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52"/>
          <w:szCs w:val="52"/>
        </w:rPr>
        <w:jc w:val="left"/>
        <w:spacing w:before="31" w:lineRule="exact" w:line="580"/>
        <w:ind w:left="222"/>
      </w:pPr>
      <w:r>
        <w:pict>
          <v:group style="position:absolute;margin-left:12.24pt;margin-top:8.5pt;width:815.18pt;height:572.8pt;mso-position-horizontal-relative:page;mso-position-vertical-relative:page;z-index:-6622" coordorigin="245,170" coordsize="16304,11456">
            <v:shape style="position:absolute;left:254;top:170;width:16284;height:4410" coordorigin="254,170" coordsize="16284,4410" path="m16538,180l264,180,264,4580,16538,4580,16538,180xe" filled="t" fillcolor="#00AFEF" stroked="f">
              <v:path arrowok="t"/>
              <v:fill/>
            </v:shape>
            <v:shape style="position:absolute;left:254;top:4578;width:16284;height:2602" coordorigin="254,4578" coordsize="16284,2602" path="m16538,4578l264,4578,264,7180,16538,7180,16538,4578xe" filled="t" fillcolor="#FFFF00" stroked="f">
              <v:path arrowok="t"/>
              <v:fill/>
            </v:shape>
            <v:shape type="#_x0000_t75" style="position:absolute;left:6638;top:1481;width:2990;height:2940">
              <v:imagedata o:title="" r:id="rId4"/>
            </v:shape>
            <v:shape style="position:absolute;left:254;top:10980;width:16284;height:636" coordorigin="254,10980" coordsize="16284,636" path="m16538,10980l264,10980,264,11616,16538,11616,16538,10980xe" filled="t" fillcolor="#FF0000" stroked="f">
              <v:path arrowok="t"/>
              <v:fill/>
            </v:shape>
            <v:shape type="#_x0000_t75" style="position:absolute;left:245;top:6929;width:5328;height:4079">
              <v:imagedata o:title="" r:id="rId5"/>
            </v:shape>
            <v:shape type="#_x0000_t75" style="position:absolute;left:5203;top:6929;width:5570;height:4081">
              <v:imagedata o:title="" r:id="rId6"/>
            </v:shape>
            <v:shape type="#_x0000_t75" style="position:absolute;left:10533;top:6928;width:5998;height:4083">
              <v:imagedata o:title="" r:id="rId7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2"/>
          <w:sz w:val="52"/>
          <w:szCs w:val="52"/>
        </w:rPr>
        <w:t>SỞ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2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2"/>
          <w:sz w:val="52"/>
          <w:szCs w:val="52"/>
        </w:rPr>
        <w:t>GIÁO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2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2"/>
          <w:sz w:val="52"/>
          <w:szCs w:val="52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2"/>
          <w:w w:val="100"/>
          <w:position w:val="-2"/>
          <w:sz w:val="52"/>
          <w:szCs w:val="52"/>
        </w:rPr>
        <w:t>Ụ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2"/>
          <w:sz w:val="52"/>
          <w:szCs w:val="52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2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2"/>
          <w:sz w:val="52"/>
          <w:szCs w:val="52"/>
        </w:rPr>
        <w:t>VÀ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2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2"/>
          <w:sz w:val="52"/>
          <w:szCs w:val="52"/>
        </w:rPr>
        <w:t>ĐÀO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2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2"/>
          <w:sz w:val="52"/>
          <w:szCs w:val="52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2"/>
          <w:w w:val="100"/>
          <w:position w:val="-2"/>
          <w:sz w:val="52"/>
          <w:szCs w:val="52"/>
        </w:rPr>
        <w:t>Ạ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2"/>
          <w:sz w:val="52"/>
          <w:szCs w:val="52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2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2"/>
          <w:sz w:val="52"/>
          <w:szCs w:val="52"/>
        </w:rPr>
        <w:t>TH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-2"/>
          <w:sz w:val="52"/>
          <w:szCs w:val="52"/>
        </w:rPr>
        <w:t>À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2"/>
          <w:sz w:val="52"/>
          <w:szCs w:val="52"/>
        </w:rPr>
        <w:t>NH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2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-2"/>
          <w:sz w:val="52"/>
          <w:szCs w:val="52"/>
        </w:rPr>
        <w:t>P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2"/>
          <w:sz w:val="52"/>
          <w:szCs w:val="52"/>
        </w:rPr>
        <w:t>HỐ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2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2"/>
          <w:sz w:val="52"/>
          <w:szCs w:val="52"/>
        </w:rPr>
        <w:t>HỒ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2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2"/>
          <w:sz w:val="52"/>
          <w:szCs w:val="52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position w:val="-2"/>
          <w:sz w:val="52"/>
          <w:szCs w:val="52"/>
        </w:rPr>
        <w:t>H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2"/>
          <w:sz w:val="52"/>
          <w:szCs w:val="52"/>
        </w:rPr>
        <w:t>Í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position w:val="-2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position w:val="-2"/>
          <w:sz w:val="52"/>
          <w:szCs w:val="52"/>
        </w:rPr>
        <w:t>MINH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52"/>
          <w:szCs w:val="52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56"/>
          <w:szCs w:val="56"/>
        </w:rPr>
        <w:jc w:val="center"/>
        <w:spacing w:lineRule="exact" w:line="620"/>
        <w:ind w:left="40" w:right="46"/>
      </w:pP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position w:val="-1"/>
          <w:sz w:val="56"/>
          <w:szCs w:val="56"/>
        </w:rPr>
        <w:t>HỆ</w:t>
      </w:r>
      <w:r>
        <w:rPr>
          <w:rFonts w:cs="Times New Roman" w:hAnsi="Times New Roman" w:eastAsia="Times New Roman" w:ascii="Times New Roman"/>
          <w:b/>
          <w:color w:val="FF0000"/>
          <w:spacing w:val="-10"/>
          <w:w w:val="100"/>
          <w:position w:val="-1"/>
          <w:sz w:val="56"/>
          <w:szCs w:val="56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position w:val="-1"/>
          <w:sz w:val="56"/>
          <w:szCs w:val="56"/>
        </w:rPr>
        <w:t>TH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position w:val="-1"/>
          <w:sz w:val="56"/>
          <w:szCs w:val="56"/>
        </w:rPr>
        <w:t>Ố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position w:val="-1"/>
          <w:sz w:val="56"/>
          <w:szCs w:val="56"/>
        </w:rPr>
        <w:t>NG</w:t>
      </w:r>
      <w:r>
        <w:rPr>
          <w:rFonts w:cs="Times New Roman" w:hAnsi="Times New Roman" w:eastAsia="Times New Roman" w:ascii="Times New Roman"/>
          <w:b/>
          <w:color w:val="FF0000"/>
          <w:spacing w:val="-23"/>
          <w:w w:val="100"/>
          <w:position w:val="-1"/>
          <w:sz w:val="56"/>
          <w:szCs w:val="56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position w:val="-1"/>
          <w:sz w:val="56"/>
          <w:szCs w:val="56"/>
        </w:rPr>
        <w:t>TR</w:t>
      </w:r>
      <w:r>
        <w:rPr>
          <w:rFonts w:cs="Times New Roman" w:hAnsi="Times New Roman" w:eastAsia="Times New Roman" w:ascii="Times New Roman"/>
          <w:b/>
          <w:color w:val="FF0000"/>
          <w:spacing w:val="-3"/>
          <w:w w:val="100"/>
          <w:position w:val="-1"/>
          <w:sz w:val="56"/>
          <w:szCs w:val="56"/>
        </w:rPr>
        <w:t>Ư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position w:val="-1"/>
          <w:sz w:val="56"/>
          <w:szCs w:val="56"/>
        </w:rPr>
        <w:t>ỜNG</w:t>
      </w:r>
      <w:r>
        <w:rPr>
          <w:rFonts w:cs="Times New Roman" w:hAnsi="Times New Roman" w:eastAsia="Times New Roman" w:ascii="Times New Roman"/>
          <w:b/>
          <w:color w:val="FF0000"/>
          <w:spacing w:val="-27"/>
          <w:w w:val="100"/>
          <w:position w:val="-1"/>
          <w:sz w:val="56"/>
          <w:szCs w:val="56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position w:val="-1"/>
          <w:sz w:val="56"/>
          <w:szCs w:val="56"/>
        </w:rPr>
        <w:t>L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position w:val="-1"/>
          <w:sz w:val="56"/>
          <w:szCs w:val="56"/>
        </w:rPr>
        <w:t>Ớ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position w:val="-1"/>
          <w:sz w:val="56"/>
          <w:szCs w:val="56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-8"/>
          <w:w w:val="100"/>
          <w:position w:val="-1"/>
          <w:sz w:val="56"/>
          <w:szCs w:val="56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position w:val="-1"/>
          <w:sz w:val="56"/>
          <w:szCs w:val="56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position w:val="-1"/>
          <w:sz w:val="56"/>
          <w:szCs w:val="56"/>
        </w:rPr>
        <w:t>UY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position w:val="-1"/>
          <w:sz w:val="56"/>
          <w:szCs w:val="56"/>
        </w:rPr>
        <w:t>Ể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position w:val="-1"/>
          <w:sz w:val="56"/>
          <w:szCs w:val="56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-16"/>
          <w:w w:val="100"/>
          <w:position w:val="-1"/>
          <w:sz w:val="56"/>
          <w:szCs w:val="56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position w:val="-1"/>
          <w:sz w:val="56"/>
          <w:szCs w:val="56"/>
        </w:rPr>
        <w:t>SINH</w:t>
      </w:r>
      <w:r>
        <w:rPr>
          <w:rFonts w:cs="Times New Roman" w:hAnsi="Times New Roman" w:eastAsia="Times New Roman" w:ascii="Times New Roman"/>
          <w:b/>
          <w:color w:val="FF0000"/>
          <w:spacing w:val="-14"/>
          <w:w w:val="100"/>
          <w:position w:val="-1"/>
          <w:sz w:val="56"/>
          <w:szCs w:val="56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position w:val="-1"/>
          <w:sz w:val="56"/>
          <w:szCs w:val="56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position w:val="-1"/>
          <w:sz w:val="56"/>
          <w:szCs w:val="56"/>
        </w:rPr>
        <w:t>RUNG</w:t>
      </w:r>
      <w:r>
        <w:rPr>
          <w:rFonts w:cs="Times New Roman" w:hAnsi="Times New Roman" w:eastAsia="Times New Roman" w:ascii="Times New Roman"/>
          <w:b/>
          <w:color w:val="FF0000"/>
          <w:spacing w:val="-18"/>
          <w:w w:val="100"/>
          <w:position w:val="-1"/>
          <w:sz w:val="56"/>
          <w:szCs w:val="56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99"/>
          <w:position w:val="-1"/>
          <w:sz w:val="56"/>
          <w:szCs w:val="56"/>
        </w:rPr>
        <w:t>H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99"/>
          <w:position w:val="-1"/>
          <w:sz w:val="56"/>
          <w:szCs w:val="56"/>
        </w:rPr>
        <w:t>Ọ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99"/>
          <w:position w:val="-1"/>
          <w:sz w:val="56"/>
          <w:szCs w:val="56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56"/>
          <w:szCs w:val="56"/>
        </w:rPr>
      </w:r>
    </w:p>
    <w:p>
      <w:pPr>
        <w:rPr>
          <w:rFonts w:cs="Times New Roman" w:hAnsi="Times New Roman" w:eastAsia="Times New Roman" w:ascii="Times New Roman"/>
          <w:sz w:val="56"/>
          <w:szCs w:val="56"/>
        </w:rPr>
        <w:jc w:val="center"/>
        <w:spacing w:before="30" w:lineRule="exact" w:line="620"/>
        <w:ind w:left="4505" w:right="4376"/>
      </w:pP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position w:val="-2"/>
          <w:sz w:val="56"/>
          <w:szCs w:val="56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position w:val="-2"/>
          <w:sz w:val="56"/>
          <w:szCs w:val="56"/>
        </w:rPr>
        <w:t>Ă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position w:val="-2"/>
          <w:sz w:val="56"/>
          <w:szCs w:val="56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-13"/>
          <w:w w:val="100"/>
          <w:position w:val="-2"/>
          <w:sz w:val="56"/>
          <w:szCs w:val="56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position w:val="-2"/>
          <w:sz w:val="56"/>
          <w:szCs w:val="56"/>
        </w:rPr>
        <w:t>H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position w:val="-2"/>
          <w:sz w:val="56"/>
          <w:szCs w:val="56"/>
        </w:rPr>
        <w:t>Ọ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position w:val="-2"/>
          <w:sz w:val="56"/>
          <w:szCs w:val="56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-13"/>
          <w:w w:val="100"/>
          <w:position w:val="-2"/>
          <w:sz w:val="56"/>
          <w:szCs w:val="56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99"/>
          <w:position w:val="-2"/>
          <w:sz w:val="56"/>
          <w:szCs w:val="56"/>
        </w:rPr>
        <w:t>20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99"/>
          <w:position w:val="-2"/>
          <w:sz w:val="56"/>
          <w:szCs w:val="56"/>
        </w:rPr>
        <w:t>1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99"/>
          <w:position w:val="-2"/>
          <w:sz w:val="56"/>
          <w:szCs w:val="56"/>
        </w:rPr>
        <w:t>8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99"/>
          <w:position w:val="-2"/>
          <w:sz w:val="56"/>
          <w:szCs w:val="56"/>
        </w:rPr>
        <w:t>-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99"/>
          <w:position w:val="-2"/>
          <w:sz w:val="56"/>
          <w:szCs w:val="56"/>
        </w:rPr>
        <w:t>2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99"/>
          <w:position w:val="-2"/>
          <w:sz w:val="56"/>
          <w:szCs w:val="56"/>
        </w:rPr>
        <w:t>0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99"/>
          <w:position w:val="-2"/>
          <w:sz w:val="56"/>
          <w:szCs w:val="56"/>
        </w:rPr>
        <w:t>19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56"/>
          <w:szCs w:val="5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329"/>
        <w:sectPr>
          <w:pgSz w:w="16840" w:h="11920" w:orient="landscape"/>
          <w:pgMar w:top="680" w:bottom="280" w:left="1240" w:right="128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ỘC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HỌC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Ỹ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THU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ỌC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ĂM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78" w:lineRule="auto" w:line="261"/>
        <w:ind w:left="7361" w:right="872" w:hanging="6450"/>
      </w:pP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b/>
          <w:color w:val="FF0000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b/>
          <w:color w:val="FF0000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Ư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Ờ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b/>
          <w:color w:val="FF0000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TH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T,</w:t>
      </w:r>
      <w:r>
        <w:rPr>
          <w:rFonts w:cs="Times New Roman" w:hAnsi="Times New Roman" w:eastAsia="Times New Roman" w:ascii="Times New Roman"/>
          <w:b/>
          <w:color w:val="FF0000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b/>
          <w:color w:val="FF0000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Â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b/>
          <w:color w:val="FF0000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Â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ỆU</w:t>
      </w:r>
      <w:r>
        <w:rPr>
          <w:rFonts w:cs="Times New Roman" w:hAnsi="Times New Roman" w:eastAsia="Times New Roman" w:ascii="Times New Roman"/>
          <w:b/>
          <w:color w:val="FF0000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BỔ</w:t>
      </w:r>
      <w:r>
        <w:rPr>
          <w:rFonts w:cs="Times New Roman" w:hAnsi="Times New Roman" w:eastAsia="Times New Roman" w:ascii="Times New Roman"/>
          <w:b/>
          <w:color w:val="FF0000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Ă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HÓA</w:t>
      </w:r>
      <w:r>
        <w:rPr>
          <w:rFonts w:cs="Times New Roman" w:hAnsi="Times New Roman" w:eastAsia="Times New Roman" w:ascii="Times New Roman"/>
          <w:b/>
          <w:color w:val="FF0000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À</w:t>
      </w:r>
      <w:r>
        <w:rPr>
          <w:rFonts w:cs="Times New Roman" w:hAnsi="Times New Roman" w:eastAsia="Times New Roman" w:ascii="Times New Roman"/>
          <w:b/>
          <w:color w:val="FF0000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Ư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Ờ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b/>
          <w:color w:val="FF0000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Đ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Ẳ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G,</w:t>
      </w:r>
      <w:r>
        <w:rPr>
          <w:rFonts w:cs="Times New Roman" w:hAnsi="Times New Roman" w:eastAsia="Times New Roman" w:ascii="Times New Roman"/>
          <w:b/>
          <w:color w:val="FF0000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b/>
          <w:color w:val="FF0000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Ấ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ỂN</w:t>
      </w:r>
      <w:r>
        <w:rPr>
          <w:rFonts w:cs="Times New Roman" w:hAnsi="Times New Roman" w:eastAsia="Times New Roman" w:ascii="Times New Roman"/>
          <w:b/>
          <w:color w:val="FF0000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b/>
          <w:color w:val="FF0000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LỚP</w:t>
      </w:r>
      <w:r>
        <w:rPr>
          <w:rFonts w:cs="Times New Roman" w:hAnsi="Times New Roman" w:eastAsia="Times New Roman" w:ascii="Times New Roman"/>
          <w:b/>
          <w:color w:val="FF0000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b/>
          <w:color w:val="FF0000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b/>
          <w:color w:val="FF0000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2"/>
          <w:sz w:val="19"/>
          <w:szCs w:val="19"/>
        </w:rPr>
        <w:t>HỌC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19"/>
          <w:szCs w:val="19"/>
        </w:rPr>
        <w:t>Ă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19"/>
          <w:szCs w:val="19"/>
        </w:rPr>
        <w:t>HỌC</w:t>
      </w:r>
      <w:r>
        <w:rPr>
          <w:rFonts w:cs="Times New Roman" w:hAnsi="Times New Roman" w:eastAsia="Times New Roman" w:ascii="Times New Roman"/>
          <w:b/>
          <w:color w:val="FF0000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2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2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2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2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2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2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2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6" w:hRule="exact"/>
        </w:trPr>
        <w:tc>
          <w:tcPr>
            <w:tcW w:w="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49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w w:val="10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281" w:right="1279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rường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123" w:right="2120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Địa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chỉ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28"/>
                <w:szCs w:val="28"/>
              </w:rPr>
              <w:jc w:val="left"/>
              <w:spacing w:before="1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38" w:right="3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Chỉ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iêu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24" w:lineRule="auto" w:line="273"/>
              <w:ind w:left="12" w:right="13" w:hanging="1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5"/>
                <w:w w:val="104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hả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4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iếp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4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n)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5"/>
              <w:ind w:left="7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Phươ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hức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96"/>
              <w:ind w:left="2058" w:right="3258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hú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cứ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ết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đị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của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Ủy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6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4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 w:lineRule="auto" w:line="273"/>
              <w:ind w:left="23" w:right="103"/>
            </w:pP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color w:val="FF000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color w:val="FF000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THPT:</w:t>
            </w:r>
            <w:r>
              <w:rPr>
                <w:rFonts w:cs="Times New Roman" w:hAnsi="Times New Roman" w:eastAsia="Times New Roman" w:ascii="Times New Roman"/>
                <w:color w:val="FF000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color w:val="FF0000"/>
                <w:spacing w:val="3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ại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4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rên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là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dự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5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iến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mức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hí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4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4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171" w:hRule="exact"/>
        </w:trPr>
        <w:tc>
          <w:tcPr>
            <w:tcW w:w="388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3452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4794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686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2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hi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54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ển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45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Xét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7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ển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</w:tr>
      <w:tr>
        <w:trPr>
          <w:trHeight w:val="206" w:hRule="exact"/>
        </w:trPr>
        <w:tc>
          <w:tcPr>
            <w:tcW w:w="162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"/>
              <w:ind w:left="7825" w:right="781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UẬN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13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23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ù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ù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ạm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ũ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ã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7" w:lineRule="auto" w:line="273"/>
              <w:ind w:left="23" w:right="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có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tự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iên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ặc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102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23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Đại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ĩa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ến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é,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P2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Tái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475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both"/>
              <w:spacing w:lineRule="auto" w:line="273"/>
              <w:ind w:left="23" w:right="3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iễn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Đức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ại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ại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tự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iên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ặc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có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tích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ợ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23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Vư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ỉ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iê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ến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é,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700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 w:lineRule="auto" w:line="273"/>
              <w:ind w:left="23" w:right="5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ại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ại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ại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có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tích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ợ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23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iếu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ể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ể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ao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Điện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iên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ĐaKa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270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iếu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ở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ể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ịc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23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Man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ạm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ũ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ã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13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23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ắc,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360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7" w:lineRule="auto" w:line="273"/>
              <w:ind w:left="23" w:right="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tự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iên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ặc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23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ắc,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ầu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ã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Đặ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245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26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23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Tiểu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tế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âu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7" w:lineRule="auto" w:line="273"/>
              <w:ind w:left="23" w:right="118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Đị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" w:lineRule="auto" w:line="273"/>
              <w:ind w:left="23" w:right="147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ắ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800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auto" w:line="273"/>
              <w:ind w:left="23" w:right="7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iều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23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Tiểu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Úc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âu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Điện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iên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12"/>
              <w:ind w:left="234" w:right="21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36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13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Tiểu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Nam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Mỹ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7" w:lineRule="auto" w:line="274"/>
              <w:ind w:left="23" w:right="-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ắc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ở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cấp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ép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34" w:right="21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7" w:lineRule="auto" w:line="274"/>
              <w:ind w:left="23" w:right="18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13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âu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Dư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7" w:lineRule="auto" w:line="273"/>
              <w:ind w:left="23" w:right="14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ỉ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iê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ĐaKa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ở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cấp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ép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7" w:lineRule="auto" w:line="273"/>
              <w:ind w:left="23" w:right="32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ai,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280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ý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200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162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"/>
              <w:ind w:left="7825" w:right="781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UẬN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Tố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Đị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585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iêm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Vũ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86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6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tế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Số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Điề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34" w:right="21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auto" w:line="273"/>
              <w:ind w:left="23" w:right="22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ăn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N.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6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Mỹ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320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162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"/>
              <w:ind w:left="7825" w:right="781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UẬN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48"/>
        <w:ind w:left="8201" w:right="8175"/>
        <w:sectPr>
          <w:pgSz w:w="16840" w:h="11920" w:orient="landscape"/>
          <w:pgMar w:top="400" w:bottom="0" w:left="140" w:right="180"/>
        </w:sectPr>
      </w:pPr>
      <w:r>
        <w:rPr>
          <w:rFonts w:cs="Times New Roman" w:hAnsi="Times New Roman" w:eastAsia="Times New Roman" w:ascii="Times New Roman"/>
          <w:spacing w:val="0"/>
          <w:w w:val="106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6" w:hRule="exact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49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w w:val="10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281" w:right="1279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rường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123" w:right="2120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Địa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chỉ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38" w:right="3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Chỉ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iêu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24" w:lineRule="auto" w:line="273"/>
              <w:ind w:left="12" w:right="13" w:hanging="1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5"/>
                <w:w w:val="103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hả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iếp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"/>
              <w:ind w:left="7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Phươ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hức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96"/>
              <w:ind w:left="2058" w:right="3258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hú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cứ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ết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đị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của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Ủy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7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 w:lineRule="auto" w:line="273"/>
              <w:ind w:left="23" w:right="103"/>
            </w:pP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color w:val="FF000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color w:val="FF0000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THPT:</w:t>
            </w:r>
            <w:r>
              <w:rPr>
                <w:rFonts w:cs="Times New Roman" w:hAnsi="Times New Roman" w:eastAsia="Times New Roman" w:ascii="Times New Roman"/>
                <w:color w:val="FF000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color w:val="FF0000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ại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rê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là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dự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5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iến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mức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hí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172" w:hRule="exact"/>
        </w:trPr>
        <w:tc>
          <w:tcPr>
            <w:tcW w:w="389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3452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4794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686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2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hi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54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ển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45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w w:val="104"/>
                <w:sz w:val="15"/>
                <w:szCs w:val="15"/>
              </w:rPr>
              <w:t>Xé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7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ển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</w:tr>
      <w:tr>
        <w:trPr>
          <w:trHeight w:val="825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ý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ai,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480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6" w:lineRule="auto" w:line="273"/>
              <w:ind w:left="23" w:right="16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tạo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tế,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ật;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tự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iên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ặc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ể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ảm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êu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cầu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tiên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Điện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iên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 w:lineRule="auto" w:line="273"/>
              <w:ind w:left="23" w:righ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Đức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ại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tự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iên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ặc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ằ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7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8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3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iệu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ấm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3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3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405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8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3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13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Nam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Kỳ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ở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ĩa,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6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ật;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3"/>
                <w:w w:val="10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4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Diệu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Tiểu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Úc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ý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ắ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34" w:right="21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ý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ắ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270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16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"/>
              <w:ind w:left="7826" w:right="781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UẬN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ãi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Tất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720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7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Hữu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Số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ến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Vân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DNN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ái,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16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"/>
              <w:ind w:left="7826" w:right="781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UẬN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13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ù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6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7" w:lineRule="auto" w:line="273"/>
              <w:ind w:left="23" w:right="3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tự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iên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ặc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130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3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3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ừ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775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có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 w:lineRule="auto" w:line="273"/>
              <w:ind w:left="23" w:right="13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iễn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tự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iên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ặc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có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tích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ợ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2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iếu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Đô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Đại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ia,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Đức.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565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7" w:lineRule="auto" w:line="274"/>
              <w:ind w:left="23" w:right="2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Đại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tự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iê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ển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iê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ý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Sài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Đại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Đại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ạm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295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 w:lineRule="auto" w:line="273"/>
              <w:ind w:left="23" w:right="1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Đại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có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ển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iê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iễn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900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34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Hữu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Đạo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315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13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240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36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ở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Hải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ợ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ãn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ở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w w:val="104"/>
                <w:sz w:val="15"/>
                <w:szCs w:val="15"/>
              </w:rPr>
              <w:t>Vấ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450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13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37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Số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34" w:right="21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a.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48"/>
        <w:ind w:left="8201" w:right="8175"/>
        <w:sectPr>
          <w:pgSz w:w="16840" w:h="11920" w:orient="landscape"/>
          <w:pgMar w:top="240" w:bottom="0" w:left="140" w:right="180"/>
        </w:sectPr>
      </w:pPr>
      <w:r>
        <w:rPr>
          <w:rFonts w:cs="Times New Roman" w:hAnsi="Times New Roman" w:eastAsia="Times New Roman" w:ascii="Times New Roman"/>
          <w:spacing w:val="0"/>
          <w:w w:val="106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6" w:hRule="exact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49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w w:val="10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281" w:right="1279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rường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123" w:right="2120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Địa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chỉ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38" w:right="3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Chỉ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iêu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24" w:lineRule="auto" w:line="273"/>
              <w:ind w:left="12" w:right="13" w:hanging="1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5"/>
                <w:w w:val="103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hả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iếp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"/>
              <w:ind w:left="7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Phươ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hức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96"/>
              <w:ind w:left="2058" w:right="3258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hú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cứ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ết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đị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của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Ủy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7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 w:lineRule="auto" w:line="273"/>
              <w:ind w:left="23" w:right="103"/>
            </w:pP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color w:val="FF000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color w:val="FF0000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THPT:</w:t>
            </w:r>
            <w:r>
              <w:rPr>
                <w:rFonts w:cs="Times New Roman" w:hAnsi="Times New Roman" w:eastAsia="Times New Roman" w:ascii="Times New Roman"/>
                <w:color w:val="FF000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color w:val="FF0000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ại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rê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là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dự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5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iến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mức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hí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172" w:hRule="exact"/>
        </w:trPr>
        <w:tc>
          <w:tcPr>
            <w:tcW w:w="389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3452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4794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686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2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hi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54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ển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45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w w:val="104"/>
                <w:sz w:val="15"/>
                <w:szCs w:val="15"/>
              </w:rPr>
              <w:t>Xé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7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ển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38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Kiệ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250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1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39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ãi,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12"/>
              <w:ind w:left="234" w:right="21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Tự,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800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16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"/>
              <w:ind w:left="7826" w:right="781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UẬN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20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Mạc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6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 w:lineRule="auto" w:line="274"/>
              <w:ind w:left="23" w:right="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có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ển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tự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iên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ặc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có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tích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Kiể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43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Tất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810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44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ạm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âu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auto" w:line="273"/>
              <w:ind w:left="23" w:right="23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ở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cấp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ép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13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200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20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47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Đào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48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âm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ợ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 w:lineRule="auto" w:line="273"/>
              <w:ind w:left="23" w:right="19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ài,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ạc,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ở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cấp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ép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300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48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49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Hệ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cấp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tế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Kỹ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Hồ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1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870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auto" w:line="273"/>
              <w:ind w:left="23" w:righ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Điện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tử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ỹ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iệt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Điện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iệp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Kế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iệp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trì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tô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tạo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iết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ý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ite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ỹ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tử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iễn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trị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" w:lineRule="auto" w:line="274"/>
              <w:ind w:left="23" w:right="26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Từ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ến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ỳ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Từ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235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16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"/>
              <w:ind w:left="7826" w:right="781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UẬN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Kiể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ền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Tấn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át,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ỹ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Nam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Sài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Đô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Nam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Sài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12"/>
              <w:ind w:left="234" w:right="21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90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i.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13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Nam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7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56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Việt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DC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Him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Hữu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200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c;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57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auto" w:line="273"/>
              <w:ind w:left="23" w:right="94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ù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Kiệ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300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c;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13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58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Tiểu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tế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Số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7" w:lineRule="auto" w:line="273"/>
              <w:ind w:left="61" w:right="1242" w:hanging="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48"/>
        <w:ind w:left="8201" w:right="8175"/>
        <w:sectPr>
          <w:pgSz w:w="16840" w:h="11920" w:orient="landscape"/>
          <w:pgMar w:top="240" w:bottom="0" w:left="140" w:right="180"/>
        </w:sectPr>
      </w:pPr>
      <w:r>
        <w:rPr>
          <w:rFonts w:cs="Times New Roman" w:hAnsi="Times New Roman" w:eastAsia="Times New Roman" w:ascii="Times New Roman"/>
          <w:spacing w:val="0"/>
          <w:w w:val="106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6" w:hRule="exact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49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w w:val="10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281" w:right="1279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rường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123" w:right="2120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Địa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chỉ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38" w:right="3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Chỉ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iêu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24" w:lineRule="auto" w:line="273"/>
              <w:ind w:left="12" w:right="13" w:hanging="1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5"/>
                <w:w w:val="103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hả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iếp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"/>
              <w:ind w:left="7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Phươ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hức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96"/>
              <w:ind w:left="2058" w:right="3258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hú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cứ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ết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đị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của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Ủy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7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 w:lineRule="auto" w:line="273"/>
              <w:ind w:left="23" w:right="103"/>
            </w:pP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color w:val="FF000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color w:val="FF0000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THPT:</w:t>
            </w:r>
            <w:r>
              <w:rPr>
                <w:rFonts w:cs="Times New Roman" w:hAnsi="Times New Roman" w:eastAsia="Times New Roman" w:ascii="Times New Roman"/>
                <w:color w:val="FF000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color w:val="FF0000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ại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rê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là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dự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5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iến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mức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hí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172" w:hRule="exact"/>
        </w:trPr>
        <w:tc>
          <w:tcPr>
            <w:tcW w:w="389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3452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4794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686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2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hi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54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ển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45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w w:val="104"/>
                <w:sz w:val="15"/>
                <w:szCs w:val="15"/>
              </w:rPr>
              <w:t>Xé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7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ển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</w:tr>
      <w:tr>
        <w:trPr>
          <w:trHeight w:val="189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cấp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tế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Kỹ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Hữu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Tấn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át,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6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both"/>
              <w:spacing w:lineRule="auto" w:line="273"/>
              <w:ind w:left="23" w:right="1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tạo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trì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ự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ển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ất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ẩu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Tài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Kế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iệp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tic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Điện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iệp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trì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ử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iết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iệt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iết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iết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ý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ite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ỹ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Điện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tử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ỹ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cơ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tử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ỹ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iều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iển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tự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both"/>
              <w:spacing w:before="1"/>
              <w:ind w:left="23" w:right="43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both"/>
              <w:spacing w:before="24"/>
              <w:ind w:left="23" w:right="31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Từ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/3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Số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200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16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"/>
              <w:ind w:left="7826" w:right="781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UẬN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ạm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ù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ến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Tạ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ử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Tạ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13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7" w:lineRule="auto" w:line="273"/>
              <w:ind w:left="23" w:right="11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iếu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ể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ể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Đị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555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7" w:lineRule="auto" w:line="273"/>
              <w:ind w:left="23" w:right="-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ể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ể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có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iếu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iễn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ạm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Hiể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720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7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8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3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Võ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Kiệt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3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ến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3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540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8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3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744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cấp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Kỹ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iệp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Nam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Sài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ỗ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6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auto" w:line="273"/>
              <w:ind w:left="23" w:right="3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iết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Vẽ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iết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ỹ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có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trợ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iết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ý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eb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trị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ỹ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ền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Kỹ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a,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ắp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Tạo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ẫu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ăm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ắc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ẹp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Điện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iệp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Điện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tử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iệp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ỹ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cơ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both"/>
              <w:spacing w:before="1" w:lineRule="auto" w:line="273"/>
              <w:ind w:left="23" w:right="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tô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tô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ắt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ại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ử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iết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cơ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ỹ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cơ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Xây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iệp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ẫn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ịch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ách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Kỹ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iến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ăn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Kế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iệp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ý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iệp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Tài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ý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ăn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Dịch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ý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tác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ã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" w:lineRule="auto" w:line="273"/>
              <w:ind w:left="23" w:right="26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Từ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ến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ỳ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Từ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240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16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"/>
              <w:ind w:left="7826" w:right="781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UẬN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ỹ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720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Võ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Hát,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540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71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585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72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KP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Tái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20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73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Tiểu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iệm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3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3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 w:lineRule="auto" w:line="274"/>
              <w:ind w:left="23" w:right="103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Hồ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ấ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Điện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iên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Vấ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850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74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auto" w:line="273"/>
              <w:ind w:left="23" w:right="134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Hiệp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/7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Hiệp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780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c.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240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16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"/>
              <w:ind w:left="7787" w:right="777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UẬN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48"/>
        <w:ind w:left="8201" w:right="8175"/>
        <w:sectPr>
          <w:pgSz w:w="16840" w:h="11920" w:orient="landscape"/>
          <w:pgMar w:top="240" w:bottom="0" w:left="140" w:right="180"/>
        </w:sectPr>
      </w:pPr>
      <w:r>
        <w:rPr>
          <w:rFonts w:cs="Times New Roman" w:hAnsi="Times New Roman" w:eastAsia="Times New Roman" w:ascii="Times New Roman"/>
          <w:spacing w:val="0"/>
          <w:w w:val="106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6" w:hRule="exact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49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w w:val="10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281" w:right="1279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rường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123" w:right="2120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Địa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chỉ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38" w:right="3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Chỉ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iêu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24" w:lineRule="auto" w:line="273"/>
              <w:ind w:left="12" w:right="13" w:hanging="1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5"/>
                <w:w w:val="103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hả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iếp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"/>
              <w:ind w:left="7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Phươ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hức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96"/>
              <w:ind w:left="2058" w:right="3258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hú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cứ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ết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đị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của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Ủy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7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 w:lineRule="auto" w:line="273"/>
              <w:ind w:left="23" w:right="103"/>
            </w:pP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color w:val="FF000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color w:val="FF0000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THPT:</w:t>
            </w:r>
            <w:r>
              <w:rPr>
                <w:rFonts w:cs="Times New Roman" w:hAnsi="Times New Roman" w:eastAsia="Times New Roman" w:ascii="Times New Roman"/>
                <w:color w:val="FF000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color w:val="FF0000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ại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rê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là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dự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5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iến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mức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hí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172" w:hRule="exact"/>
        </w:trPr>
        <w:tc>
          <w:tcPr>
            <w:tcW w:w="389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3452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4794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686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2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hi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54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ển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45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w w:val="104"/>
                <w:sz w:val="15"/>
                <w:szCs w:val="15"/>
              </w:rPr>
              <w:t>Xé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7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ển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76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XX1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Nai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ắc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Hải,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570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1" w:lineRule="auto" w:line="273"/>
              <w:ind w:left="23" w:right="2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tạo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tế;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ể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ảm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êu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cầu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77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ến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ái,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810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78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765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79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Diên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ái,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360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ệt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Hả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225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13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Tiểu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350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8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iản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200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858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Tiểu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Việt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Úc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51" w:lineRule="auto" w:line="273"/>
              <w:ind w:left="23" w:right="133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Hai,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" w:lineRule="auto" w:line="273"/>
              <w:ind w:left="23" w:right="166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Số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Him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Vâ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Vấ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 w:lineRule="auto" w:line="274"/>
              <w:ind w:left="23" w:right="1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ở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cấp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ép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auto" w:line="273"/>
              <w:ind w:left="23" w:right="4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Mai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iê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ở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cấp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ép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360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13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Tiểu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300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16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"/>
              <w:ind w:left="7787" w:right="777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UẬN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Hiền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420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 w:lineRule="auto" w:line="273"/>
              <w:ind w:left="23" w:right="2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tạo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tế;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ể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ảm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êu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cầu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tiên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7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8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3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ải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3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3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900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8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3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Nam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Kỳ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ở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ĩa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/8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855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Tiểu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875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13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90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Việt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Mỹ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34" w:right="21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91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ấn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iê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92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DNN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230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7" w:hRule="exact"/>
        </w:trPr>
        <w:tc>
          <w:tcPr>
            <w:tcW w:w="16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"/>
              <w:ind w:left="7787" w:right="777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UẬN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93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675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94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Võ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3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3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Đặ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Hiệp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675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95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855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3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13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96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ất,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300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7" w:lineRule="auto" w:line="273"/>
              <w:ind w:left="23" w:right="27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48"/>
        <w:ind w:left="8201" w:right="8175"/>
        <w:sectPr>
          <w:pgSz w:w="16840" w:h="11920" w:orient="landscape"/>
          <w:pgMar w:top="240" w:bottom="0" w:left="140" w:right="180"/>
        </w:sectPr>
      </w:pPr>
      <w:r>
        <w:rPr>
          <w:rFonts w:cs="Times New Roman" w:hAnsi="Times New Roman" w:eastAsia="Times New Roman" w:ascii="Times New Roman"/>
          <w:spacing w:val="0"/>
          <w:w w:val="106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6" w:hRule="exact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49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w w:val="10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281" w:right="1279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rường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123" w:right="2120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Địa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chỉ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38" w:right="3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Chỉ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iêu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24" w:lineRule="auto" w:line="273"/>
              <w:ind w:left="12" w:right="13" w:hanging="1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5"/>
                <w:w w:val="103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hả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iếp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"/>
              <w:ind w:left="7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Phươ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hức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96"/>
              <w:ind w:left="2058" w:right="3258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hú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cứ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ết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đị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của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Ủy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7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 w:lineRule="auto" w:line="273"/>
              <w:ind w:left="23" w:right="103"/>
            </w:pP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color w:val="FF000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color w:val="FF0000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THPT:</w:t>
            </w:r>
            <w:r>
              <w:rPr>
                <w:rFonts w:cs="Times New Roman" w:hAnsi="Times New Roman" w:eastAsia="Times New Roman" w:ascii="Times New Roman"/>
                <w:color w:val="FF000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color w:val="FF0000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ại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rê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là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dự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5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iến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mức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hí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172" w:hRule="exact"/>
        </w:trPr>
        <w:tc>
          <w:tcPr>
            <w:tcW w:w="389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3452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4794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686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2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hi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54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ển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45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w w:val="104"/>
                <w:sz w:val="15"/>
                <w:szCs w:val="15"/>
              </w:rPr>
              <w:t>Xé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7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ển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97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ắc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auto" w:line="273"/>
              <w:ind w:left="23" w:right="27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34" w:right="21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72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1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98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/5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Mỹ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300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20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17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99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Việt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Âu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/2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Hiệ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350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5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Tiểu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Mỹ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Việt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ất,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240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ạch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Đằ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auto" w:line="273"/>
              <w:ind w:left="23" w:right="90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/1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ất,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Vấ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300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20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Viễn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103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Tiểu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ứ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auto" w:line="273"/>
              <w:ind w:left="23" w:right="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ất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ất,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ở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cấp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ép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34" w:right="21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238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104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cấp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tế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Kỹ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Mỹ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6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both"/>
              <w:spacing w:before="36" w:lineRule="auto" w:line="273"/>
              <w:ind w:left="23" w:right="1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Kế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Tài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ỹ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iệt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iết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ý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we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ite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Điện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iệp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trì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tô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iệp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ách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ẫn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ịch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Hàn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both"/>
              <w:spacing w:before="1"/>
              <w:ind w:left="23" w:right="27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Từ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ến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both"/>
              <w:spacing w:before="24"/>
              <w:ind w:left="23" w:right="31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Từ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105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Tô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Hiệ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500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7" w:hRule="exact"/>
        </w:trPr>
        <w:tc>
          <w:tcPr>
            <w:tcW w:w="16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"/>
              <w:ind w:left="7483" w:right="7468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UẬN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ÂN</w:t>
            </w:r>
            <w:r>
              <w:rPr>
                <w:rFonts w:cs="Times New Roman" w:hAnsi="Times New Roman" w:eastAsia="Times New Roman" w:ascii="Times New Roman"/>
                <w:b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4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NH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93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106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ợ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Hiền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ách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695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both"/>
              <w:spacing w:lineRule="auto" w:line="273"/>
              <w:ind w:left="23" w:right="3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có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ển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tự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iên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ặc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có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tích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ợ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107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Hiến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720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108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ái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ý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Kiệt,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765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109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ến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Mai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ão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Hiệp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Đức.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6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20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3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3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120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13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Tiểu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600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7" w:lineRule="auto" w:line="273"/>
              <w:ind w:left="23" w:right="27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Việt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200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3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48"/>
        <w:ind w:left="8201" w:right="8175"/>
        <w:sectPr>
          <w:pgSz w:w="16840" w:h="11920" w:orient="landscape"/>
          <w:pgMar w:top="240" w:bottom="0" w:left="140" w:right="180"/>
        </w:sectPr>
      </w:pPr>
      <w:r>
        <w:rPr>
          <w:rFonts w:cs="Times New Roman" w:hAnsi="Times New Roman" w:eastAsia="Times New Roman" w:ascii="Times New Roman"/>
          <w:spacing w:val="0"/>
          <w:w w:val="106"/>
          <w:sz w:val="15"/>
          <w:szCs w:val="15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6" w:hRule="exact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49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w w:val="10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281" w:right="1279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rường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123" w:right="2120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Địa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chỉ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38" w:right="3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Chỉ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iêu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24" w:lineRule="auto" w:line="273"/>
              <w:ind w:left="12" w:right="13" w:hanging="1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5"/>
                <w:w w:val="103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hả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iếp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"/>
              <w:ind w:left="7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Phươ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hức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96"/>
              <w:ind w:left="2058" w:right="3258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hú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cứ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ết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đị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của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Ủy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7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 w:lineRule="auto" w:line="273"/>
              <w:ind w:left="23" w:right="103"/>
            </w:pP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color w:val="FF000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color w:val="FF0000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THPT:</w:t>
            </w:r>
            <w:r>
              <w:rPr>
                <w:rFonts w:cs="Times New Roman" w:hAnsi="Times New Roman" w:eastAsia="Times New Roman" w:ascii="Times New Roman"/>
                <w:color w:val="FF000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color w:val="FF0000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ại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rê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là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dự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5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iến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mức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hí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172" w:hRule="exact"/>
        </w:trPr>
        <w:tc>
          <w:tcPr>
            <w:tcW w:w="389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3452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4794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686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2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hi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54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ển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45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w w:val="104"/>
                <w:sz w:val="15"/>
                <w:szCs w:val="15"/>
              </w:rPr>
              <w:t>Xé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7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ển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ẩm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Đệ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1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13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Tiểu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Dư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ạch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34" w:right="21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20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Hai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/4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5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/8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Tiểu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Việt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Mỹ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34" w:right="21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90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763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Hệ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cấp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ỹ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ý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6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auto" w:line="273"/>
              <w:ind w:left="23" w:right="3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trì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iết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iệp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ắt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tạo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cụ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ỹ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cơ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ỹ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cơ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tử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ỹ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tử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Kỹ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ại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iết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ầu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" w:lineRule="auto" w:line="273"/>
              <w:ind w:left="23" w:right="7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ỹ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iều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iển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tự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Điện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iệp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Điện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tử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iệp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tô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May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ay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ắp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ặt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iết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ỹ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iệt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ỹ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trị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iết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eb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Kế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iệp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trị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iệp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ừ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ỏ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Tài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iệp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Kỹ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Kỹ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iều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Vận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iết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" w:lineRule="auto" w:line="273"/>
              <w:ind w:left="23" w:right="26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Từ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ến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ỳ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Từ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Q.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315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7" w:hRule="exact"/>
        </w:trPr>
        <w:tc>
          <w:tcPr>
            <w:tcW w:w="16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"/>
              <w:ind w:left="7516" w:right="750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UẬN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ÂN</w:t>
            </w:r>
            <w:r>
              <w:rPr>
                <w:rFonts w:cs="Times New Roman" w:hAnsi="Times New Roman" w:eastAsia="Times New Roman" w:ascii="Times New Roman"/>
                <w:b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810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765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945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Tấn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auto" w:line="273"/>
              <w:ind w:left="23" w:right="9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Kỳ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ất,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Vấ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500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20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Vă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240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2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126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Đức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7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Số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cũ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ại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Hầ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w w:val="103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w w:val="103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660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13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Tiểu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ăn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Sài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6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Hiệp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100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48"/>
        <w:ind w:left="8201" w:right="8175"/>
        <w:sectPr>
          <w:pgSz w:w="16840" w:h="11920" w:orient="landscape"/>
          <w:pgMar w:top="240" w:bottom="0" w:left="140" w:right="180"/>
        </w:sectPr>
      </w:pPr>
      <w:r>
        <w:rPr>
          <w:rFonts w:cs="Times New Roman" w:hAnsi="Times New Roman" w:eastAsia="Times New Roman" w:ascii="Times New Roman"/>
          <w:spacing w:val="0"/>
          <w:w w:val="106"/>
          <w:sz w:val="15"/>
          <w:szCs w:val="15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6" w:hRule="exact"/>
        </w:trPr>
        <w:tc>
          <w:tcPr>
            <w:tcW w:w="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49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w w:val="10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281" w:right="1279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rường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123" w:right="2120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Địa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chỉ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38" w:right="3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Chỉ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iêu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24" w:lineRule="auto" w:line="273"/>
              <w:ind w:left="12" w:right="13" w:hanging="1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5"/>
                <w:w w:val="103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hả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iếp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"/>
              <w:ind w:left="7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Phươ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hức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96"/>
              <w:ind w:left="2058" w:right="3258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hú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cứ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ết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đị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của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Ủy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7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 w:lineRule="auto" w:line="273"/>
              <w:ind w:left="23" w:right="103"/>
            </w:pP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color w:val="FF000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color w:val="FF0000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THPT:</w:t>
            </w:r>
            <w:r>
              <w:rPr>
                <w:rFonts w:cs="Times New Roman" w:hAnsi="Times New Roman" w:eastAsia="Times New Roman" w:ascii="Times New Roman"/>
                <w:color w:val="FF000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color w:val="FF0000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ại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rê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là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dự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5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iến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mức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hí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172" w:hRule="exact"/>
        </w:trPr>
        <w:tc>
          <w:tcPr>
            <w:tcW w:w="388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3452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4794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686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2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hi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54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ển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45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w w:val="104"/>
                <w:sz w:val="15"/>
                <w:szCs w:val="15"/>
              </w:rPr>
              <w:t>Xé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7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ển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</w:tr>
      <w:tr>
        <w:trPr>
          <w:trHeight w:val="619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5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Kê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400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1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5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129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Đức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20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5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Đức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auto" w:line="273"/>
              <w:ind w:left="23" w:right="103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Số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Hồ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Đắc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Di,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Nam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5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5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Việt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 w:lineRule="auto" w:line="273"/>
              <w:ind w:left="23" w:right="20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M,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Xã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ở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cấp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ép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450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5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132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Vân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Tô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Hiệ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Hiệp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Vấp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840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20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5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ản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5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134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Viễn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/7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Tấ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450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5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 w:lineRule="auto" w:line="273"/>
              <w:ind w:left="23" w:right="29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Đà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Đà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350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auto" w:line="273"/>
              <w:ind w:left="23" w:right="12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5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136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Tiên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Viê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20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5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137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Nam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Việt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Đức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Hiề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5" w:lineRule="auto" w:line="273"/>
              <w:ind w:left="23" w:right="17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ất,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ở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cấp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ép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6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5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5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138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ỉ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iêm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240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5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139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Q.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ù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162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"/>
              <w:ind w:left="7360" w:right="7346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UẬN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NH</w:t>
            </w:r>
            <w:r>
              <w:rPr>
                <w:rFonts w:cs="Times New Roman" w:hAnsi="Times New Roman" w:eastAsia="Times New Roman" w:ascii="Times New Roman"/>
                <w:b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ẠNH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5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Đa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Xí,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55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5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Đị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910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auto" w:line="274"/>
              <w:ind w:left="23" w:right="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có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ển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tự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iên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ặc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có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tích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ợ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82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5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675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áp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ại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5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143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Võ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Sáu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Tiên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855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5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144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ám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3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3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855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3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5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iàu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3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3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810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3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48"/>
        <w:ind w:left="8201" w:right="8175"/>
        <w:sectPr>
          <w:pgSz w:w="16840" w:h="11920" w:orient="landscape"/>
          <w:pgMar w:top="240" w:bottom="0" w:left="140" w:right="180"/>
        </w:sectPr>
      </w:pPr>
      <w:r>
        <w:rPr>
          <w:rFonts w:cs="Times New Roman" w:hAnsi="Times New Roman" w:eastAsia="Times New Roman" w:ascii="Times New Roman"/>
          <w:spacing w:val="0"/>
          <w:w w:val="106"/>
          <w:sz w:val="15"/>
          <w:szCs w:val="15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6" w:hRule="exact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49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w w:val="10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281" w:right="1279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rường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123" w:right="2120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Địa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chỉ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38" w:right="3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Chỉ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iêu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24" w:lineRule="auto" w:line="273"/>
              <w:ind w:left="12" w:right="13" w:hanging="1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5"/>
                <w:w w:val="103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hả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iếp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"/>
              <w:ind w:left="7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Phươ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hức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96"/>
              <w:ind w:left="2058" w:right="3258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hú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cứ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ết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đị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của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Ủy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7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 w:lineRule="auto" w:line="273"/>
              <w:ind w:left="23" w:right="103"/>
            </w:pP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color w:val="FF000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color w:val="FF0000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THPT:</w:t>
            </w:r>
            <w:r>
              <w:rPr>
                <w:rFonts w:cs="Times New Roman" w:hAnsi="Times New Roman" w:eastAsia="Times New Roman" w:ascii="Times New Roman"/>
                <w:color w:val="FF000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color w:val="FF0000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ại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rê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là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dự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5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iến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mức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hí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172" w:hRule="exact"/>
        </w:trPr>
        <w:tc>
          <w:tcPr>
            <w:tcW w:w="389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3452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4794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686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2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hi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54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ển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45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w w:val="104"/>
                <w:sz w:val="15"/>
                <w:szCs w:val="15"/>
              </w:rPr>
              <w:t>Xé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7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ển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</w:tr>
      <w:tr>
        <w:trPr>
          <w:trHeight w:val="412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Đô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Hữu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6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147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Tiểu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ù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Hữu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34" w:right="21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 w:lineRule="auto" w:line="273"/>
              <w:ind w:left="23" w:right="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Đào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tạo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Việt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Nam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cấp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ép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ett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148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Tầm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16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"/>
              <w:ind w:left="7394" w:right="738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UẬN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b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UẬN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13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149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880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8" w:lineRule="auto" w:line="273"/>
              <w:ind w:left="23" w:right="2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có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tích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ợ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có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tích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ợ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Hàn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Đặ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720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13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151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tế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Việt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Úc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/7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ỹ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34" w:right="21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7" w:lineRule="auto" w:line="273"/>
              <w:ind w:left="23" w:right="8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iên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ết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tạo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tế,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ét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ển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Tiểu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34" w:right="21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 w:lineRule="auto" w:line="273"/>
              <w:ind w:left="23" w:right="1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các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tự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iên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ặc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20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153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Việt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auto" w:line="273"/>
              <w:ind w:left="23" w:right="64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Số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KDC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Tâ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250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i.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154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Đạo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auto" w:line="273"/>
              <w:ind w:left="23" w:right="3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ích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Đức,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ở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cấp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ép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 w:right="-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240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16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"/>
              <w:ind w:left="7564" w:right="7549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UẬN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VẤP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156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Vấp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Vấ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157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ứ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Vấ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765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158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Đạo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Vấ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855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159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Vấ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16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20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Dân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ei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Vấ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5"/>
              <w:ind w:left="23" w:right="-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161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Vấ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 w:lineRule="auto" w:line="273"/>
              <w:ind w:left="23" w:right="88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800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162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ạm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ũ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ão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ạm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iê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Vấ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 w:lineRule="auto" w:line="273"/>
              <w:ind w:left="23" w:right="14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Vấp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ở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cấp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ép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163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ý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auto" w:line="273"/>
              <w:ind w:left="23" w:right="110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Vấ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ạm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iê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Vấ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300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20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164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Từ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Vấ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34" w:right="21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90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Tiểu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Vấ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300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48"/>
        <w:ind w:left="8201" w:right="8175"/>
        <w:sectPr>
          <w:pgSz w:w="16840" w:h="11920" w:orient="landscape"/>
          <w:pgMar w:top="240" w:bottom="0" w:left="140" w:right="180"/>
        </w:sectPr>
      </w:pPr>
      <w:r>
        <w:rPr>
          <w:rFonts w:cs="Times New Roman" w:hAnsi="Times New Roman" w:eastAsia="Times New Roman" w:ascii="Times New Roman"/>
          <w:spacing w:val="0"/>
          <w:w w:val="106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6" w:hRule="exact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49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w w:val="10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281" w:right="1279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rường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123" w:right="2120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Địa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chỉ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38" w:right="3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Chỉ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iêu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24" w:lineRule="auto" w:line="273"/>
              <w:ind w:left="12" w:right="13" w:hanging="1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5"/>
                <w:w w:val="103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hả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iếp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"/>
              <w:ind w:left="7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Phươ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hức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96"/>
              <w:ind w:left="2058" w:right="3258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hú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cứ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ết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đị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của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Ủy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7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 w:lineRule="auto" w:line="273"/>
              <w:ind w:left="23" w:right="103"/>
            </w:pP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color w:val="FF000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color w:val="FF0000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THPT:</w:t>
            </w:r>
            <w:r>
              <w:rPr>
                <w:rFonts w:cs="Times New Roman" w:hAnsi="Times New Roman" w:eastAsia="Times New Roman" w:ascii="Times New Roman"/>
                <w:color w:val="FF000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color w:val="FF0000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ại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rê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là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dự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5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iến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mức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hí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172" w:hRule="exact"/>
        </w:trPr>
        <w:tc>
          <w:tcPr>
            <w:tcW w:w="389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3452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4794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686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2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hi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54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ển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45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w w:val="104"/>
                <w:sz w:val="15"/>
                <w:szCs w:val="15"/>
              </w:rPr>
              <w:t>Xé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7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ển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166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Dư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auto" w:line="273"/>
              <w:ind w:left="23" w:right="8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Vấ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Số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420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1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167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Việt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/5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Kiệ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Vấ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13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168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ù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Hư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ất,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Vấ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34" w:right="21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90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5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169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Q.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Vấp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Đị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Vấ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450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16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"/>
              <w:ind w:left="7502" w:right="7489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UẬN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b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ĐỨC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Đức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Đặ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i,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Đức.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765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13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171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Hữu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Kết,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Đức.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7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có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ển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172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Tam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Tam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Đức.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585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173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Hiệp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Hiệp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Hiệp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Đức.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765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174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Đào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Tây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/5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Đức.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720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Đức.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13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176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iếu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ể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4"/>
                <w:w w:val="10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7" w:lineRule="auto" w:line="273"/>
              <w:ind w:left="23" w:right="2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iên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Đại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TDTT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Hồ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Đức.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Đại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ể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ể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Hồ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177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Vư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auto" w:line="273"/>
              <w:ind w:left="23" w:right="83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Đức;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/4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350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178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ách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Việt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Hiệp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Đức.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445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179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Hệ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cấp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5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Đức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Võ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Đức.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460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1" w:lineRule="auto" w:line="274"/>
              <w:ind w:left="23" w:right="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ỹ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cơ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ỹ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iều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iển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tự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ỹ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cơ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trì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tô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Điện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iệp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Điện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iệp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ẫn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ịch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ý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ịch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ăn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ý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iệp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ý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iêu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Kế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iệp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auto" w:line="273"/>
              <w:ind w:left="23" w:right="26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Từ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ến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ỳ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Từ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Q.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Đức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/1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Võ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Đức.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500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16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"/>
              <w:ind w:left="7483" w:right="746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UẬN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NH</w:t>
            </w:r>
            <w:r>
              <w:rPr>
                <w:rFonts w:cs="Times New Roman" w:hAnsi="Times New Roman" w:eastAsia="Times New Roman" w:ascii="Times New Roman"/>
                <w:b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181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ạc,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Tâ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182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Tâ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495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183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Hữu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Tâ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184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3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3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Tâ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720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185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3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3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Hồ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Tâ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720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13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186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Tiểu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Sao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Tâ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34" w:right="21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7" w:lineRule="auto" w:line="273"/>
              <w:ind w:left="23" w:right="32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187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âu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Tâ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525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48"/>
        <w:ind w:left="8160" w:right="8137"/>
        <w:sectPr>
          <w:pgSz w:w="16840" w:h="11920" w:orient="landscape"/>
          <w:pgMar w:top="240" w:bottom="0" w:left="140" w:right="180"/>
        </w:sectPr>
      </w:pPr>
      <w:r>
        <w:rPr>
          <w:rFonts w:cs="Times New Roman" w:hAnsi="Times New Roman" w:eastAsia="Times New Roman" w:ascii="Times New Roman"/>
          <w:spacing w:val="0"/>
          <w:w w:val="106"/>
          <w:sz w:val="15"/>
          <w:szCs w:val="15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6" w:hRule="exact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49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w w:val="10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281" w:right="1279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rường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123" w:right="2120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Địa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chỉ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38" w:right="3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Chỉ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iêu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24" w:lineRule="auto" w:line="273"/>
              <w:ind w:left="12" w:right="13" w:hanging="1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5"/>
                <w:w w:val="103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hả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iếp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"/>
              <w:ind w:left="7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Phươ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hức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96"/>
              <w:ind w:left="2058" w:right="3258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hú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cứ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ết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đị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của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Ủy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7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 w:lineRule="auto" w:line="273"/>
              <w:ind w:left="23" w:right="103"/>
            </w:pP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color w:val="FF000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color w:val="FF0000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THPT:</w:t>
            </w:r>
            <w:r>
              <w:rPr>
                <w:rFonts w:cs="Times New Roman" w:hAnsi="Times New Roman" w:eastAsia="Times New Roman" w:ascii="Times New Roman"/>
                <w:color w:val="FF000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color w:val="FF0000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ại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rê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là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dự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5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iến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mức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hí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172" w:hRule="exact"/>
        </w:trPr>
        <w:tc>
          <w:tcPr>
            <w:tcW w:w="389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3452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4794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686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2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hi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54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ển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45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w w:val="104"/>
                <w:sz w:val="15"/>
                <w:szCs w:val="15"/>
              </w:rPr>
              <w:t>Xé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7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ển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188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Sao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Tâ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1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189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Tiểu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Tâ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210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20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190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auto" w:line="273"/>
              <w:ind w:left="23" w:right="14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ở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cấp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ép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5"/>
              <w:ind w:left="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trú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191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DNN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Hồ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ã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KP.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ạc,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Tâ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320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16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"/>
              <w:ind w:left="7536" w:right="7519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UYỆN</w:t>
            </w:r>
            <w:r>
              <w:rPr>
                <w:rFonts w:cs="Times New Roman" w:hAnsi="Times New Roman" w:eastAsia="Times New Roman" w:ascii="Times New Roman"/>
                <w:b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CỦ</w:t>
            </w:r>
            <w:r>
              <w:rPr>
                <w:rFonts w:cs="Times New Roman" w:hAnsi="Times New Roman" w:eastAsia="Times New Roman" w:ascii="Times New Roman"/>
                <w:b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192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Tây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tỉ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Xã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540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193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Tỉ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trấn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765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194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Tỉ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Xã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450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195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tỉ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Xã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196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4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/3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Xã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ợ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495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197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Xã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540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7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198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àu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Xã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199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H.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trấn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270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16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"/>
              <w:ind w:left="7425" w:right="7409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UYỆN</w:t>
            </w:r>
            <w:r>
              <w:rPr>
                <w:rFonts w:cs="Times New Roman" w:hAnsi="Times New Roman" w:eastAsia="Times New Roman" w:ascii="Times New Roman"/>
                <w:b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ý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Kiệt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Nam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Nam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Xã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Tam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H.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585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Hữu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ầu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Xã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Điểm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Xã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Điể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203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ừ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Xã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ợ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720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204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Hữu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Tiến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ấp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Xã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540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205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ạm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Sá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ấp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Xã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765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445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206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cấp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ách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Hồ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w w:val="104"/>
                <w:sz w:val="15"/>
                <w:szCs w:val="15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Đỗ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Dậ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Xã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Hiệ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6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1" w:lineRule="auto" w:line="274"/>
              <w:ind w:left="23" w:right="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Điện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iệp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Kỹ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ắp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áp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MT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Kế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iệp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Tài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ỹ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cơ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ỹ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tử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iễn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ỹ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iệt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ảo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trì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tô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Tạo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ẫu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ăm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ắc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ẹp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ẫn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ịch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Sư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ạm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ầm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Từ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207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H.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Đỗ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Dậ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Xã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Hiệ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500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16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"/>
              <w:ind w:left="7303" w:right="729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UYỆN</w:t>
            </w:r>
            <w:r>
              <w:rPr>
                <w:rFonts w:cs="Times New Roman" w:hAnsi="Times New Roman" w:eastAsia="Times New Roman" w:ascii="Times New Roman"/>
                <w:b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NH</w:t>
            </w:r>
            <w:r>
              <w:rPr>
                <w:rFonts w:cs="Times New Roman" w:hAnsi="Times New Roman" w:eastAsia="Times New Roman" w:ascii="Times New Roman"/>
                <w:b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ÁNH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208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Xã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720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209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Xã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210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/1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ấp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Xã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765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211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ù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iết,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trấn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675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7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8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212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3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3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KDC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Xã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3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675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8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3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13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213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iếu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Xã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540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7" w:lineRule="auto" w:line="273"/>
              <w:ind w:left="23" w:right="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iếu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ể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ể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có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iếu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iễn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í.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9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Tiểu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ắc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Mỹ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KDC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Him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Nam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Sài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Xã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34" w:right="21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5"/>
                <w:szCs w:val="15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48"/>
        <w:ind w:left="8160" w:right="8137"/>
        <w:sectPr>
          <w:pgSz w:w="16840" w:h="11920" w:orient="landscape"/>
          <w:pgMar w:top="240" w:bottom="0" w:left="140" w:right="180"/>
        </w:sectPr>
      </w:pPr>
      <w:r>
        <w:rPr>
          <w:rFonts w:cs="Times New Roman" w:hAnsi="Times New Roman" w:eastAsia="Times New Roman" w:ascii="Times New Roman"/>
          <w:spacing w:val="0"/>
          <w:w w:val="106"/>
          <w:sz w:val="15"/>
          <w:szCs w:val="15"/>
        </w:rPr>
        <w:t>11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6" w:hRule="exact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49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w w:val="10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281" w:right="1279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rường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123" w:right="2120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Địa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chỉ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38" w:right="3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Chỉ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iêu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24" w:lineRule="auto" w:line="273"/>
              <w:ind w:left="12" w:right="13" w:hanging="1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5"/>
                <w:w w:val="103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hả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iếp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"/>
              <w:ind w:left="7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Phươ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hức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96"/>
              <w:ind w:left="2058" w:right="3258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hú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cứ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ết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đị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của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Ủy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7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3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2" w:lineRule="auto" w:line="273"/>
              <w:ind w:left="23" w:right="103"/>
            </w:pP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color w:val="FF000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ậ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color w:val="FF0000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THPT:</w:t>
            </w:r>
            <w:r>
              <w:rPr>
                <w:rFonts w:cs="Times New Roman" w:hAnsi="Times New Roman" w:eastAsia="Times New Roman" w:ascii="Times New Roman"/>
                <w:color w:val="FF000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;</w:t>
            </w:r>
            <w:r>
              <w:rPr>
                <w:rFonts w:cs="Times New Roman" w:hAnsi="Times New Roman" w:eastAsia="Times New Roman" w:ascii="Times New Roman"/>
                <w:color w:val="FF0000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ại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Times New Roman" w:hAnsi="Times New Roman" w:eastAsia="Times New Roman" w:ascii="Times New Roman"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FF0000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3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ồ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3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color w:val="FF0000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color w:val="FF0000"/>
                <w:spacing w:val="-1"/>
                <w:w w:val="103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color w:val="FF0000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"/>
              <w:ind w:left="23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rê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là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dự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5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iến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mức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hí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ă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172" w:hRule="exact"/>
        </w:trPr>
        <w:tc>
          <w:tcPr>
            <w:tcW w:w="389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3452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4794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686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2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-1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hi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54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ển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45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w w:val="104"/>
                <w:sz w:val="15"/>
                <w:szCs w:val="15"/>
              </w:rPr>
              <w:t>Xé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76"/>
            </w:pP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3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1"/>
                <w:w w:val="103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FF0000"/>
                <w:spacing w:val="0"/>
                <w:w w:val="104"/>
                <w:sz w:val="15"/>
                <w:szCs w:val="15"/>
              </w:rPr>
              <w:t>ển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/>
        </w:tc>
      </w:tr>
      <w:tr>
        <w:trPr>
          <w:trHeight w:val="412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Tiểu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Ei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tein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6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Xã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23"/>
            </w:pP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34" w:right="21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6" w:lineRule="auto" w:line="273"/>
              <w:ind w:left="23" w:right="27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í: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TT.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H.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4"/>
                <w:sz w:val="15"/>
                <w:szCs w:val="15"/>
              </w:rPr>
              <w:t>(</w:t>
            </w:r>
            <w:r>
              <w:rPr>
                <w:rFonts w:cs="Wingdings" w:hAnsi="Wingdings" w:eastAsia="Wingdings" w:ascii="Wingdings"/>
                <w:spacing w:val="0"/>
                <w:w w:val="104"/>
                <w:sz w:val="15"/>
                <w:szCs w:val="15"/>
              </w:rPr>
              <w:t>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/9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Hữu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trấn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300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16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"/>
              <w:ind w:left="7516" w:right="750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UYỆN</w:t>
            </w:r>
            <w:r>
              <w:rPr>
                <w:rFonts w:cs="Times New Roman" w:hAnsi="Times New Roman" w:eastAsia="Times New Roman" w:ascii="Times New Roman"/>
                <w:b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b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ấp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Xã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è.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405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tiế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Kiển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ấp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Xã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Kiể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è.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450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Dư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KDC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ia,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Xã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è.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495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7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8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3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H.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3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ấp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Xã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Đức,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è.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13"/>
              <w:ind w:left="234" w:right="21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8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3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16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"/>
              <w:ind w:left="7473" w:right="746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UYỆN</w:t>
            </w:r>
            <w:r>
              <w:rPr>
                <w:rFonts w:cs="Times New Roman" w:hAnsi="Times New Roman" w:eastAsia="Times New Roman" w:ascii="Times New Roman"/>
                <w:b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5"/>
                <w:szCs w:val="15"/>
              </w:rPr>
              <w:t>CẦN</w:t>
            </w:r>
            <w:r>
              <w:rPr>
                <w:rFonts w:cs="Times New Roman" w:hAnsi="Times New Roman" w:eastAsia="Times New Roman" w:ascii="Times New Roman"/>
                <w:b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ừ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Sát,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ấp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Xã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360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Hải,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trấn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315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THPT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ĩa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ĩa,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Xã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405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178" w:right="163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ập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*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i/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6"/>
                <w:w w:val="104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/>
              <w:ind w:left="76"/>
            </w:pP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224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tâm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iáo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ên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H.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iờ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Đư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Văn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trấn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ện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ần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12"/>
              <w:ind w:left="234" w:right="21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5"/>
                <w:szCs w:val="15"/>
              </w:rPr>
              <w:t>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7"/>
              <w:ind w:left="200" w:right="182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2"/>
              <w:ind w:left="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/t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5"/>
                <w:szCs w:val="15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lineRule="exact" w:line="160"/>
        <w:ind w:left="4451" w:right="4449"/>
      </w:pPr>
      <w:r>
        <w:rPr>
          <w:rFonts w:cs="Times New Roman" w:hAnsi="Times New Roman" w:eastAsia="Times New Roman" w:ascii="Times New Roman"/>
          <w:b/>
          <w:spacing w:val="1"/>
          <w:w w:val="100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15"/>
          <w:szCs w:val="15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b/>
          <w:spacing w:val="1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chi</w:t>
      </w:r>
      <w:r>
        <w:rPr>
          <w:rFonts w:cs="Times New Roman" w:hAnsi="Times New Roman" w:eastAsia="Times New Roman" w:ascii="Times New Roman"/>
          <w:b/>
          <w:spacing w:val="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iết</w:t>
      </w:r>
      <w:r>
        <w:rPr>
          <w:rFonts w:cs="Times New Roman" w:hAnsi="Times New Roman" w:eastAsia="Times New Roman" w:ascii="Times New Roman"/>
          <w:b/>
          <w:spacing w:val="1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15"/>
          <w:szCs w:val="15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b/>
          <w:spacing w:val="1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biết</w:t>
      </w:r>
      <w:r>
        <w:rPr>
          <w:rFonts w:cs="Times New Roman" w:hAnsi="Times New Roman" w:eastAsia="Times New Roman" w:ascii="Times New Roman"/>
          <w:b/>
          <w:spacing w:val="1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15"/>
          <w:szCs w:val="15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in</w:t>
      </w:r>
      <w:r>
        <w:rPr>
          <w:rFonts w:cs="Times New Roman" w:hAnsi="Times New Roman" w:eastAsia="Times New Roman" w:ascii="Times New Roman"/>
          <w:b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liên</w:t>
      </w:r>
      <w:r>
        <w:rPr>
          <w:rFonts w:cs="Times New Roman" w:hAnsi="Times New Roman" w:eastAsia="Times New Roman" w:ascii="Times New Roman"/>
          <w:b/>
          <w:spacing w:val="1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hệ</w:t>
      </w:r>
      <w:r>
        <w:rPr>
          <w:rFonts w:cs="Times New Roman" w:hAnsi="Times New Roman" w:eastAsia="Times New Roman" w:ascii="Times New Roman"/>
          <w:b/>
          <w:spacing w:val="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5"/>
          <w:szCs w:val="15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ới</w:t>
      </w:r>
      <w:r>
        <w:rPr>
          <w:rFonts w:cs="Times New Roman" w:hAnsi="Times New Roman" w:eastAsia="Times New Roman" w:ascii="Times New Roman"/>
          <w:b/>
          <w:spacing w:val="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rường</w:t>
      </w:r>
      <w:r>
        <w:rPr>
          <w:rFonts w:cs="Times New Roman" w:hAnsi="Times New Roman" w:eastAsia="Times New Roman" w:ascii="Times New Roman"/>
          <w:b/>
          <w:spacing w:val="2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rung</w:t>
      </w:r>
      <w:r>
        <w:rPr>
          <w:rFonts w:cs="Times New Roman" w:hAnsi="Times New Roman" w:eastAsia="Times New Roman" w:ascii="Times New Roman"/>
          <w:b/>
          <w:spacing w:val="1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15"/>
          <w:szCs w:val="15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b/>
          <w:spacing w:val="1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cơ</w:t>
      </w:r>
      <w:r>
        <w:rPr>
          <w:rFonts w:cs="Times New Roman" w:hAnsi="Times New Roman" w:eastAsia="Times New Roman" w:ascii="Times New Roman"/>
          <w:b/>
          <w:spacing w:val="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ở</w:t>
      </w:r>
      <w:r>
        <w:rPr>
          <w:rFonts w:cs="Times New Roman" w:hAnsi="Times New Roman" w:eastAsia="Times New Roman" w:ascii="Times New Roman"/>
          <w:b/>
          <w:spacing w:val="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nơi</w:t>
      </w:r>
      <w:r>
        <w:rPr>
          <w:rFonts w:cs="Times New Roman" w:hAnsi="Times New Roman" w:eastAsia="Times New Roman" w:ascii="Times New Roman"/>
          <w:b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ng</w:t>
      </w:r>
      <w:r>
        <w:rPr>
          <w:rFonts w:cs="Times New Roman" w:hAnsi="Times New Roman" w:eastAsia="Times New Roman" w:ascii="Times New Roman"/>
          <w:b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heo</w:t>
      </w:r>
      <w:r>
        <w:rPr>
          <w:rFonts w:cs="Times New Roman" w:hAnsi="Times New Roman" w:eastAsia="Times New Roman" w:ascii="Times New Roman"/>
          <w:b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15"/>
          <w:szCs w:val="15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b/>
          <w:spacing w:val="1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5"/>
          <w:szCs w:val="15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à</w:t>
      </w:r>
      <w:r>
        <w:rPr>
          <w:rFonts w:cs="Times New Roman" w:hAnsi="Times New Roman" w:eastAsia="Times New Roman" w:ascii="Times New Roman"/>
          <w:b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15"/>
          <w:szCs w:val="15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b/>
          <w:spacing w:val="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trường</w:t>
      </w:r>
      <w:r>
        <w:rPr>
          <w:rFonts w:cs="Times New Roman" w:hAnsi="Times New Roman" w:eastAsia="Times New Roman" w:ascii="Times New Roman"/>
          <w:b/>
          <w:spacing w:val="2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có</w:t>
      </w:r>
      <w:r>
        <w:rPr>
          <w:rFonts w:cs="Times New Roman" w:hAnsi="Times New Roman" w:eastAsia="Times New Roman" w:ascii="Times New Roman"/>
          <w:b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15"/>
          <w:szCs w:val="15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ển</w:t>
      </w:r>
      <w:r>
        <w:rPr>
          <w:rFonts w:cs="Times New Roman" w:hAnsi="Times New Roman" w:eastAsia="Times New Roman" w:ascii="Times New Roman"/>
          <w:b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inh</w:t>
      </w:r>
      <w:r>
        <w:rPr>
          <w:rFonts w:cs="Times New Roman" w:hAnsi="Times New Roman" w:eastAsia="Times New Roman" w:ascii="Times New Roman"/>
          <w:b/>
          <w:spacing w:val="1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nêu</w:t>
      </w:r>
      <w:r>
        <w:rPr>
          <w:rFonts w:cs="Times New Roman" w:hAnsi="Times New Roman" w:eastAsia="Times New Roman" w:ascii="Times New Roman"/>
          <w:b/>
          <w:spacing w:val="1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4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4"/>
          <w:sz w:val="15"/>
          <w:szCs w:val="15"/>
        </w:rPr>
        <w:t>rên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31" w:lineRule="exact" w:line="160"/>
        <w:ind w:left="6307" w:right="6303"/>
      </w:pPr>
      <w:r>
        <w:rPr>
          <w:rFonts w:cs="Times New Roman" w:hAnsi="Times New Roman" w:eastAsia="Times New Roman" w:ascii="Times New Roman"/>
          <w:spacing w:val="-2"/>
          <w:w w:val="100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:</w:t>
      </w:r>
      <w:r>
        <w:rPr>
          <w:rFonts w:cs="Times New Roman" w:hAnsi="Times New Roman" w:eastAsia="Times New Roman" w:ascii="Times New Roman"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(</w:t>
      </w:r>
      <w:r>
        <w:rPr>
          <w:rFonts w:cs="Wingdings" w:hAnsi="Wingdings" w:eastAsia="Wingdings" w:ascii="Wingdings"/>
          <w:spacing w:val="0"/>
          <w:w w:val="100"/>
          <w:sz w:val="15"/>
          <w:szCs w:val="15"/>
        </w:rPr>
        <w:t>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)</w:t>
      </w:r>
      <w:r>
        <w:rPr>
          <w:rFonts w:cs="Times New Roman" w:hAnsi="Times New Roman" w:eastAsia="Times New Roman" w:ascii="Times New Roman"/>
          <w:spacing w:val="1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ư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ờ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spacing w:val="1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ã</w:t>
      </w:r>
      <w:r>
        <w:rPr>
          <w:rFonts w:cs="Times New Roman" w:hAnsi="Times New Roman" w:eastAsia="Times New Roman" w:ascii="Times New Roman"/>
          <w:spacing w:val="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ư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iểm</w:t>
      </w:r>
      <w:r>
        <w:rPr>
          <w:rFonts w:cs="Times New Roman" w:hAnsi="Times New Roman" w:eastAsia="Times New Roman" w:ascii="Times New Roman"/>
          <w:spacing w:val="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ị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ất</w:t>
      </w:r>
      <w:r>
        <w:rPr>
          <w:rFonts w:cs="Times New Roman" w:hAnsi="Times New Roman" w:eastAsia="Times New Roman" w:ascii="Times New Roman"/>
          <w:spacing w:val="1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ư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ợ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iáo</w:t>
      </w:r>
      <w:r>
        <w:rPr>
          <w:rFonts w:cs="Times New Roman" w:hAnsi="Times New Roman" w:eastAsia="Times New Roman" w:ascii="Times New Roman"/>
          <w:spacing w:val="1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4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1"/>
          <w:w w:val="104"/>
          <w:sz w:val="15"/>
          <w:szCs w:val="15"/>
        </w:rPr>
        <w:t>ụ</w:t>
      </w:r>
      <w:r>
        <w:rPr>
          <w:rFonts w:cs="Times New Roman" w:hAnsi="Times New Roman" w:eastAsia="Times New Roman" w:ascii="Times New Roman"/>
          <w:spacing w:val="0"/>
          <w:w w:val="104"/>
          <w:sz w:val="15"/>
          <w:szCs w:val="15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45" w:lineRule="auto" w:line="274"/>
        <w:ind w:left="146" w:right="227"/>
      </w:pPr>
      <w:r>
        <w:rPr>
          <w:rFonts w:cs="Times New Roman" w:hAnsi="Times New Roman" w:eastAsia="Times New Roman" w:ascii="Times New Roman"/>
          <w:b/>
          <w:spacing w:val="-1"/>
          <w:w w:val="10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ưu</w:t>
      </w:r>
      <w:r>
        <w:rPr>
          <w:rFonts w:cs="Times New Roman" w:hAnsi="Times New Roman" w:eastAsia="Times New Roman" w:ascii="Times New Roman"/>
          <w:b/>
          <w:spacing w:val="1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5"/>
          <w:szCs w:val="15"/>
        </w:rPr>
        <w:t>ý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:</w:t>
      </w:r>
      <w:r>
        <w:rPr>
          <w:rFonts w:cs="Times New Roman" w:hAnsi="Times New Roman" w:eastAsia="Times New Roman" w:ascii="Times New Roman"/>
          <w:b/>
          <w:spacing w:val="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ỉ</w:t>
      </w:r>
      <w:r>
        <w:rPr>
          <w:rFonts w:cs="Times New Roman" w:hAnsi="Times New Roman" w:eastAsia="Times New Roman" w:ascii="Times New Roman"/>
          <w:spacing w:val="1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tiêu</w:t>
      </w:r>
      <w:r>
        <w:rPr>
          <w:rFonts w:cs="Times New Roman" w:hAnsi="Times New Roman" w:eastAsia="Times New Roman" w:ascii="Times New Roman"/>
          <w:spacing w:val="1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15"/>
          <w:szCs w:val="15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ển</w:t>
      </w:r>
      <w:r>
        <w:rPr>
          <w:rFonts w:cs="Times New Roman" w:hAnsi="Times New Roman" w:eastAsia="Times New Roman" w:ascii="Times New Roman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trên</w:t>
      </w:r>
      <w:r>
        <w:rPr>
          <w:rFonts w:cs="Times New Roman" w:hAnsi="Times New Roman" w:eastAsia="Times New Roman" w:ascii="Times New Roman"/>
          <w:spacing w:val="1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ô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tin</w:t>
      </w:r>
      <w:r>
        <w:rPr>
          <w:rFonts w:cs="Times New Roman" w:hAnsi="Times New Roman" w:eastAsia="Times New Roman" w:ascii="Times New Roman"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15"/>
          <w:szCs w:val="15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ển</w:t>
      </w:r>
      <w:r>
        <w:rPr>
          <w:rFonts w:cs="Times New Roman" w:hAnsi="Times New Roman" w:eastAsia="Times New Roman" w:ascii="Times New Roman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các</w:t>
      </w:r>
      <w:r>
        <w:rPr>
          <w:rFonts w:cs="Times New Roman" w:hAnsi="Times New Roman" w:eastAsia="Times New Roman" w:ascii="Times New Roman"/>
          <w:spacing w:val="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ư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ờ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:</w:t>
      </w:r>
      <w:r>
        <w:rPr>
          <w:rFonts w:cs="Times New Roman" w:hAnsi="Times New Roman" w:eastAsia="Times New Roman" w:ascii="Times New Roman"/>
          <w:spacing w:val="1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THPT</w:t>
      </w:r>
      <w:r>
        <w:rPr>
          <w:rFonts w:cs="Times New Roman" w:hAnsi="Times New Roman" w:eastAsia="Times New Roman" w:ascii="Times New Roman"/>
          <w:spacing w:val="1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Hư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Đạ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à</w:t>
      </w:r>
      <w:r>
        <w:rPr>
          <w:rFonts w:cs="Times New Roman" w:hAnsi="Times New Roman" w:eastAsia="Times New Roman" w:ascii="Times New Roman"/>
          <w:spacing w:val="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THPT</w:t>
      </w:r>
      <w:r>
        <w:rPr>
          <w:rFonts w:cs="Times New Roman" w:hAnsi="Times New Roman" w:eastAsia="Times New Roman" w:ascii="Times New Roman"/>
          <w:spacing w:val="1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âu</w:t>
      </w:r>
      <w:r>
        <w:rPr>
          <w:rFonts w:cs="Times New Roman" w:hAnsi="Times New Roman" w:eastAsia="Times New Roman" w:ascii="Times New Roman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Á</w:t>
      </w:r>
      <w:r>
        <w:rPr>
          <w:rFonts w:cs="Times New Roman" w:hAnsi="Times New Roman" w:eastAsia="Times New Roman" w:ascii="Times New Roman"/>
          <w:spacing w:val="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ái</w:t>
      </w:r>
      <w:r>
        <w:rPr>
          <w:rFonts w:cs="Times New Roman" w:hAnsi="Times New Roman" w:eastAsia="Times New Roman" w:ascii="Times New Roman"/>
          <w:spacing w:val="1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ì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1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Dư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ơ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;</w:t>
      </w:r>
      <w:r>
        <w:rPr>
          <w:rFonts w:cs="Times New Roman" w:hAnsi="Times New Roman" w:eastAsia="Times New Roman" w:ascii="Times New Roman"/>
          <w:spacing w:val="1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à</w:t>
      </w:r>
      <w:r>
        <w:rPr>
          <w:rFonts w:cs="Times New Roman" w:hAnsi="Times New Roman" w:eastAsia="Times New Roman" w:ascii="Times New Roman"/>
          <w:spacing w:val="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THPT</w:t>
      </w:r>
      <w:r>
        <w:rPr>
          <w:rFonts w:cs="Times New Roman" w:hAnsi="Times New Roman" w:eastAsia="Times New Roman" w:ascii="Times New Roman"/>
          <w:spacing w:val="1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an</w:t>
      </w:r>
      <w:r>
        <w:rPr>
          <w:rFonts w:cs="Times New Roman" w:hAnsi="Times New Roman" w:eastAsia="Times New Roman" w:ascii="Times New Roman"/>
          <w:spacing w:val="1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â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;</w:t>
      </w:r>
      <w:r>
        <w:rPr>
          <w:rFonts w:cs="Times New Roman" w:hAnsi="Times New Roman" w:eastAsia="Times New Roman" w:ascii="Times New Roman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Tiểu</w:t>
      </w:r>
      <w:r>
        <w:rPr>
          <w:rFonts w:cs="Times New Roman" w:hAnsi="Times New Roman" w:eastAsia="Times New Roman" w:ascii="Times New Roman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c,TH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à</w:t>
      </w:r>
      <w:r>
        <w:rPr>
          <w:rFonts w:cs="Times New Roman" w:hAnsi="Times New Roman" w:eastAsia="Times New Roman" w:ascii="Times New Roman"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THPT</w:t>
      </w:r>
      <w:r>
        <w:rPr>
          <w:rFonts w:cs="Times New Roman" w:hAnsi="Times New Roman" w:eastAsia="Times New Roman" w:ascii="Times New Roman"/>
          <w:spacing w:val="1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Nam</w:t>
      </w:r>
      <w:r>
        <w:rPr>
          <w:rFonts w:cs="Times New Roman" w:hAnsi="Times New Roman" w:eastAsia="Times New Roman" w:ascii="Times New Roman"/>
          <w:spacing w:val="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15"/>
          <w:szCs w:val="15"/>
        </w:rPr>
        <w:t>ỹ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;</w:t>
      </w:r>
      <w:r>
        <w:rPr>
          <w:rFonts w:cs="Times New Roman" w:hAnsi="Times New Roman" w:eastAsia="Times New Roman" w:ascii="Times New Roman"/>
          <w:spacing w:val="1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THPT</w:t>
      </w:r>
      <w:r>
        <w:rPr>
          <w:rFonts w:cs="Times New Roman" w:hAnsi="Times New Roman" w:eastAsia="Times New Roman" w:ascii="Times New Roman"/>
          <w:spacing w:val="1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ần</w:t>
      </w:r>
      <w:r>
        <w:rPr>
          <w:rFonts w:cs="Times New Roman" w:hAnsi="Times New Roman" w:eastAsia="Times New Roman" w:ascii="Times New Roman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ân</w:t>
      </w:r>
      <w:r>
        <w:rPr>
          <w:rFonts w:cs="Times New Roman" w:hAnsi="Times New Roman" w:eastAsia="Times New Roman" w:ascii="Times New Roman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ô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;</w:t>
      </w:r>
      <w:r>
        <w:rPr>
          <w:rFonts w:cs="Times New Roman" w:hAnsi="Times New Roman" w:eastAsia="Times New Roman" w:ascii="Times New Roman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Tiểu</w:t>
      </w:r>
      <w:r>
        <w:rPr>
          <w:rFonts w:cs="Times New Roman" w:hAnsi="Times New Roman" w:eastAsia="Times New Roman" w:ascii="Times New Roman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c,</w:t>
      </w:r>
      <w:r>
        <w:rPr>
          <w:rFonts w:cs="Times New Roman" w:hAnsi="Times New Roman" w:eastAsia="Times New Roman" w:ascii="Times New Roman"/>
          <w:spacing w:val="1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à</w:t>
      </w:r>
      <w:r>
        <w:rPr>
          <w:rFonts w:cs="Times New Roman" w:hAnsi="Times New Roman" w:eastAsia="Times New Roman" w:ascii="Times New Roman"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5"/>
          <w:szCs w:val="15"/>
        </w:rPr>
        <w:t>THPT</w:t>
      </w:r>
      <w:r>
        <w:rPr>
          <w:rFonts w:cs="Times New Roman" w:hAnsi="Times New Roman" w:eastAsia="Times New Roman" w:ascii="Times New Roman"/>
          <w:spacing w:val="0"/>
          <w:w w:val="10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ệ</w:t>
      </w:r>
      <w:r>
        <w:rPr>
          <w:rFonts w:cs="Times New Roman" w:hAnsi="Times New Roman" w:eastAsia="Times New Roman" w:ascii="Times New Roman"/>
          <w:spacing w:val="1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c;</w:t>
      </w:r>
      <w:r>
        <w:rPr>
          <w:rFonts w:cs="Times New Roman" w:hAnsi="Times New Roman" w:eastAsia="Times New Roman" w:ascii="Times New Roman"/>
          <w:spacing w:val="1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Tiểu</w:t>
      </w:r>
      <w:r>
        <w:rPr>
          <w:rFonts w:cs="Times New Roman" w:hAnsi="Times New Roman" w:eastAsia="Times New Roman" w:ascii="Times New Roman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c,</w:t>
      </w:r>
      <w:r>
        <w:rPr>
          <w:rFonts w:cs="Times New Roman" w:hAnsi="Times New Roman" w:eastAsia="Times New Roman" w:ascii="Times New Roman"/>
          <w:spacing w:val="1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à</w:t>
      </w:r>
      <w:r>
        <w:rPr>
          <w:rFonts w:cs="Times New Roman" w:hAnsi="Times New Roman" w:eastAsia="Times New Roman" w:ascii="Times New Roman"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THPT</w:t>
      </w:r>
      <w:r>
        <w:rPr>
          <w:rFonts w:cs="Times New Roman" w:hAnsi="Times New Roman" w:eastAsia="Times New Roman" w:ascii="Times New Roman"/>
          <w:spacing w:val="1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Việt</w:t>
      </w:r>
      <w:r>
        <w:rPr>
          <w:rFonts w:cs="Times New Roman" w:hAnsi="Times New Roman" w:eastAsia="Times New Roman" w:ascii="Times New Roman"/>
          <w:spacing w:val="1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Úc</w:t>
      </w:r>
      <w:r>
        <w:rPr>
          <w:rFonts w:cs="Times New Roman" w:hAnsi="Times New Roman" w:eastAsia="Times New Roman" w:ascii="Times New Roman"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15"/>
          <w:szCs w:val="15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ễn</w:t>
      </w:r>
      <w:r>
        <w:rPr>
          <w:rFonts w:cs="Times New Roman" w:hAnsi="Times New Roman" w:eastAsia="Times New Roman" w:ascii="Times New Roman"/>
          <w:spacing w:val="2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ị</w:t>
      </w:r>
      <w:r>
        <w:rPr>
          <w:rFonts w:cs="Times New Roman" w:hAnsi="Times New Roman" w:eastAsia="Times New Roman" w:ascii="Times New Roman"/>
          <w:spacing w:val="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ậ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ư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ờ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Tân</w:t>
      </w:r>
      <w:r>
        <w:rPr>
          <w:rFonts w:cs="Times New Roman" w:hAnsi="Times New Roman" w:eastAsia="Times New Roman" w:ascii="Times New Roman"/>
          <w:spacing w:val="1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ận</w:t>
      </w:r>
      <w:r>
        <w:rPr>
          <w:rFonts w:cs="Times New Roman" w:hAnsi="Times New Roman" w:eastAsia="Times New Roman" w:ascii="Times New Roman"/>
          <w:spacing w:val="1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;</w:t>
      </w:r>
      <w:r>
        <w:rPr>
          <w:rFonts w:cs="Times New Roman" w:hAnsi="Times New Roman" w:eastAsia="Times New Roman" w:ascii="Times New Roman"/>
          <w:spacing w:val="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Mai</w:t>
      </w:r>
      <w:r>
        <w:rPr>
          <w:rFonts w:cs="Times New Roman" w:hAnsi="Times New Roman" w:eastAsia="Times New Roman" w:ascii="Times New Roman"/>
          <w:spacing w:val="1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í</w:t>
      </w:r>
      <w:r>
        <w:rPr>
          <w:rFonts w:cs="Times New Roman" w:hAnsi="Times New Roman" w:eastAsia="Times New Roman" w:ascii="Times New Roman"/>
          <w:spacing w:val="1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spacing w:val="1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ủ</w:t>
      </w:r>
      <w:r>
        <w:rPr>
          <w:rFonts w:cs="Times New Roman" w:hAnsi="Times New Roman" w:eastAsia="Times New Roman" w:ascii="Times New Roman"/>
          <w:spacing w:val="1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iê</w:t>
      </w:r>
      <w:r>
        <w:rPr>
          <w:rFonts w:cs="Times New Roman" w:hAnsi="Times New Roman" w:eastAsia="Times New Roman" w:ascii="Times New Roman"/>
          <w:spacing w:val="-4"/>
          <w:w w:val="100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ận</w:t>
      </w:r>
      <w:r>
        <w:rPr>
          <w:rFonts w:cs="Times New Roman" w:hAnsi="Times New Roman" w:eastAsia="Times New Roman" w:ascii="Times New Roman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THPT</w:t>
      </w:r>
      <w:r>
        <w:rPr>
          <w:rFonts w:cs="Times New Roman" w:hAnsi="Times New Roman" w:eastAsia="Times New Roman" w:ascii="Times New Roman"/>
          <w:spacing w:val="1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ú</w:t>
      </w:r>
      <w:r>
        <w:rPr>
          <w:rFonts w:cs="Times New Roman" w:hAnsi="Times New Roman" w:eastAsia="Times New Roman" w:ascii="Times New Roman"/>
          <w:spacing w:val="1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âm</w:t>
      </w:r>
      <w:r>
        <w:rPr>
          <w:rFonts w:cs="Times New Roman" w:hAnsi="Times New Roman" w:eastAsia="Times New Roman" w:ascii="Times New Roman"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ư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ờ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ài,</w:t>
      </w:r>
      <w:r>
        <w:rPr>
          <w:rFonts w:cs="Times New Roman" w:hAnsi="Times New Roman" w:eastAsia="Times New Roman" w:ascii="Times New Roman"/>
          <w:spacing w:val="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ư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ờ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spacing w:val="1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ạc,</w:t>
      </w:r>
      <w:r>
        <w:rPr>
          <w:rFonts w:cs="Times New Roman" w:hAnsi="Times New Roman" w:eastAsia="Times New Roman" w:ascii="Times New Roman"/>
          <w:spacing w:val="1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ận</w:t>
      </w:r>
      <w:r>
        <w:rPr>
          <w:rFonts w:cs="Times New Roman" w:hAnsi="Times New Roman" w:eastAsia="Times New Roman" w:ascii="Times New Roman"/>
          <w:spacing w:val="1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ì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1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Tâ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THPT</w:t>
      </w:r>
      <w:r>
        <w:rPr>
          <w:rFonts w:cs="Times New Roman" w:hAnsi="Times New Roman" w:eastAsia="Times New Roman" w:ascii="Times New Roman"/>
          <w:spacing w:val="1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ân</w:t>
      </w:r>
      <w:r>
        <w:rPr>
          <w:rFonts w:cs="Times New Roman" w:hAnsi="Times New Roman" w:eastAsia="Times New Roman" w:ascii="Times New Roman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Việt</w:t>
      </w:r>
      <w:r>
        <w:rPr>
          <w:rFonts w:cs="Times New Roman" w:hAnsi="Times New Roman" w:eastAsia="Times New Roman" w:ascii="Times New Roman"/>
          <w:spacing w:val="1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5"/>
          <w:szCs w:val="15"/>
        </w:rPr>
        <w:t>(CS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ind w:left="146"/>
      </w:pP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spacing w:val="1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M,</w:t>
      </w:r>
      <w:r>
        <w:rPr>
          <w:rFonts w:cs="Times New Roman" w:hAnsi="Times New Roman" w:eastAsia="Times New Roman" w:ascii="Times New Roman"/>
          <w:spacing w:val="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N,</w:t>
      </w:r>
      <w:r>
        <w:rPr>
          <w:rFonts w:cs="Times New Roman" w:hAnsi="Times New Roman" w:eastAsia="Times New Roman" w:ascii="Times New Roman"/>
          <w:spacing w:val="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Xã</w:t>
      </w:r>
      <w:r>
        <w:rPr>
          <w:rFonts w:cs="Times New Roman" w:hAnsi="Times New Roman" w:eastAsia="Times New Roman" w:ascii="Times New Roman"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ân</w:t>
      </w:r>
      <w:r>
        <w:rPr>
          <w:rFonts w:cs="Times New Roman" w:hAnsi="Times New Roman" w:eastAsia="Times New Roman" w:ascii="Times New Roman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ô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15"/>
          <w:szCs w:val="15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ện</w:t>
      </w:r>
      <w:r>
        <w:rPr>
          <w:rFonts w:cs="Times New Roman" w:hAnsi="Times New Roman" w:eastAsia="Times New Roman" w:ascii="Times New Roman"/>
          <w:spacing w:val="1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1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ô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à</w:t>
      </w:r>
      <w:r>
        <w:rPr>
          <w:rFonts w:cs="Times New Roman" w:hAnsi="Times New Roman" w:eastAsia="Times New Roman" w:ascii="Times New Roman"/>
          <w:spacing w:val="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THPT</w:t>
      </w:r>
      <w:r>
        <w:rPr>
          <w:rFonts w:cs="Times New Roman" w:hAnsi="Times New Roman" w:eastAsia="Times New Roman" w:ascii="Times New Roman"/>
          <w:spacing w:val="1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ạm</w:t>
      </w:r>
      <w:r>
        <w:rPr>
          <w:rFonts w:cs="Times New Roman" w:hAnsi="Times New Roman" w:eastAsia="Times New Roman" w:ascii="Times New Roman"/>
          <w:spacing w:val="1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ũ</w:t>
      </w:r>
      <w:r>
        <w:rPr>
          <w:rFonts w:cs="Times New Roman" w:hAnsi="Times New Roman" w:eastAsia="Times New Roman" w:ascii="Times New Roman"/>
          <w:spacing w:val="1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ão</w:t>
      </w:r>
      <w:r>
        <w:rPr>
          <w:rFonts w:cs="Times New Roman" w:hAnsi="Times New Roman" w:eastAsia="Times New Roman" w:ascii="Times New Roman"/>
          <w:spacing w:val="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6</w:t>
      </w:r>
      <w:r>
        <w:rPr>
          <w:rFonts w:cs="Times New Roman" w:hAnsi="Times New Roman" w:eastAsia="Times New Roman" w:ascii="Times New Roman"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an</w:t>
      </w:r>
      <w:r>
        <w:rPr>
          <w:rFonts w:cs="Times New Roman" w:hAnsi="Times New Roman" w:eastAsia="Times New Roman" w:ascii="Times New Roman"/>
          <w:spacing w:val="1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Văn</w:t>
      </w:r>
      <w:r>
        <w:rPr>
          <w:rFonts w:cs="Times New Roman" w:hAnsi="Times New Roman" w:eastAsia="Times New Roman" w:ascii="Times New Roman"/>
          <w:spacing w:val="1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ị,</w:t>
      </w:r>
      <w:r>
        <w:rPr>
          <w:rFonts w:cs="Times New Roman" w:hAnsi="Times New Roman" w:eastAsia="Times New Roman" w:ascii="Times New Roman"/>
          <w:spacing w:val="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ư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ờ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ận</w:t>
      </w:r>
      <w:r>
        <w:rPr>
          <w:rFonts w:cs="Times New Roman" w:hAnsi="Times New Roman" w:eastAsia="Times New Roman" w:ascii="Times New Roman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ò</w:t>
      </w:r>
      <w:r>
        <w:rPr>
          <w:rFonts w:cs="Times New Roman" w:hAnsi="Times New Roman" w:eastAsia="Times New Roman" w:ascii="Times New Roman"/>
          <w:spacing w:val="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Vấ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à</w:t>
      </w:r>
      <w:r>
        <w:rPr>
          <w:rFonts w:cs="Times New Roman" w:hAnsi="Times New Roman" w:eastAsia="Times New Roman" w:ascii="Times New Roman"/>
          <w:spacing w:val="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THPT</w:t>
      </w:r>
      <w:r>
        <w:rPr>
          <w:rFonts w:cs="Times New Roman" w:hAnsi="Times New Roman" w:eastAsia="Times New Roman" w:ascii="Times New Roman"/>
          <w:spacing w:val="1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Nam</w:t>
      </w:r>
      <w:r>
        <w:rPr>
          <w:rFonts w:cs="Times New Roman" w:hAnsi="Times New Roman" w:eastAsia="Times New Roman" w:ascii="Times New Roman"/>
          <w:spacing w:val="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Việt</w:t>
      </w:r>
      <w:r>
        <w:rPr>
          <w:rFonts w:cs="Times New Roman" w:hAnsi="Times New Roman" w:eastAsia="Times New Roman" w:ascii="Times New Roman"/>
          <w:spacing w:val="1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(CS</w:t>
      </w:r>
      <w:r>
        <w:rPr>
          <w:rFonts w:cs="Times New Roman" w:hAnsi="Times New Roman" w:eastAsia="Times New Roman" w:ascii="Times New Roman"/>
          <w:spacing w:val="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B</w:t>
      </w:r>
      <w:r>
        <w:rPr>
          <w:rFonts w:cs="Times New Roman" w:hAnsi="Times New Roman" w:eastAsia="Times New Roman" w:ascii="Times New Roman"/>
          <w:spacing w:val="1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à</w:t>
      </w:r>
      <w:r>
        <w:rPr>
          <w:rFonts w:cs="Times New Roman" w:hAnsi="Times New Roman" w:eastAsia="Times New Roman" w:ascii="Times New Roman"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1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ư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ờ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an</w:t>
      </w:r>
      <w:r>
        <w:rPr>
          <w:rFonts w:cs="Times New Roman" w:hAnsi="Times New Roman" w:eastAsia="Times New Roman" w:ascii="Times New Roman"/>
          <w:spacing w:val="1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Văn</w:t>
      </w:r>
      <w:r>
        <w:rPr>
          <w:rFonts w:cs="Times New Roman" w:hAnsi="Times New Roman" w:eastAsia="Times New Roman" w:ascii="Times New Roman"/>
          <w:spacing w:val="1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ớ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ư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ờ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spacing w:val="1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Tân</w:t>
      </w:r>
      <w:r>
        <w:rPr>
          <w:rFonts w:cs="Times New Roman" w:hAnsi="Times New Roman" w:eastAsia="Times New Roman" w:ascii="Times New Roman"/>
          <w:spacing w:val="1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ất,</w:t>
      </w:r>
      <w:r>
        <w:rPr>
          <w:rFonts w:cs="Times New Roman" w:hAnsi="Times New Roman" w:eastAsia="Times New Roman" w:ascii="Times New Roman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ận</w:t>
      </w:r>
      <w:r>
        <w:rPr>
          <w:rFonts w:cs="Times New Roman" w:hAnsi="Times New Roman" w:eastAsia="Times New Roman" w:ascii="Times New Roman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4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1"/>
          <w:w w:val="104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5"/>
          <w:szCs w:val="15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24" w:lineRule="exact" w:line="160"/>
        <w:ind w:left="146"/>
      </w:pP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ỉ</w:t>
      </w:r>
      <w:r>
        <w:rPr>
          <w:rFonts w:cs="Times New Roman" w:hAnsi="Times New Roman" w:eastAsia="Times New Roman" w:ascii="Times New Roman"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à</w:t>
      </w:r>
      <w:r>
        <w:rPr>
          <w:rFonts w:cs="Times New Roman" w:hAnsi="Times New Roman" w:eastAsia="Times New Roman" w:ascii="Times New Roman"/>
          <w:spacing w:val="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ự</w:t>
      </w:r>
      <w:r>
        <w:rPr>
          <w:rFonts w:cs="Times New Roman" w:hAnsi="Times New Roman" w:eastAsia="Times New Roman" w:ascii="Times New Roman"/>
          <w:spacing w:val="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iế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ác</w:t>
      </w:r>
      <w:r>
        <w:rPr>
          <w:rFonts w:cs="Times New Roman" w:hAnsi="Times New Roman" w:eastAsia="Times New Roman" w:ascii="Times New Roman"/>
          <w:spacing w:val="1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ơ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ị</w:t>
      </w:r>
      <w:r>
        <w:rPr>
          <w:rFonts w:cs="Times New Roman" w:hAnsi="Times New Roman" w:eastAsia="Times New Roman" w:ascii="Times New Roman"/>
          <w:spacing w:val="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trên</w:t>
      </w:r>
      <w:r>
        <w:rPr>
          <w:rFonts w:cs="Times New Roman" w:hAnsi="Times New Roman" w:eastAsia="Times New Roman" w:ascii="Times New Roman"/>
          <w:spacing w:val="1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ải</w:t>
      </w:r>
      <w:r>
        <w:rPr>
          <w:rFonts w:cs="Times New Roman" w:hAnsi="Times New Roman" w:eastAsia="Times New Roman" w:ascii="Times New Roman"/>
          <w:spacing w:val="1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5"/>
          <w:szCs w:val="15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ắc</w:t>
      </w:r>
      <w:r>
        <w:rPr>
          <w:rFonts w:cs="Times New Roman" w:hAnsi="Times New Roman" w:eastAsia="Times New Roman" w:ascii="Times New Roman"/>
          <w:spacing w:val="1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ầy</w:t>
      </w:r>
      <w:r>
        <w:rPr>
          <w:rFonts w:cs="Times New Roman" w:hAnsi="Times New Roman" w:eastAsia="Times New Roman" w:ascii="Times New Roman"/>
          <w:spacing w:val="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ủ</w:t>
      </w:r>
      <w:r>
        <w:rPr>
          <w:rFonts w:cs="Times New Roman" w:hAnsi="Times New Roman" w:eastAsia="Times New Roman" w:ascii="Times New Roman"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các</w:t>
      </w:r>
      <w:r>
        <w:rPr>
          <w:rFonts w:cs="Times New Roman" w:hAnsi="Times New Roman" w:eastAsia="Times New Roman" w:ascii="Times New Roman"/>
          <w:spacing w:val="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iều</w:t>
      </w:r>
      <w:r>
        <w:rPr>
          <w:rFonts w:cs="Times New Roman" w:hAnsi="Times New Roman" w:eastAsia="Times New Roman" w:ascii="Times New Roman"/>
          <w:spacing w:val="1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iện</w:t>
      </w:r>
      <w:r>
        <w:rPr>
          <w:rFonts w:cs="Times New Roman" w:hAnsi="Times New Roman" w:eastAsia="Times New Roman" w:ascii="Times New Roman"/>
          <w:spacing w:val="1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ể</w:t>
      </w:r>
      <w:r>
        <w:rPr>
          <w:rFonts w:cs="Times New Roman" w:hAnsi="Times New Roman" w:eastAsia="Times New Roman" w:ascii="Times New Roman"/>
          <w:spacing w:val="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ư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cấp</w:t>
      </w:r>
      <w:r>
        <w:rPr>
          <w:rFonts w:cs="Times New Roman" w:hAnsi="Times New Roman" w:eastAsia="Times New Roman" w:ascii="Times New Roman"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ép</w:t>
      </w:r>
      <w:r>
        <w:rPr>
          <w:rFonts w:cs="Times New Roman" w:hAnsi="Times New Roman" w:eastAsia="Times New Roman" w:ascii="Times New Roman"/>
          <w:spacing w:val="1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à</w:t>
      </w:r>
      <w:r>
        <w:rPr>
          <w:rFonts w:cs="Times New Roman" w:hAnsi="Times New Roman" w:eastAsia="Times New Roman" w:ascii="Times New Roman"/>
          <w:spacing w:val="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tổ</w:t>
      </w:r>
      <w:r>
        <w:rPr>
          <w:rFonts w:cs="Times New Roman" w:hAnsi="Times New Roman" w:eastAsia="Times New Roman" w:ascii="Times New Roman"/>
          <w:spacing w:val="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ạt</w:t>
      </w:r>
      <w:r>
        <w:rPr>
          <w:rFonts w:cs="Times New Roman" w:hAnsi="Times New Roman" w:eastAsia="Times New Roman" w:ascii="Times New Roman"/>
          <w:spacing w:val="1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ộ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iáo</w:t>
      </w:r>
      <w:r>
        <w:rPr>
          <w:rFonts w:cs="Times New Roman" w:hAnsi="Times New Roman" w:eastAsia="Times New Roman" w:ascii="Times New Roman"/>
          <w:spacing w:val="1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c,</w:t>
      </w:r>
      <w:r>
        <w:rPr>
          <w:rFonts w:cs="Times New Roman" w:hAnsi="Times New Roman" w:eastAsia="Times New Roman" w:ascii="Times New Roman"/>
          <w:spacing w:val="1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Sở</w:t>
      </w:r>
      <w:r>
        <w:rPr>
          <w:rFonts w:cs="Times New Roman" w:hAnsi="Times New Roman" w:eastAsia="Times New Roman" w:ascii="Times New Roman"/>
          <w:spacing w:val="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iáo</w:t>
      </w:r>
      <w:r>
        <w:rPr>
          <w:rFonts w:cs="Times New Roman" w:hAnsi="Times New Roman" w:eastAsia="Times New Roman" w:ascii="Times New Roman"/>
          <w:spacing w:val="1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1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à</w:t>
      </w:r>
      <w:r>
        <w:rPr>
          <w:rFonts w:cs="Times New Roman" w:hAnsi="Times New Roman" w:eastAsia="Times New Roman" w:ascii="Times New Roman"/>
          <w:spacing w:val="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Đào</w:t>
      </w:r>
      <w:r>
        <w:rPr>
          <w:rFonts w:cs="Times New Roman" w:hAnsi="Times New Roman" w:eastAsia="Times New Roman" w:ascii="Times New Roman"/>
          <w:spacing w:val="1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tạo</w:t>
      </w:r>
      <w:r>
        <w:rPr>
          <w:rFonts w:cs="Times New Roman" w:hAnsi="Times New Roman" w:eastAsia="Times New Roman" w:ascii="Times New Roman"/>
          <w:spacing w:val="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em</w:t>
      </w:r>
      <w:r>
        <w:rPr>
          <w:rFonts w:cs="Times New Roman" w:hAnsi="Times New Roman" w:eastAsia="Times New Roman" w:ascii="Times New Roman"/>
          <w:spacing w:val="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ét</w:t>
      </w:r>
      <w:r>
        <w:rPr>
          <w:rFonts w:cs="Times New Roman" w:hAnsi="Times New Roman" w:eastAsia="Times New Roman" w:ascii="Times New Roman"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5"/>
          <w:szCs w:val="15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à</w:t>
      </w:r>
      <w:r>
        <w:rPr>
          <w:rFonts w:cs="Times New Roman" w:hAnsi="Times New Roman" w:eastAsia="Times New Roman" w:ascii="Times New Roman"/>
          <w:spacing w:val="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có</w:t>
      </w:r>
      <w:r>
        <w:rPr>
          <w:rFonts w:cs="Times New Roman" w:hAnsi="Times New Roman" w:eastAsia="Times New Roman" w:ascii="Times New Roman"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15"/>
          <w:szCs w:val="15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ết</w:t>
      </w:r>
      <w:r>
        <w:rPr>
          <w:rFonts w:cs="Times New Roman" w:hAnsi="Times New Roman" w:eastAsia="Times New Roman" w:ascii="Times New Roman"/>
          <w:spacing w:val="1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ị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iao</w:t>
      </w:r>
      <w:r>
        <w:rPr>
          <w:rFonts w:cs="Times New Roman" w:hAnsi="Times New Roman" w:eastAsia="Times New Roman" w:ascii="Times New Roman"/>
          <w:spacing w:val="1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ỉ</w:t>
      </w:r>
      <w:r>
        <w:rPr>
          <w:rFonts w:cs="Times New Roman" w:hAnsi="Times New Roman" w:eastAsia="Times New Roman" w:ascii="Times New Roman"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tiêu</w:t>
      </w:r>
      <w:r>
        <w:rPr>
          <w:rFonts w:cs="Times New Roman" w:hAnsi="Times New Roman" w:eastAsia="Times New Roman" w:ascii="Times New Roman"/>
          <w:spacing w:val="1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15"/>
          <w:szCs w:val="15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ển</w:t>
      </w:r>
      <w:r>
        <w:rPr>
          <w:rFonts w:cs="Times New Roman" w:hAnsi="Times New Roman" w:eastAsia="Times New Roman" w:ascii="Times New Roman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spacing w:val="1"/>
          <w:w w:val="104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spacing w:val="-1"/>
          <w:w w:val="104"/>
          <w:sz w:val="15"/>
          <w:szCs w:val="15"/>
        </w:rPr>
        <w:t>ứ</w:t>
      </w:r>
      <w:r>
        <w:rPr>
          <w:rFonts w:cs="Times New Roman" w:hAnsi="Times New Roman" w:eastAsia="Times New Roman" w:ascii="Times New Roman"/>
          <w:spacing w:val="0"/>
          <w:w w:val="104"/>
          <w:sz w:val="15"/>
          <w:szCs w:val="15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before="48"/>
        <w:ind w:left="8160" w:right="8137"/>
      </w:pPr>
      <w:r>
        <w:rPr>
          <w:rFonts w:cs="Times New Roman" w:hAnsi="Times New Roman" w:eastAsia="Times New Roman" w:ascii="Times New Roman"/>
          <w:spacing w:val="0"/>
          <w:w w:val="106"/>
          <w:sz w:val="15"/>
          <w:szCs w:val="15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</w:r>
    </w:p>
    <w:sectPr>
      <w:pgSz w:w="16840" w:h="11920" w:orient="landscape"/>
      <w:pgMar w:top="240" w:bottom="0" w:left="140" w:right="1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image" Target="media/image2.jpg"/><Relationship Id="rId6" Type="http://schemas.openxmlformats.org/officeDocument/2006/relationships/image" Target="media/image3.jpg"/><Relationship Id="rId7" Type="http://schemas.openxmlformats.org/officeDocument/2006/relationships/image" Target="media/image4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