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16096"/>
        <w:gridCol w:w="98"/>
      </w:tblGrid>
      <w:tr>
        <w:trPr>
          <w:trHeight w:val="100" w:hRule="atLeast"/>
        </w:trPr>
        <w:tc>
          <w:tcPr>
            <w:tcW w:w="2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9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7"/>
              <w:gridCol w:w="842"/>
              <w:gridCol w:w="1202"/>
              <w:gridCol w:w="4584"/>
              <w:gridCol w:w="1186"/>
              <w:gridCol w:w="659"/>
              <w:gridCol w:w="864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664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STT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SBD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Họ tên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Ngày sinh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Giới tính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Lớp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Văn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Ngoại ngữ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Toán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UTKK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Tổng điểm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161229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TRƯƠNG THANH MAI ANH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24.25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161238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THANH BÌNH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161243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PHAN NGỌC CHÂU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05/06/2003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27.5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161258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NGUYỄN THANH DIỄM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161280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THÁI THỊ MỸ DUYÊN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16/06/2003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24.75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161292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QUỐC HẢI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25.5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161317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TẠ ANH HIẾU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161342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THÀNH HUY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26/12/2003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25.5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161344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PHẠM GIA HUY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31.75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161378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TUẤN KIỆT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08/08/2003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29.5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161400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XUÂN MAI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161405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ĐỖ THỊ HỒNG MI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161416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KIỀU ÁI MY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20/02/2003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27.5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161421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PHẠM VÕ HOÀNG NAM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21.5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161426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THỊ KIM NGÂN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21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161465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LÂM HOÀI NHƯ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31/10/2003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161473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NGÔ THỊ HỒNG NHUNG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161482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HOÀNG PHÁT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25/01/2003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31.75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161491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LÊ MINH PHÚC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26.75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161519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THẢO SƯƠNG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21.5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161541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VÕ HOÀI THANH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161565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PHẠM TRƯỜNG THỌ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161584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VĂN NGỌC ANH THƯ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32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KIM THÚY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161620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TRƯƠNG MINH TRÍ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11/02/2003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161639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HOÀNG ANH TƯ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161649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THỊ NGỌC TUYẾN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03/01/2003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21.75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161661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PHƯƠNG VINH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20/02/2003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27.5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161669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NGUYỄN TRANG VY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28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161690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NGỌC YẾN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21/02/2003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18.75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607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Tổng cộng có tất cả: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30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học sinh.</w:t>
                  </w:r>
                </w:p>
              </w:tc>
              <w:tc>
                <w:tcPr>
                  <w:tcW w:w="84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8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16096"/>
        <w:gridCol w:w="98"/>
      </w:tblGrid>
      <w:tr>
        <w:trPr/>
        <w:tc>
          <w:tcPr>
            <w:tcW w:w="2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9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7"/>
              <w:gridCol w:w="842"/>
              <w:gridCol w:w="1202"/>
              <w:gridCol w:w="4584"/>
              <w:gridCol w:w="1186"/>
              <w:gridCol w:w="659"/>
              <w:gridCol w:w="864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664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STT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SBD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Họ tên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Ngày sinh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Giới tính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Lớp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Văn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Ngoại ngữ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Toán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UTKK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Tổng điểm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161223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THỊ LAN ANH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161230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NGỌC ÁNH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161235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PHÚC BÌNH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161250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VANG PHÚ CƯỜNG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09/11/2003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32.5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161269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VÕ LONG DUY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30/07/2003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161278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BÙI KHÁNH DUYÊN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161283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CÁP TRỌNG GIANG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28.5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161314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CHÍ HIẾU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161343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TRẦN NHẬT HUY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20/01/2003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26.25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161364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ANH KHOA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07/11/2003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161385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VĂN ANH KỲ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06/12/2003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37.25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161392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TẤN LỘC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26.75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161418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HỒ VĂN NAM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08/09/2003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9.25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37.25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161424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ĐỖ THỊ TUYẾT NGÂN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161433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TUYẾT NGÂN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27/11/2003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22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161504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PHAN MINH QUỐC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161522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DUY TÀI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30.25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161530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VÕ HÀ HIẾU TÂM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19/06/2003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24.75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161544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THANH THẢO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161556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NGỌC THIỆN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32.75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PHƯƠNG HỒNG THÚY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09/09/2003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22.75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TRƯƠNG THỊ CẨM TIÊN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30.5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161654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NGÔ THỊ HỒNG VÂN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11/01/2003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161663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BÙI TRỌNG TUẤN VŨ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161666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TRẦN HOÀNG VƯƠNG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161673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HOÀI BẢO VY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07/10/2003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161675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THANH VY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161686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NHƯ Ý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161688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THỊ HỒNG YẾN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32.75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607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Tổng cộng có tất cả: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29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học sinh.</w:t>
                  </w:r>
                </w:p>
              </w:tc>
              <w:tc>
                <w:tcPr>
                  <w:tcW w:w="84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8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16096"/>
        <w:gridCol w:w="98"/>
      </w:tblGrid>
      <w:tr>
        <w:trPr/>
        <w:tc>
          <w:tcPr>
            <w:tcW w:w="2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9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7"/>
              <w:gridCol w:w="842"/>
              <w:gridCol w:w="1202"/>
              <w:gridCol w:w="4584"/>
              <w:gridCol w:w="1186"/>
              <w:gridCol w:w="659"/>
              <w:gridCol w:w="864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664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STT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SBD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Họ tên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Ngày sinh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Giới tính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Lớp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Văn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Ngoại ngữ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Toán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UTKK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Tổng điểm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161219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HÀ QUỐC ANH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04/06/2003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161227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TUẤN ANH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17/12/2003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161234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NGÔ THÁI BÌNH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07/12/2003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27.5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161240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ĐOÀN THỊ HỒNG CẨM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26.5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161255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TẤN ĐẠT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161265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ĐỖ HOÀNG DƯƠNG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30/10/2002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161281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VÕ THỊ MỸ DUYÊN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07/03/2003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161302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NHẬT HÀO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161319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ĐỖ THỊ HỒNG HOA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07/09/2003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161338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LÝ CHẤN HUY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161355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QUANG HY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28.5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161369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TĂNG NGUYỄN TUẤN KHOA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28.5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161381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PHAN CHÂU GIA KIỆT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02/02/2003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161393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TẤN LỘC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161406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NGỌC MI MI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161420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PHƯƠNG NAM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161436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TRƯƠNG LÊ THU NGÂN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161441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NGUYỄN MINH NGHĨA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29.75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161495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HOÀNG TIỂU PHỤNG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161560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QUỐC THỊNH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29.75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161578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MINH THƯ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22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THANH THỦY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22.75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VĂN TIẾN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30/11/2003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161607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PHAN NGUYỄN HOÀI TRÂM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161647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CÁT TƯỜNG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33.5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161668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LẠI NGUYỄN PHƯƠNG VY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05/06/2003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22.75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607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Tổng cộng có tất cả: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26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học sinh.</w:t>
                  </w:r>
                </w:p>
              </w:tc>
              <w:tc>
                <w:tcPr>
                  <w:tcW w:w="84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8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16096"/>
        <w:gridCol w:w="98"/>
      </w:tblGrid>
      <w:tr>
        <w:trPr/>
        <w:tc>
          <w:tcPr>
            <w:tcW w:w="2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09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7"/>
              <w:gridCol w:w="842"/>
              <w:gridCol w:w="1202"/>
              <w:gridCol w:w="4584"/>
              <w:gridCol w:w="1186"/>
              <w:gridCol w:w="659"/>
              <w:gridCol w:w="864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664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STT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SBD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Họ tên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Ngày sinh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Giới tính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Lớp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Văn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Ngoại ngữ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Toán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UTKK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Tổng điểm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161231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VŨ BẢO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21.25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161244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LINH CHI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11/05/2002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18.5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161267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HỒ NGUYỄN KHÁNH DUY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161279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ĐỖ NGỌC PHƯƠNG DUYÊN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28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161291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PHƯƠNG HẢI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161293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MINH HẢI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161330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CHÍ HÙNG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161340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QUỐC HUY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30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161354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THỊ LÊ HUỲNH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161360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ĐOÀN QUỐC KHÁNH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30.25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161370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VĂN ANH KHÔI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28.5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161390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MỸ LINH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30/05/2003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161395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VÕ THÀNH LỘC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161428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PHAN KIM NGÂN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8.5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34.75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161447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TRƯƠNG THỊ HỒNG NGỌC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15/05/2003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37.25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161497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NGÔ THỊNH PHƯỚC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06/03/2003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20.5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161500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NGUYỄN HỒNG PHƯƠNG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0.75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161523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THÀNH TÀI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23/03/2003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33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161540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GIANG THANH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15/11/2003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161543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HOA THẢO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32.75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21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161553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TÔ HOÀNG ANH THI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22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161559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HOÀNG THỊNH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33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161574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THỊ ANH THƯ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04/09/2003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24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PHAN THANH TIẾN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21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161599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HUỲNH TRUNG TÍN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05/10/2003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Nam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161648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HỒ MỘNG TUYÊN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25/04/2003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27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161656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TRẦN THỊ THANH VI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26/08/2003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2.75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19.25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28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161671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HẠ VY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18/07/2003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16.75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</w:t>
                  </w:r>
                </w:p>
              </w:tc>
              <w:tc>
                <w:tcPr>
                  <w:tcW w:w="8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161689</w:t>
                  </w:r>
                </w:p>
              </w:tc>
              <w:tc>
                <w:tcPr>
                  <w:tcW w:w="12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5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MAI HỒNG YẾN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19/10/2003</w:t>
                  </w: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8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9A4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6.25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1.5</w:t>
                  </w: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23.5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607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Tổng cộng có tất cả: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29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học sinh.</w:t>
                  </w:r>
                </w:p>
              </w:tc>
              <w:tc>
                <w:tcPr>
                  <w:tcW w:w="84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2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8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3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p>
      <w:pPr>
        <w:spacing w:after="0" w:line="240" w:lineRule="auto"/>
      </w:pPr>
    </w:p>
    <w:sectPr w:rsidRPr="" w:rsidDel="" w:rsidR="" w:rsidSect="">
      <w:headerReference r:id="rId5" w:type="default"/>
      <w:pgSz w:w="16833" w:h="11908"/>
      <w:pgMar w:top="0" w:right="0" w:bottom="0" w:left="0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87"/>
      <w:gridCol w:w="72"/>
      <w:gridCol w:w="5544"/>
      <w:gridCol w:w="1713"/>
      <w:gridCol w:w="5339"/>
      <w:gridCol w:w="3126"/>
      <w:gridCol w:w="398"/>
    </w:tblGrid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12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44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724"/>
          </w:tblGrid>
          <w:tr>
            <w:trPr>
              <w:trHeight w:val="535" w:hRule="atLeast"/>
            </w:trPr>
            <w:tc>
              <w:tcPr>
                <w:tcW w:w="1572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IMes New Roman" w:hAnsi="TIMes New Roman" w:eastAsia="TIMes New Roman"/>
                    <w:b/>
                    <w:color w:val="000000"/>
                    <w:sz w:val="34"/>
                  </w:rPr>
                  <w:t xml:space="preserve">TUYỂN SINH 10 KHÓA NGÀY 02/06/</w:t>
                </w:r>
                <w:r>
                  <w:rPr>
                    <w:rFonts w:ascii="TIMes New Roman" w:hAnsi="TIMes New Roman" w:eastAsia="TIMes New Roman"/>
                    <w:b/>
                    <w:color w:val="000000"/>
                    <w:sz w:val="34"/>
                  </w:rPr>
                  <w:t xml:space="preserve">2018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1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2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12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796"/>
          </w:tblGrid>
          <w:tr>
            <w:trPr>
              <w:trHeight w:val="491" w:hRule="atLeast"/>
            </w:trPr>
            <w:tc>
              <w:tcPr>
                <w:tcW w:w="1579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IMes New Roman" w:hAnsi="TIMes New Roman" w:eastAsia="TIMes New Roman"/>
                    <w:b/>
                    <w:color w:val="000000"/>
                    <w:sz w:val="50"/>
                  </w:rPr>
                  <w:t xml:space="preserve">BẢNG KẾT QUẢ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4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1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12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12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4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44"/>
          </w:tblGrid>
          <w:tr>
            <w:trPr>
              <w:trHeight w:val="365" w:hRule="atLeast"/>
            </w:trPr>
            <w:tc>
              <w:tcPr>
                <w:tcW w:w="55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IMes New Roman" w:hAnsi="TIMes New Roman" w:eastAsia="TIMes New Roman"/>
                    <w:b/>
                    <w:color w:val="000000"/>
                    <w:sz w:val="22"/>
                  </w:rPr>
                  <w:t xml:space="preserve">Trường: THCS PHƯỚC HIỆP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339"/>
          </w:tblGrid>
          <w:tr>
            <w:trPr>
              <w:trHeight w:val="365" w:hRule="atLeast"/>
            </w:trPr>
            <w:tc>
              <w:tcPr>
                <w:tcW w:w="533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imes New Roman" w:hAnsi="times New Roman" w:eastAsia="times New Roman"/>
                    <w:b/>
                    <w:color w:val="000000"/>
                    <w:sz w:val="22"/>
                  </w:rPr>
                  <w:t xml:space="preserve">Loại hình: Tuyển sinh 10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12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8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3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12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InDanhSach_PhatKetQua</dc:title>
</cp:coreProperties>
</file>