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039" w:rsidRDefault="00226039" w:rsidP="00A6217B">
      <w:pPr>
        <w:tabs>
          <w:tab w:val="left" w:pos="1065"/>
          <w:tab w:val="left" w:pos="6120"/>
        </w:tabs>
        <w:ind w:left="-426"/>
        <w:contextualSpacing/>
        <w:jc w:val="both"/>
        <w:rPr>
          <w:sz w:val="26"/>
          <w:szCs w:val="28"/>
        </w:rPr>
      </w:pPr>
    </w:p>
    <w:p w:rsidR="0095507F" w:rsidRPr="0095507F" w:rsidRDefault="00AF7341" w:rsidP="00A6217B">
      <w:pPr>
        <w:tabs>
          <w:tab w:val="center" w:pos="1701"/>
          <w:tab w:val="center" w:pos="6663"/>
        </w:tabs>
        <w:contextualSpacing/>
        <w:rPr>
          <w:sz w:val="26"/>
          <w:szCs w:val="28"/>
        </w:rPr>
      </w:pPr>
      <w:r>
        <w:rPr>
          <w:sz w:val="26"/>
          <w:szCs w:val="28"/>
        </w:rPr>
        <w:tab/>
        <w:t>ỦY BAN NHÂN DÂN QUẬN 12</w:t>
      </w:r>
      <w:r>
        <w:rPr>
          <w:sz w:val="26"/>
          <w:szCs w:val="28"/>
        </w:rPr>
        <w:tab/>
      </w:r>
      <w:r w:rsidR="0095507F" w:rsidRPr="0095507F">
        <w:rPr>
          <w:b/>
          <w:sz w:val="26"/>
          <w:szCs w:val="28"/>
        </w:rPr>
        <w:t>CỘNG HÒA XÃ HỘI CHỦ NGHĨA VIỆT NAM</w:t>
      </w:r>
      <w:r w:rsidR="00CB3981" w:rsidRPr="0095507F">
        <w:rPr>
          <w:sz w:val="26"/>
          <w:szCs w:val="28"/>
        </w:rPr>
        <w:t xml:space="preserve"> </w:t>
      </w:r>
    </w:p>
    <w:p w:rsidR="0095507F" w:rsidRDefault="0095507F" w:rsidP="00A6217B">
      <w:pPr>
        <w:tabs>
          <w:tab w:val="center" w:pos="1701"/>
          <w:tab w:val="center" w:pos="6663"/>
        </w:tabs>
        <w:contextualSpacing/>
        <w:rPr>
          <w:b/>
          <w:sz w:val="28"/>
          <w:szCs w:val="28"/>
        </w:rPr>
      </w:pPr>
      <w:r w:rsidRPr="0095507F">
        <w:rPr>
          <w:b/>
          <w:sz w:val="26"/>
          <w:szCs w:val="28"/>
        </w:rPr>
        <w:t>PHÒNG GIÁO DỤC VÀ ĐÀO TẠO</w:t>
      </w:r>
      <w:r w:rsidR="00AF7341">
        <w:rPr>
          <w:sz w:val="26"/>
          <w:szCs w:val="28"/>
        </w:rPr>
        <w:tab/>
      </w:r>
      <w:r w:rsidRPr="0095507F">
        <w:rPr>
          <w:b/>
          <w:sz w:val="28"/>
          <w:szCs w:val="28"/>
        </w:rPr>
        <w:t>Độc lập – Tự do – Hạnh phúc</w:t>
      </w:r>
    </w:p>
    <w:p w:rsidR="00AF7341" w:rsidRDefault="00CF3E26" w:rsidP="00A6217B">
      <w:pPr>
        <w:tabs>
          <w:tab w:val="center" w:pos="1701"/>
          <w:tab w:val="center" w:pos="6663"/>
        </w:tabs>
        <w:contextualSpacing/>
        <w:rPr>
          <w:b/>
          <w:noProof/>
          <w:sz w:val="28"/>
          <w:szCs w:val="28"/>
        </w:rPr>
      </w:pPr>
      <w:r>
        <w:rPr>
          <w:b/>
          <w:noProof/>
          <w:sz w:val="28"/>
          <w:szCs w:val="28"/>
        </w:rPr>
        <mc:AlternateContent>
          <mc:Choice Requires="wps">
            <w:drawing>
              <wp:anchor distT="0" distB="0" distL="114300" distR="114300" simplePos="0" relativeHeight="251659264" behindDoc="0" locked="0" layoutInCell="1" allowOverlap="1" wp14:anchorId="7EDDC7F1" wp14:editId="1D4C6323">
                <wp:simplePos x="0" y="0"/>
                <wp:positionH relativeFrom="column">
                  <wp:posOffset>418465</wp:posOffset>
                </wp:positionH>
                <wp:positionV relativeFrom="paragraph">
                  <wp:posOffset>9525</wp:posOffset>
                </wp:positionV>
                <wp:extent cx="1133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95pt,.75pt" to="12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" strokecolor="black [3040]"/>
            </w:pict>
          </mc:Fallback>
        </mc:AlternateContent>
      </w:r>
      <w:r>
        <w:rPr>
          <w:b/>
          <w:noProof/>
          <w:sz w:val="28"/>
          <w:szCs w:val="28"/>
        </w:rPr>
        <mc:AlternateContent>
          <mc:Choice Requires="wps">
            <w:drawing>
              <wp:anchor distT="0" distB="0" distL="114300" distR="114300" simplePos="0" relativeHeight="251660288" behindDoc="0" locked="0" layoutInCell="1" allowOverlap="1" wp14:anchorId="1683EF7D" wp14:editId="5E87439C">
                <wp:simplePos x="0" y="0"/>
                <wp:positionH relativeFrom="column">
                  <wp:posOffset>3075940</wp:posOffset>
                </wp:positionH>
                <wp:positionV relativeFrom="paragraph">
                  <wp:posOffset>9525</wp:posOffset>
                </wp:positionV>
                <wp:extent cx="23526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2.2pt,.75pt" to="427.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" strokecolor="black [3040]"/>
            </w:pict>
          </mc:Fallback>
        </mc:AlternateContent>
      </w:r>
    </w:p>
    <w:p w:rsidR="00CF3E26" w:rsidRDefault="00AF7341" w:rsidP="00A6217B">
      <w:pPr>
        <w:tabs>
          <w:tab w:val="center" w:pos="1701"/>
          <w:tab w:val="center" w:pos="6663"/>
        </w:tabs>
        <w:contextualSpacing/>
        <w:rPr>
          <w:i/>
          <w:sz w:val="28"/>
          <w:szCs w:val="28"/>
        </w:rPr>
      </w:pPr>
      <w:r>
        <w:rPr>
          <w:sz w:val="26"/>
          <w:szCs w:val="28"/>
        </w:rPr>
        <w:tab/>
      </w:r>
      <w:r w:rsidR="003B7563" w:rsidRPr="0066287B">
        <w:rPr>
          <w:sz w:val="26"/>
          <w:szCs w:val="28"/>
        </w:rPr>
        <w:t xml:space="preserve">Số: </w:t>
      </w:r>
      <w:r>
        <w:rPr>
          <w:sz w:val="26"/>
          <w:szCs w:val="28"/>
        </w:rPr>
        <w:t>1095</w:t>
      </w:r>
      <w:r w:rsidR="0095507F" w:rsidRPr="0066287B">
        <w:rPr>
          <w:sz w:val="26"/>
          <w:szCs w:val="28"/>
        </w:rPr>
        <w:t>/GDĐT-PT</w:t>
      </w:r>
      <w:r>
        <w:rPr>
          <w:b/>
          <w:sz w:val="28"/>
          <w:szCs w:val="28"/>
        </w:rPr>
        <w:tab/>
      </w:r>
      <w:r>
        <w:rPr>
          <w:i/>
          <w:sz w:val="28"/>
          <w:szCs w:val="28"/>
        </w:rPr>
        <w:t xml:space="preserve">Quận 12, ngày 22 </w:t>
      </w:r>
      <w:r w:rsidR="00771C19">
        <w:rPr>
          <w:i/>
          <w:sz w:val="28"/>
          <w:szCs w:val="28"/>
        </w:rPr>
        <w:t>tháng 11 năm 2019</w:t>
      </w:r>
    </w:p>
    <w:p w:rsidR="00CF3E26" w:rsidRDefault="0095507F" w:rsidP="00A6217B">
      <w:pPr>
        <w:tabs>
          <w:tab w:val="center" w:pos="1701"/>
          <w:tab w:val="center" w:pos="6663"/>
        </w:tabs>
        <w:contextualSpacing/>
        <w:rPr>
          <w:sz w:val="26"/>
          <w:szCs w:val="28"/>
        </w:rPr>
      </w:pPr>
      <w:r w:rsidRPr="004A6549">
        <w:rPr>
          <w:sz w:val="26"/>
          <w:szCs w:val="28"/>
        </w:rPr>
        <w:t xml:space="preserve">Về hướng dẫn kiểm tra HKI năm học </w:t>
      </w:r>
    </w:p>
    <w:p w:rsidR="0095507F" w:rsidRPr="00CF3E26" w:rsidRDefault="00CF3E26" w:rsidP="00A6217B">
      <w:pPr>
        <w:tabs>
          <w:tab w:val="center" w:pos="1701"/>
          <w:tab w:val="center" w:pos="6663"/>
        </w:tabs>
        <w:contextualSpacing/>
        <w:rPr>
          <w:i/>
          <w:sz w:val="28"/>
          <w:szCs w:val="28"/>
        </w:rPr>
      </w:pPr>
      <w:r>
        <w:rPr>
          <w:sz w:val="26"/>
          <w:szCs w:val="28"/>
        </w:rPr>
        <w:t xml:space="preserve">   </w:t>
      </w:r>
      <w:r w:rsidR="00771C19">
        <w:rPr>
          <w:sz w:val="26"/>
          <w:szCs w:val="28"/>
        </w:rPr>
        <w:t>2019-2020</w:t>
      </w:r>
      <w:r w:rsidR="004A6549" w:rsidRPr="004A6549">
        <w:rPr>
          <w:sz w:val="26"/>
          <w:szCs w:val="28"/>
        </w:rPr>
        <w:t xml:space="preserve"> cấp trung học cơ sở </w:t>
      </w:r>
    </w:p>
    <w:p w:rsidR="008C4092" w:rsidRDefault="008C4092" w:rsidP="00A6217B">
      <w:pPr>
        <w:tabs>
          <w:tab w:val="left" w:pos="1152"/>
          <w:tab w:val="left" w:pos="6120"/>
        </w:tabs>
        <w:ind w:left="970" w:hanging="970"/>
        <w:contextualSpacing/>
        <w:jc w:val="both"/>
        <w:rPr>
          <w:sz w:val="28"/>
          <w:szCs w:val="28"/>
        </w:rPr>
      </w:pPr>
    </w:p>
    <w:p w:rsidR="00744DAD" w:rsidRDefault="00CB3981" w:rsidP="00A6217B">
      <w:pPr>
        <w:tabs>
          <w:tab w:val="left" w:pos="1152"/>
          <w:tab w:val="left" w:pos="6120"/>
        </w:tabs>
        <w:ind w:left="970" w:hanging="970"/>
        <w:contextualSpacing/>
        <w:jc w:val="center"/>
        <w:rPr>
          <w:sz w:val="28"/>
          <w:szCs w:val="28"/>
        </w:rPr>
      </w:pPr>
      <w:r w:rsidRPr="002229EA">
        <w:rPr>
          <w:sz w:val="28"/>
          <w:szCs w:val="28"/>
        </w:rPr>
        <w:t>Kính g</w:t>
      </w:r>
      <w:r w:rsidR="00744DAD">
        <w:rPr>
          <w:sz w:val="28"/>
          <w:szCs w:val="28"/>
        </w:rPr>
        <w:t>ử</w:t>
      </w:r>
      <w:r w:rsidRPr="002229EA">
        <w:rPr>
          <w:sz w:val="28"/>
          <w:szCs w:val="28"/>
        </w:rPr>
        <w:t>i: Hiệu trư</w:t>
      </w:r>
      <w:r w:rsidR="002229EA">
        <w:rPr>
          <w:sz w:val="28"/>
          <w:szCs w:val="28"/>
        </w:rPr>
        <w:t xml:space="preserve">ởng các trường </w:t>
      </w:r>
      <w:r w:rsidR="00744DAD">
        <w:rPr>
          <w:sz w:val="28"/>
          <w:szCs w:val="28"/>
        </w:rPr>
        <w:t>t</w:t>
      </w:r>
      <w:r w:rsidR="002229EA">
        <w:rPr>
          <w:sz w:val="28"/>
          <w:szCs w:val="28"/>
        </w:rPr>
        <w:t>rung học cơ sở.</w:t>
      </w:r>
    </w:p>
    <w:p w:rsidR="00255570" w:rsidRPr="00074267" w:rsidRDefault="00255570" w:rsidP="00A6217B">
      <w:pPr>
        <w:tabs>
          <w:tab w:val="left" w:pos="1152"/>
          <w:tab w:val="left" w:pos="6120"/>
        </w:tabs>
        <w:ind w:left="970" w:hanging="970"/>
        <w:contextualSpacing/>
        <w:jc w:val="both"/>
        <w:rPr>
          <w:sz w:val="28"/>
          <w:szCs w:val="28"/>
        </w:rPr>
      </w:pPr>
    </w:p>
    <w:p w:rsidR="00744DAD" w:rsidRDefault="00CB3981" w:rsidP="00A6217B">
      <w:pPr>
        <w:tabs>
          <w:tab w:val="left" w:pos="567"/>
          <w:tab w:val="left" w:pos="6120"/>
        </w:tabs>
        <w:contextualSpacing/>
        <w:jc w:val="both"/>
        <w:rPr>
          <w:sz w:val="28"/>
          <w:szCs w:val="28"/>
        </w:rPr>
      </w:pPr>
      <w:r w:rsidRPr="00074267">
        <w:rPr>
          <w:b/>
          <w:sz w:val="28"/>
          <w:szCs w:val="28"/>
        </w:rPr>
        <w:t xml:space="preserve">  </w:t>
      </w:r>
      <w:r w:rsidR="00744DAD">
        <w:rPr>
          <w:b/>
          <w:sz w:val="28"/>
          <w:szCs w:val="28"/>
        </w:rPr>
        <w:tab/>
      </w:r>
      <w:r w:rsidR="00744DAD" w:rsidRPr="00744DAD">
        <w:rPr>
          <w:sz w:val="28"/>
          <w:szCs w:val="28"/>
        </w:rPr>
        <w:t>Căn cứ</w:t>
      </w:r>
      <w:r w:rsidR="00744DAD">
        <w:rPr>
          <w:b/>
          <w:sz w:val="28"/>
          <w:szCs w:val="28"/>
        </w:rPr>
        <w:t xml:space="preserve"> </w:t>
      </w:r>
      <w:r w:rsidRPr="00074267">
        <w:rPr>
          <w:sz w:val="28"/>
          <w:szCs w:val="28"/>
        </w:rPr>
        <w:t xml:space="preserve">Công văn </w:t>
      </w:r>
      <w:r w:rsidR="00744DAD">
        <w:rPr>
          <w:sz w:val="28"/>
          <w:szCs w:val="28"/>
        </w:rPr>
        <w:t>số</w:t>
      </w:r>
      <w:r w:rsidR="0066287B">
        <w:rPr>
          <w:sz w:val="28"/>
          <w:szCs w:val="28"/>
        </w:rPr>
        <w:t xml:space="preserve"> </w:t>
      </w:r>
      <w:r w:rsidR="006B40A6">
        <w:rPr>
          <w:sz w:val="28"/>
          <w:szCs w:val="28"/>
        </w:rPr>
        <w:t>4221</w:t>
      </w:r>
      <w:r w:rsidR="0095507F">
        <w:rPr>
          <w:sz w:val="28"/>
          <w:szCs w:val="28"/>
        </w:rPr>
        <w:t>/GDĐT-</w:t>
      </w:r>
      <w:r w:rsidR="00A57342">
        <w:rPr>
          <w:sz w:val="28"/>
          <w:szCs w:val="28"/>
        </w:rPr>
        <w:t xml:space="preserve">TrH </w:t>
      </w:r>
      <w:r w:rsidR="0066287B">
        <w:rPr>
          <w:sz w:val="28"/>
          <w:szCs w:val="28"/>
        </w:rPr>
        <w:t xml:space="preserve"> </w:t>
      </w:r>
      <w:r w:rsidR="00A57342">
        <w:rPr>
          <w:sz w:val="28"/>
          <w:szCs w:val="28"/>
        </w:rPr>
        <w:t xml:space="preserve">ngày </w:t>
      </w:r>
      <w:r w:rsidR="006B40A6">
        <w:rPr>
          <w:sz w:val="28"/>
          <w:szCs w:val="28"/>
        </w:rPr>
        <w:t>13</w:t>
      </w:r>
      <w:r w:rsidR="00F42629">
        <w:rPr>
          <w:sz w:val="28"/>
          <w:szCs w:val="28"/>
        </w:rPr>
        <w:t xml:space="preserve"> </w:t>
      </w:r>
      <w:r w:rsidR="0066287B">
        <w:rPr>
          <w:sz w:val="28"/>
          <w:szCs w:val="28"/>
        </w:rPr>
        <w:t>tháng 11 năm</w:t>
      </w:r>
      <w:r w:rsidR="00771C19">
        <w:rPr>
          <w:sz w:val="28"/>
          <w:szCs w:val="28"/>
        </w:rPr>
        <w:t xml:space="preserve"> 2019</w:t>
      </w:r>
      <w:r w:rsidRPr="00074267">
        <w:rPr>
          <w:sz w:val="28"/>
          <w:szCs w:val="28"/>
        </w:rPr>
        <w:t xml:space="preserve"> của Sở Giáo dục và </w:t>
      </w:r>
      <w:r w:rsidR="00793E9B" w:rsidRPr="00074267">
        <w:rPr>
          <w:sz w:val="28"/>
          <w:szCs w:val="28"/>
        </w:rPr>
        <w:t xml:space="preserve">Đào tạo Thành phố Hồ Chí Minh </w:t>
      </w:r>
      <w:r w:rsidRPr="00074267">
        <w:rPr>
          <w:sz w:val="28"/>
          <w:szCs w:val="28"/>
        </w:rPr>
        <w:t xml:space="preserve">về hướng dẫn tổ chức kiểm tra học kì I </w:t>
      </w:r>
      <w:r w:rsidR="00F42629">
        <w:rPr>
          <w:sz w:val="28"/>
          <w:szCs w:val="28"/>
        </w:rPr>
        <w:t>năm học 2019</w:t>
      </w:r>
      <w:r w:rsidR="00771C19">
        <w:rPr>
          <w:sz w:val="28"/>
          <w:szCs w:val="28"/>
        </w:rPr>
        <w:t>-2020</w:t>
      </w:r>
      <w:r w:rsidRPr="00074267">
        <w:rPr>
          <w:sz w:val="28"/>
          <w:szCs w:val="28"/>
        </w:rPr>
        <w:t xml:space="preserve">, </w:t>
      </w:r>
    </w:p>
    <w:p w:rsidR="00CB3981" w:rsidRPr="00074267" w:rsidRDefault="00744DAD" w:rsidP="00A6217B">
      <w:pPr>
        <w:tabs>
          <w:tab w:val="left" w:pos="567"/>
          <w:tab w:val="left" w:pos="6120"/>
        </w:tabs>
        <w:contextualSpacing/>
        <w:rPr>
          <w:sz w:val="28"/>
          <w:szCs w:val="28"/>
        </w:rPr>
      </w:pPr>
      <w:r>
        <w:rPr>
          <w:sz w:val="28"/>
          <w:szCs w:val="28"/>
        </w:rPr>
        <w:tab/>
      </w:r>
      <w:r w:rsidR="00CB3981" w:rsidRPr="00074267">
        <w:rPr>
          <w:sz w:val="28"/>
          <w:szCs w:val="28"/>
        </w:rPr>
        <w:t>Phòng Giáo dục và Đào tạo hướng dẫn</w:t>
      </w:r>
      <w:r w:rsidR="008F1868" w:rsidRPr="00074267">
        <w:rPr>
          <w:sz w:val="28"/>
          <w:szCs w:val="28"/>
        </w:rPr>
        <w:t xml:space="preserve"> kiểm tra </w:t>
      </w:r>
      <w:r>
        <w:rPr>
          <w:sz w:val="28"/>
          <w:szCs w:val="28"/>
        </w:rPr>
        <w:t xml:space="preserve">học kỳ I </w:t>
      </w:r>
      <w:r w:rsidR="00F42629">
        <w:rPr>
          <w:sz w:val="28"/>
          <w:szCs w:val="28"/>
        </w:rPr>
        <w:t>năm học 2019</w:t>
      </w:r>
      <w:r w:rsidR="00771C19">
        <w:rPr>
          <w:sz w:val="28"/>
          <w:szCs w:val="28"/>
        </w:rPr>
        <w:t>-2020</w:t>
      </w:r>
      <w:r>
        <w:rPr>
          <w:sz w:val="28"/>
          <w:szCs w:val="28"/>
        </w:rPr>
        <w:t xml:space="preserve"> </w:t>
      </w:r>
      <w:r w:rsidR="0095507F">
        <w:rPr>
          <w:sz w:val="28"/>
          <w:szCs w:val="28"/>
        </w:rPr>
        <w:t xml:space="preserve">cấp trung học cơ sở </w:t>
      </w:r>
      <w:r>
        <w:rPr>
          <w:sz w:val="28"/>
          <w:szCs w:val="28"/>
        </w:rPr>
        <w:t>như sau</w:t>
      </w:r>
      <w:r w:rsidR="00CB3981" w:rsidRPr="00074267">
        <w:rPr>
          <w:sz w:val="28"/>
          <w:szCs w:val="28"/>
        </w:rPr>
        <w:t xml:space="preserve">: </w:t>
      </w:r>
    </w:p>
    <w:p w:rsidR="00CB3981" w:rsidRDefault="004A6549" w:rsidP="00A6217B">
      <w:pPr>
        <w:tabs>
          <w:tab w:val="left" w:pos="567"/>
          <w:tab w:val="left" w:pos="6120"/>
        </w:tabs>
        <w:spacing w:after="120"/>
        <w:contextualSpacing/>
        <w:jc w:val="both"/>
        <w:rPr>
          <w:b/>
          <w:sz w:val="28"/>
          <w:szCs w:val="28"/>
        </w:rPr>
      </w:pPr>
      <w:r>
        <w:rPr>
          <w:b/>
          <w:sz w:val="28"/>
          <w:szCs w:val="28"/>
        </w:rPr>
        <w:tab/>
      </w:r>
      <w:r w:rsidR="00CB3981" w:rsidRPr="00074267">
        <w:rPr>
          <w:b/>
          <w:sz w:val="28"/>
          <w:szCs w:val="28"/>
        </w:rPr>
        <w:t xml:space="preserve">I. </w:t>
      </w:r>
      <w:r w:rsidR="00744DAD">
        <w:rPr>
          <w:b/>
          <w:sz w:val="28"/>
          <w:szCs w:val="28"/>
        </w:rPr>
        <w:t>Tổ chức kiểm tra</w:t>
      </w:r>
    </w:p>
    <w:p w:rsidR="007E3279" w:rsidRPr="00074267" w:rsidRDefault="007E3279" w:rsidP="00A6217B">
      <w:pPr>
        <w:tabs>
          <w:tab w:val="left" w:pos="567"/>
          <w:tab w:val="left" w:pos="6120"/>
        </w:tabs>
        <w:spacing w:after="120"/>
        <w:contextualSpacing/>
        <w:jc w:val="both"/>
        <w:rPr>
          <w:b/>
          <w:sz w:val="28"/>
          <w:szCs w:val="28"/>
        </w:rPr>
      </w:pPr>
      <w:r>
        <w:rPr>
          <w:b/>
          <w:sz w:val="28"/>
          <w:szCs w:val="28"/>
        </w:rPr>
        <w:tab/>
        <w:t>1. Ra đề và tổ chức kiểm tra</w:t>
      </w:r>
    </w:p>
    <w:p w:rsidR="00B40FAE" w:rsidRDefault="00744DAD" w:rsidP="00A6217B">
      <w:pPr>
        <w:tabs>
          <w:tab w:val="left" w:pos="567"/>
          <w:tab w:val="left" w:pos="1065"/>
          <w:tab w:val="left" w:pos="6120"/>
        </w:tabs>
        <w:contextualSpacing/>
        <w:jc w:val="both"/>
        <w:rPr>
          <w:sz w:val="28"/>
          <w:szCs w:val="28"/>
        </w:rPr>
      </w:pPr>
      <w:r>
        <w:rPr>
          <w:b/>
          <w:sz w:val="28"/>
          <w:szCs w:val="28"/>
        </w:rPr>
        <w:tab/>
      </w:r>
      <w:r w:rsidRPr="00744DAD">
        <w:rPr>
          <w:sz w:val="28"/>
          <w:szCs w:val="28"/>
        </w:rPr>
        <w:t xml:space="preserve">- Phòng </w:t>
      </w:r>
      <w:r>
        <w:rPr>
          <w:sz w:val="28"/>
          <w:szCs w:val="28"/>
        </w:rPr>
        <w:t>Giáo dục và Đào tạo</w:t>
      </w:r>
      <w:r w:rsidRPr="00744DAD">
        <w:rPr>
          <w:sz w:val="28"/>
          <w:szCs w:val="28"/>
        </w:rPr>
        <w:t xml:space="preserve"> ra đề </w:t>
      </w:r>
      <w:r w:rsidR="00DE4FC3">
        <w:rPr>
          <w:sz w:val="28"/>
          <w:szCs w:val="28"/>
        </w:rPr>
        <w:t xml:space="preserve">kiểm tra </w:t>
      </w:r>
      <w:r w:rsidRPr="00744DAD">
        <w:rPr>
          <w:sz w:val="28"/>
          <w:szCs w:val="28"/>
        </w:rPr>
        <w:t xml:space="preserve">các môn học cho các khối lớp cấp </w:t>
      </w:r>
      <w:r w:rsidR="00780DE0">
        <w:rPr>
          <w:sz w:val="28"/>
          <w:szCs w:val="28"/>
        </w:rPr>
        <w:t>trung học cơ sở</w:t>
      </w:r>
      <w:r w:rsidRPr="00744DAD">
        <w:rPr>
          <w:sz w:val="28"/>
          <w:szCs w:val="28"/>
        </w:rPr>
        <w:t>: Ngữ văn, Tiếng Anh, Toán</w:t>
      </w:r>
      <w:r w:rsidR="0066287B">
        <w:rPr>
          <w:sz w:val="28"/>
          <w:szCs w:val="28"/>
        </w:rPr>
        <w:t xml:space="preserve"> học</w:t>
      </w:r>
      <w:r w:rsidR="00B86B58">
        <w:rPr>
          <w:sz w:val="28"/>
          <w:szCs w:val="28"/>
        </w:rPr>
        <w:t>, Vật lý, Hóa học</w:t>
      </w:r>
      <w:r w:rsidR="008C4092">
        <w:rPr>
          <w:sz w:val="28"/>
          <w:szCs w:val="28"/>
        </w:rPr>
        <w:t>.</w:t>
      </w:r>
    </w:p>
    <w:p w:rsidR="008C4092" w:rsidRDefault="00771C19" w:rsidP="00A6217B">
      <w:pPr>
        <w:widowControl w:val="0"/>
        <w:tabs>
          <w:tab w:val="left" w:pos="844"/>
        </w:tabs>
        <w:autoSpaceDE w:val="0"/>
        <w:autoSpaceDN w:val="0"/>
        <w:ind w:right="129"/>
        <w:contextualSpacing/>
        <w:jc w:val="both"/>
        <w:rPr>
          <w:sz w:val="28"/>
          <w:szCs w:val="28"/>
        </w:rPr>
      </w:pPr>
      <w:r>
        <w:rPr>
          <w:sz w:val="28"/>
          <w:szCs w:val="28"/>
        </w:rPr>
        <w:t xml:space="preserve">       </w:t>
      </w:r>
      <w:r w:rsidR="00B40FAE" w:rsidRPr="00771C19">
        <w:rPr>
          <w:sz w:val="28"/>
          <w:szCs w:val="28"/>
        </w:rPr>
        <w:t xml:space="preserve">- </w:t>
      </w:r>
      <w:r w:rsidR="00780DE0" w:rsidRPr="00771C19">
        <w:rPr>
          <w:sz w:val="28"/>
          <w:szCs w:val="28"/>
        </w:rPr>
        <w:t>Đối với các môn còn lại</w:t>
      </w:r>
      <w:r w:rsidR="00CB3981" w:rsidRPr="00771C19">
        <w:rPr>
          <w:sz w:val="28"/>
          <w:szCs w:val="28"/>
        </w:rPr>
        <w:t xml:space="preserve">, </w:t>
      </w:r>
      <w:r w:rsidR="00780DE0" w:rsidRPr="00771C19">
        <w:rPr>
          <w:sz w:val="28"/>
          <w:szCs w:val="28"/>
        </w:rPr>
        <w:t>H</w:t>
      </w:r>
      <w:r w:rsidR="00CB3981" w:rsidRPr="00771C19">
        <w:rPr>
          <w:sz w:val="28"/>
          <w:szCs w:val="28"/>
        </w:rPr>
        <w:t xml:space="preserve">iệu trưởng chịu trách nhiệm </w:t>
      </w:r>
      <w:r w:rsidR="00780DE0" w:rsidRPr="00771C19">
        <w:rPr>
          <w:sz w:val="28"/>
          <w:szCs w:val="28"/>
        </w:rPr>
        <w:t xml:space="preserve">trong việc </w:t>
      </w:r>
      <w:r w:rsidR="00CB3981" w:rsidRPr="00771C19">
        <w:rPr>
          <w:sz w:val="28"/>
          <w:szCs w:val="28"/>
        </w:rPr>
        <w:t>ra</w:t>
      </w:r>
      <w:r w:rsidR="007649B8">
        <w:rPr>
          <w:sz w:val="28"/>
          <w:szCs w:val="28"/>
        </w:rPr>
        <w:t xml:space="preserve"> đề </w:t>
      </w:r>
      <w:r w:rsidR="00AF23F9">
        <w:rPr>
          <w:sz w:val="28"/>
          <w:szCs w:val="28"/>
        </w:rPr>
        <w:t>với câu hỏi và cấu trúc đề kiểm tra theo hướng</w:t>
      </w:r>
      <w:r w:rsidR="00B9543B">
        <w:rPr>
          <w:sz w:val="28"/>
          <w:szCs w:val="28"/>
        </w:rPr>
        <w:t xml:space="preserve"> dẫn về ma trận kiến thức và kỹ năng </w:t>
      </w:r>
      <w:r w:rsidR="00AF23F9">
        <w:rPr>
          <w:sz w:val="28"/>
          <w:szCs w:val="28"/>
        </w:rPr>
        <w:t>của Phòng Giáo dục và Đào tạo</w:t>
      </w:r>
      <w:r w:rsidR="008C4092" w:rsidRPr="008C4092">
        <w:rPr>
          <w:sz w:val="28"/>
          <w:szCs w:val="28"/>
        </w:rPr>
        <w:t xml:space="preserve"> </w:t>
      </w:r>
      <w:r w:rsidR="008C4092">
        <w:rPr>
          <w:sz w:val="28"/>
          <w:szCs w:val="28"/>
        </w:rPr>
        <w:t>(Tổ mạng lưới các</w:t>
      </w:r>
      <w:r w:rsidR="008C4092" w:rsidRPr="00771C19">
        <w:rPr>
          <w:sz w:val="28"/>
          <w:szCs w:val="28"/>
        </w:rPr>
        <w:t xml:space="preserve"> </w:t>
      </w:r>
      <w:r w:rsidR="008C4092">
        <w:rPr>
          <w:sz w:val="28"/>
          <w:szCs w:val="28"/>
        </w:rPr>
        <w:t xml:space="preserve">bộ </w:t>
      </w:r>
      <w:r w:rsidR="008C4092" w:rsidRPr="00771C19">
        <w:rPr>
          <w:sz w:val="28"/>
          <w:szCs w:val="28"/>
        </w:rPr>
        <w:t>môn</w:t>
      </w:r>
      <w:r w:rsidR="008C4092">
        <w:rPr>
          <w:sz w:val="28"/>
          <w:szCs w:val="28"/>
        </w:rPr>
        <w:t xml:space="preserve"> của quận</w:t>
      </w:r>
      <w:r w:rsidR="008C4092" w:rsidRPr="00771C19">
        <w:rPr>
          <w:sz w:val="28"/>
          <w:szCs w:val="28"/>
        </w:rPr>
        <w:t xml:space="preserve"> </w:t>
      </w:r>
      <w:r w:rsidR="008C4092">
        <w:rPr>
          <w:sz w:val="28"/>
          <w:szCs w:val="28"/>
        </w:rPr>
        <w:t xml:space="preserve">thống nhất </w:t>
      </w:r>
      <w:r w:rsidR="008C4092" w:rsidRPr="00771C19">
        <w:rPr>
          <w:sz w:val="28"/>
          <w:szCs w:val="28"/>
        </w:rPr>
        <w:t>xây dựng ma trận kiến thức và kỹ năng</w:t>
      </w:r>
      <w:r w:rsidR="000F27C1">
        <w:rPr>
          <w:sz w:val="28"/>
          <w:szCs w:val="28"/>
        </w:rPr>
        <w:t xml:space="preserve"> </w:t>
      </w:r>
      <w:r w:rsidR="008C4092">
        <w:rPr>
          <w:spacing w:val="-2"/>
          <w:sz w:val="28"/>
          <w:szCs w:val="28"/>
        </w:rPr>
        <w:t xml:space="preserve">gửi về Phòng Giáo dục và Đào </w:t>
      </w:r>
      <w:r w:rsidR="00996B5A">
        <w:rPr>
          <w:spacing w:val="-2"/>
          <w:sz w:val="28"/>
          <w:szCs w:val="28"/>
        </w:rPr>
        <w:t xml:space="preserve">tạo </w:t>
      </w:r>
      <w:r w:rsidR="008C4092">
        <w:rPr>
          <w:spacing w:val="-2"/>
          <w:sz w:val="28"/>
          <w:szCs w:val="28"/>
        </w:rPr>
        <w:t>hạn chót ngày 28/11/2019);</w:t>
      </w:r>
      <w:r w:rsidR="00B9543B">
        <w:rPr>
          <w:sz w:val="28"/>
          <w:szCs w:val="28"/>
        </w:rPr>
        <w:t xml:space="preserve"> </w:t>
      </w:r>
      <w:r w:rsidR="00CB3981" w:rsidRPr="00771C19">
        <w:rPr>
          <w:sz w:val="28"/>
          <w:szCs w:val="28"/>
        </w:rPr>
        <w:t>tổ chức kiểm t</w:t>
      </w:r>
      <w:r w:rsidR="00B40FAE" w:rsidRPr="00771C19">
        <w:rPr>
          <w:sz w:val="28"/>
          <w:szCs w:val="28"/>
        </w:rPr>
        <w:t xml:space="preserve">ra học kỳ I </w:t>
      </w:r>
      <w:r w:rsidR="008F1868" w:rsidRPr="00771C19">
        <w:rPr>
          <w:sz w:val="28"/>
          <w:szCs w:val="28"/>
        </w:rPr>
        <w:t>theo lịc</w:t>
      </w:r>
      <w:r w:rsidR="00780DE0" w:rsidRPr="00771C19">
        <w:rPr>
          <w:sz w:val="28"/>
          <w:szCs w:val="28"/>
        </w:rPr>
        <w:t>h của Phòng Giáo dục và Đào tạo.</w:t>
      </w:r>
      <w:r w:rsidR="007E3279" w:rsidRPr="00771C19">
        <w:rPr>
          <w:sz w:val="28"/>
          <w:szCs w:val="28"/>
        </w:rPr>
        <w:t xml:space="preserve"> </w:t>
      </w:r>
    </w:p>
    <w:p w:rsidR="004A65AF" w:rsidRDefault="008C4092" w:rsidP="00A6217B">
      <w:pPr>
        <w:widowControl w:val="0"/>
        <w:tabs>
          <w:tab w:val="left" w:pos="567"/>
        </w:tabs>
        <w:autoSpaceDE w:val="0"/>
        <w:autoSpaceDN w:val="0"/>
        <w:ind w:right="129"/>
        <w:contextualSpacing/>
        <w:jc w:val="both"/>
        <w:rPr>
          <w:sz w:val="28"/>
          <w:szCs w:val="28"/>
        </w:rPr>
      </w:pPr>
      <w:r>
        <w:rPr>
          <w:sz w:val="28"/>
          <w:szCs w:val="28"/>
        </w:rPr>
        <w:tab/>
        <w:t xml:space="preserve">- Các trường tổ chức sao in đề cho tất cả các môn (kể cả môn Ngữ văn, Tiếng Anh, </w:t>
      </w:r>
      <w:r w:rsidR="001715E4">
        <w:rPr>
          <w:sz w:val="28"/>
          <w:szCs w:val="28"/>
        </w:rPr>
        <w:t>Toán học, Vật lý, Hóa học</w:t>
      </w:r>
      <w:r>
        <w:rPr>
          <w:sz w:val="28"/>
          <w:szCs w:val="28"/>
        </w:rPr>
        <w:t xml:space="preserve">). </w:t>
      </w:r>
      <w:r w:rsidR="00694592" w:rsidRPr="00771C19">
        <w:rPr>
          <w:sz w:val="28"/>
          <w:szCs w:val="28"/>
        </w:rPr>
        <w:t xml:space="preserve">Việc tổ chức soạn đề, sao in phải thực hiện đúng quy trình, bảo mật. </w:t>
      </w:r>
      <w:r w:rsidR="007649B8">
        <w:rPr>
          <w:sz w:val="28"/>
          <w:szCs w:val="28"/>
        </w:rPr>
        <w:t xml:space="preserve"> </w:t>
      </w:r>
      <w:r w:rsidR="00694592" w:rsidRPr="00771C19">
        <w:rPr>
          <w:sz w:val="28"/>
          <w:szCs w:val="28"/>
        </w:rPr>
        <w:t xml:space="preserve">Nếu thuê cơ sở ngoài in ấn phải có cam kết bảo </w:t>
      </w:r>
      <w:r w:rsidR="007A553B">
        <w:rPr>
          <w:sz w:val="28"/>
          <w:szCs w:val="28"/>
        </w:rPr>
        <w:t xml:space="preserve">đảm bảo </w:t>
      </w:r>
      <w:r w:rsidR="00694592" w:rsidRPr="00771C19">
        <w:rPr>
          <w:sz w:val="28"/>
          <w:szCs w:val="28"/>
        </w:rPr>
        <w:t xml:space="preserve">mật. </w:t>
      </w:r>
      <w:r w:rsidR="007E3279" w:rsidRPr="00771C19">
        <w:rPr>
          <w:sz w:val="28"/>
          <w:szCs w:val="28"/>
        </w:rPr>
        <w:t xml:space="preserve">Riêng </w:t>
      </w:r>
      <w:r w:rsidR="00B40FAE" w:rsidRPr="00771C19">
        <w:rPr>
          <w:sz w:val="28"/>
          <w:szCs w:val="28"/>
        </w:rPr>
        <w:t xml:space="preserve">các môn Tin học, Mỹ thuật, Âm nhạc, Thể dục, trường tự tổ chức kiểm tra học kỳ I </w:t>
      </w:r>
      <w:r w:rsidR="007E3279" w:rsidRPr="00771C19">
        <w:rPr>
          <w:sz w:val="28"/>
          <w:szCs w:val="28"/>
        </w:rPr>
        <w:t xml:space="preserve">vào thời gian hợp lý, </w:t>
      </w:r>
      <w:r w:rsidR="00B40FAE" w:rsidRPr="00771C19">
        <w:rPr>
          <w:sz w:val="28"/>
          <w:szCs w:val="28"/>
        </w:rPr>
        <w:t>tránh gây áp lực cho học sinh.</w:t>
      </w:r>
    </w:p>
    <w:p w:rsidR="00B40FAE" w:rsidRDefault="004A65AF" w:rsidP="00A6217B">
      <w:pPr>
        <w:widowControl w:val="0"/>
        <w:tabs>
          <w:tab w:val="left" w:pos="567"/>
        </w:tabs>
        <w:autoSpaceDE w:val="0"/>
        <w:autoSpaceDN w:val="0"/>
        <w:ind w:right="142"/>
        <w:contextualSpacing/>
        <w:jc w:val="both"/>
        <w:rPr>
          <w:sz w:val="28"/>
          <w:szCs w:val="28"/>
        </w:rPr>
      </w:pPr>
      <w:r>
        <w:rPr>
          <w:sz w:val="28"/>
          <w:szCs w:val="28"/>
        </w:rPr>
        <w:tab/>
      </w:r>
      <w:r w:rsidRPr="00074267">
        <w:rPr>
          <w:sz w:val="28"/>
          <w:szCs w:val="28"/>
        </w:rPr>
        <w:t>-  Việc tổ chức coi, chấm, trả</w:t>
      </w:r>
      <w:r>
        <w:rPr>
          <w:sz w:val="28"/>
          <w:szCs w:val="28"/>
        </w:rPr>
        <w:t xml:space="preserve"> bài kiểm tra phải đúng quy chế</w:t>
      </w:r>
      <w:r w:rsidRPr="00074267">
        <w:rPr>
          <w:sz w:val="28"/>
          <w:szCs w:val="28"/>
        </w:rPr>
        <w:t>.</w:t>
      </w:r>
    </w:p>
    <w:p w:rsidR="00271BCE" w:rsidRDefault="004A65AF" w:rsidP="00A6217B">
      <w:pPr>
        <w:tabs>
          <w:tab w:val="left" w:pos="567"/>
          <w:tab w:val="left" w:pos="6120"/>
        </w:tabs>
        <w:spacing w:after="120"/>
        <w:contextualSpacing/>
        <w:jc w:val="both"/>
        <w:rPr>
          <w:b/>
          <w:sz w:val="28"/>
          <w:szCs w:val="28"/>
        </w:rPr>
      </w:pPr>
      <w:r>
        <w:rPr>
          <w:sz w:val="28"/>
          <w:szCs w:val="28"/>
        </w:rPr>
        <w:tab/>
      </w:r>
      <w:r w:rsidR="00A831FF" w:rsidRPr="00A831FF">
        <w:rPr>
          <w:b/>
          <w:sz w:val="28"/>
          <w:szCs w:val="28"/>
        </w:rPr>
        <w:t>2. Thời gian kiểm tra</w:t>
      </w:r>
    </w:p>
    <w:p w:rsidR="00A831FF" w:rsidRPr="00A831FF" w:rsidRDefault="00271BCE" w:rsidP="00A6217B">
      <w:pPr>
        <w:tabs>
          <w:tab w:val="left" w:pos="567"/>
          <w:tab w:val="left" w:pos="6120"/>
        </w:tabs>
        <w:spacing w:after="120"/>
        <w:contextualSpacing/>
        <w:jc w:val="both"/>
        <w:rPr>
          <w:sz w:val="28"/>
          <w:szCs w:val="28"/>
        </w:rPr>
      </w:pPr>
      <w:r>
        <w:rPr>
          <w:b/>
          <w:sz w:val="28"/>
          <w:szCs w:val="28"/>
        </w:rPr>
        <w:tab/>
      </w:r>
      <w:r w:rsidR="00A831FF">
        <w:rPr>
          <w:sz w:val="28"/>
          <w:szCs w:val="28"/>
        </w:rPr>
        <w:t>T</w:t>
      </w:r>
      <w:r w:rsidR="00A53DF5">
        <w:rPr>
          <w:sz w:val="28"/>
          <w:szCs w:val="28"/>
        </w:rPr>
        <w:t xml:space="preserve">ừ </w:t>
      </w:r>
      <w:r w:rsidR="007649B8">
        <w:rPr>
          <w:sz w:val="28"/>
          <w:szCs w:val="28"/>
        </w:rPr>
        <w:t>09</w:t>
      </w:r>
      <w:r w:rsidR="00A53DF5">
        <w:rPr>
          <w:sz w:val="28"/>
          <w:szCs w:val="28"/>
        </w:rPr>
        <w:t>/12/2019</w:t>
      </w:r>
      <w:r w:rsidR="004F54B7">
        <w:rPr>
          <w:sz w:val="28"/>
          <w:szCs w:val="28"/>
        </w:rPr>
        <w:t xml:space="preserve"> đến 2</w:t>
      </w:r>
      <w:r w:rsidR="00B9543B">
        <w:rPr>
          <w:sz w:val="28"/>
          <w:szCs w:val="28"/>
        </w:rPr>
        <w:t>0</w:t>
      </w:r>
      <w:r w:rsidR="00A53DF5">
        <w:rPr>
          <w:sz w:val="28"/>
          <w:szCs w:val="28"/>
        </w:rPr>
        <w:t>/12/2019</w:t>
      </w:r>
    </w:p>
    <w:p w:rsidR="00A831FF" w:rsidRDefault="00A831FF" w:rsidP="00A6217B">
      <w:pPr>
        <w:tabs>
          <w:tab w:val="left" w:pos="567"/>
          <w:tab w:val="left" w:pos="6120"/>
        </w:tabs>
        <w:spacing w:after="120"/>
        <w:contextualSpacing/>
        <w:jc w:val="both"/>
        <w:rPr>
          <w:b/>
          <w:sz w:val="28"/>
          <w:szCs w:val="28"/>
        </w:rPr>
      </w:pPr>
      <w:r>
        <w:rPr>
          <w:sz w:val="28"/>
          <w:szCs w:val="28"/>
        </w:rPr>
        <w:tab/>
      </w:r>
      <w:r w:rsidR="00271BCE">
        <w:rPr>
          <w:b/>
          <w:sz w:val="28"/>
          <w:szCs w:val="28"/>
        </w:rPr>
        <w:t>3. Thời gian làm bài các môn</w:t>
      </w:r>
      <w:r w:rsidRPr="00074267">
        <w:rPr>
          <w:b/>
          <w:sz w:val="28"/>
          <w:szCs w:val="28"/>
        </w:rPr>
        <w:t xml:space="preserve">                      </w:t>
      </w:r>
    </w:p>
    <w:p w:rsidR="00694592" w:rsidRDefault="00A831FF" w:rsidP="00A6217B">
      <w:pPr>
        <w:tabs>
          <w:tab w:val="left" w:pos="567"/>
          <w:tab w:val="left" w:pos="6120"/>
        </w:tabs>
        <w:spacing w:after="120"/>
        <w:contextualSpacing/>
        <w:jc w:val="both"/>
        <w:rPr>
          <w:sz w:val="28"/>
          <w:szCs w:val="28"/>
        </w:rPr>
      </w:pPr>
      <w:r>
        <w:rPr>
          <w:b/>
          <w:sz w:val="28"/>
          <w:szCs w:val="28"/>
        </w:rPr>
        <w:tab/>
      </w:r>
      <w:r>
        <w:rPr>
          <w:sz w:val="28"/>
          <w:szCs w:val="28"/>
        </w:rPr>
        <w:t>- Toán, Ngữ văn</w:t>
      </w:r>
      <w:r w:rsidRPr="00074267">
        <w:rPr>
          <w:sz w:val="28"/>
          <w:szCs w:val="28"/>
        </w:rPr>
        <w:t xml:space="preserve">: 90 phút </w:t>
      </w:r>
    </w:p>
    <w:p w:rsidR="00A831FF" w:rsidRPr="00074267" w:rsidRDefault="00694592" w:rsidP="00A6217B">
      <w:pPr>
        <w:tabs>
          <w:tab w:val="left" w:pos="567"/>
          <w:tab w:val="left" w:pos="6120"/>
        </w:tabs>
        <w:spacing w:after="120"/>
        <w:contextualSpacing/>
        <w:jc w:val="both"/>
        <w:rPr>
          <w:sz w:val="28"/>
          <w:szCs w:val="28"/>
        </w:rPr>
      </w:pPr>
      <w:r>
        <w:rPr>
          <w:sz w:val="28"/>
          <w:szCs w:val="28"/>
        </w:rPr>
        <w:tab/>
      </w:r>
      <w:r w:rsidR="00CF3E26">
        <w:rPr>
          <w:sz w:val="28"/>
          <w:szCs w:val="28"/>
        </w:rPr>
        <w:t xml:space="preserve">- </w:t>
      </w:r>
      <w:r w:rsidR="00A831FF">
        <w:rPr>
          <w:sz w:val="28"/>
          <w:szCs w:val="28"/>
        </w:rPr>
        <w:t>Tiếng Anh</w:t>
      </w:r>
      <w:r w:rsidR="00A831FF" w:rsidRPr="00074267">
        <w:rPr>
          <w:sz w:val="28"/>
          <w:szCs w:val="28"/>
        </w:rPr>
        <w:t xml:space="preserve">:  60 phút </w:t>
      </w:r>
    </w:p>
    <w:p w:rsidR="00271BCE" w:rsidRDefault="00694592" w:rsidP="00A6217B">
      <w:pPr>
        <w:tabs>
          <w:tab w:val="left" w:pos="567"/>
          <w:tab w:val="left" w:pos="6120"/>
        </w:tabs>
        <w:spacing w:after="120"/>
        <w:contextualSpacing/>
        <w:jc w:val="both"/>
        <w:rPr>
          <w:sz w:val="28"/>
          <w:szCs w:val="28"/>
        </w:rPr>
      </w:pPr>
      <w:r>
        <w:rPr>
          <w:sz w:val="28"/>
          <w:szCs w:val="28"/>
        </w:rPr>
        <w:tab/>
      </w:r>
      <w:r w:rsidR="00CF3E26">
        <w:rPr>
          <w:sz w:val="28"/>
          <w:szCs w:val="28"/>
        </w:rPr>
        <w:t xml:space="preserve">- </w:t>
      </w:r>
      <w:r w:rsidR="00A831FF">
        <w:rPr>
          <w:sz w:val="28"/>
          <w:szCs w:val="28"/>
        </w:rPr>
        <w:t>Các môn còn lại</w:t>
      </w:r>
      <w:r w:rsidR="00A831FF" w:rsidRPr="00074267">
        <w:rPr>
          <w:sz w:val="28"/>
          <w:szCs w:val="28"/>
        </w:rPr>
        <w:t xml:space="preserve">: 45 phút </w:t>
      </w:r>
    </w:p>
    <w:p w:rsidR="002F3C74" w:rsidRDefault="002F3C74" w:rsidP="00A6217B">
      <w:pPr>
        <w:tabs>
          <w:tab w:val="left" w:pos="567"/>
          <w:tab w:val="left" w:pos="6120"/>
        </w:tabs>
        <w:spacing w:after="120"/>
        <w:contextualSpacing/>
        <w:jc w:val="both"/>
        <w:rPr>
          <w:sz w:val="28"/>
          <w:szCs w:val="28"/>
        </w:rPr>
      </w:pPr>
    </w:p>
    <w:p w:rsidR="002F3C74" w:rsidRDefault="002F3C74" w:rsidP="00A6217B">
      <w:pPr>
        <w:tabs>
          <w:tab w:val="left" w:pos="567"/>
          <w:tab w:val="left" w:pos="6120"/>
        </w:tabs>
        <w:spacing w:after="120"/>
        <w:contextualSpacing/>
        <w:jc w:val="both"/>
        <w:rPr>
          <w:sz w:val="28"/>
          <w:szCs w:val="28"/>
        </w:rPr>
      </w:pPr>
    </w:p>
    <w:p w:rsidR="002F3C74" w:rsidRDefault="002F3C74" w:rsidP="00A6217B">
      <w:pPr>
        <w:tabs>
          <w:tab w:val="left" w:pos="567"/>
          <w:tab w:val="left" w:pos="6120"/>
        </w:tabs>
        <w:spacing w:after="120"/>
        <w:contextualSpacing/>
        <w:jc w:val="both"/>
        <w:rPr>
          <w:sz w:val="28"/>
          <w:szCs w:val="28"/>
        </w:rPr>
      </w:pPr>
    </w:p>
    <w:p w:rsidR="002F3C74" w:rsidRDefault="002F3C74" w:rsidP="00A6217B">
      <w:pPr>
        <w:tabs>
          <w:tab w:val="left" w:pos="567"/>
          <w:tab w:val="left" w:pos="6120"/>
        </w:tabs>
        <w:spacing w:after="120"/>
        <w:contextualSpacing/>
        <w:jc w:val="both"/>
        <w:rPr>
          <w:sz w:val="28"/>
          <w:szCs w:val="28"/>
        </w:rPr>
      </w:pPr>
    </w:p>
    <w:p w:rsidR="002F3C74" w:rsidRDefault="002F3C74" w:rsidP="00A6217B">
      <w:pPr>
        <w:tabs>
          <w:tab w:val="left" w:pos="567"/>
          <w:tab w:val="left" w:pos="6120"/>
        </w:tabs>
        <w:spacing w:after="120"/>
        <w:contextualSpacing/>
        <w:jc w:val="both"/>
        <w:rPr>
          <w:sz w:val="28"/>
          <w:szCs w:val="28"/>
        </w:rPr>
      </w:pPr>
    </w:p>
    <w:p w:rsidR="002F3C74" w:rsidRDefault="002F3C74" w:rsidP="00A6217B">
      <w:pPr>
        <w:tabs>
          <w:tab w:val="left" w:pos="567"/>
          <w:tab w:val="left" w:pos="6120"/>
        </w:tabs>
        <w:spacing w:after="120"/>
        <w:contextualSpacing/>
        <w:jc w:val="both"/>
        <w:rPr>
          <w:sz w:val="28"/>
          <w:szCs w:val="28"/>
        </w:rPr>
      </w:pPr>
    </w:p>
    <w:p w:rsidR="002F3C74" w:rsidRDefault="002F3C74" w:rsidP="00A6217B">
      <w:pPr>
        <w:tabs>
          <w:tab w:val="left" w:pos="567"/>
          <w:tab w:val="left" w:pos="6120"/>
        </w:tabs>
        <w:spacing w:after="120"/>
        <w:contextualSpacing/>
        <w:jc w:val="both"/>
        <w:rPr>
          <w:sz w:val="28"/>
          <w:szCs w:val="28"/>
        </w:rPr>
      </w:pPr>
    </w:p>
    <w:p w:rsidR="002F3C74" w:rsidRDefault="002F3C74" w:rsidP="00A6217B">
      <w:pPr>
        <w:tabs>
          <w:tab w:val="left" w:pos="567"/>
          <w:tab w:val="left" w:pos="6120"/>
        </w:tabs>
        <w:spacing w:after="120"/>
        <w:contextualSpacing/>
        <w:jc w:val="both"/>
        <w:rPr>
          <w:sz w:val="28"/>
          <w:szCs w:val="28"/>
        </w:rPr>
      </w:pPr>
    </w:p>
    <w:p w:rsidR="002F3C74" w:rsidRDefault="002F3C74">
      <w:pPr>
        <w:spacing w:after="200" w:line="276" w:lineRule="auto"/>
        <w:rPr>
          <w:b/>
          <w:szCs w:val="28"/>
        </w:rPr>
      </w:pPr>
      <w:r>
        <w:rPr>
          <w:b/>
          <w:szCs w:val="28"/>
        </w:rPr>
        <w:br w:type="page"/>
      </w:r>
    </w:p>
    <w:p w:rsidR="004A65AF" w:rsidRPr="002F3C74" w:rsidRDefault="004A65AF" w:rsidP="00A6217B">
      <w:pPr>
        <w:tabs>
          <w:tab w:val="left" w:pos="567"/>
          <w:tab w:val="left" w:pos="6120"/>
        </w:tabs>
        <w:spacing w:after="120"/>
        <w:contextualSpacing/>
        <w:jc w:val="both"/>
        <w:rPr>
          <w:b/>
          <w:szCs w:val="28"/>
        </w:rPr>
      </w:pPr>
      <w:r w:rsidRPr="002F3C74">
        <w:rPr>
          <w:b/>
          <w:szCs w:val="28"/>
        </w:rPr>
        <w:lastRenderedPageBreak/>
        <w:tab/>
      </w:r>
      <w:r w:rsidR="0070702E" w:rsidRPr="002F3C74">
        <w:rPr>
          <w:b/>
          <w:szCs w:val="28"/>
        </w:rPr>
        <w:t>4</w:t>
      </w:r>
      <w:r w:rsidR="00271BCE" w:rsidRPr="002F3C74">
        <w:rPr>
          <w:b/>
          <w:szCs w:val="28"/>
        </w:rPr>
        <w:t>. Lịch kiểm tra</w:t>
      </w:r>
      <w:r w:rsidR="00A53DF5" w:rsidRPr="002F3C74">
        <w:rPr>
          <w:b/>
          <w:szCs w:val="28"/>
        </w:rPr>
        <w:t xml:space="preserve"> </w:t>
      </w:r>
    </w:p>
    <w:tbl>
      <w:tblPr>
        <w:tblStyle w:val="TableGrid"/>
        <w:tblpPr w:leftFromText="180" w:rightFromText="180" w:vertAnchor="text" w:horzAnchor="margin" w:tblpXSpec="center" w:tblpY="103"/>
        <w:tblW w:w="9747" w:type="dxa"/>
        <w:tblLook w:val="01E0" w:firstRow="1" w:lastRow="1" w:firstColumn="1" w:lastColumn="1" w:noHBand="0" w:noVBand="0"/>
      </w:tblPr>
      <w:tblGrid>
        <w:gridCol w:w="2520"/>
        <w:gridCol w:w="3060"/>
        <w:gridCol w:w="2607"/>
        <w:gridCol w:w="1560"/>
      </w:tblGrid>
      <w:tr w:rsidR="007649B8" w:rsidRPr="002F3C74" w:rsidTr="002F3C74">
        <w:trPr>
          <w:trHeight w:val="417"/>
        </w:trPr>
        <w:tc>
          <w:tcPr>
            <w:tcW w:w="2520"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b/>
                <w:sz w:val="26"/>
                <w:szCs w:val="26"/>
              </w:rPr>
            </w:pPr>
            <w:r w:rsidRPr="002F3C74">
              <w:rPr>
                <w:b/>
                <w:sz w:val="26"/>
                <w:szCs w:val="26"/>
              </w:rPr>
              <w:t>Ngày kiểm tra</w:t>
            </w:r>
          </w:p>
        </w:tc>
        <w:tc>
          <w:tcPr>
            <w:tcW w:w="3060"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b/>
                <w:sz w:val="26"/>
                <w:szCs w:val="26"/>
              </w:rPr>
            </w:pPr>
            <w:r w:rsidRPr="002F3C74">
              <w:rPr>
                <w:b/>
                <w:sz w:val="26"/>
                <w:szCs w:val="26"/>
              </w:rPr>
              <w:t>Thời gian</w:t>
            </w:r>
          </w:p>
        </w:tc>
        <w:tc>
          <w:tcPr>
            <w:tcW w:w="2607"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b/>
                <w:sz w:val="26"/>
                <w:szCs w:val="26"/>
              </w:rPr>
            </w:pPr>
            <w:r w:rsidRPr="002F3C74">
              <w:rPr>
                <w:b/>
                <w:sz w:val="26"/>
                <w:szCs w:val="26"/>
              </w:rPr>
              <w:t>Môn kiểm tra</w:t>
            </w:r>
          </w:p>
        </w:tc>
        <w:tc>
          <w:tcPr>
            <w:tcW w:w="1560"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b/>
                <w:sz w:val="26"/>
                <w:szCs w:val="26"/>
              </w:rPr>
            </w:pPr>
            <w:r w:rsidRPr="002F3C74">
              <w:rPr>
                <w:b/>
                <w:sz w:val="26"/>
                <w:szCs w:val="26"/>
              </w:rPr>
              <w:t>Ghi chú</w:t>
            </w:r>
          </w:p>
        </w:tc>
      </w:tr>
      <w:tr w:rsidR="007649B8" w:rsidRPr="002F3C74" w:rsidTr="002F3C74">
        <w:trPr>
          <w:trHeight w:val="565"/>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b/>
                <w:sz w:val="26"/>
                <w:szCs w:val="26"/>
              </w:rPr>
            </w:pPr>
            <w:r w:rsidRPr="002F3C74">
              <w:rPr>
                <w:b/>
                <w:sz w:val="26"/>
                <w:szCs w:val="26"/>
              </w:rPr>
              <w:t>Thứ hai</w:t>
            </w:r>
          </w:p>
          <w:p w:rsidR="007649B8" w:rsidRPr="002F3C74" w:rsidRDefault="007649B8" w:rsidP="002F3C74">
            <w:pPr>
              <w:tabs>
                <w:tab w:val="left" w:pos="1065"/>
                <w:tab w:val="left" w:pos="6120"/>
              </w:tabs>
              <w:contextualSpacing/>
              <w:jc w:val="center"/>
              <w:rPr>
                <w:sz w:val="26"/>
                <w:szCs w:val="26"/>
              </w:rPr>
            </w:pPr>
            <w:r w:rsidRPr="002F3C74">
              <w:rPr>
                <w:b/>
                <w:sz w:val="26"/>
                <w:szCs w:val="26"/>
              </w:rPr>
              <w:t>09/12/2019</w:t>
            </w:r>
          </w:p>
        </w:tc>
        <w:tc>
          <w:tcPr>
            <w:tcW w:w="3060"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sz w:val="26"/>
                <w:szCs w:val="26"/>
              </w:rPr>
            </w:pPr>
            <w:r w:rsidRPr="002F3C74">
              <w:rPr>
                <w:sz w:val="26"/>
                <w:szCs w:val="26"/>
              </w:rPr>
              <w:t>7h30’ - 9h00’</w:t>
            </w:r>
          </w:p>
          <w:p w:rsidR="007649B8" w:rsidRPr="002F3C74" w:rsidRDefault="007649B8" w:rsidP="002F3C74">
            <w:pPr>
              <w:tabs>
                <w:tab w:val="left" w:pos="1065"/>
                <w:tab w:val="left" w:pos="6120"/>
              </w:tabs>
              <w:contextualSpacing/>
              <w:jc w:val="center"/>
              <w:rPr>
                <w:sz w:val="26"/>
                <w:szCs w:val="26"/>
              </w:rPr>
            </w:pPr>
            <w:r w:rsidRPr="002F3C74">
              <w:rPr>
                <w:sz w:val="26"/>
                <w:szCs w:val="26"/>
              </w:rPr>
              <w:t>9h30’ - 10h15’</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Ngữ văn 8</w:t>
            </w:r>
          </w:p>
          <w:p w:rsidR="007649B8" w:rsidRPr="002F3C74" w:rsidRDefault="007649B8" w:rsidP="002F3C74">
            <w:pPr>
              <w:tabs>
                <w:tab w:val="left" w:pos="1065"/>
                <w:tab w:val="left" w:pos="6120"/>
              </w:tabs>
              <w:contextualSpacing/>
              <w:jc w:val="center"/>
              <w:rPr>
                <w:sz w:val="26"/>
                <w:szCs w:val="26"/>
              </w:rPr>
            </w:pPr>
            <w:r w:rsidRPr="002F3C74">
              <w:rPr>
                <w:sz w:val="26"/>
                <w:szCs w:val="26"/>
              </w:rPr>
              <w:t>Vật lý 8</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contextualSpacing/>
              <w:jc w:val="center"/>
              <w:rPr>
                <w:sz w:val="26"/>
                <w:szCs w:val="26"/>
              </w:rPr>
            </w:pPr>
            <w:r w:rsidRPr="002F3C74">
              <w:rPr>
                <w:sz w:val="26"/>
                <w:szCs w:val="26"/>
              </w:rPr>
              <w:t>Sáng</w:t>
            </w:r>
          </w:p>
        </w:tc>
      </w:tr>
      <w:tr w:rsidR="007649B8" w:rsidRPr="002F3C74" w:rsidTr="002F3C74">
        <w:trPr>
          <w:trHeight w:val="558"/>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13h00’ - 14h30’</w:t>
            </w:r>
          </w:p>
          <w:p w:rsidR="007649B8" w:rsidRPr="002F3C74" w:rsidRDefault="007649B8" w:rsidP="002F3C74">
            <w:pPr>
              <w:tabs>
                <w:tab w:val="left" w:pos="1065"/>
                <w:tab w:val="left" w:pos="6120"/>
              </w:tabs>
              <w:contextualSpacing/>
              <w:jc w:val="center"/>
              <w:rPr>
                <w:sz w:val="26"/>
                <w:szCs w:val="26"/>
              </w:rPr>
            </w:pPr>
            <w:r w:rsidRPr="002F3C74">
              <w:rPr>
                <w:sz w:val="26"/>
                <w:szCs w:val="26"/>
              </w:rPr>
              <w:t>15h00’ - 15h45’</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Ngữ văn 6</w:t>
            </w:r>
          </w:p>
          <w:p w:rsidR="007649B8" w:rsidRPr="002F3C74" w:rsidRDefault="007649B8" w:rsidP="002F3C74">
            <w:pPr>
              <w:tabs>
                <w:tab w:val="left" w:pos="1065"/>
                <w:tab w:val="left" w:pos="6120"/>
              </w:tabs>
              <w:contextualSpacing/>
              <w:jc w:val="center"/>
              <w:rPr>
                <w:sz w:val="26"/>
                <w:szCs w:val="26"/>
              </w:rPr>
            </w:pPr>
            <w:r w:rsidRPr="002F3C74">
              <w:rPr>
                <w:sz w:val="26"/>
                <w:szCs w:val="26"/>
              </w:rPr>
              <w:t>Vật lý 6</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Chiều</w:t>
            </w:r>
          </w:p>
        </w:tc>
      </w:tr>
      <w:tr w:rsidR="007649B8" w:rsidRPr="002F3C74" w:rsidTr="00F01150">
        <w:trPr>
          <w:trHeight w:val="552"/>
        </w:trPr>
        <w:tc>
          <w:tcPr>
            <w:tcW w:w="2520"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2F3C74" w:rsidRDefault="007649B8" w:rsidP="002F3C74">
            <w:pPr>
              <w:tabs>
                <w:tab w:val="left" w:pos="1065"/>
                <w:tab w:val="left" w:pos="6120"/>
              </w:tabs>
              <w:contextualSpacing/>
              <w:jc w:val="center"/>
              <w:rPr>
                <w:b/>
                <w:sz w:val="26"/>
                <w:szCs w:val="26"/>
              </w:rPr>
            </w:pPr>
            <w:r w:rsidRPr="002F3C74">
              <w:rPr>
                <w:b/>
                <w:sz w:val="26"/>
                <w:szCs w:val="26"/>
              </w:rPr>
              <w:t>Thứ ba</w:t>
            </w:r>
          </w:p>
          <w:p w:rsidR="007649B8" w:rsidRPr="002F3C74" w:rsidRDefault="007649B8" w:rsidP="002F3C74">
            <w:pPr>
              <w:tabs>
                <w:tab w:val="left" w:pos="1065"/>
                <w:tab w:val="left" w:pos="6120"/>
              </w:tabs>
              <w:contextualSpacing/>
              <w:jc w:val="center"/>
              <w:rPr>
                <w:b/>
                <w:sz w:val="26"/>
                <w:szCs w:val="26"/>
              </w:rPr>
            </w:pPr>
            <w:r w:rsidRPr="002F3C74">
              <w:rPr>
                <w:b/>
                <w:sz w:val="26"/>
                <w:szCs w:val="26"/>
              </w:rPr>
              <w:t>10/12/2019</w:t>
            </w:r>
          </w:p>
        </w:tc>
        <w:tc>
          <w:tcPr>
            <w:tcW w:w="30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7h30’ - 9h00’</w:t>
            </w:r>
          </w:p>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9h30’ - 10h15’</w:t>
            </w:r>
          </w:p>
        </w:tc>
        <w:tc>
          <w:tcPr>
            <w:tcW w:w="260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Ngữ văn 9</w:t>
            </w:r>
          </w:p>
          <w:p w:rsidR="007649B8" w:rsidRPr="00F01150" w:rsidRDefault="007649B8" w:rsidP="002F3C74">
            <w:pPr>
              <w:contextualSpacing/>
              <w:jc w:val="center"/>
              <w:rPr>
                <w:color w:val="FF0000"/>
                <w:sz w:val="26"/>
                <w:szCs w:val="26"/>
              </w:rPr>
            </w:pPr>
            <w:r w:rsidRPr="00F01150">
              <w:rPr>
                <w:color w:val="FF0000"/>
                <w:sz w:val="26"/>
                <w:szCs w:val="26"/>
              </w:rPr>
              <w:t>Vật lý 9</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F01150" w:rsidRDefault="007649B8" w:rsidP="002F3C74">
            <w:pPr>
              <w:contextualSpacing/>
              <w:jc w:val="center"/>
              <w:rPr>
                <w:color w:val="FF0000"/>
                <w:sz w:val="26"/>
                <w:szCs w:val="26"/>
              </w:rPr>
            </w:pPr>
            <w:r w:rsidRPr="00F01150">
              <w:rPr>
                <w:color w:val="FF0000"/>
                <w:sz w:val="26"/>
                <w:szCs w:val="26"/>
              </w:rPr>
              <w:t>Sáng</w:t>
            </w:r>
          </w:p>
        </w:tc>
      </w:tr>
      <w:tr w:rsidR="007649B8" w:rsidRPr="002F3C74" w:rsidTr="00F01150">
        <w:trPr>
          <w:trHeight w:val="560"/>
        </w:trPr>
        <w:tc>
          <w:tcPr>
            <w:tcW w:w="25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7649B8" w:rsidRPr="002F3C74" w:rsidRDefault="007649B8" w:rsidP="002F3C74">
            <w:pPr>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13h00’ - 14h30’</w:t>
            </w:r>
          </w:p>
          <w:p w:rsidR="007649B8" w:rsidRPr="002F3C74" w:rsidRDefault="007649B8" w:rsidP="002F3C74">
            <w:pPr>
              <w:tabs>
                <w:tab w:val="left" w:pos="1065"/>
                <w:tab w:val="left" w:pos="6120"/>
              </w:tabs>
              <w:contextualSpacing/>
              <w:jc w:val="center"/>
              <w:rPr>
                <w:sz w:val="26"/>
                <w:szCs w:val="26"/>
              </w:rPr>
            </w:pPr>
            <w:r w:rsidRPr="002F3C74">
              <w:rPr>
                <w:sz w:val="26"/>
                <w:szCs w:val="26"/>
              </w:rPr>
              <w:t>15h00’ - 15h45’</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Ngữ văn 7</w:t>
            </w:r>
          </w:p>
          <w:p w:rsidR="007649B8" w:rsidRPr="002F3C74" w:rsidRDefault="007649B8" w:rsidP="002F3C74">
            <w:pPr>
              <w:tabs>
                <w:tab w:val="left" w:pos="1065"/>
                <w:tab w:val="left" w:pos="6120"/>
              </w:tabs>
              <w:contextualSpacing/>
              <w:jc w:val="center"/>
              <w:rPr>
                <w:sz w:val="26"/>
                <w:szCs w:val="26"/>
              </w:rPr>
            </w:pPr>
            <w:r w:rsidRPr="002F3C74">
              <w:rPr>
                <w:sz w:val="26"/>
                <w:szCs w:val="26"/>
              </w:rPr>
              <w:t>Vật lý 7</w:t>
            </w:r>
          </w:p>
        </w:tc>
        <w:tc>
          <w:tcPr>
            <w:tcW w:w="1560"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sz w:val="26"/>
                <w:szCs w:val="26"/>
              </w:rPr>
            </w:pPr>
            <w:r w:rsidRPr="002F3C74">
              <w:rPr>
                <w:sz w:val="26"/>
                <w:szCs w:val="26"/>
              </w:rPr>
              <w:t>Chiều</w:t>
            </w:r>
          </w:p>
        </w:tc>
      </w:tr>
      <w:tr w:rsidR="007649B8" w:rsidRPr="002F3C74" w:rsidTr="002F3C74">
        <w:trPr>
          <w:trHeight w:val="412"/>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b/>
                <w:sz w:val="26"/>
                <w:szCs w:val="26"/>
              </w:rPr>
            </w:pPr>
            <w:r w:rsidRPr="002F3C74">
              <w:rPr>
                <w:b/>
                <w:sz w:val="26"/>
                <w:szCs w:val="26"/>
              </w:rPr>
              <w:t>Thứ tư</w:t>
            </w:r>
          </w:p>
          <w:p w:rsidR="007649B8" w:rsidRPr="002F3C74" w:rsidRDefault="007649B8" w:rsidP="002F3C74">
            <w:pPr>
              <w:contextualSpacing/>
              <w:jc w:val="center"/>
              <w:rPr>
                <w:b/>
                <w:sz w:val="26"/>
                <w:szCs w:val="26"/>
              </w:rPr>
            </w:pPr>
            <w:r w:rsidRPr="002F3C74">
              <w:rPr>
                <w:b/>
                <w:sz w:val="26"/>
                <w:szCs w:val="26"/>
              </w:rPr>
              <w:t>11/12/2019</w:t>
            </w:r>
          </w:p>
        </w:tc>
        <w:tc>
          <w:tcPr>
            <w:tcW w:w="3060"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sz w:val="26"/>
                <w:szCs w:val="26"/>
              </w:rPr>
            </w:pPr>
            <w:r w:rsidRPr="002F3C74">
              <w:rPr>
                <w:sz w:val="26"/>
                <w:szCs w:val="26"/>
              </w:rPr>
              <w:t>7h30’ - 9h00’</w:t>
            </w:r>
          </w:p>
          <w:p w:rsidR="007649B8" w:rsidRPr="002F3C74" w:rsidRDefault="007649B8" w:rsidP="002F3C74">
            <w:pPr>
              <w:tabs>
                <w:tab w:val="left" w:pos="1065"/>
                <w:tab w:val="left" w:pos="6120"/>
              </w:tabs>
              <w:contextualSpacing/>
              <w:jc w:val="center"/>
              <w:rPr>
                <w:sz w:val="26"/>
                <w:szCs w:val="26"/>
              </w:rPr>
            </w:pPr>
            <w:r w:rsidRPr="002F3C74">
              <w:rPr>
                <w:sz w:val="26"/>
                <w:szCs w:val="26"/>
              </w:rPr>
              <w:t>9h30’ - 10h15’</w:t>
            </w:r>
          </w:p>
        </w:tc>
        <w:tc>
          <w:tcPr>
            <w:tcW w:w="2607"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sz w:val="26"/>
                <w:szCs w:val="26"/>
              </w:rPr>
            </w:pPr>
            <w:r w:rsidRPr="002F3C74">
              <w:rPr>
                <w:sz w:val="26"/>
                <w:szCs w:val="26"/>
              </w:rPr>
              <w:t>Toán 8</w:t>
            </w:r>
          </w:p>
          <w:p w:rsidR="007649B8" w:rsidRPr="002F3C74" w:rsidRDefault="007649B8" w:rsidP="002F3C74">
            <w:pPr>
              <w:tabs>
                <w:tab w:val="left" w:pos="1065"/>
                <w:tab w:val="left" w:pos="6120"/>
              </w:tabs>
              <w:contextualSpacing/>
              <w:jc w:val="center"/>
              <w:rPr>
                <w:sz w:val="26"/>
                <w:szCs w:val="26"/>
              </w:rPr>
            </w:pPr>
            <w:r w:rsidRPr="002F3C74">
              <w:rPr>
                <w:color w:val="000000"/>
                <w:sz w:val="26"/>
                <w:szCs w:val="26"/>
              </w:rPr>
              <w:t>Địa lí 8</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contextualSpacing/>
              <w:jc w:val="center"/>
              <w:rPr>
                <w:sz w:val="26"/>
                <w:szCs w:val="26"/>
              </w:rPr>
            </w:pPr>
            <w:r w:rsidRPr="002F3C74">
              <w:rPr>
                <w:sz w:val="26"/>
                <w:szCs w:val="26"/>
              </w:rPr>
              <w:t>Sáng</w:t>
            </w:r>
          </w:p>
        </w:tc>
      </w:tr>
      <w:tr w:rsidR="007649B8" w:rsidRPr="002F3C74" w:rsidTr="002F3C74">
        <w:trPr>
          <w:trHeight w:val="42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sz w:val="26"/>
                <w:szCs w:val="26"/>
              </w:rPr>
            </w:pPr>
            <w:r w:rsidRPr="002F3C74">
              <w:rPr>
                <w:sz w:val="26"/>
                <w:szCs w:val="26"/>
              </w:rPr>
              <w:t>13h00’ - 14h30’</w:t>
            </w:r>
          </w:p>
          <w:p w:rsidR="007649B8" w:rsidRPr="002F3C74" w:rsidRDefault="007649B8" w:rsidP="002F3C74">
            <w:pPr>
              <w:tabs>
                <w:tab w:val="left" w:pos="1065"/>
                <w:tab w:val="left" w:pos="6120"/>
              </w:tabs>
              <w:contextualSpacing/>
              <w:jc w:val="center"/>
              <w:rPr>
                <w:sz w:val="26"/>
                <w:szCs w:val="26"/>
              </w:rPr>
            </w:pPr>
            <w:r w:rsidRPr="002F3C74">
              <w:rPr>
                <w:sz w:val="26"/>
                <w:szCs w:val="26"/>
              </w:rPr>
              <w:t>15h00’ - 15h45’</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Toán 6</w:t>
            </w:r>
          </w:p>
          <w:p w:rsidR="007649B8" w:rsidRPr="002F3C74" w:rsidRDefault="007649B8" w:rsidP="002F3C74">
            <w:pPr>
              <w:tabs>
                <w:tab w:val="left" w:pos="1065"/>
                <w:tab w:val="left" w:pos="6120"/>
              </w:tabs>
              <w:contextualSpacing/>
              <w:jc w:val="center"/>
              <w:rPr>
                <w:color w:val="000000"/>
                <w:sz w:val="26"/>
                <w:szCs w:val="26"/>
              </w:rPr>
            </w:pPr>
            <w:r w:rsidRPr="002F3C74">
              <w:rPr>
                <w:color w:val="000000"/>
                <w:sz w:val="26"/>
                <w:szCs w:val="26"/>
              </w:rPr>
              <w:t>Địa lí 6</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Chiều</w:t>
            </w:r>
          </w:p>
        </w:tc>
      </w:tr>
      <w:tr w:rsidR="007649B8" w:rsidRPr="002F3C74" w:rsidTr="00F01150">
        <w:trPr>
          <w:trHeight w:val="556"/>
        </w:trPr>
        <w:tc>
          <w:tcPr>
            <w:tcW w:w="252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7649B8" w:rsidRPr="00F01150" w:rsidRDefault="007649B8" w:rsidP="002F3C74">
            <w:pPr>
              <w:contextualSpacing/>
              <w:jc w:val="center"/>
              <w:rPr>
                <w:b/>
                <w:color w:val="FF0000"/>
                <w:sz w:val="26"/>
                <w:szCs w:val="26"/>
              </w:rPr>
            </w:pPr>
            <w:r w:rsidRPr="00F01150">
              <w:rPr>
                <w:b/>
                <w:color w:val="FF0000"/>
                <w:sz w:val="26"/>
                <w:szCs w:val="26"/>
              </w:rPr>
              <w:t>Thứ năm</w:t>
            </w:r>
          </w:p>
          <w:p w:rsidR="007649B8" w:rsidRPr="00F01150" w:rsidRDefault="007649B8" w:rsidP="002F3C74">
            <w:pPr>
              <w:contextualSpacing/>
              <w:jc w:val="center"/>
              <w:rPr>
                <w:b/>
                <w:color w:val="FF0000"/>
                <w:sz w:val="26"/>
                <w:szCs w:val="26"/>
              </w:rPr>
            </w:pPr>
            <w:r w:rsidRPr="00F01150">
              <w:rPr>
                <w:b/>
                <w:color w:val="FF0000"/>
                <w:sz w:val="26"/>
                <w:szCs w:val="26"/>
              </w:rPr>
              <w:t>12/12/2019</w:t>
            </w:r>
          </w:p>
        </w:tc>
        <w:tc>
          <w:tcPr>
            <w:tcW w:w="30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7h30’ - 9h00’</w:t>
            </w:r>
          </w:p>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9h30’ - 10h15’</w:t>
            </w:r>
          </w:p>
        </w:tc>
        <w:tc>
          <w:tcPr>
            <w:tcW w:w="2607" w:type="dxa"/>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Toán 9</w:t>
            </w:r>
          </w:p>
          <w:p w:rsidR="007649B8" w:rsidRPr="00F01150" w:rsidRDefault="007649B8" w:rsidP="002F3C74">
            <w:pPr>
              <w:contextualSpacing/>
              <w:jc w:val="center"/>
              <w:rPr>
                <w:color w:val="FF0000"/>
                <w:sz w:val="26"/>
                <w:szCs w:val="26"/>
              </w:rPr>
            </w:pPr>
            <w:r w:rsidRPr="00F01150">
              <w:rPr>
                <w:color w:val="FF0000"/>
                <w:sz w:val="26"/>
                <w:szCs w:val="26"/>
              </w:rPr>
              <w:t>Địa lí 9</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F01150" w:rsidRDefault="007649B8" w:rsidP="002F3C74">
            <w:pPr>
              <w:contextualSpacing/>
              <w:jc w:val="center"/>
              <w:rPr>
                <w:color w:val="FF0000"/>
                <w:sz w:val="26"/>
                <w:szCs w:val="26"/>
              </w:rPr>
            </w:pPr>
            <w:r w:rsidRPr="00F01150">
              <w:rPr>
                <w:color w:val="FF0000"/>
                <w:sz w:val="26"/>
                <w:szCs w:val="26"/>
              </w:rPr>
              <w:t>Sáng</w:t>
            </w:r>
          </w:p>
        </w:tc>
      </w:tr>
      <w:tr w:rsidR="007649B8" w:rsidRPr="002F3C74" w:rsidTr="002F3C74">
        <w:trPr>
          <w:trHeight w:val="578"/>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13h00’ - 14h30’</w:t>
            </w:r>
          </w:p>
          <w:p w:rsidR="007649B8" w:rsidRPr="002F3C74" w:rsidRDefault="007649B8" w:rsidP="002F3C74">
            <w:pPr>
              <w:tabs>
                <w:tab w:val="left" w:pos="1065"/>
                <w:tab w:val="left" w:pos="6120"/>
              </w:tabs>
              <w:contextualSpacing/>
              <w:jc w:val="center"/>
              <w:rPr>
                <w:sz w:val="26"/>
                <w:szCs w:val="26"/>
              </w:rPr>
            </w:pPr>
            <w:r w:rsidRPr="002F3C74">
              <w:rPr>
                <w:sz w:val="26"/>
                <w:szCs w:val="26"/>
              </w:rPr>
              <w:t>15h00’ - 15h45’</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Toán 7</w:t>
            </w:r>
          </w:p>
          <w:p w:rsidR="007649B8" w:rsidRPr="002F3C74" w:rsidRDefault="007649B8" w:rsidP="002F3C74">
            <w:pPr>
              <w:tabs>
                <w:tab w:val="left" w:pos="1065"/>
                <w:tab w:val="left" w:pos="6120"/>
              </w:tabs>
              <w:contextualSpacing/>
              <w:jc w:val="center"/>
              <w:rPr>
                <w:color w:val="000000"/>
                <w:sz w:val="26"/>
                <w:szCs w:val="26"/>
              </w:rPr>
            </w:pPr>
            <w:r w:rsidRPr="002F3C74">
              <w:rPr>
                <w:color w:val="000000"/>
                <w:sz w:val="26"/>
                <w:szCs w:val="26"/>
              </w:rPr>
              <w:t>Địa lí 7</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Chiều</w:t>
            </w:r>
          </w:p>
        </w:tc>
      </w:tr>
      <w:tr w:rsidR="007649B8" w:rsidRPr="002F3C74" w:rsidTr="002F3C74">
        <w:trPr>
          <w:trHeight w:val="544"/>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2F3C74" w:rsidRPr="002F3C74" w:rsidRDefault="002F3C74" w:rsidP="002F3C74">
            <w:pPr>
              <w:tabs>
                <w:tab w:val="left" w:pos="1065"/>
                <w:tab w:val="left" w:pos="6120"/>
              </w:tabs>
              <w:contextualSpacing/>
              <w:jc w:val="center"/>
              <w:rPr>
                <w:b/>
                <w:sz w:val="26"/>
                <w:szCs w:val="26"/>
              </w:rPr>
            </w:pPr>
            <w:r w:rsidRPr="002F3C74">
              <w:rPr>
                <w:b/>
                <w:sz w:val="26"/>
                <w:szCs w:val="26"/>
              </w:rPr>
              <w:t>Thứ sáu</w:t>
            </w:r>
          </w:p>
          <w:p w:rsidR="007649B8" w:rsidRPr="002F3C74" w:rsidRDefault="007649B8" w:rsidP="002F3C74">
            <w:pPr>
              <w:tabs>
                <w:tab w:val="left" w:pos="1065"/>
                <w:tab w:val="left" w:pos="6120"/>
              </w:tabs>
              <w:contextualSpacing/>
              <w:jc w:val="center"/>
              <w:rPr>
                <w:b/>
                <w:sz w:val="26"/>
                <w:szCs w:val="26"/>
              </w:rPr>
            </w:pPr>
            <w:r w:rsidRPr="002F3C74">
              <w:rPr>
                <w:b/>
                <w:sz w:val="26"/>
                <w:szCs w:val="26"/>
              </w:rPr>
              <w:t>13/12/2019</w:t>
            </w:r>
          </w:p>
        </w:tc>
        <w:tc>
          <w:tcPr>
            <w:tcW w:w="3060"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sz w:val="26"/>
                <w:szCs w:val="26"/>
              </w:rPr>
            </w:pPr>
            <w:r w:rsidRPr="002F3C74">
              <w:rPr>
                <w:sz w:val="26"/>
                <w:szCs w:val="26"/>
              </w:rPr>
              <w:t>7h30’ - 8h30’</w:t>
            </w:r>
          </w:p>
          <w:p w:rsidR="007649B8" w:rsidRPr="002F3C74" w:rsidRDefault="007649B8" w:rsidP="002F3C74">
            <w:pPr>
              <w:tabs>
                <w:tab w:val="left" w:pos="1065"/>
                <w:tab w:val="left" w:pos="6120"/>
              </w:tabs>
              <w:contextualSpacing/>
              <w:jc w:val="center"/>
              <w:rPr>
                <w:sz w:val="26"/>
                <w:szCs w:val="26"/>
              </w:rPr>
            </w:pPr>
            <w:r w:rsidRPr="002F3C74">
              <w:rPr>
                <w:sz w:val="26"/>
                <w:szCs w:val="26"/>
              </w:rPr>
              <w:t>9h00’ - 9h45’</w:t>
            </w:r>
          </w:p>
        </w:tc>
        <w:tc>
          <w:tcPr>
            <w:tcW w:w="2607"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sz w:val="26"/>
                <w:szCs w:val="26"/>
              </w:rPr>
            </w:pPr>
            <w:r w:rsidRPr="002F3C74">
              <w:rPr>
                <w:sz w:val="26"/>
                <w:szCs w:val="26"/>
              </w:rPr>
              <w:t>Tiếng Anh 8</w:t>
            </w:r>
          </w:p>
          <w:p w:rsidR="007649B8" w:rsidRPr="002F3C74" w:rsidRDefault="007649B8" w:rsidP="002F3C74">
            <w:pPr>
              <w:tabs>
                <w:tab w:val="left" w:pos="1065"/>
                <w:tab w:val="left" w:pos="6120"/>
              </w:tabs>
              <w:contextualSpacing/>
              <w:jc w:val="center"/>
              <w:rPr>
                <w:sz w:val="26"/>
                <w:szCs w:val="26"/>
              </w:rPr>
            </w:pPr>
            <w:r w:rsidRPr="002F3C74">
              <w:rPr>
                <w:sz w:val="26"/>
                <w:szCs w:val="26"/>
              </w:rPr>
              <w:t>Lịch sử 8</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contextualSpacing/>
              <w:jc w:val="center"/>
              <w:rPr>
                <w:sz w:val="26"/>
                <w:szCs w:val="26"/>
              </w:rPr>
            </w:pPr>
            <w:r w:rsidRPr="002F3C74">
              <w:rPr>
                <w:sz w:val="26"/>
                <w:szCs w:val="26"/>
              </w:rPr>
              <w:t>Sáng</w:t>
            </w:r>
          </w:p>
        </w:tc>
      </w:tr>
      <w:tr w:rsidR="007649B8" w:rsidRPr="002F3C74" w:rsidTr="002F3C74">
        <w:trPr>
          <w:trHeight w:val="552"/>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tabs>
                <w:tab w:val="left" w:pos="1065"/>
                <w:tab w:val="left" w:pos="6120"/>
              </w:tabs>
              <w:contextualSpacing/>
              <w:jc w:val="center"/>
              <w:rPr>
                <w:sz w:val="26"/>
                <w:szCs w:val="26"/>
              </w:rPr>
            </w:pPr>
            <w:r w:rsidRPr="002F3C74">
              <w:rPr>
                <w:sz w:val="26"/>
                <w:szCs w:val="26"/>
              </w:rPr>
              <w:t>13h00’ - 14h00’</w:t>
            </w:r>
          </w:p>
          <w:p w:rsidR="007649B8" w:rsidRPr="002F3C74" w:rsidRDefault="007649B8" w:rsidP="002F3C74">
            <w:pPr>
              <w:tabs>
                <w:tab w:val="left" w:pos="1065"/>
                <w:tab w:val="left" w:pos="6120"/>
              </w:tabs>
              <w:contextualSpacing/>
              <w:jc w:val="center"/>
              <w:rPr>
                <w:sz w:val="26"/>
                <w:szCs w:val="26"/>
              </w:rPr>
            </w:pPr>
            <w:r w:rsidRPr="002F3C74">
              <w:rPr>
                <w:sz w:val="26"/>
                <w:szCs w:val="26"/>
              </w:rPr>
              <w:t>14h30’ - 15h15’</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Tiếng Anh 6</w:t>
            </w:r>
          </w:p>
          <w:p w:rsidR="007649B8" w:rsidRPr="002F3C74" w:rsidRDefault="007649B8" w:rsidP="002F3C74">
            <w:pPr>
              <w:tabs>
                <w:tab w:val="left" w:pos="1065"/>
                <w:tab w:val="left" w:pos="6120"/>
              </w:tabs>
              <w:contextualSpacing/>
              <w:jc w:val="center"/>
              <w:rPr>
                <w:sz w:val="26"/>
                <w:szCs w:val="26"/>
              </w:rPr>
            </w:pPr>
            <w:r w:rsidRPr="002F3C74">
              <w:rPr>
                <w:sz w:val="26"/>
                <w:szCs w:val="26"/>
              </w:rPr>
              <w:t>Lịch sử 6</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Chiều</w:t>
            </w:r>
          </w:p>
        </w:tc>
      </w:tr>
      <w:tr w:rsidR="007649B8" w:rsidRPr="002F3C74" w:rsidTr="00F01150">
        <w:tc>
          <w:tcPr>
            <w:tcW w:w="2520"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F01150" w:rsidRDefault="007649B8" w:rsidP="002F3C74">
            <w:pPr>
              <w:tabs>
                <w:tab w:val="left" w:pos="1065"/>
                <w:tab w:val="left" w:pos="6120"/>
              </w:tabs>
              <w:contextualSpacing/>
              <w:jc w:val="center"/>
              <w:rPr>
                <w:b/>
                <w:color w:val="FF0000"/>
                <w:sz w:val="26"/>
                <w:szCs w:val="26"/>
              </w:rPr>
            </w:pPr>
            <w:r w:rsidRPr="00F01150">
              <w:rPr>
                <w:b/>
                <w:color w:val="FF0000"/>
                <w:sz w:val="26"/>
                <w:szCs w:val="26"/>
              </w:rPr>
              <w:t xml:space="preserve">Thứ </w:t>
            </w:r>
            <w:r w:rsidR="008E7641" w:rsidRPr="00F01150">
              <w:rPr>
                <w:b/>
                <w:color w:val="FF0000"/>
                <w:sz w:val="26"/>
                <w:szCs w:val="26"/>
              </w:rPr>
              <w:t>hai</w:t>
            </w:r>
          </w:p>
          <w:p w:rsidR="007649B8" w:rsidRPr="00F01150" w:rsidRDefault="007649B8" w:rsidP="002F3C74">
            <w:pPr>
              <w:tabs>
                <w:tab w:val="left" w:pos="1065"/>
                <w:tab w:val="left" w:pos="6120"/>
              </w:tabs>
              <w:contextualSpacing/>
              <w:jc w:val="center"/>
              <w:rPr>
                <w:b/>
                <w:color w:val="FF0000"/>
                <w:sz w:val="26"/>
                <w:szCs w:val="26"/>
              </w:rPr>
            </w:pPr>
            <w:r w:rsidRPr="00F01150">
              <w:rPr>
                <w:b/>
                <w:color w:val="FF0000"/>
                <w:sz w:val="26"/>
                <w:szCs w:val="26"/>
              </w:rPr>
              <w:t>1</w:t>
            </w:r>
            <w:r w:rsidR="008E7641" w:rsidRPr="00F01150">
              <w:rPr>
                <w:b/>
                <w:color w:val="FF0000"/>
                <w:sz w:val="26"/>
                <w:szCs w:val="26"/>
              </w:rPr>
              <w:t>6</w:t>
            </w:r>
            <w:r w:rsidRPr="00F01150">
              <w:rPr>
                <w:b/>
                <w:color w:val="FF0000"/>
                <w:sz w:val="26"/>
                <w:szCs w:val="26"/>
              </w:rPr>
              <w:t>/12/2019</w:t>
            </w:r>
          </w:p>
        </w:tc>
        <w:tc>
          <w:tcPr>
            <w:tcW w:w="30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7h30’ - 8h30’</w:t>
            </w:r>
          </w:p>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9h00’ - 9h45’</w:t>
            </w:r>
          </w:p>
        </w:tc>
        <w:tc>
          <w:tcPr>
            <w:tcW w:w="2607" w:type="dxa"/>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Tiếng Anh 9</w:t>
            </w:r>
          </w:p>
          <w:p w:rsidR="007649B8" w:rsidRPr="00F01150" w:rsidRDefault="007649B8" w:rsidP="002F3C74">
            <w:pPr>
              <w:contextualSpacing/>
              <w:jc w:val="center"/>
              <w:rPr>
                <w:color w:val="FF0000"/>
                <w:sz w:val="26"/>
                <w:szCs w:val="26"/>
              </w:rPr>
            </w:pPr>
            <w:r w:rsidRPr="00F01150">
              <w:rPr>
                <w:color w:val="FF0000"/>
                <w:sz w:val="26"/>
                <w:szCs w:val="26"/>
              </w:rPr>
              <w:t>Lịch sử 9</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F01150" w:rsidRDefault="007649B8" w:rsidP="002F3C74">
            <w:pPr>
              <w:contextualSpacing/>
              <w:jc w:val="center"/>
              <w:rPr>
                <w:color w:val="FF0000"/>
                <w:sz w:val="26"/>
                <w:szCs w:val="26"/>
              </w:rPr>
            </w:pPr>
            <w:r w:rsidRPr="00F01150">
              <w:rPr>
                <w:color w:val="FF0000"/>
                <w:sz w:val="26"/>
                <w:szCs w:val="26"/>
              </w:rPr>
              <w:t>Sáng</w:t>
            </w:r>
          </w:p>
        </w:tc>
      </w:tr>
      <w:tr w:rsidR="007649B8" w:rsidRPr="002F3C74" w:rsidTr="002F3C74">
        <w:trPr>
          <w:trHeight w:val="554"/>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7649B8" w:rsidRPr="002F3C74" w:rsidRDefault="007649B8" w:rsidP="002F3C74">
            <w:pPr>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13h00 - 14h00</w:t>
            </w:r>
          </w:p>
          <w:p w:rsidR="007649B8" w:rsidRPr="002F3C74" w:rsidRDefault="007649B8" w:rsidP="002F3C74">
            <w:pPr>
              <w:tabs>
                <w:tab w:val="left" w:pos="1065"/>
                <w:tab w:val="left" w:pos="6120"/>
              </w:tabs>
              <w:contextualSpacing/>
              <w:jc w:val="center"/>
              <w:rPr>
                <w:sz w:val="26"/>
                <w:szCs w:val="26"/>
              </w:rPr>
            </w:pPr>
            <w:r w:rsidRPr="002F3C74">
              <w:rPr>
                <w:sz w:val="26"/>
                <w:szCs w:val="26"/>
              </w:rPr>
              <w:t>14h30 - 15h15</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Tiếng Anh 7</w:t>
            </w:r>
          </w:p>
          <w:p w:rsidR="007649B8" w:rsidRPr="002F3C74" w:rsidRDefault="007649B8" w:rsidP="002F3C74">
            <w:pPr>
              <w:tabs>
                <w:tab w:val="left" w:pos="1065"/>
                <w:tab w:val="left" w:pos="6120"/>
              </w:tabs>
              <w:contextualSpacing/>
              <w:jc w:val="center"/>
              <w:rPr>
                <w:sz w:val="26"/>
                <w:szCs w:val="26"/>
              </w:rPr>
            </w:pPr>
            <w:r w:rsidRPr="002F3C74">
              <w:rPr>
                <w:sz w:val="26"/>
                <w:szCs w:val="26"/>
              </w:rPr>
              <w:t>Lịch sử 7</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Chiều</w:t>
            </w:r>
          </w:p>
        </w:tc>
      </w:tr>
      <w:tr w:rsidR="007649B8" w:rsidRPr="002F3C74" w:rsidTr="002F3C74">
        <w:trPr>
          <w:trHeight w:val="562"/>
        </w:trPr>
        <w:tc>
          <w:tcPr>
            <w:tcW w:w="2520" w:type="dxa"/>
            <w:vMerge w:val="restart"/>
            <w:tcBorders>
              <w:top w:val="single" w:sz="4" w:space="0" w:color="auto"/>
              <w:left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b/>
                <w:sz w:val="26"/>
                <w:szCs w:val="26"/>
              </w:rPr>
            </w:pPr>
            <w:r w:rsidRPr="002F3C74">
              <w:rPr>
                <w:b/>
                <w:sz w:val="26"/>
                <w:szCs w:val="26"/>
              </w:rPr>
              <w:t xml:space="preserve">Thứ </w:t>
            </w:r>
            <w:r w:rsidR="008E7641" w:rsidRPr="002F3C74">
              <w:rPr>
                <w:b/>
                <w:sz w:val="26"/>
                <w:szCs w:val="26"/>
              </w:rPr>
              <w:t>ba</w:t>
            </w:r>
          </w:p>
          <w:p w:rsidR="007649B8" w:rsidRPr="002F3C74" w:rsidRDefault="007649B8" w:rsidP="002F3C74">
            <w:pPr>
              <w:tabs>
                <w:tab w:val="left" w:pos="1065"/>
                <w:tab w:val="left" w:pos="6120"/>
              </w:tabs>
              <w:contextualSpacing/>
              <w:jc w:val="center"/>
              <w:rPr>
                <w:b/>
                <w:sz w:val="26"/>
                <w:szCs w:val="26"/>
              </w:rPr>
            </w:pPr>
            <w:r w:rsidRPr="002F3C74">
              <w:rPr>
                <w:b/>
                <w:sz w:val="26"/>
                <w:szCs w:val="26"/>
              </w:rPr>
              <w:t>1</w:t>
            </w:r>
            <w:r w:rsidR="008E7641" w:rsidRPr="002F3C74">
              <w:rPr>
                <w:b/>
                <w:sz w:val="26"/>
                <w:szCs w:val="26"/>
              </w:rPr>
              <w:t>7</w:t>
            </w:r>
            <w:r w:rsidRPr="002F3C74">
              <w:rPr>
                <w:b/>
                <w:sz w:val="26"/>
                <w:szCs w:val="26"/>
              </w:rPr>
              <w:t>/12/2019</w:t>
            </w:r>
          </w:p>
        </w:tc>
        <w:tc>
          <w:tcPr>
            <w:tcW w:w="30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7h30’ - 8h15’</w:t>
            </w:r>
          </w:p>
          <w:p w:rsidR="007649B8" w:rsidRPr="002F3C74" w:rsidRDefault="007649B8" w:rsidP="002F3C74">
            <w:pPr>
              <w:tabs>
                <w:tab w:val="left" w:pos="1065"/>
                <w:tab w:val="left" w:pos="6120"/>
              </w:tabs>
              <w:contextualSpacing/>
              <w:jc w:val="center"/>
              <w:rPr>
                <w:sz w:val="26"/>
                <w:szCs w:val="26"/>
              </w:rPr>
            </w:pPr>
            <w:r w:rsidRPr="002F3C74">
              <w:rPr>
                <w:sz w:val="26"/>
                <w:szCs w:val="26"/>
              </w:rPr>
              <w:t>8h45’ - 9h30’</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GDCD  8</w:t>
            </w:r>
          </w:p>
          <w:p w:rsidR="007649B8" w:rsidRPr="002F3C74" w:rsidRDefault="007649B8" w:rsidP="002F3C74">
            <w:pPr>
              <w:tabs>
                <w:tab w:val="left" w:pos="1065"/>
                <w:tab w:val="left" w:pos="6120"/>
              </w:tabs>
              <w:contextualSpacing/>
              <w:jc w:val="center"/>
              <w:rPr>
                <w:color w:val="000000"/>
                <w:sz w:val="26"/>
                <w:szCs w:val="26"/>
              </w:rPr>
            </w:pPr>
            <w:r w:rsidRPr="002F3C74">
              <w:rPr>
                <w:color w:val="000000"/>
                <w:sz w:val="26"/>
                <w:szCs w:val="26"/>
              </w:rPr>
              <w:t>Công nghệ 8</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contextualSpacing/>
              <w:jc w:val="center"/>
              <w:rPr>
                <w:sz w:val="26"/>
                <w:szCs w:val="26"/>
              </w:rPr>
            </w:pPr>
            <w:r w:rsidRPr="002F3C74">
              <w:rPr>
                <w:sz w:val="26"/>
                <w:szCs w:val="26"/>
              </w:rPr>
              <w:t>Sáng</w:t>
            </w:r>
          </w:p>
        </w:tc>
      </w:tr>
      <w:tr w:rsidR="007649B8" w:rsidRPr="002F3C74" w:rsidTr="002F3C74">
        <w:trPr>
          <w:trHeight w:val="556"/>
        </w:trPr>
        <w:tc>
          <w:tcPr>
            <w:tcW w:w="2520" w:type="dxa"/>
            <w:vMerge/>
            <w:tcBorders>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13h00’ - 13h45’</w:t>
            </w:r>
          </w:p>
          <w:p w:rsidR="007649B8" w:rsidRPr="002F3C74" w:rsidRDefault="007649B8" w:rsidP="002F3C74">
            <w:pPr>
              <w:tabs>
                <w:tab w:val="left" w:pos="1065"/>
                <w:tab w:val="left" w:pos="6120"/>
              </w:tabs>
              <w:contextualSpacing/>
              <w:jc w:val="center"/>
              <w:rPr>
                <w:sz w:val="26"/>
                <w:szCs w:val="26"/>
              </w:rPr>
            </w:pPr>
            <w:r w:rsidRPr="002F3C74">
              <w:rPr>
                <w:sz w:val="26"/>
                <w:szCs w:val="26"/>
              </w:rPr>
              <w:t>14h15’ - 15h00’</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GDCD 6</w:t>
            </w:r>
          </w:p>
          <w:p w:rsidR="007649B8" w:rsidRPr="002F3C74" w:rsidRDefault="007649B8" w:rsidP="002F3C74">
            <w:pPr>
              <w:contextualSpacing/>
              <w:jc w:val="center"/>
              <w:rPr>
                <w:sz w:val="26"/>
                <w:szCs w:val="26"/>
              </w:rPr>
            </w:pPr>
            <w:r w:rsidRPr="002F3C74">
              <w:rPr>
                <w:sz w:val="26"/>
                <w:szCs w:val="26"/>
              </w:rPr>
              <w:t>Công nghệ 6</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contextualSpacing/>
              <w:jc w:val="center"/>
              <w:rPr>
                <w:sz w:val="26"/>
                <w:szCs w:val="26"/>
              </w:rPr>
            </w:pPr>
            <w:r w:rsidRPr="002F3C74">
              <w:rPr>
                <w:sz w:val="26"/>
                <w:szCs w:val="26"/>
              </w:rPr>
              <w:t>Chiều</w:t>
            </w:r>
          </w:p>
        </w:tc>
      </w:tr>
      <w:tr w:rsidR="007649B8" w:rsidRPr="002F3C74" w:rsidTr="00F01150">
        <w:trPr>
          <w:trHeight w:val="550"/>
        </w:trPr>
        <w:tc>
          <w:tcPr>
            <w:tcW w:w="2520" w:type="dxa"/>
            <w:vMerge w:val="restart"/>
            <w:tcBorders>
              <w:top w:val="single" w:sz="4" w:space="0" w:color="auto"/>
              <w:left w:val="single" w:sz="4" w:space="0" w:color="auto"/>
              <w:right w:val="single" w:sz="4" w:space="0" w:color="auto"/>
            </w:tcBorders>
            <w:shd w:val="clear" w:color="auto" w:fill="FFFF00"/>
            <w:vAlign w:val="center"/>
          </w:tcPr>
          <w:p w:rsidR="007649B8" w:rsidRPr="00F01150" w:rsidRDefault="007649B8" w:rsidP="002F3C74">
            <w:pPr>
              <w:tabs>
                <w:tab w:val="left" w:pos="1065"/>
                <w:tab w:val="left" w:pos="6120"/>
              </w:tabs>
              <w:contextualSpacing/>
              <w:jc w:val="center"/>
              <w:rPr>
                <w:b/>
                <w:color w:val="FF0000"/>
                <w:sz w:val="26"/>
                <w:szCs w:val="26"/>
              </w:rPr>
            </w:pPr>
            <w:r w:rsidRPr="00F01150">
              <w:rPr>
                <w:b/>
                <w:color w:val="FF0000"/>
                <w:sz w:val="26"/>
                <w:szCs w:val="26"/>
              </w:rPr>
              <w:t xml:space="preserve">Thứ </w:t>
            </w:r>
            <w:r w:rsidR="008E7641" w:rsidRPr="00F01150">
              <w:rPr>
                <w:b/>
                <w:color w:val="FF0000"/>
                <w:sz w:val="26"/>
                <w:szCs w:val="26"/>
              </w:rPr>
              <w:t>tư</w:t>
            </w:r>
          </w:p>
          <w:p w:rsidR="007649B8" w:rsidRPr="00F01150" w:rsidRDefault="007649B8" w:rsidP="002F3C74">
            <w:pPr>
              <w:tabs>
                <w:tab w:val="left" w:pos="1065"/>
                <w:tab w:val="left" w:pos="6120"/>
              </w:tabs>
              <w:contextualSpacing/>
              <w:jc w:val="center"/>
              <w:rPr>
                <w:b/>
                <w:color w:val="FF0000"/>
                <w:sz w:val="26"/>
                <w:szCs w:val="26"/>
              </w:rPr>
            </w:pPr>
            <w:r w:rsidRPr="00F01150">
              <w:rPr>
                <w:b/>
                <w:color w:val="FF0000"/>
                <w:sz w:val="26"/>
                <w:szCs w:val="26"/>
              </w:rPr>
              <w:t>1</w:t>
            </w:r>
            <w:r w:rsidR="008E7641" w:rsidRPr="00F01150">
              <w:rPr>
                <w:b/>
                <w:color w:val="FF0000"/>
                <w:sz w:val="26"/>
                <w:szCs w:val="26"/>
              </w:rPr>
              <w:t>8</w:t>
            </w:r>
            <w:r w:rsidRPr="00F01150">
              <w:rPr>
                <w:b/>
                <w:color w:val="FF0000"/>
                <w:sz w:val="26"/>
                <w:szCs w:val="26"/>
              </w:rPr>
              <w:t>/12/2019</w:t>
            </w:r>
          </w:p>
        </w:tc>
        <w:tc>
          <w:tcPr>
            <w:tcW w:w="3060" w:type="dxa"/>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7h30’ - 8h15’</w:t>
            </w:r>
          </w:p>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8h45’ - 9h30’</w:t>
            </w:r>
          </w:p>
        </w:tc>
        <w:tc>
          <w:tcPr>
            <w:tcW w:w="2607" w:type="dxa"/>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GDCD 9</w:t>
            </w:r>
          </w:p>
          <w:p w:rsidR="007649B8" w:rsidRPr="00F01150" w:rsidRDefault="007649B8" w:rsidP="002F3C74">
            <w:pPr>
              <w:tabs>
                <w:tab w:val="left" w:pos="1065"/>
                <w:tab w:val="left" w:pos="6120"/>
              </w:tabs>
              <w:contextualSpacing/>
              <w:jc w:val="center"/>
              <w:rPr>
                <w:color w:val="FF0000"/>
                <w:sz w:val="26"/>
                <w:szCs w:val="26"/>
              </w:rPr>
            </w:pPr>
            <w:r w:rsidRPr="00F01150">
              <w:rPr>
                <w:color w:val="FF0000"/>
                <w:sz w:val="26"/>
                <w:szCs w:val="26"/>
              </w:rPr>
              <w:t>Công nghệ 9</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7649B8" w:rsidRPr="00F01150" w:rsidRDefault="007649B8" w:rsidP="002F3C74">
            <w:pPr>
              <w:contextualSpacing/>
              <w:jc w:val="center"/>
              <w:rPr>
                <w:color w:val="FF0000"/>
                <w:sz w:val="26"/>
                <w:szCs w:val="26"/>
              </w:rPr>
            </w:pPr>
            <w:r w:rsidRPr="00F01150">
              <w:rPr>
                <w:color w:val="FF0000"/>
                <w:sz w:val="26"/>
                <w:szCs w:val="26"/>
              </w:rPr>
              <w:t>Sáng</w:t>
            </w:r>
          </w:p>
        </w:tc>
      </w:tr>
      <w:tr w:rsidR="007649B8" w:rsidRPr="002F3C74" w:rsidTr="002F3C74">
        <w:trPr>
          <w:trHeight w:val="558"/>
        </w:trPr>
        <w:tc>
          <w:tcPr>
            <w:tcW w:w="2520" w:type="dxa"/>
            <w:vMerge/>
            <w:tcBorders>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13h00’ - 13h45’</w:t>
            </w:r>
          </w:p>
          <w:p w:rsidR="007649B8" w:rsidRPr="002F3C74" w:rsidRDefault="007649B8" w:rsidP="002F3C74">
            <w:pPr>
              <w:tabs>
                <w:tab w:val="left" w:pos="1065"/>
                <w:tab w:val="left" w:pos="6120"/>
              </w:tabs>
              <w:contextualSpacing/>
              <w:jc w:val="center"/>
              <w:rPr>
                <w:sz w:val="26"/>
                <w:szCs w:val="26"/>
              </w:rPr>
            </w:pPr>
            <w:r w:rsidRPr="002F3C74">
              <w:rPr>
                <w:sz w:val="26"/>
                <w:szCs w:val="26"/>
              </w:rPr>
              <w:t>14h15’ - 15h00’</w:t>
            </w:r>
          </w:p>
        </w:tc>
        <w:tc>
          <w:tcPr>
            <w:tcW w:w="2607"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tabs>
                <w:tab w:val="left" w:pos="1065"/>
                <w:tab w:val="left" w:pos="6120"/>
              </w:tabs>
              <w:contextualSpacing/>
              <w:jc w:val="center"/>
              <w:rPr>
                <w:sz w:val="26"/>
                <w:szCs w:val="26"/>
              </w:rPr>
            </w:pPr>
            <w:r w:rsidRPr="002F3C74">
              <w:rPr>
                <w:sz w:val="26"/>
                <w:szCs w:val="26"/>
              </w:rPr>
              <w:t>GDCD 7</w:t>
            </w:r>
          </w:p>
          <w:p w:rsidR="007649B8" w:rsidRPr="002F3C74" w:rsidRDefault="007649B8" w:rsidP="002F3C74">
            <w:pPr>
              <w:tabs>
                <w:tab w:val="left" w:pos="1065"/>
                <w:tab w:val="left" w:pos="6120"/>
              </w:tabs>
              <w:contextualSpacing/>
              <w:jc w:val="center"/>
              <w:rPr>
                <w:sz w:val="26"/>
                <w:szCs w:val="26"/>
              </w:rPr>
            </w:pPr>
            <w:r w:rsidRPr="002F3C74">
              <w:rPr>
                <w:sz w:val="26"/>
                <w:szCs w:val="26"/>
              </w:rPr>
              <w:t>Công nghệ 7</w:t>
            </w:r>
          </w:p>
        </w:tc>
        <w:tc>
          <w:tcPr>
            <w:tcW w:w="1560" w:type="dxa"/>
            <w:tcBorders>
              <w:top w:val="single" w:sz="4" w:space="0" w:color="auto"/>
              <w:left w:val="single" w:sz="4" w:space="0" w:color="auto"/>
              <w:bottom w:val="single" w:sz="4" w:space="0" w:color="auto"/>
              <w:right w:val="single" w:sz="4" w:space="0" w:color="auto"/>
            </w:tcBorders>
            <w:vAlign w:val="center"/>
          </w:tcPr>
          <w:p w:rsidR="007649B8" w:rsidRPr="002F3C74" w:rsidRDefault="007649B8" w:rsidP="002F3C74">
            <w:pPr>
              <w:contextualSpacing/>
              <w:jc w:val="center"/>
              <w:rPr>
                <w:sz w:val="26"/>
                <w:szCs w:val="26"/>
              </w:rPr>
            </w:pPr>
            <w:r w:rsidRPr="002F3C74">
              <w:rPr>
                <w:sz w:val="26"/>
                <w:szCs w:val="26"/>
              </w:rPr>
              <w:t>Chiều</w:t>
            </w:r>
          </w:p>
        </w:tc>
      </w:tr>
      <w:tr w:rsidR="008E7641" w:rsidRPr="002F3C74" w:rsidTr="002F3C74">
        <w:trPr>
          <w:trHeight w:val="424"/>
        </w:trPr>
        <w:tc>
          <w:tcPr>
            <w:tcW w:w="2520" w:type="dxa"/>
            <w:vMerge w:val="restart"/>
            <w:tcBorders>
              <w:top w:val="single" w:sz="4" w:space="0" w:color="auto"/>
              <w:left w:val="single" w:sz="4" w:space="0" w:color="auto"/>
              <w:right w:val="single" w:sz="4" w:space="0" w:color="auto"/>
            </w:tcBorders>
            <w:vAlign w:val="center"/>
          </w:tcPr>
          <w:p w:rsidR="008E7641" w:rsidRPr="002F3C74" w:rsidRDefault="008E7641" w:rsidP="002F3C74">
            <w:pPr>
              <w:tabs>
                <w:tab w:val="left" w:pos="1065"/>
                <w:tab w:val="left" w:pos="6120"/>
              </w:tabs>
              <w:contextualSpacing/>
              <w:jc w:val="center"/>
              <w:rPr>
                <w:b/>
                <w:sz w:val="26"/>
                <w:szCs w:val="26"/>
              </w:rPr>
            </w:pPr>
            <w:r w:rsidRPr="002F3C74">
              <w:rPr>
                <w:b/>
                <w:sz w:val="26"/>
                <w:szCs w:val="26"/>
              </w:rPr>
              <w:t>Thứ năm</w:t>
            </w:r>
          </w:p>
          <w:p w:rsidR="008E7641" w:rsidRPr="002F3C74" w:rsidRDefault="008E7641" w:rsidP="002F3C74">
            <w:pPr>
              <w:tabs>
                <w:tab w:val="left" w:pos="1065"/>
                <w:tab w:val="left" w:pos="6120"/>
              </w:tabs>
              <w:contextualSpacing/>
              <w:jc w:val="center"/>
              <w:rPr>
                <w:b/>
                <w:sz w:val="26"/>
                <w:szCs w:val="26"/>
              </w:rPr>
            </w:pPr>
            <w:r w:rsidRPr="002F3C74">
              <w:rPr>
                <w:b/>
                <w:sz w:val="26"/>
                <w:szCs w:val="26"/>
              </w:rPr>
              <w:t>19/12/2019</w:t>
            </w:r>
          </w:p>
        </w:tc>
        <w:tc>
          <w:tcPr>
            <w:tcW w:w="3060" w:type="dxa"/>
            <w:tcBorders>
              <w:top w:val="single" w:sz="4" w:space="0" w:color="auto"/>
              <w:left w:val="single" w:sz="4" w:space="0" w:color="auto"/>
              <w:bottom w:val="single" w:sz="4" w:space="0" w:color="auto"/>
              <w:right w:val="single" w:sz="4" w:space="0" w:color="auto"/>
            </w:tcBorders>
            <w:vAlign w:val="center"/>
            <w:hideMark/>
          </w:tcPr>
          <w:p w:rsidR="008E7641" w:rsidRPr="002F3C74" w:rsidRDefault="008E7641" w:rsidP="002F3C74">
            <w:pPr>
              <w:tabs>
                <w:tab w:val="left" w:pos="1065"/>
                <w:tab w:val="left" w:pos="6120"/>
              </w:tabs>
              <w:contextualSpacing/>
              <w:jc w:val="center"/>
              <w:rPr>
                <w:sz w:val="26"/>
                <w:szCs w:val="26"/>
              </w:rPr>
            </w:pPr>
            <w:r w:rsidRPr="002F3C74">
              <w:rPr>
                <w:sz w:val="26"/>
                <w:szCs w:val="26"/>
              </w:rPr>
              <w:t>7h30’ - 8h15’</w:t>
            </w:r>
          </w:p>
          <w:p w:rsidR="008E7641" w:rsidRPr="002F3C74" w:rsidRDefault="008E7641" w:rsidP="002F3C74">
            <w:pPr>
              <w:tabs>
                <w:tab w:val="left" w:pos="1065"/>
                <w:tab w:val="left" w:pos="6120"/>
              </w:tabs>
              <w:contextualSpacing/>
              <w:jc w:val="center"/>
              <w:rPr>
                <w:sz w:val="26"/>
                <w:szCs w:val="26"/>
              </w:rPr>
            </w:pPr>
            <w:r w:rsidRPr="002F3C74">
              <w:rPr>
                <w:sz w:val="26"/>
                <w:szCs w:val="26"/>
              </w:rPr>
              <w:t>8h45’ - 9h30’</w:t>
            </w:r>
          </w:p>
        </w:tc>
        <w:tc>
          <w:tcPr>
            <w:tcW w:w="2607" w:type="dxa"/>
            <w:tcBorders>
              <w:top w:val="single" w:sz="4" w:space="0" w:color="auto"/>
              <w:left w:val="single" w:sz="4" w:space="0" w:color="auto"/>
              <w:bottom w:val="single" w:sz="4" w:space="0" w:color="auto"/>
              <w:right w:val="single" w:sz="4" w:space="0" w:color="auto"/>
            </w:tcBorders>
            <w:vAlign w:val="center"/>
          </w:tcPr>
          <w:p w:rsidR="008E7641" w:rsidRPr="002F3C74" w:rsidRDefault="008E7641" w:rsidP="002F3C74">
            <w:pPr>
              <w:tabs>
                <w:tab w:val="left" w:pos="1065"/>
                <w:tab w:val="left" w:pos="6120"/>
              </w:tabs>
              <w:contextualSpacing/>
              <w:jc w:val="center"/>
              <w:rPr>
                <w:color w:val="000000"/>
                <w:sz w:val="26"/>
                <w:szCs w:val="26"/>
              </w:rPr>
            </w:pPr>
            <w:r w:rsidRPr="002F3C74">
              <w:rPr>
                <w:color w:val="000000"/>
                <w:sz w:val="26"/>
                <w:szCs w:val="26"/>
              </w:rPr>
              <w:t>Sinh học 8</w:t>
            </w:r>
          </w:p>
          <w:p w:rsidR="008E7641" w:rsidRPr="002F3C74" w:rsidRDefault="008E7641" w:rsidP="002F3C74">
            <w:pPr>
              <w:tabs>
                <w:tab w:val="left" w:pos="1065"/>
                <w:tab w:val="left" w:pos="6120"/>
              </w:tabs>
              <w:contextualSpacing/>
              <w:jc w:val="center"/>
              <w:rPr>
                <w:color w:val="000000"/>
                <w:sz w:val="26"/>
                <w:szCs w:val="26"/>
              </w:rPr>
            </w:pPr>
            <w:r w:rsidRPr="002F3C74">
              <w:rPr>
                <w:sz w:val="26"/>
                <w:szCs w:val="26"/>
              </w:rPr>
              <w:t>Hóa học 8</w:t>
            </w:r>
          </w:p>
        </w:tc>
        <w:tc>
          <w:tcPr>
            <w:tcW w:w="1560" w:type="dxa"/>
            <w:tcBorders>
              <w:top w:val="single" w:sz="4" w:space="0" w:color="auto"/>
              <w:left w:val="single" w:sz="4" w:space="0" w:color="auto"/>
              <w:bottom w:val="single" w:sz="4" w:space="0" w:color="auto"/>
              <w:right w:val="single" w:sz="4" w:space="0" w:color="auto"/>
            </w:tcBorders>
            <w:vAlign w:val="center"/>
          </w:tcPr>
          <w:p w:rsidR="008E7641" w:rsidRPr="002F3C74" w:rsidRDefault="008E7641" w:rsidP="002F3C74">
            <w:pPr>
              <w:contextualSpacing/>
              <w:jc w:val="center"/>
              <w:rPr>
                <w:sz w:val="26"/>
                <w:szCs w:val="26"/>
              </w:rPr>
            </w:pPr>
            <w:r w:rsidRPr="002F3C74">
              <w:rPr>
                <w:sz w:val="26"/>
                <w:szCs w:val="26"/>
              </w:rPr>
              <w:t>Sáng</w:t>
            </w:r>
          </w:p>
        </w:tc>
      </w:tr>
      <w:tr w:rsidR="008E7641" w:rsidRPr="002F3C74" w:rsidTr="002F3C74">
        <w:trPr>
          <w:trHeight w:val="290"/>
        </w:trPr>
        <w:tc>
          <w:tcPr>
            <w:tcW w:w="2520" w:type="dxa"/>
            <w:vMerge/>
            <w:tcBorders>
              <w:left w:val="single" w:sz="4" w:space="0" w:color="auto"/>
              <w:bottom w:val="single" w:sz="4" w:space="0" w:color="auto"/>
              <w:right w:val="single" w:sz="4" w:space="0" w:color="auto"/>
            </w:tcBorders>
            <w:vAlign w:val="center"/>
          </w:tcPr>
          <w:p w:rsidR="008E7641" w:rsidRPr="002F3C74" w:rsidRDefault="008E7641" w:rsidP="002F3C74">
            <w:pPr>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tcPr>
          <w:p w:rsidR="008E7641" w:rsidRPr="002F3C74" w:rsidRDefault="008E7641" w:rsidP="002F3C74">
            <w:pPr>
              <w:tabs>
                <w:tab w:val="left" w:pos="1065"/>
                <w:tab w:val="left" w:pos="6120"/>
              </w:tabs>
              <w:contextualSpacing/>
              <w:jc w:val="center"/>
              <w:rPr>
                <w:sz w:val="26"/>
                <w:szCs w:val="26"/>
              </w:rPr>
            </w:pPr>
            <w:r w:rsidRPr="002F3C74">
              <w:rPr>
                <w:sz w:val="26"/>
                <w:szCs w:val="26"/>
              </w:rPr>
              <w:t>13h00’ - 13h45’</w:t>
            </w:r>
          </w:p>
        </w:tc>
        <w:tc>
          <w:tcPr>
            <w:tcW w:w="2607" w:type="dxa"/>
            <w:tcBorders>
              <w:top w:val="single" w:sz="4" w:space="0" w:color="auto"/>
              <w:left w:val="single" w:sz="4" w:space="0" w:color="auto"/>
              <w:bottom w:val="single" w:sz="4" w:space="0" w:color="auto"/>
              <w:right w:val="single" w:sz="4" w:space="0" w:color="auto"/>
            </w:tcBorders>
            <w:vAlign w:val="center"/>
          </w:tcPr>
          <w:p w:rsidR="008E7641" w:rsidRPr="002F3C74" w:rsidRDefault="008E7641" w:rsidP="002F3C74">
            <w:pPr>
              <w:tabs>
                <w:tab w:val="left" w:pos="1065"/>
                <w:tab w:val="left" w:pos="6120"/>
              </w:tabs>
              <w:contextualSpacing/>
              <w:jc w:val="center"/>
              <w:rPr>
                <w:color w:val="000000"/>
                <w:sz w:val="26"/>
                <w:szCs w:val="26"/>
              </w:rPr>
            </w:pPr>
            <w:r w:rsidRPr="002F3C74">
              <w:rPr>
                <w:color w:val="000000"/>
                <w:sz w:val="26"/>
                <w:szCs w:val="26"/>
              </w:rPr>
              <w:t>Sinh học 6</w:t>
            </w:r>
          </w:p>
        </w:tc>
        <w:tc>
          <w:tcPr>
            <w:tcW w:w="1560" w:type="dxa"/>
            <w:tcBorders>
              <w:top w:val="single" w:sz="4" w:space="0" w:color="auto"/>
              <w:left w:val="single" w:sz="4" w:space="0" w:color="auto"/>
              <w:bottom w:val="single" w:sz="4" w:space="0" w:color="auto"/>
              <w:right w:val="single" w:sz="4" w:space="0" w:color="auto"/>
            </w:tcBorders>
            <w:vAlign w:val="center"/>
          </w:tcPr>
          <w:p w:rsidR="008E7641" w:rsidRPr="002F3C74" w:rsidRDefault="008E7641" w:rsidP="002F3C74">
            <w:pPr>
              <w:tabs>
                <w:tab w:val="left" w:pos="1065"/>
                <w:tab w:val="left" w:pos="6120"/>
              </w:tabs>
              <w:contextualSpacing/>
              <w:jc w:val="center"/>
              <w:rPr>
                <w:sz w:val="26"/>
                <w:szCs w:val="26"/>
              </w:rPr>
            </w:pPr>
            <w:r w:rsidRPr="002F3C74">
              <w:rPr>
                <w:sz w:val="26"/>
                <w:szCs w:val="26"/>
              </w:rPr>
              <w:t>Chiều</w:t>
            </w:r>
          </w:p>
        </w:tc>
      </w:tr>
      <w:tr w:rsidR="008E7641" w:rsidRPr="002F3C74" w:rsidTr="00F01150">
        <w:trPr>
          <w:trHeight w:val="549"/>
        </w:trPr>
        <w:tc>
          <w:tcPr>
            <w:tcW w:w="2520" w:type="dxa"/>
            <w:vMerge w:val="restart"/>
            <w:tcBorders>
              <w:top w:val="single" w:sz="4" w:space="0" w:color="auto"/>
              <w:left w:val="single" w:sz="4" w:space="0" w:color="auto"/>
              <w:right w:val="single" w:sz="4" w:space="0" w:color="auto"/>
            </w:tcBorders>
            <w:shd w:val="clear" w:color="auto" w:fill="FFFF00"/>
            <w:vAlign w:val="center"/>
          </w:tcPr>
          <w:p w:rsidR="008E7641" w:rsidRPr="00F01150" w:rsidRDefault="008E7641" w:rsidP="002F3C74">
            <w:pPr>
              <w:contextualSpacing/>
              <w:jc w:val="center"/>
              <w:rPr>
                <w:b/>
                <w:color w:val="FF0000"/>
                <w:sz w:val="26"/>
                <w:szCs w:val="26"/>
              </w:rPr>
            </w:pPr>
            <w:r w:rsidRPr="00F01150">
              <w:rPr>
                <w:b/>
                <w:color w:val="FF0000"/>
                <w:sz w:val="26"/>
                <w:szCs w:val="26"/>
              </w:rPr>
              <w:t>Thứ sáu</w:t>
            </w:r>
          </w:p>
          <w:p w:rsidR="008E7641" w:rsidRPr="00F01150" w:rsidRDefault="008E7641" w:rsidP="002F3C74">
            <w:pPr>
              <w:contextualSpacing/>
              <w:jc w:val="center"/>
              <w:rPr>
                <w:b/>
                <w:color w:val="FF0000"/>
                <w:sz w:val="26"/>
                <w:szCs w:val="26"/>
              </w:rPr>
            </w:pPr>
            <w:r w:rsidRPr="00F01150">
              <w:rPr>
                <w:b/>
                <w:color w:val="FF0000"/>
                <w:sz w:val="26"/>
                <w:szCs w:val="26"/>
              </w:rPr>
              <w:t>20/12/2019</w:t>
            </w:r>
          </w:p>
        </w:tc>
        <w:tc>
          <w:tcPr>
            <w:tcW w:w="3060" w:type="dxa"/>
            <w:tcBorders>
              <w:top w:val="single" w:sz="4" w:space="0" w:color="auto"/>
              <w:left w:val="single" w:sz="4" w:space="0" w:color="auto"/>
              <w:bottom w:val="single" w:sz="4" w:space="0" w:color="auto"/>
              <w:right w:val="single" w:sz="4" w:space="0" w:color="auto"/>
            </w:tcBorders>
            <w:shd w:val="clear" w:color="auto" w:fill="FFFF00"/>
            <w:vAlign w:val="center"/>
          </w:tcPr>
          <w:p w:rsidR="008E7641" w:rsidRPr="00F01150" w:rsidRDefault="008E7641" w:rsidP="002F3C74">
            <w:pPr>
              <w:tabs>
                <w:tab w:val="left" w:pos="1065"/>
                <w:tab w:val="left" w:pos="6120"/>
              </w:tabs>
              <w:contextualSpacing/>
              <w:jc w:val="center"/>
              <w:rPr>
                <w:color w:val="FF0000"/>
                <w:sz w:val="26"/>
                <w:szCs w:val="26"/>
              </w:rPr>
            </w:pPr>
            <w:r w:rsidRPr="00F01150">
              <w:rPr>
                <w:color w:val="FF0000"/>
                <w:sz w:val="26"/>
                <w:szCs w:val="26"/>
              </w:rPr>
              <w:t>7h30’ - 8h15’</w:t>
            </w:r>
          </w:p>
          <w:p w:rsidR="008E7641" w:rsidRPr="00F01150" w:rsidRDefault="008E7641" w:rsidP="002F3C74">
            <w:pPr>
              <w:tabs>
                <w:tab w:val="left" w:pos="1065"/>
                <w:tab w:val="left" w:pos="6120"/>
              </w:tabs>
              <w:contextualSpacing/>
              <w:jc w:val="center"/>
              <w:rPr>
                <w:color w:val="FF0000"/>
                <w:sz w:val="26"/>
                <w:szCs w:val="26"/>
              </w:rPr>
            </w:pPr>
            <w:r w:rsidRPr="00F01150">
              <w:rPr>
                <w:color w:val="FF0000"/>
                <w:sz w:val="26"/>
                <w:szCs w:val="26"/>
              </w:rPr>
              <w:t>8h45’ - 9h30’</w:t>
            </w:r>
          </w:p>
        </w:tc>
        <w:tc>
          <w:tcPr>
            <w:tcW w:w="2607" w:type="dxa"/>
            <w:tcBorders>
              <w:top w:val="single" w:sz="4" w:space="0" w:color="auto"/>
              <w:left w:val="single" w:sz="4" w:space="0" w:color="auto"/>
              <w:bottom w:val="single" w:sz="4" w:space="0" w:color="auto"/>
              <w:right w:val="single" w:sz="4" w:space="0" w:color="auto"/>
            </w:tcBorders>
            <w:shd w:val="clear" w:color="auto" w:fill="FFFF00"/>
            <w:vAlign w:val="center"/>
          </w:tcPr>
          <w:p w:rsidR="008E7641" w:rsidRPr="00F01150" w:rsidRDefault="008E7641" w:rsidP="002F3C74">
            <w:pPr>
              <w:tabs>
                <w:tab w:val="left" w:pos="1065"/>
                <w:tab w:val="left" w:pos="6120"/>
              </w:tabs>
              <w:contextualSpacing/>
              <w:jc w:val="center"/>
              <w:rPr>
                <w:color w:val="FF0000"/>
                <w:sz w:val="26"/>
                <w:szCs w:val="26"/>
              </w:rPr>
            </w:pPr>
            <w:r w:rsidRPr="00F01150">
              <w:rPr>
                <w:color w:val="FF0000"/>
                <w:sz w:val="26"/>
                <w:szCs w:val="26"/>
              </w:rPr>
              <w:t>Sinh học 9</w:t>
            </w:r>
          </w:p>
          <w:p w:rsidR="008E7641" w:rsidRPr="00F01150" w:rsidRDefault="008E7641" w:rsidP="002F3C74">
            <w:pPr>
              <w:tabs>
                <w:tab w:val="left" w:pos="1065"/>
                <w:tab w:val="left" w:pos="6120"/>
              </w:tabs>
              <w:contextualSpacing/>
              <w:jc w:val="center"/>
              <w:rPr>
                <w:color w:val="FF0000"/>
                <w:sz w:val="26"/>
                <w:szCs w:val="26"/>
              </w:rPr>
            </w:pPr>
            <w:r w:rsidRPr="00F01150">
              <w:rPr>
                <w:color w:val="FF0000"/>
                <w:sz w:val="26"/>
                <w:szCs w:val="26"/>
              </w:rPr>
              <w:t>Hóa học</w:t>
            </w:r>
            <w:bookmarkStart w:id="0" w:name="_GoBack"/>
            <w:bookmarkEnd w:id="0"/>
            <w:r w:rsidRPr="00F01150">
              <w:rPr>
                <w:color w:val="FF0000"/>
                <w:sz w:val="26"/>
                <w:szCs w:val="26"/>
              </w:rPr>
              <w:t xml:space="preserve"> 9</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8E7641" w:rsidRPr="00F01150" w:rsidRDefault="008E7641" w:rsidP="002F3C74">
            <w:pPr>
              <w:tabs>
                <w:tab w:val="left" w:pos="1065"/>
                <w:tab w:val="left" w:pos="6120"/>
              </w:tabs>
              <w:contextualSpacing/>
              <w:jc w:val="center"/>
              <w:rPr>
                <w:color w:val="FF0000"/>
                <w:sz w:val="26"/>
                <w:szCs w:val="26"/>
              </w:rPr>
            </w:pPr>
            <w:r w:rsidRPr="00F01150">
              <w:rPr>
                <w:color w:val="FF0000"/>
                <w:sz w:val="26"/>
                <w:szCs w:val="26"/>
              </w:rPr>
              <w:t>Sáng</w:t>
            </w:r>
          </w:p>
        </w:tc>
      </w:tr>
      <w:tr w:rsidR="008E7641" w:rsidRPr="002F3C74" w:rsidTr="002F3C74">
        <w:trPr>
          <w:trHeight w:val="274"/>
        </w:trPr>
        <w:tc>
          <w:tcPr>
            <w:tcW w:w="2520" w:type="dxa"/>
            <w:vMerge/>
            <w:tcBorders>
              <w:left w:val="single" w:sz="4" w:space="0" w:color="auto"/>
              <w:bottom w:val="single" w:sz="4" w:space="0" w:color="auto"/>
              <w:right w:val="single" w:sz="4" w:space="0" w:color="auto"/>
            </w:tcBorders>
            <w:vAlign w:val="center"/>
          </w:tcPr>
          <w:p w:rsidR="008E7641" w:rsidRPr="002F3C74" w:rsidRDefault="008E7641" w:rsidP="002F3C74">
            <w:pPr>
              <w:contextualSpacing/>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tcPr>
          <w:p w:rsidR="008E7641" w:rsidRPr="002F3C74" w:rsidRDefault="008E7641" w:rsidP="002F3C74">
            <w:pPr>
              <w:tabs>
                <w:tab w:val="left" w:pos="1065"/>
                <w:tab w:val="left" w:pos="6120"/>
              </w:tabs>
              <w:contextualSpacing/>
              <w:jc w:val="center"/>
              <w:rPr>
                <w:sz w:val="26"/>
                <w:szCs w:val="26"/>
              </w:rPr>
            </w:pPr>
            <w:r w:rsidRPr="002F3C74">
              <w:rPr>
                <w:sz w:val="26"/>
                <w:szCs w:val="26"/>
              </w:rPr>
              <w:t>13h00’ - 13h45’</w:t>
            </w:r>
          </w:p>
        </w:tc>
        <w:tc>
          <w:tcPr>
            <w:tcW w:w="2607" w:type="dxa"/>
            <w:tcBorders>
              <w:top w:val="single" w:sz="4" w:space="0" w:color="auto"/>
              <w:left w:val="single" w:sz="4" w:space="0" w:color="auto"/>
              <w:bottom w:val="single" w:sz="4" w:space="0" w:color="auto"/>
              <w:right w:val="single" w:sz="4" w:space="0" w:color="auto"/>
            </w:tcBorders>
            <w:vAlign w:val="center"/>
          </w:tcPr>
          <w:p w:rsidR="008E7641" w:rsidRPr="002F3C74" w:rsidRDefault="008E7641" w:rsidP="002F3C74">
            <w:pPr>
              <w:tabs>
                <w:tab w:val="left" w:pos="1065"/>
                <w:tab w:val="left" w:pos="6120"/>
              </w:tabs>
              <w:contextualSpacing/>
              <w:jc w:val="center"/>
              <w:rPr>
                <w:color w:val="000000"/>
                <w:sz w:val="26"/>
                <w:szCs w:val="26"/>
              </w:rPr>
            </w:pPr>
            <w:r w:rsidRPr="002F3C74">
              <w:rPr>
                <w:color w:val="000000"/>
                <w:sz w:val="26"/>
                <w:szCs w:val="26"/>
              </w:rPr>
              <w:t>Sinh học 7</w:t>
            </w:r>
          </w:p>
        </w:tc>
        <w:tc>
          <w:tcPr>
            <w:tcW w:w="1560" w:type="dxa"/>
            <w:tcBorders>
              <w:top w:val="single" w:sz="4" w:space="0" w:color="auto"/>
              <w:left w:val="single" w:sz="4" w:space="0" w:color="auto"/>
              <w:bottom w:val="single" w:sz="4" w:space="0" w:color="auto"/>
              <w:right w:val="single" w:sz="4" w:space="0" w:color="auto"/>
            </w:tcBorders>
            <w:vAlign w:val="center"/>
          </w:tcPr>
          <w:p w:rsidR="008E7641" w:rsidRPr="002F3C74" w:rsidRDefault="008E7641" w:rsidP="002F3C74">
            <w:pPr>
              <w:tabs>
                <w:tab w:val="left" w:pos="1065"/>
                <w:tab w:val="left" w:pos="6120"/>
              </w:tabs>
              <w:contextualSpacing/>
              <w:jc w:val="center"/>
              <w:rPr>
                <w:sz w:val="26"/>
                <w:szCs w:val="26"/>
              </w:rPr>
            </w:pPr>
            <w:r w:rsidRPr="002F3C74">
              <w:rPr>
                <w:sz w:val="26"/>
                <w:szCs w:val="26"/>
              </w:rPr>
              <w:t>Chiều</w:t>
            </w:r>
          </w:p>
        </w:tc>
      </w:tr>
    </w:tbl>
    <w:p w:rsidR="008E7641" w:rsidRDefault="008E7641" w:rsidP="00A6217B">
      <w:pPr>
        <w:pStyle w:val="Heading2"/>
        <w:keepNext w:val="0"/>
        <w:keepLines w:val="0"/>
        <w:widowControl w:val="0"/>
        <w:tabs>
          <w:tab w:val="left" w:pos="426"/>
          <w:tab w:val="left" w:pos="997"/>
        </w:tabs>
        <w:autoSpaceDE w:val="0"/>
        <w:autoSpaceDN w:val="0"/>
        <w:spacing w:before="103"/>
        <w:contextualSpacing/>
        <w:rPr>
          <w:sz w:val="28"/>
          <w:szCs w:val="28"/>
        </w:rPr>
      </w:pPr>
    </w:p>
    <w:p w:rsidR="002F3C74" w:rsidRDefault="008E7641" w:rsidP="00A6217B">
      <w:pPr>
        <w:pStyle w:val="Heading2"/>
        <w:keepNext w:val="0"/>
        <w:keepLines w:val="0"/>
        <w:widowControl w:val="0"/>
        <w:tabs>
          <w:tab w:val="left" w:pos="567"/>
        </w:tabs>
        <w:autoSpaceDE w:val="0"/>
        <w:autoSpaceDN w:val="0"/>
        <w:spacing w:before="103"/>
        <w:contextualSpacing/>
        <w:rPr>
          <w:sz w:val="28"/>
          <w:szCs w:val="28"/>
        </w:rPr>
      </w:pPr>
      <w:r>
        <w:rPr>
          <w:sz w:val="28"/>
          <w:szCs w:val="28"/>
        </w:rPr>
        <w:tab/>
      </w:r>
    </w:p>
    <w:p w:rsidR="002F3C74" w:rsidRDefault="002F3C74">
      <w:pPr>
        <w:spacing w:after="200" w:line="276" w:lineRule="auto"/>
        <w:rPr>
          <w:rFonts w:asciiTheme="majorHAnsi" w:eastAsiaTheme="majorEastAsia" w:hAnsiTheme="majorHAnsi" w:cstheme="majorBidi"/>
          <w:b/>
          <w:bCs/>
          <w:color w:val="4F81BD" w:themeColor="accent1"/>
          <w:sz w:val="28"/>
          <w:szCs w:val="28"/>
        </w:rPr>
      </w:pPr>
      <w:r>
        <w:rPr>
          <w:sz w:val="28"/>
          <w:szCs w:val="28"/>
        </w:rPr>
        <w:br w:type="page"/>
      </w:r>
    </w:p>
    <w:p w:rsidR="00A53DF5" w:rsidRDefault="008E7641" w:rsidP="00A6217B">
      <w:pPr>
        <w:pStyle w:val="Heading2"/>
        <w:keepNext w:val="0"/>
        <w:keepLines w:val="0"/>
        <w:widowControl w:val="0"/>
        <w:tabs>
          <w:tab w:val="left" w:pos="567"/>
        </w:tabs>
        <w:autoSpaceDE w:val="0"/>
        <w:autoSpaceDN w:val="0"/>
        <w:spacing w:before="103"/>
        <w:contextualSpacing/>
        <w:rPr>
          <w:rFonts w:ascii="Times New Roman" w:eastAsia="Times New Roman" w:hAnsi="Times New Roman" w:cs="Times New Roman"/>
          <w:color w:val="auto"/>
          <w:spacing w:val="-3"/>
          <w:sz w:val="28"/>
          <w:szCs w:val="28"/>
        </w:rPr>
      </w:pPr>
      <w:r w:rsidRPr="008E7641">
        <w:rPr>
          <w:rFonts w:ascii="Times New Roman" w:hAnsi="Times New Roman" w:cs="Times New Roman"/>
          <w:color w:val="auto"/>
          <w:sz w:val="28"/>
          <w:szCs w:val="28"/>
        </w:rPr>
        <w:lastRenderedPageBreak/>
        <w:t>5.</w:t>
      </w:r>
      <w:r w:rsidR="00B9543B">
        <w:rPr>
          <w:rFonts w:ascii="Times New Roman" w:hAnsi="Times New Roman" w:cs="Times New Roman"/>
          <w:color w:val="auto"/>
          <w:sz w:val="28"/>
          <w:szCs w:val="28"/>
        </w:rPr>
        <w:t xml:space="preserve"> </w:t>
      </w:r>
      <w:r w:rsidR="00A53DF5" w:rsidRPr="00771C19">
        <w:rPr>
          <w:rFonts w:ascii="Times New Roman" w:eastAsia="Times New Roman" w:hAnsi="Times New Roman" w:cs="Times New Roman"/>
          <w:color w:val="auto"/>
          <w:sz w:val="28"/>
          <w:szCs w:val="28"/>
        </w:rPr>
        <w:t>Hình</w:t>
      </w:r>
      <w:r w:rsidR="00A53DF5" w:rsidRPr="00771C19">
        <w:rPr>
          <w:rFonts w:ascii="Times New Roman" w:eastAsia="Times New Roman" w:hAnsi="Times New Roman" w:cs="Times New Roman"/>
          <w:color w:val="auto"/>
          <w:spacing w:val="7"/>
          <w:sz w:val="28"/>
          <w:szCs w:val="28"/>
        </w:rPr>
        <w:t xml:space="preserve"> </w:t>
      </w:r>
      <w:r w:rsidR="00A53DF5" w:rsidRPr="00771C19">
        <w:rPr>
          <w:rFonts w:ascii="Times New Roman" w:eastAsia="Times New Roman" w:hAnsi="Times New Roman" w:cs="Times New Roman"/>
          <w:color w:val="auto"/>
          <w:sz w:val="28"/>
          <w:szCs w:val="28"/>
        </w:rPr>
        <w:t>thức</w:t>
      </w:r>
      <w:r w:rsidR="00A53DF5" w:rsidRPr="00771C19">
        <w:rPr>
          <w:rFonts w:ascii="Times New Roman" w:eastAsia="Times New Roman" w:hAnsi="Times New Roman" w:cs="Times New Roman"/>
          <w:color w:val="auto"/>
          <w:spacing w:val="1"/>
          <w:sz w:val="28"/>
          <w:szCs w:val="28"/>
        </w:rPr>
        <w:t xml:space="preserve"> </w:t>
      </w:r>
      <w:r w:rsidR="00A53DF5" w:rsidRPr="00771C19">
        <w:rPr>
          <w:rFonts w:ascii="Times New Roman" w:eastAsia="Times New Roman" w:hAnsi="Times New Roman" w:cs="Times New Roman"/>
          <w:color w:val="auto"/>
          <w:sz w:val="28"/>
          <w:szCs w:val="28"/>
        </w:rPr>
        <w:t>đề</w:t>
      </w:r>
      <w:r w:rsidR="00A53DF5" w:rsidRPr="00771C19">
        <w:rPr>
          <w:rFonts w:ascii="Times New Roman" w:eastAsia="Times New Roman" w:hAnsi="Times New Roman" w:cs="Times New Roman"/>
          <w:color w:val="auto"/>
          <w:spacing w:val="1"/>
          <w:sz w:val="28"/>
          <w:szCs w:val="28"/>
        </w:rPr>
        <w:t xml:space="preserve"> </w:t>
      </w:r>
      <w:r w:rsidR="00A53DF5" w:rsidRPr="00771C19">
        <w:rPr>
          <w:rFonts w:ascii="Times New Roman" w:eastAsia="Times New Roman" w:hAnsi="Times New Roman" w:cs="Times New Roman"/>
          <w:color w:val="auto"/>
          <w:sz w:val="28"/>
          <w:szCs w:val="28"/>
        </w:rPr>
        <w:t>kiểm</w:t>
      </w:r>
      <w:r w:rsidR="00A53DF5" w:rsidRPr="00771C19">
        <w:rPr>
          <w:rFonts w:ascii="Times New Roman" w:eastAsia="Times New Roman" w:hAnsi="Times New Roman" w:cs="Times New Roman"/>
          <w:color w:val="auto"/>
          <w:spacing w:val="2"/>
          <w:sz w:val="28"/>
          <w:szCs w:val="28"/>
        </w:rPr>
        <w:t xml:space="preserve"> </w:t>
      </w:r>
      <w:r w:rsidR="00A53DF5" w:rsidRPr="00771C19">
        <w:rPr>
          <w:rFonts w:ascii="Times New Roman" w:eastAsia="Times New Roman" w:hAnsi="Times New Roman" w:cs="Times New Roman"/>
          <w:color w:val="auto"/>
          <w:sz w:val="28"/>
          <w:szCs w:val="28"/>
        </w:rPr>
        <w:t>tra</w:t>
      </w:r>
      <w:r w:rsidR="00A53DF5" w:rsidRPr="00771C19">
        <w:rPr>
          <w:rFonts w:ascii="Times New Roman" w:eastAsia="Times New Roman" w:hAnsi="Times New Roman" w:cs="Times New Roman"/>
          <w:color w:val="auto"/>
          <w:spacing w:val="11"/>
          <w:sz w:val="28"/>
          <w:szCs w:val="28"/>
        </w:rPr>
        <w:t xml:space="preserve"> </w:t>
      </w:r>
      <w:r w:rsidR="00A53DF5" w:rsidRPr="00771C19">
        <w:rPr>
          <w:rFonts w:ascii="Times New Roman" w:eastAsia="Times New Roman" w:hAnsi="Times New Roman" w:cs="Times New Roman"/>
          <w:color w:val="auto"/>
          <w:sz w:val="28"/>
          <w:szCs w:val="28"/>
        </w:rPr>
        <w:t>các</w:t>
      </w:r>
      <w:r w:rsidR="00A53DF5" w:rsidRPr="00771C19">
        <w:rPr>
          <w:rFonts w:ascii="Times New Roman" w:eastAsia="Times New Roman" w:hAnsi="Times New Roman" w:cs="Times New Roman"/>
          <w:color w:val="auto"/>
          <w:spacing w:val="2"/>
          <w:sz w:val="28"/>
          <w:szCs w:val="28"/>
        </w:rPr>
        <w:t xml:space="preserve"> </w:t>
      </w:r>
      <w:r w:rsidR="00A53DF5" w:rsidRPr="00771C19">
        <w:rPr>
          <w:rFonts w:ascii="Times New Roman" w:eastAsia="Times New Roman" w:hAnsi="Times New Roman" w:cs="Times New Roman"/>
          <w:color w:val="auto"/>
          <w:spacing w:val="-2"/>
          <w:sz w:val="28"/>
          <w:szCs w:val="28"/>
        </w:rPr>
        <w:t>môn</w:t>
      </w:r>
      <w:r w:rsidR="00A53DF5" w:rsidRPr="00771C19">
        <w:rPr>
          <w:rFonts w:ascii="Times New Roman" w:eastAsia="Times New Roman" w:hAnsi="Times New Roman" w:cs="Times New Roman"/>
          <w:color w:val="auto"/>
          <w:spacing w:val="7"/>
          <w:sz w:val="28"/>
          <w:szCs w:val="28"/>
        </w:rPr>
        <w:t xml:space="preserve"> </w:t>
      </w:r>
      <w:r w:rsidR="00A53DF5" w:rsidRPr="00771C19">
        <w:rPr>
          <w:rFonts w:ascii="Times New Roman" w:eastAsia="Times New Roman" w:hAnsi="Times New Roman" w:cs="Times New Roman"/>
          <w:color w:val="auto"/>
          <w:spacing w:val="-3"/>
          <w:sz w:val="28"/>
          <w:szCs w:val="28"/>
        </w:rPr>
        <w:t>kiểm</w:t>
      </w:r>
      <w:r w:rsidR="00A53DF5" w:rsidRPr="00771C19">
        <w:rPr>
          <w:rFonts w:ascii="Times New Roman" w:eastAsia="Times New Roman" w:hAnsi="Times New Roman" w:cs="Times New Roman"/>
          <w:color w:val="auto"/>
          <w:spacing w:val="2"/>
          <w:sz w:val="28"/>
          <w:szCs w:val="28"/>
        </w:rPr>
        <w:t xml:space="preserve"> </w:t>
      </w:r>
      <w:r w:rsidR="00A53DF5" w:rsidRPr="00771C19">
        <w:rPr>
          <w:rFonts w:ascii="Times New Roman" w:eastAsia="Times New Roman" w:hAnsi="Times New Roman" w:cs="Times New Roman"/>
          <w:color w:val="auto"/>
          <w:sz w:val="28"/>
          <w:szCs w:val="28"/>
        </w:rPr>
        <w:t>tra</w:t>
      </w:r>
      <w:r w:rsidR="00A53DF5" w:rsidRPr="00771C19">
        <w:rPr>
          <w:rFonts w:ascii="Times New Roman" w:eastAsia="Times New Roman" w:hAnsi="Times New Roman" w:cs="Times New Roman"/>
          <w:color w:val="auto"/>
          <w:spacing w:val="11"/>
          <w:sz w:val="28"/>
          <w:szCs w:val="28"/>
        </w:rPr>
        <w:t xml:space="preserve"> </w:t>
      </w:r>
      <w:r w:rsidR="00A53DF5" w:rsidRPr="00771C19">
        <w:rPr>
          <w:rFonts w:ascii="Times New Roman" w:eastAsia="Times New Roman" w:hAnsi="Times New Roman" w:cs="Times New Roman"/>
          <w:color w:val="auto"/>
          <w:sz w:val="28"/>
          <w:szCs w:val="28"/>
        </w:rPr>
        <w:t>chung</w:t>
      </w:r>
      <w:r w:rsidR="00A53DF5" w:rsidRPr="00771C19">
        <w:rPr>
          <w:rFonts w:ascii="Times New Roman" w:eastAsia="Times New Roman" w:hAnsi="Times New Roman" w:cs="Times New Roman"/>
          <w:color w:val="auto"/>
          <w:spacing w:val="12"/>
          <w:sz w:val="28"/>
          <w:szCs w:val="28"/>
        </w:rPr>
        <w:t xml:space="preserve"> </w:t>
      </w:r>
      <w:r w:rsidR="00A53DF5" w:rsidRPr="00771C19">
        <w:rPr>
          <w:rFonts w:ascii="Times New Roman" w:eastAsia="Times New Roman" w:hAnsi="Times New Roman" w:cs="Times New Roman"/>
          <w:color w:val="auto"/>
          <w:spacing w:val="-4"/>
          <w:sz w:val="28"/>
          <w:szCs w:val="28"/>
        </w:rPr>
        <w:t>của</w:t>
      </w:r>
      <w:r w:rsidR="00A53DF5" w:rsidRPr="00771C19">
        <w:rPr>
          <w:rFonts w:ascii="Times New Roman" w:eastAsia="Times New Roman" w:hAnsi="Times New Roman" w:cs="Times New Roman"/>
          <w:color w:val="auto"/>
          <w:spacing w:val="11"/>
          <w:sz w:val="28"/>
          <w:szCs w:val="28"/>
        </w:rPr>
        <w:t xml:space="preserve"> </w:t>
      </w:r>
      <w:r w:rsidR="00A53DF5" w:rsidRPr="00771C19">
        <w:rPr>
          <w:rFonts w:ascii="Times New Roman" w:eastAsia="Times New Roman" w:hAnsi="Times New Roman" w:cs="Times New Roman"/>
          <w:color w:val="auto"/>
          <w:spacing w:val="-3"/>
          <w:sz w:val="28"/>
          <w:szCs w:val="28"/>
        </w:rPr>
        <w:t>nhà</w:t>
      </w:r>
      <w:r w:rsidR="00A53DF5" w:rsidRPr="00771C19">
        <w:rPr>
          <w:rFonts w:ascii="Times New Roman" w:eastAsia="Times New Roman" w:hAnsi="Times New Roman" w:cs="Times New Roman"/>
          <w:color w:val="auto"/>
          <w:spacing w:val="12"/>
          <w:sz w:val="28"/>
          <w:szCs w:val="28"/>
        </w:rPr>
        <w:t xml:space="preserve"> </w:t>
      </w:r>
      <w:r w:rsidR="00A53DF5" w:rsidRPr="00771C19">
        <w:rPr>
          <w:rFonts w:ascii="Times New Roman" w:eastAsia="Times New Roman" w:hAnsi="Times New Roman" w:cs="Times New Roman"/>
          <w:color w:val="auto"/>
          <w:spacing w:val="-3"/>
          <w:sz w:val="28"/>
          <w:szCs w:val="28"/>
        </w:rPr>
        <w:t>trường</w:t>
      </w:r>
    </w:p>
    <w:p w:rsidR="00771C19" w:rsidRPr="00771C19" w:rsidRDefault="00771C19" w:rsidP="00A6217B">
      <w:pPr>
        <w:contextualSpacing/>
      </w:pPr>
    </w:p>
    <w:p w:rsidR="00086D3B" w:rsidRDefault="008C4092" w:rsidP="00A6217B">
      <w:pPr>
        <w:widowControl w:val="0"/>
        <w:tabs>
          <w:tab w:val="left" w:pos="567"/>
        </w:tabs>
        <w:autoSpaceDE w:val="0"/>
        <w:autoSpaceDN w:val="0"/>
        <w:ind w:right="142"/>
        <w:contextualSpacing/>
        <w:jc w:val="both"/>
        <w:rPr>
          <w:sz w:val="28"/>
          <w:szCs w:val="28"/>
        </w:rPr>
      </w:pPr>
      <w:r>
        <w:rPr>
          <w:sz w:val="28"/>
          <w:szCs w:val="28"/>
        </w:rPr>
        <w:tab/>
      </w:r>
      <w:r w:rsidR="00B9543B">
        <w:rPr>
          <w:sz w:val="28"/>
          <w:szCs w:val="28"/>
        </w:rPr>
        <w:t xml:space="preserve">- </w:t>
      </w:r>
      <w:r w:rsidR="00A53DF5" w:rsidRPr="00771C19">
        <w:rPr>
          <w:sz w:val="28"/>
          <w:szCs w:val="28"/>
        </w:rPr>
        <w:t>Đảm bảo hình thức, nội dung kiểm tra theo đúng chương trình, kế hoạch dạy học; đảm bảo phù hợp giữa thời gian</w:t>
      </w:r>
      <w:r w:rsidR="00086D3B">
        <w:rPr>
          <w:sz w:val="28"/>
          <w:szCs w:val="28"/>
        </w:rPr>
        <w:t xml:space="preserve"> làm bài và nội dung kiểm tra</w:t>
      </w:r>
      <w:r w:rsidR="002533FC">
        <w:rPr>
          <w:sz w:val="28"/>
          <w:szCs w:val="28"/>
        </w:rPr>
        <w:t>.</w:t>
      </w:r>
      <w:r w:rsidR="00771C19">
        <w:rPr>
          <w:sz w:val="28"/>
          <w:szCs w:val="28"/>
        </w:rPr>
        <w:t xml:space="preserve">      </w:t>
      </w:r>
    </w:p>
    <w:p w:rsidR="00B9543B" w:rsidRDefault="00B9543B" w:rsidP="00A6217B">
      <w:pPr>
        <w:widowControl w:val="0"/>
        <w:tabs>
          <w:tab w:val="left" w:pos="567"/>
        </w:tabs>
        <w:autoSpaceDE w:val="0"/>
        <w:autoSpaceDN w:val="0"/>
        <w:ind w:right="142"/>
        <w:contextualSpacing/>
        <w:jc w:val="both"/>
        <w:rPr>
          <w:sz w:val="28"/>
          <w:szCs w:val="28"/>
        </w:rPr>
      </w:pPr>
      <w:r>
        <w:rPr>
          <w:b/>
          <w:sz w:val="28"/>
          <w:szCs w:val="28"/>
        </w:rPr>
        <w:tab/>
      </w:r>
      <w:r w:rsidRPr="00B9543B">
        <w:rPr>
          <w:sz w:val="28"/>
          <w:szCs w:val="28"/>
        </w:rPr>
        <w:t>-</w:t>
      </w:r>
      <w:r>
        <w:rPr>
          <w:b/>
          <w:sz w:val="28"/>
          <w:szCs w:val="28"/>
        </w:rPr>
        <w:t xml:space="preserve"> </w:t>
      </w:r>
      <w:r w:rsidR="00A53DF5" w:rsidRPr="00771C19">
        <w:rPr>
          <w:sz w:val="28"/>
          <w:szCs w:val="28"/>
        </w:rPr>
        <w:t xml:space="preserve">Các trường chỉ thực hiện theo chương trình chuẩn: biên soạn một </w:t>
      </w:r>
      <w:r w:rsidR="00A53DF5" w:rsidRPr="00771C19">
        <w:rPr>
          <w:spacing w:val="3"/>
          <w:sz w:val="28"/>
          <w:szCs w:val="28"/>
        </w:rPr>
        <w:t xml:space="preserve">đề </w:t>
      </w:r>
      <w:r w:rsidR="00A53DF5" w:rsidRPr="00771C19">
        <w:rPr>
          <w:sz w:val="28"/>
          <w:szCs w:val="28"/>
        </w:rPr>
        <w:t>kiểm tra chung cho mỗi môn ở từng khối</w:t>
      </w:r>
      <w:r w:rsidR="00A53DF5" w:rsidRPr="00771C19">
        <w:rPr>
          <w:spacing w:val="4"/>
          <w:sz w:val="28"/>
          <w:szCs w:val="28"/>
        </w:rPr>
        <w:t xml:space="preserve"> </w:t>
      </w:r>
      <w:r w:rsidR="00A53DF5" w:rsidRPr="00771C19">
        <w:rPr>
          <w:sz w:val="28"/>
          <w:szCs w:val="28"/>
        </w:rPr>
        <w:t>lớp.</w:t>
      </w:r>
    </w:p>
    <w:p w:rsidR="00A53DF5" w:rsidRPr="00771C19" w:rsidRDefault="00B9543B" w:rsidP="00A6217B">
      <w:pPr>
        <w:widowControl w:val="0"/>
        <w:tabs>
          <w:tab w:val="left" w:pos="567"/>
        </w:tabs>
        <w:autoSpaceDE w:val="0"/>
        <w:autoSpaceDN w:val="0"/>
        <w:ind w:right="142"/>
        <w:contextualSpacing/>
        <w:jc w:val="both"/>
        <w:rPr>
          <w:sz w:val="28"/>
          <w:szCs w:val="28"/>
        </w:rPr>
      </w:pPr>
      <w:r>
        <w:rPr>
          <w:sz w:val="28"/>
          <w:szCs w:val="28"/>
        </w:rPr>
        <w:tab/>
        <w:t xml:space="preserve">- </w:t>
      </w:r>
      <w:r w:rsidR="00A53DF5" w:rsidRPr="00771C19">
        <w:rPr>
          <w:sz w:val="28"/>
          <w:szCs w:val="28"/>
        </w:rPr>
        <w:t xml:space="preserve">Đề kiểm tra phải bảo đảm </w:t>
      </w:r>
      <w:r w:rsidR="00A53DF5" w:rsidRPr="00771C19">
        <w:rPr>
          <w:spacing w:val="-6"/>
          <w:sz w:val="28"/>
          <w:szCs w:val="28"/>
        </w:rPr>
        <w:t xml:space="preserve">yêu </w:t>
      </w:r>
      <w:r w:rsidR="00A53DF5" w:rsidRPr="00771C19">
        <w:rPr>
          <w:sz w:val="28"/>
          <w:szCs w:val="28"/>
        </w:rPr>
        <w:t xml:space="preserve">cầu bảo mật; nội dung kiểm tra phải bảo đảm tính chính xác, câu hỏi </w:t>
      </w:r>
      <w:r w:rsidR="00A53DF5" w:rsidRPr="00771C19">
        <w:rPr>
          <w:spacing w:val="-3"/>
          <w:sz w:val="28"/>
          <w:szCs w:val="28"/>
        </w:rPr>
        <w:t xml:space="preserve">rõ </w:t>
      </w:r>
      <w:r w:rsidR="00A53DF5" w:rsidRPr="00771C19">
        <w:rPr>
          <w:sz w:val="28"/>
          <w:szCs w:val="28"/>
        </w:rPr>
        <w:t xml:space="preserve">ràng; nội dung các câu hỏi phải theo tiến độ bài </w:t>
      </w:r>
      <w:r w:rsidR="00A53DF5" w:rsidRPr="00771C19">
        <w:rPr>
          <w:spacing w:val="2"/>
          <w:sz w:val="28"/>
          <w:szCs w:val="28"/>
        </w:rPr>
        <w:t xml:space="preserve">dạy </w:t>
      </w:r>
      <w:r w:rsidR="00A53DF5" w:rsidRPr="00771C19">
        <w:rPr>
          <w:sz w:val="28"/>
          <w:szCs w:val="28"/>
        </w:rPr>
        <w:t xml:space="preserve">ở </w:t>
      </w:r>
      <w:r w:rsidR="00A53DF5" w:rsidRPr="00771C19">
        <w:rPr>
          <w:spacing w:val="3"/>
          <w:sz w:val="28"/>
          <w:szCs w:val="28"/>
        </w:rPr>
        <w:t xml:space="preserve">kỳ </w:t>
      </w:r>
      <w:r w:rsidR="00A53DF5" w:rsidRPr="00771C19">
        <w:rPr>
          <w:sz w:val="28"/>
          <w:szCs w:val="28"/>
        </w:rPr>
        <w:t>kiểm tra và sát với chuẩn kiế</w:t>
      </w:r>
      <w:r w:rsidR="008C4092">
        <w:rPr>
          <w:sz w:val="28"/>
          <w:szCs w:val="28"/>
        </w:rPr>
        <w:t xml:space="preserve">n thức kỹ năng của chương trình. </w:t>
      </w:r>
    </w:p>
    <w:p w:rsidR="008C4092" w:rsidRPr="00771C19" w:rsidRDefault="00AF23F9" w:rsidP="00A6217B">
      <w:pPr>
        <w:widowControl w:val="0"/>
        <w:tabs>
          <w:tab w:val="left" w:pos="567"/>
        </w:tabs>
        <w:autoSpaceDE w:val="0"/>
        <w:autoSpaceDN w:val="0"/>
        <w:ind w:right="127"/>
        <w:contextualSpacing/>
        <w:jc w:val="both"/>
        <w:rPr>
          <w:sz w:val="28"/>
          <w:szCs w:val="28"/>
        </w:rPr>
      </w:pPr>
      <w:r>
        <w:rPr>
          <w:sz w:val="28"/>
          <w:szCs w:val="28"/>
        </w:rPr>
        <w:tab/>
        <w:t xml:space="preserve">- </w:t>
      </w:r>
      <w:r w:rsidR="00A53DF5" w:rsidRPr="00771C19">
        <w:rPr>
          <w:sz w:val="28"/>
          <w:szCs w:val="28"/>
        </w:rPr>
        <w:t xml:space="preserve">Các nội dung của đề kiểm tra theo đúng hướng dẫn thực hiện điều chỉnh nội dung </w:t>
      </w:r>
      <w:r w:rsidR="00A53DF5" w:rsidRPr="00771C19">
        <w:rPr>
          <w:spacing w:val="2"/>
          <w:sz w:val="28"/>
          <w:szCs w:val="28"/>
        </w:rPr>
        <w:t xml:space="preserve">dạy </w:t>
      </w:r>
      <w:r w:rsidR="00A53DF5" w:rsidRPr="00771C19">
        <w:rPr>
          <w:spacing w:val="3"/>
          <w:sz w:val="28"/>
          <w:szCs w:val="28"/>
        </w:rPr>
        <w:t xml:space="preserve">học </w:t>
      </w:r>
      <w:r w:rsidR="00A53DF5" w:rsidRPr="00771C19">
        <w:rPr>
          <w:sz w:val="28"/>
          <w:szCs w:val="28"/>
        </w:rPr>
        <w:t xml:space="preserve">các </w:t>
      </w:r>
      <w:r w:rsidR="00A53DF5" w:rsidRPr="00771C19">
        <w:rPr>
          <w:spacing w:val="-3"/>
          <w:sz w:val="28"/>
          <w:szCs w:val="28"/>
        </w:rPr>
        <w:t xml:space="preserve">cấp </w:t>
      </w:r>
      <w:r w:rsidR="00A53DF5" w:rsidRPr="00771C19">
        <w:rPr>
          <w:sz w:val="28"/>
          <w:szCs w:val="28"/>
        </w:rPr>
        <w:t xml:space="preserve">theo công văn </w:t>
      </w:r>
      <w:r w:rsidR="00A53DF5" w:rsidRPr="00771C19">
        <w:rPr>
          <w:spacing w:val="-3"/>
          <w:sz w:val="28"/>
          <w:szCs w:val="28"/>
        </w:rPr>
        <w:t xml:space="preserve">số </w:t>
      </w:r>
      <w:r w:rsidR="00A53DF5" w:rsidRPr="00771C19">
        <w:rPr>
          <w:sz w:val="28"/>
          <w:szCs w:val="28"/>
        </w:rPr>
        <w:t xml:space="preserve">5842/BGDĐT-VP ngày 01/9/2011 của </w:t>
      </w:r>
      <w:r w:rsidR="00A53DF5" w:rsidRPr="00771C19">
        <w:rPr>
          <w:spacing w:val="-3"/>
          <w:sz w:val="28"/>
          <w:szCs w:val="28"/>
        </w:rPr>
        <w:t>Bộ</w:t>
      </w:r>
      <w:r w:rsidR="00A53DF5" w:rsidRPr="00771C19">
        <w:rPr>
          <w:spacing w:val="13"/>
          <w:sz w:val="28"/>
          <w:szCs w:val="28"/>
        </w:rPr>
        <w:t xml:space="preserve"> </w:t>
      </w:r>
      <w:r w:rsidR="00A53DF5" w:rsidRPr="00771C19">
        <w:rPr>
          <w:sz w:val="28"/>
          <w:szCs w:val="28"/>
        </w:rPr>
        <w:t>GD</w:t>
      </w:r>
      <w:r>
        <w:rPr>
          <w:sz w:val="28"/>
          <w:szCs w:val="28"/>
        </w:rPr>
        <w:t>&amp;</w:t>
      </w:r>
      <w:r w:rsidR="00A53DF5" w:rsidRPr="00771C19">
        <w:rPr>
          <w:sz w:val="28"/>
          <w:szCs w:val="28"/>
        </w:rPr>
        <w:t>ĐT</w:t>
      </w:r>
      <w:r w:rsidR="008C4092">
        <w:rPr>
          <w:sz w:val="28"/>
          <w:szCs w:val="28"/>
        </w:rPr>
        <w:t xml:space="preserve">; </w:t>
      </w:r>
      <w:r w:rsidR="008C4092" w:rsidRPr="00771C19">
        <w:rPr>
          <w:sz w:val="28"/>
          <w:szCs w:val="28"/>
        </w:rPr>
        <w:t>nội dung đề kiểm tra bao quát, thực tiễn</w:t>
      </w:r>
      <w:r w:rsidR="008C4092" w:rsidRPr="00771C19">
        <w:rPr>
          <w:sz w:val="28"/>
          <w:szCs w:val="28"/>
          <w:lang w:val="vi-VN"/>
        </w:rPr>
        <w:t>,</w:t>
      </w:r>
      <w:r w:rsidR="008C4092" w:rsidRPr="00771C19">
        <w:rPr>
          <w:sz w:val="28"/>
          <w:szCs w:val="28"/>
        </w:rPr>
        <w:t xml:space="preserve"> tiếp</w:t>
      </w:r>
      <w:r w:rsidR="008C4092">
        <w:rPr>
          <w:sz w:val="28"/>
          <w:szCs w:val="28"/>
        </w:rPr>
        <w:t xml:space="preserve"> cận đánh giá năng lực học sinh,</w:t>
      </w:r>
      <w:r w:rsidR="008C4092" w:rsidRPr="00771C19">
        <w:rPr>
          <w:sz w:val="28"/>
          <w:szCs w:val="28"/>
        </w:rPr>
        <w:t xml:space="preserve"> tăng dần các dạng câu hỏi vận dụng, câu hỏi liên hệ với việc giải quyết những vấn đề của thực tiễn cuộc</w:t>
      </w:r>
      <w:r w:rsidR="008C4092" w:rsidRPr="00771C19">
        <w:rPr>
          <w:spacing w:val="-10"/>
          <w:sz w:val="28"/>
          <w:szCs w:val="28"/>
        </w:rPr>
        <w:t xml:space="preserve"> </w:t>
      </w:r>
      <w:r w:rsidR="008C4092" w:rsidRPr="00771C19">
        <w:rPr>
          <w:sz w:val="28"/>
          <w:szCs w:val="28"/>
        </w:rPr>
        <w:t>sống</w:t>
      </w:r>
      <w:r w:rsidR="008C4092" w:rsidRPr="00771C19">
        <w:rPr>
          <w:sz w:val="28"/>
          <w:szCs w:val="28"/>
          <w:lang w:val="vi-VN"/>
        </w:rPr>
        <w:t xml:space="preserve"> </w:t>
      </w:r>
      <w:r w:rsidR="008C4092" w:rsidRPr="00771C19">
        <w:rPr>
          <w:sz w:val="28"/>
          <w:szCs w:val="28"/>
        </w:rPr>
        <w:t xml:space="preserve">nhưng </w:t>
      </w:r>
      <w:r w:rsidR="008C4092" w:rsidRPr="00771C19">
        <w:rPr>
          <w:spacing w:val="-4"/>
          <w:sz w:val="28"/>
          <w:szCs w:val="28"/>
        </w:rPr>
        <w:t xml:space="preserve">cần </w:t>
      </w:r>
      <w:r w:rsidR="008C4092" w:rsidRPr="00771C19">
        <w:rPr>
          <w:spacing w:val="-3"/>
          <w:sz w:val="28"/>
          <w:szCs w:val="28"/>
        </w:rPr>
        <w:t xml:space="preserve">tránh khiên cưỡng, </w:t>
      </w:r>
      <w:r w:rsidR="008C4092" w:rsidRPr="00771C19">
        <w:rPr>
          <w:spacing w:val="-2"/>
          <w:sz w:val="28"/>
          <w:szCs w:val="28"/>
        </w:rPr>
        <w:t>gượng</w:t>
      </w:r>
      <w:r w:rsidR="008C4092" w:rsidRPr="00771C19">
        <w:rPr>
          <w:spacing w:val="21"/>
          <w:sz w:val="28"/>
          <w:szCs w:val="28"/>
        </w:rPr>
        <w:t xml:space="preserve"> </w:t>
      </w:r>
      <w:r w:rsidR="008C4092" w:rsidRPr="00771C19">
        <w:rPr>
          <w:spacing w:val="-2"/>
          <w:sz w:val="28"/>
          <w:szCs w:val="28"/>
        </w:rPr>
        <w:t>ép</w:t>
      </w:r>
      <w:r w:rsidR="008C4092">
        <w:rPr>
          <w:spacing w:val="-2"/>
          <w:sz w:val="28"/>
          <w:szCs w:val="28"/>
        </w:rPr>
        <w:t>.</w:t>
      </w:r>
      <w:r w:rsidR="008C4092" w:rsidRPr="00771C19">
        <w:rPr>
          <w:sz w:val="28"/>
          <w:szCs w:val="28"/>
        </w:rPr>
        <w:t xml:space="preserve"> </w:t>
      </w:r>
    </w:p>
    <w:p w:rsidR="00A53DF5" w:rsidRDefault="00AF23F9" w:rsidP="00A6217B">
      <w:pPr>
        <w:widowControl w:val="0"/>
        <w:tabs>
          <w:tab w:val="left" w:pos="567"/>
        </w:tabs>
        <w:autoSpaceDE w:val="0"/>
        <w:autoSpaceDN w:val="0"/>
        <w:ind w:right="127"/>
        <w:contextualSpacing/>
        <w:jc w:val="both"/>
      </w:pPr>
      <w:r>
        <w:rPr>
          <w:sz w:val="28"/>
          <w:szCs w:val="28"/>
        </w:rPr>
        <w:tab/>
        <w:t xml:space="preserve">- </w:t>
      </w:r>
      <w:r w:rsidR="00A53DF5" w:rsidRPr="00771C19">
        <w:rPr>
          <w:sz w:val="28"/>
          <w:szCs w:val="28"/>
        </w:rPr>
        <w:t>Cấu trúc đề kiểm tra phải đảm bảo đánh giá đúng và phân hóa năng lực học sinh</w:t>
      </w:r>
      <w:r w:rsidR="00A53DF5" w:rsidRPr="00A53DF5">
        <w:t>.</w:t>
      </w:r>
    </w:p>
    <w:p w:rsidR="00771C19" w:rsidRPr="00816E16" w:rsidRDefault="00AF23F9" w:rsidP="00A6217B">
      <w:pPr>
        <w:widowControl w:val="0"/>
        <w:tabs>
          <w:tab w:val="left" w:pos="567"/>
        </w:tabs>
        <w:autoSpaceDE w:val="0"/>
        <w:autoSpaceDN w:val="0"/>
        <w:ind w:right="127"/>
        <w:contextualSpacing/>
        <w:jc w:val="both"/>
        <w:rPr>
          <w:sz w:val="28"/>
          <w:szCs w:val="28"/>
        </w:rPr>
      </w:pPr>
      <w:r>
        <w:rPr>
          <w:sz w:val="28"/>
          <w:szCs w:val="28"/>
        </w:rPr>
        <w:t xml:space="preserve"> </w:t>
      </w:r>
      <w:r>
        <w:rPr>
          <w:sz w:val="28"/>
          <w:szCs w:val="28"/>
        </w:rPr>
        <w:tab/>
        <w:t xml:space="preserve">- </w:t>
      </w:r>
      <w:r w:rsidR="006B40A6">
        <w:rPr>
          <w:sz w:val="28"/>
          <w:szCs w:val="28"/>
        </w:rPr>
        <w:t xml:space="preserve">Các môn kiểm tra theo hình thức tự luận. </w:t>
      </w:r>
      <w:r w:rsidR="00816E16" w:rsidRPr="00816E16">
        <w:rPr>
          <w:sz w:val="28"/>
          <w:szCs w:val="28"/>
        </w:rPr>
        <w:t>Riêng m</w:t>
      </w:r>
      <w:r w:rsidR="00771C19" w:rsidRPr="00816E16">
        <w:rPr>
          <w:sz w:val="28"/>
          <w:szCs w:val="28"/>
        </w:rPr>
        <w:t>ôn Tiếng Anh: kết hợp giữa trắc nghiệm khách quan và tự luận. Đề kiểm tra môn Tiếng Anh có phần nghe (băng cassette, đĩa CD hoặc giáo viên đọc), phần trắc nghiệm khách quan chiếm 60%, phần tự luận (điền từ, dạng thức từ, viết lại câu…) chiếm 40%. Đề thi gồm có các phần sau: Nghe: nghe băng hoặc đĩa (trong vòng 6 – 9 phút, đoạn nghe khoảng 2 – 3 phút, lặp lại 3 lần); Từ vựng: trắc nghiệm; Ngữ pháp: trắc nghiệm; Đọc hiểu: trắc nghiệm (dạng guided cloze hoặc dạng true/false); Viết: tự luận (đổi câu hoặc viết có gợi ý).</w:t>
      </w:r>
    </w:p>
    <w:p w:rsidR="00086D3B" w:rsidRPr="00086D3B" w:rsidRDefault="00816E16" w:rsidP="00A6217B">
      <w:pPr>
        <w:widowControl w:val="0"/>
        <w:tabs>
          <w:tab w:val="left" w:pos="567"/>
        </w:tabs>
        <w:autoSpaceDE w:val="0"/>
        <w:autoSpaceDN w:val="0"/>
        <w:ind w:right="114"/>
        <w:contextualSpacing/>
        <w:jc w:val="both"/>
        <w:rPr>
          <w:b/>
          <w:bCs/>
          <w:iCs/>
          <w:sz w:val="28"/>
          <w:szCs w:val="28"/>
          <w:lang w:val="vi-VN"/>
        </w:rPr>
      </w:pPr>
      <w:r w:rsidRPr="00CF6B10">
        <w:rPr>
          <w:b/>
          <w:bCs/>
          <w:iCs/>
          <w:sz w:val="28"/>
          <w:szCs w:val="28"/>
          <w:lang w:eastAsia="en-AU"/>
        </w:rPr>
        <w:t xml:space="preserve"> </w:t>
      </w:r>
      <w:r w:rsidR="00AF23F9">
        <w:rPr>
          <w:b/>
          <w:bCs/>
          <w:iCs/>
          <w:sz w:val="28"/>
          <w:szCs w:val="28"/>
          <w:lang w:eastAsia="en-AU"/>
        </w:rPr>
        <w:tab/>
      </w:r>
      <w:r w:rsidRPr="00CF6B10">
        <w:rPr>
          <w:b/>
          <w:bCs/>
          <w:iCs/>
          <w:sz w:val="28"/>
          <w:szCs w:val="28"/>
          <w:lang w:eastAsia="en-AU"/>
        </w:rPr>
        <w:t xml:space="preserve">6. </w:t>
      </w:r>
      <w:r w:rsidR="00086D3B" w:rsidRPr="00086D3B">
        <w:rPr>
          <w:b/>
          <w:bCs/>
          <w:iCs/>
          <w:sz w:val="28"/>
          <w:szCs w:val="28"/>
          <w:lang w:val="vi-VN" w:eastAsia="en-AU"/>
        </w:rPr>
        <w:t xml:space="preserve"> Một số yêu cầu khi thực hiện </w:t>
      </w:r>
    </w:p>
    <w:p w:rsidR="000018C9" w:rsidRDefault="008C4092" w:rsidP="00A6217B">
      <w:pPr>
        <w:widowControl w:val="0"/>
        <w:tabs>
          <w:tab w:val="left" w:pos="567"/>
        </w:tabs>
        <w:autoSpaceDE w:val="0"/>
        <w:autoSpaceDN w:val="0"/>
        <w:ind w:right="32"/>
        <w:contextualSpacing/>
        <w:jc w:val="both"/>
        <w:rPr>
          <w:sz w:val="28"/>
          <w:szCs w:val="28"/>
        </w:rPr>
      </w:pPr>
      <w:r>
        <w:rPr>
          <w:sz w:val="28"/>
          <w:szCs w:val="28"/>
        </w:rPr>
        <w:tab/>
        <w:t xml:space="preserve">- </w:t>
      </w:r>
      <w:r w:rsidR="00086D3B" w:rsidRPr="00086D3B">
        <w:rPr>
          <w:sz w:val="28"/>
          <w:szCs w:val="28"/>
        </w:rPr>
        <w:t>Các</w:t>
      </w:r>
      <w:r w:rsidR="00086D3B" w:rsidRPr="00086D3B">
        <w:rPr>
          <w:sz w:val="28"/>
          <w:szCs w:val="28"/>
          <w:lang w:val="vi-VN"/>
        </w:rPr>
        <w:t xml:space="preserve"> </w:t>
      </w:r>
      <w:r w:rsidR="00086D3B" w:rsidRPr="00816E16">
        <w:rPr>
          <w:sz w:val="28"/>
          <w:szCs w:val="28"/>
        </w:rPr>
        <w:t>trường</w:t>
      </w:r>
      <w:r w:rsidR="00086D3B" w:rsidRPr="00086D3B">
        <w:rPr>
          <w:sz w:val="28"/>
          <w:szCs w:val="28"/>
          <w:lang w:val="vi-VN"/>
        </w:rPr>
        <w:t xml:space="preserve"> xây dựng</w:t>
      </w:r>
      <w:r w:rsidR="00086D3B" w:rsidRPr="00086D3B">
        <w:rPr>
          <w:sz w:val="28"/>
          <w:szCs w:val="28"/>
        </w:rPr>
        <w:t xml:space="preserve"> kế hoạch, quyết định thành</w:t>
      </w:r>
      <w:r w:rsidR="00086D3B" w:rsidRPr="00086D3B">
        <w:rPr>
          <w:sz w:val="28"/>
          <w:szCs w:val="28"/>
          <w:lang w:val="vi-VN"/>
        </w:rPr>
        <w:t xml:space="preserve"> lập các hội đồng: ra đề, sao in</w:t>
      </w:r>
      <w:r>
        <w:rPr>
          <w:sz w:val="28"/>
          <w:szCs w:val="28"/>
        </w:rPr>
        <w:t xml:space="preserve"> đề</w:t>
      </w:r>
      <w:r w:rsidR="00086D3B" w:rsidRPr="00086D3B">
        <w:rPr>
          <w:sz w:val="28"/>
          <w:szCs w:val="28"/>
          <w:lang w:val="vi-VN"/>
        </w:rPr>
        <w:t>, hội đồng coi, hội đồng chấm, quy trình chấm thi, nhập điểm lên điểm</w:t>
      </w:r>
      <w:r w:rsidR="000018C9">
        <w:rPr>
          <w:sz w:val="28"/>
          <w:szCs w:val="28"/>
        </w:rPr>
        <w:t xml:space="preserve">, báo cáo </w:t>
      </w:r>
      <w:r w:rsidR="00086D3B" w:rsidRPr="00086D3B">
        <w:rPr>
          <w:sz w:val="28"/>
          <w:szCs w:val="28"/>
        </w:rPr>
        <w:t xml:space="preserve">theo hướng dẫn trên Trang thông </w:t>
      </w:r>
      <w:r w:rsidR="00086D3B" w:rsidRPr="00086D3B">
        <w:rPr>
          <w:spacing w:val="-3"/>
          <w:sz w:val="28"/>
          <w:szCs w:val="28"/>
        </w:rPr>
        <w:t xml:space="preserve">tin </w:t>
      </w:r>
      <w:r w:rsidR="00086D3B" w:rsidRPr="00086D3B">
        <w:rPr>
          <w:sz w:val="28"/>
          <w:szCs w:val="28"/>
        </w:rPr>
        <w:t>điện tử của Phòng Giáo dục Trung</w:t>
      </w:r>
      <w:r w:rsidR="00086D3B" w:rsidRPr="00086D3B">
        <w:rPr>
          <w:spacing w:val="20"/>
          <w:sz w:val="28"/>
          <w:szCs w:val="28"/>
        </w:rPr>
        <w:t xml:space="preserve"> </w:t>
      </w:r>
      <w:r w:rsidR="00086D3B" w:rsidRPr="00086D3B">
        <w:rPr>
          <w:sz w:val="28"/>
          <w:szCs w:val="28"/>
        </w:rPr>
        <w:t>học</w:t>
      </w:r>
      <w:r w:rsidR="000018C9">
        <w:rPr>
          <w:sz w:val="28"/>
          <w:szCs w:val="28"/>
        </w:rPr>
        <w:t xml:space="preserve"> (</w:t>
      </w:r>
      <w:hyperlink r:id="rId9" w:history="1">
        <w:r w:rsidR="00F65132" w:rsidRPr="005677E8">
          <w:rPr>
            <w:rStyle w:val="Hyperlink"/>
            <w:sz w:val="28"/>
            <w:szCs w:val="28"/>
          </w:rPr>
          <w:t>https://forms.gle/QXL6y7HvCo9DvhcL9</w:t>
        </w:r>
      </w:hyperlink>
      <w:r w:rsidR="007A553B">
        <w:rPr>
          <w:sz w:val="28"/>
          <w:szCs w:val="28"/>
        </w:rPr>
        <w:t>)</w:t>
      </w:r>
      <w:r w:rsidR="00F65132">
        <w:rPr>
          <w:sz w:val="28"/>
          <w:szCs w:val="28"/>
        </w:rPr>
        <w:t xml:space="preserve">, đồng thời báo cáo về Phòng Giáo dục và Đào tạo theo địa chỉ email </w:t>
      </w:r>
      <w:hyperlink r:id="rId10" w:history="1">
        <w:r w:rsidR="00F65132" w:rsidRPr="005677E8">
          <w:rPr>
            <w:rStyle w:val="Hyperlink"/>
            <w:sz w:val="28"/>
            <w:szCs w:val="28"/>
          </w:rPr>
          <w:t>langchidungpgdq12@gmail.com</w:t>
        </w:r>
      </w:hyperlink>
      <w:r w:rsidR="00F65132">
        <w:rPr>
          <w:sz w:val="28"/>
          <w:szCs w:val="28"/>
        </w:rPr>
        <w:t xml:space="preserve"> hạn chót ngày 29/11/2019</w:t>
      </w:r>
      <w:r w:rsidR="00086D3B" w:rsidRPr="00086D3B">
        <w:rPr>
          <w:sz w:val="28"/>
          <w:szCs w:val="28"/>
        </w:rPr>
        <w:t>.</w:t>
      </w:r>
    </w:p>
    <w:p w:rsidR="00086D3B" w:rsidRPr="00086D3B" w:rsidRDefault="008C4092" w:rsidP="00A6217B">
      <w:pPr>
        <w:widowControl w:val="0"/>
        <w:tabs>
          <w:tab w:val="left" w:pos="567"/>
        </w:tabs>
        <w:autoSpaceDE w:val="0"/>
        <w:autoSpaceDN w:val="0"/>
        <w:ind w:right="32"/>
        <w:contextualSpacing/>
        <w:jc w:val="both"/>
        <w:rPr>
          <w:sz w:val="28"/>
          <w:szCs w:val="28"/>
        </w:rPr>
      </w:pPr>
      <w:r>
        <w:rPr>
          <w:sz w:val="28"/>
          <w:szCs w:val="28"/>
        </w:rPr>
        <w:tab/>
        <w:t xml:space="preserve">- </w:t>
      </w:r>
      <w:r w:rsidR="00086D3B" w:rsidRPr="00086D3B">
        <w:rPr>
          <w:sz w:val="28"/>
          <w:szCs w:val="28"/>
        </w:rPr>
        <w:t>Nhà trường tổ chức kiểm tra học kỳ theo đúng quy chế tổ chức kiểm tra học tập, rèn luyện của học sinh do nhà trường đã ban hành vào đầu năm</w:t>
      </w:r>
      <w:r w:rsidR="00086D3B" w:rsidRPr="00086D3B">
        <w:rPr>
          <w:spacing w:val="26"/>
          <w:sz w:val="28"/>
          <w:szCs w:val="28"/>
        </w:rPr>
        <w:t xml:space="preserve"> </w:t>
      </w:r>
      <w:r w:rsidR="00086D3B" w:rsidRPr="00086D3B">
        <w:rPr>
          <w:sz w:val="28"/>
          <w:szCs w:val="28"/>
        </w:rPr>
        <w:t>học.</w:t>
      </w:r>
    </w:p>
    <w:p w:rsidR="00086D3B" w:rsidRPr="00086D3B" w:rsidRDefault="00086D3B" w:rsidP="00A6217B">
      <w:pPr>
        <w:widowControl w:val="0"/>
        <w:autoSpaceDE w:val="0"/>
        <w:autoSpaceDN w:val="0"/>
        <w:ind w:firstLine="567"/>
        <w:contextualSpacing/>
        <w:jc w:val="both"/>
        <w:rPr>
          <w:sz w:val="28"/>
          <w:szCs w:val="28"/>
          <w:lang w:val="vi-VN" w:eastAsia="en-AU"/>
        </w:rPr>
      </w:pPr>
      <w:r w:rsidRPr="00086D3B">
        <w:rPr>
          <w:sz w:val="28"/>
          <w:szCs w:val="28"/>
          <w:lang w:val="vi-VN" w:eastAsia="en-AU"/>
        </w:rPr>
        <w:t xml:space="preserve">- Công tác phân công thực hiện nhiệm vụ trong kiểm tra cần lưu ý không phân công giáo viên có con, em đang học tại trường thực hiện các khâu ra đề, coi thi và chấm thi. </w:t>
      </w:r>
    </w:p>
    <w:p w:rsidR="00086D3B" w:rsidRPr="00086D3B" w:rsidRDefault="00086D3B" w:rsidP="00A6217B">
      <w:pPr>
        <w:widowControl w:val="0"/>
        <w:autoSpaceDE w:val="0"/>
        <w:autoSpaceDN w:val="0"/>
        <w:ind w:firstLine="567"/>
        <w:contextualSpacing/>
        <w:jc w:val="both"/>
        <w:rPr>
          <w:sz w:val="28"/>
          <w:szCs w:val="28"/>
          <w:lang w:val="vi-VN" w:eastAsia="en-AU"/>
        </w:rPr>
      </w:pPr>
      <w:r w:rsidRPr="00086D3B">
        <w:rPr>
          <w:sz w:val="28"/>
          <w:szCs w:val="28"/>
          <w:lang w:val="vi-VN" w:eastAsia="en-AU"/>
        </w:rPr>
        <w:t>- Học sinh khối lớp nào khi làm bài kiểm tra học kỳ được sử dụng tập Bản đồ địa lý, tập Atlat của khối lớp đó.</w:t>
      </w:r>
    </w:p>
    <w:p w:rsidR="00086D3B" w:rsidRPr="00086D3B" w:rsidRDefault="00F65132" w:rsidP="00A6217B">
      <w:pPr>
        <w:widowControl w:val="0"/>
        <w:tabs>
          <w:tab w:val="left" w:pos="567"/>
        </w:tabs>
        <w:autoSpaceDE w:val="0"/>
        <w:autoSpaceDN w:val="0"/>
        <w:contextualSpacing/>
        <w:jc w:val="both"/>
        <w:rPr>
          <w:sz w:val="28"/>
          <w:szCs w:val="28"/>
        </w:rPr>
      </w:pPr>
      <w:r>
        <w:rPr>
          <w:sz w:val="28"/>
          <w:szCs w:val="28"/>
          <w:lang w:eastAsia="en-AU"/>
        </w:rPr>
        <w:tab/>
      </w:r>
      <w:r w:rsidR="00086D3B" w:rsidRPr="00086D3B">
        <w:rPr>
          <w:sz w:val="28"/>
          <w:szCs w:val="28"/>
          <w:lang w:val="vi-VN" w:eastAsia="en-AU"/>
        </w:rPr>
        <w:t>- Bài kiểm tra định</w:t>
      </w:r>
      <w:r w:rsidR="00086D3B" w:rsidRPr="00086D3B">
        <w:rPr>
          <w:sz w:val="28"/>
          <w:szCs w:val="28"/>
        </w:rPr>
        <w:t xml:space="preserve"> kỳ các môn của chương trình tích hợp Toán, Khoa học,</w:t>
      </w:r>
      <w:r>
        <w:rPr>
          <w:sz w:val="28"/>
          <w:szCs w:val="28"/>
        </w:rPr>
        <w:t xml:space="preserve"> </w:t>
      </w:r>
      <w:r w:rsidR="00086D3B" w:rsidRPr="00086D3B">
        <w:rPr>
          <w:sz w:val="28"/>
          <w:szCs w:val="28"/>
        </w:rPr>
        <w:t xml:space="preserve">Tiếng </w:t>
      </w:r>
      <w:r w:rsidR="00086D3B" w:rsidRPr="00086D3B">
        <w:rPr>
          <w:spacing w:val="-3"/>
          <w:sz w:val="28"/>
          <w:szCs w:val="28"/>
        </w:rPr>
        <w:t xml:space="preserve">Anh </w:t>
      </w:r>
      <w:r w:rsidR="00086D3B" w:rsidRPr="00086D3B">
        <w:rPr>
          <w:sz w:val="28"/>
          <w:szCs w:val="28"/>
        </w:rPr>
        <w:t>trong học kỳ I thực hiện hoàn tất trước ngày</w:t>
      </w:r>
      <w:r w:rsidR="00086D3B" w:rsidRPr="00086D3B">
        <w:rPr>
          <w:spacing w:val="1"/>
          <w:sz w:val="28"/>
          <w:szCs w:val="28"/>
        </w:rPr>
        <w:t xml:space="preserve"> </w:t>
      </w:r>
      <w:r w:rsidR="00086D3B" w:rsidRPr="00086D3B">
        <w:rPr>
          <w:sz w:val="28"/>
          <w:szCs w:val="28"/>
        </w:rPr>
        <w:t>22/12/201</w:t>
      </w:r>
      <w:r w:rsidR="00086D3B" w:rsidRPr="00086D3B">
        <w:rPr>
          <w:sz w:val="28"/>
          <w:szCs w:val="28"/>
          <w:lang w:val="vi-VN"/>
        </w:rPr>
        <w:t>9</w:t>
      </w:r>
      <w:r w:rsidR="00086D3B" w:rsidRPr="00086D3B">
        <w:rPr>
          <w:sz w:val="28"/>
          <w:szCs w:val="28"/>
        </w:rPr>
        <w:t>.</w:t>
      </w:r>
    </w:p>
    <w:p w:rsidR="00086D3B" w:rsidRPr="00086D3B" w:rsidRDefault="00086D3B" w:rsidP="00A6217B">
      <w:pPr>
        <w:widowControl w:val="0"/>
        <w:autoSpaceDE w:val="0"/>
        <w:autoSpaceDN w:val="0"/>
        <w:ind w:firstLine="567"/>
        <w:contextualSpacing/>
        <w:jc w:val="both"/>
        <w:rPr>
          <w:sz w:val="28"/>
          <w:szCs w:val="28"/>
        </w:rPr>
      </w:pPr>
      <w:r w:rsidRPr="00086D3B">
        <w:rPr>
          <w:sz w:val="28"/>
          <w:szCs w:val="28"/>
          <w:lang w:val="vi-VN"/>
        </w:rPr>
        <w:t xml:space="preserve">- </w:t>
      </w:r>
      <w:r w:rsidRPr="00086D3B">
        <w:rPr>
          <w:sz w:val="28"/>
          <w:szCs w:val="28"/>
        </w:rPr>
        <w:t xml:space="preserve">Điểm số </w:t>
      </w:r>
      <w:r w:rsidRPr="00086D3B">
        <w:rPr>
          <w:spacing w:val="-3"/>
          <w:sz w:val="28"/>
          <w:szCs w:val="28"/>
        </w:rPr>
        <w:t xml:space="preserve">môn </w:t>
      </w:r>
      <w:r w:rsidRPr="00086D3B">
        <w:rPr>
          <w:sz w:val="28"/>
          <w:szCs w:val="28"/>
        </w:rPr>
        <w:t xml:space="preserve">Toán, Khoa học của chương trình tích hợp được sử dụng làm cột điểm hệ số hai trong học kỳ của môn học tương ứng theo chương trình </w:t>
      </w:r>
      <w:r w:rsidRPr="00086D3B">
        <w:rPr>
          <w:spacing w:val="-3"/>
          <w:sz w:val="28"/>
          <w:szCs w:val="28"/>
        </w:rPr>
        <w:t xml:space="preserve">Việt </w:t>
      </w:r>
      <w:r w:rsidRPr="00086D3B">
        <w:rPr>
          <w:sz w:val="28"/>
          <w:szCs w:val="28"/>
        </w:rPr>
        <w:t xml:space="preserve">Nam. Riêng điểm số bài kiểm tra giữa học </w:t>
      </w:r>
      <w:r w:rsidRPr="00086D3B">
        <w:rPr>
          <w:spacing w:val="3"/>
          <w:sz w:val="28"/>
          <w:szCs w:val="28"/>
        </w:rPr>
        <w:t xml:space="preserve">kỳ </w:t>
      </w:r>
      <w:r w:rsidRPr="00086D3B">
        <w:rPr>
          <w:sz w:val="28"/>
          <w:szCs w:val="28"/>
        </w:rPr>
        <w:t xml:space="preserve">và cuối học kỳ của môn Tiếng </w:t>
      </w:r>
      <w:r w:rsidRPr="00086D3B">
        <w:rPr>
          <w:spacing w:val="-3"/>
          <w:sz w:val="28"/>
          <w:szCs w:val="28"/>
        </w:rPr>
        <w:t xml:space="preserve">Anh </w:t>
      </w:r>
      <w:r w:rsidRPr="00086D3B">
        <w:rPr>
          <w:sz w:val="28"/>
          <w:szCs w:val="28"/>
        </w:rPr>
        <w:t>theo chương trình tích hợp</w:t>
      </w:r>
      <w:r w:rsidRPr="00086D3B">
        <w:rPr>
          <w:sz w:val="28"/>
          <w:szCs w:val="28"/>
          <w:lang w:val="vi-VN"/>
        </w:rPr>
        <w:t xml:space="preserve"> </w:t>
      </w:r>
      <w:r w:rsidRPr="00086D3B">
        <w:rPr>
          <w:sz w:val="28"/>
          <w:szCs w:val="28"/>
        </w:rPr>
        <w:t xml:space="preserve">được dùng </w:t>
      </w:r>
      <w:r w:rsidRPr="00086D3B">
        <w:rPr>
          <w:spacing w:val="-3"/>
          <w:sz w:val="28"/>
          <w:szCs w:val="28"/>
        </w:rPr>
        <w:t xml:space="preserve">làm </w:t>
      </w:r>
      <w:r w:rsidRPr="00086D3B">
        <w:rPr>
          <w:sz w:val="28"/>
          <w:szCs w:val="28"/>
        </w:rPr>
        <w:t xml:space="preserve">cột điểm kiểm tra hệ </w:t>
      </w:r>
      <w:r w:rsidRPr="00086D3B">
        <w:rPr>
          <w:spacing w:val="-3"/>
          <w:sz w:val="28"/>
          <w:szCs w:val="28"/>
        </w:rPr>
        <w:t xml:space="preserve">số </w:t>
      </w:r>
      <w:r w:rsidRPr="00086D3B">
        <w:rPr>
          <w:sz w:val="28"/>
          <w:szCs w:val="28"/>
        </w:rPr>
        <w:t xml:space="preserve">hai và kiểm tra </w:t>
      </w:r>
      <w:r w:rsidRPr="00086D3B">
        <w:rPr>
          <w:spacing w:val="3"/>
          <w:sz w:val="28"/>
          <w:szCs w:val="28"/>
        </w:rPr>
        <w:t xml:space="preserve">học kỳ </w:t>
      </w:r>
      <w:r w:rsidRPr="00086D3B">
        <w:rPr>
          <w:sz w:val="28"/>
          <w:szCs w:val="28"/>
        </w:rPr>
        <w:t>của môn Tiếng Anh trong chương trình Việt</w:t>
      </w:r>
      <w:r w:rsidRPr="00086D3B">
        <w:rPr>
          <w:spacing w:val="5"/>
          <w:sz w:val="28"/>
          <w:szCs w:val="28"/>
        </w:rPr>
        <w:t xml:space="preserve"> </w:t>
      </w:r>
      <w:r w:rsidRPr="00086D3B">
        <w:rPr>
          <w:sz w:val="28"/>
          <w:szCs w:val="28"/>
        </w:rPr>
        <w:t>Nam.</w:t>
      </w:r>
    </w:p>
    <w:p w:rsidR="00155138" w:rsidRPr="00074267" w:rsidRDefault="006B40A6" w:rsidP="00A6217B">
      <w:pPr>
        <w:tabs>
          <w:tab w:val="left" w:pos="567"/>
        </w:tabs>
        <w:spacing w:after="120"/>
        <w:contextualSpacing/>
        <w:jc w:val="both"/>
        <w:rPr>
          <w:b/>
          <w:sz w:val="28"/>
          <w:szCs w:val="28"/>
        </w:rPr>
      </w:pPr>
      <w:r>
        <w:rPr>
          <w:b/>
          <w:sz w:val="28"/>
          <w:szCs w:val="28"/>
        </w:rPr>
        <w:lastRenderedPageBreak/>
        <w:tab/>
      </w:r>
      <w:r w:rsidR="00155138" w:rsidRPr="00074267">
        <w:rPr>
          <w:b/>
          <w:sz w:val="28"/>
          <w:szCs w:val="28"/>
        </w:rPr>
        <w:t xml:space="preserve">II. </w:t>
      </w:r>
      <w:r w:rsidR="004A65AF">
        <w:rPr>
          <w:b/>
          <w:sz w:val="28"/>
          <w:szCs w:val="28"/>
        </w:rPr>
        <w:t>Báo cáo</w:t>
      </w:r>
    </w:p>
    <w:p w:rsidR="00155138" w:rsidRPr="006B40A6" w:rsidRDefault="00155138" w:rsidP="00A6217B">
      <w:pPr>
        <w:tabs>
          <w:tab w:val="left" w:pos="567"/>
          <w:tab w:val="left" w:pos="6120"/>
        </w:tabs>
        <w:spacing w:after="120"/>
        <w:contextualSpacing/>
        <w:jc w:val="both"/>
        <w:rPr>
          <w:sz w:val="28"/>
          <w:szCs w:val="28"/>
        </w:rPr>
      </w:pPr>
      <w:r w:rsidRPr="00074267">
        <w:rPr>
          <w:b/>
          <w:sz w:val="28"/>
          <w:szCs w:val="28"/>
        </w:rPr>
        <w:t xml:space="preserve">      </w:t>
      </w:r>
      <w:r w:rsidR="006B40A6">
        <w:rPr>
          <w:b/>
          <w:sz w:val="28"/>
          <w:szCs w:val="28"/>
        </w:rPr>
        <w:t xml:space="preserve">  </w:t>
      </w:r>
      <w:r w:rsidR="004A65AF" w:rsidRPr="004A65AF">
        <w:rPr>
          <w:sz w:val="28"/>
          <w:szCs w:val="28"/>
        </w:rPr>
        <w:t>-</w:t>
      </w:r>
      <w:r w:rsidRPr="00074267">
        <w:rPr>
          <w:sz w:val="28"/>
          <w:szCs w:val="28"/>
        </w:rPr>
        <w:t xml:space="preserve"> </w:t>
      </w:r>
      <w:r w:rsidR="00271BCE">
        <w:rPr>
          <w:sz w:val="28"/>
          <w:szCs w:val="28"/>
        </w:rPr>
        <w:t>Các trường g</w:t>
      </w:r>
      <w:r w:rsidR="002229EA">
        <w:rPr>
          <w:color w:val="000000"/>
          <w:sz w:val="28"/>
          <w:szCs w:val="28"/>
        </w:rPr>
        <w:t xml:space="preserve">ửi </w:t>
      </w:r>
      <w:r w:rsidRPr="00074267">
        <w:rPr>
          <w:color w:val="000000"/>
          <w:sz w:val="28"/>
          <w:szCs w:val="28"/>
        </w:rPr>
        <w:t xml:space="preserve">tập tin đề, đáp án các môn kiểm tra </w:t>
      </w:r>
      <w:r w:rsidR="004A65AF">
        <w:rPr>
          <w:color w:val="000000"/>
          <w:sz w:val="28"/>
          <w:szCs w:val="28"/>
        </w:rPr>
        <w:t>do trường ra đề</w:t>
      </w:r>
      <w:r w:rsidRPr="00074267">
        <w:rPr>
          <w:color w:val="000000"/>
          <w:sz w:val="28"/>
          <w:szCs w:val="28"/>
        </w:rPr>
        <w:t xml:space="preserve"> </w:t>
      </w:r>
      <w:r w:rsidR="004A65AF">
        <w:rPr>
          <w:color w:val="000000"/>
          <w:sz w:val="28"/>
          <w:szCs w:val="28"/>
        </w:rPr>
        <w:t xml:space="preserve">về </w:t>
      </w:r>
      <w:r w:rsidR="005535A1" w:rsidRPr="00074267">
        <w:rPr>
          <w:color w:val="000000"/>
          <w:sz w:val="28"/>
          <w:szCs w:val="28"/>
        </w:rPr>
        <w:t>Phòng Giáo dục và Đào tạo (</w:t>
      </w:r>
      <w:r w:rsidRPr="00074267">
        <w:rPr>
          <w:color w:val="000000"/>
          <w:sz w:val="28"/>
          <w:szCs w:val="28"/>
        </w:rPr>
        <w:t>Tổ phổ thông) theo địa chỉ email:</w:t>
      </w:r>
      <w:r w:rsidRPr="00074267">
        <w:rPr>
          <w:rStyle w:val="apple-converted-space"/>
          <w:color w:val="000000"/>
          <w:sz w:val="28"/>
          <w:szCs w:val="28"/>
        </w:rPr>
        <w:t> </w:t>
      </w:r>
      <w:hyperlink r:id="rId11" w:history="1">
        <w:r w:rsidRPr="00074267">
          <w:rPr>
            <w:rStyle w:val="Hyperlink"/>
            <w:sz w:val="28"/>
            <w:szCs w:val="28"/>
          </w:rPr>
          <w:t>ngoclepgd@gmail.com</w:t>
        </w:r>
      </w:hyperlink>
      <w:r w:rsidRPr="00074267">
        <w:rPr>
          <w:color w:val="000000"/>
          <w:sz w:val="28"/>
          <w:szCs w:val="28"/>
        </w:rPr>
        <w:t>.</w:t>
      </w:r>
      <w:r w:rsidR="005535A1" w:rsidRPr="00074267">
        <w:rPr>
          <w:sz w:val="28"/>
          <w:szCs w:val="28"/>
        </w:rPr>
        <w:t xml:space="preserve"> Hạn chót là n</w:t>
      </w:r>
      <w:r w:rsidRPr="00074267">
        <w:rPr>
          <w:color w:val="000000"/>
          <w:sz w:val="28"/>
          <w:szCs w:val="28"/>
        </w:rPr>
        <w:t xml:space="preserve">gày </w:t>
      </w:r>
      <w:r w:rsidR="00CF6B10" w:rsidRPr="006B40A6">
        <w:rPr>
          <w:color w:val="000000"/>
          <w:sz w:val="28"/>
          <w:szCs w:val="28"/>
        </w:rPr>
        <w:t>24</w:t>
      </w:r>
      <w:r w:rsidR="00771C19" w:rsidRPr="006B40A6">
        <w:rPr>
          <w:color w:val="000000"/>
          <w:sz w:val="28"/>
          <w:szCs w:val="28"/>
        </w:rPr>
        <w:t>/12/2019</w:t>
      </w:r>
      <w:r w:rsidRPr="006B40A6">
        <w:rPr>
          <w:color w:val="000000"/>
          <w:sz w:val="28"/>
          <w:szCs w:val="28"/>
        </w:rPr>
        <w:t>.</w:t>
      </w:r>
    </w:p>
    <w:p w:rsidR="004A65AF" w:rsidRDefault="004A65AF" w:rsidP="00A6217B">
      <w:pPr>
        <w:tabs>
          <w:tab w:val="left" w:pos="567"/>
        </w:tabs>
        <w:spacing w:after="120"/>
        <w:ind w:firstLine="567"/>
        <w:contextualSpacing/>
        <w:jc w:val="both"/>
        <w:rPr>
          <w:color w:val="000000"/>
          <w:sz w:val="28"/>
          <w:szCs w:val="28"/>
        </w:rPr>
      </w:pPr>
      <w:r>
        <w:rPr>
          <w:color w:val="000000"/>
          <w:sz w:val="28"/>
          <w:szCs w:val="28"/>
        </w:rPr>
        <w:t xml:space="preserve">- </w:t>
      </w:r>
      <w:r w:rsidR="00DA5222" w:rsidRPr="00074267">
        <w:rPr>
          <w:color w:val="000000"/>
          <w:sz w:val="28"/>
          <w:szCs w:val="28"/>
        </w:rPr>
        <w:t>C</w:t>
      </w:r>
      <w:r w:rsidR="00155138" w:rsidRPr="00074267">
        <w:rPr>
          <w:color w:val="000000"/>
          <w:sz w:val="28"/>
          <w:szCs w:val="28"/>
        </w:rPr>
        <w:t xml:space="preserve">ấu trúc thống nhất thư mục cho các tập tin đề, đáp án kiểm tra theo phụ lục đính kèm, tên thư mục và tập tin không đánh dấu tiếng Việt; sau đó chuyển thành một file nén và gửi về địa chỉ email </w:t>
      </w:r>
      <w:hyperlink r:id="rId12" w:history="1">
        <w:r w:rsidRPr="00074267">
          <w:rPr>
            <w:rStyle w:val="Hyperlink"/>
            <w:sz w:val="28"/>
            <w:szCs w:val="28"/>
          </w:rPr>
          <w:t>ngoclepgd@gmail.com</w:t>
        </w:r>
      </w:hyperlink>
      <w:r>
        <w:rPr>
          <w:color w:val="000000"/>
          <w:sz w:val="28"/>
          <w:szCs w:val="28"/>
        </w:rPr>
        <w:t xml:space="preserve"> </w:t>
      </w:r>
      <w:r w:rsidR="005535A1" w:rsidRPr="00074267">
        <w:rPr>
          <w:color w:val="000000"/>
          <w:sz w:val="28"/>
          <w:szCs w:val="28"/>
        </w:rPr>
        <w:t>(</w:t>
      </w:r>
      <w:r w:rsidR="005535A1" w:rsidRPr="007A553B">
        <w:rPr>
          <w:color w:val="000000"/>
          <w:sz w:val="28"/>
          <w:szCs w:val="28"/>
        </w:rPr>
        <w:t>không nộp đề in và đáp án trên giấy)</w:t>
      </w:r>
      <w:r w:rsidR="00EF4D32" w:rsidRPr="007A553B">
        <w:rPr>
          <w:color w:val="000000"/>
          <w:sz w:val="28"/>
          <w:szCs w:val="28"/>
        </w:rPr>
        <w:t>.</w:t>
      </w:r>
      <w:r w:rsidR="005535A1" w:rsidRPr="00074267">
        <w:rPr>
          <w:color w:val="000000"/>
          <w:sz w:val="28"/>
          <w:szCs w:val="28"/>
        </w:rPr>
        <w:t xml:space="preserve"> </w:t>
      </w:r>
      <w:r w:rsidR="00155138" w:rsidRPr="00074267">
        <w:rPr>
          <w:color w:val="000000"/>
          <w:sz w:val="28"/>
          <w:szCs w:val="28"/>
        </w:rPr>
        <w:t>Yêu cầu các trường</w:t>
      </w:r>
      <w:r w:rsidR="005535A1" w:rsidRPr="00074267">
        <w:rPr>
          <w:color w:val="000000"/>
          <w:sz w:val="28"/>
          <w:szCs w:val="28"/>
        </w:rPr>
        <w:t xml:space="preserve"> gửi</w:t>
      </w:r>
      <w:r w:rsidR="00EF4D32">
        <w:rPr>
          <w:color w:val="000000"/>
          <w:sz w:val="28"/>
          <w:szCs w:val="28"/>
        </w:rPr>
        <w:t xml:space="preserve"> </w:t>
      </w:r>
      <w:r w:rsidR="00155138" w:rsidRPr="00074267">
        <w:rPr>
          <w:color w:val="000000"/>
          <w:sz w:val="28"/>
          <w:szCs w:val="28"/>
        </w:rPr>
        <w:t xml:space="preserve">đề, đáp án đầy đủ và đúng hạn; đây là một trong những thông tin để kiểm tra, đánh </w:t>
      </w:r>
      <w:r w:rsidR="00271BCE">
        <w:rPr>
          <w:color w:val="000000"/>
          <w:sz w:val="28"/>
          <w:szCs w:val="28"/>
        </w:rPr>
        <w:t xml:space="preserve">giá hoạt động của </w:t>
      </w:r>
      <w:r w:rsidR="005535A1" w:rsidRPr="00074267">
        <w:rPr>
          <w:color w:val="000000"/>
          <w:sz w:val="28"/>
          <w:szCs w:val="28"/>
        </w:rPr>
        <w:t xml:space="preserve">các đơn vị. </w:t>
      </w:r>
    </w:p>
    <w:p w:rsidR="00B94784" w:rsidRDefault="006B40A6" w:rsidP="00A6217B">
      <w:pPr>
        <w:tabs>
          <w:tab w:val="left" w:pos="567"/>
          <w:tab w:val="left" w:pos="6120"/>
        </w:tabs>
        <w:spacing w:after="120"/>
        <w:contextualSpacing/>
        <w:jc w:val="both"/>
        <w:rPr>
          <w:sz w:val="28"/>
          <w:szCs w:val="28"/>
        </w:rPr>
      </w:pPr>
      <w:r>
        <w:rPr>
          <w:sz w:val="28"/>
          <w:szCs w:val="28"/>
        </w:rPr>
        <w:t xml:space="preserve">         </w:t>
      </w:r>
      <w:r w:rsidR="004A65AF">
        <w:rPr>
          <w:sz w:val="28"/>
          <w:szCs w:val="28"/>
        </w:rPr>
        <w:t xml:space="preserve">Trên đây là hướng dẫn kiểm tra học kỳ I </w:t>
      </w:r>
      <w:r w:rsidR="007A553B">
        <w:rPr>
          <w:sz w:val="28"/>
          <w:szCs w:val="28"/>
        </w:rPr>
        <w:t>năm học 2019</w:t>
      </w:r>
      <w:r w:rsidR="00771C19">
        <w:rPr>
          <w:sz w:val="28"/>
          <w:szCs w:val="28"/>
        </w:rPr>
        <w:t>-2020</w:t>
      </w:r>
      <w:r w:rsidR="00271BCE">
        <w:rPr>
          <w:sz w:val="28"/>
          <w:szCs w:val="28"/>
        </w:rPr>
        <w:t xml:space="preserve"> </w:t>
      </w:r>
      <w:r w:rsidR="004A65AF">
        <w:rPr>
          <w:sz w:val="28"/>
          <w:szCs w:val="28"/>
        </w:rPr>
        <w:t>cấp trung học cơ sở của Phòng Giáo dục và Đào tạo. Đề n</w:t>
      </w:r>
      <w:r w:rsidR="00EF4D32">
        <w:rPr>
          <w:sz w:val="28"/>
          <w:szCs w:val="28"/>
        </w:rPr>
        <w:t xml:space="preserve">ghị </w:t>
      </w:r>
      <w:r w:rsidR="004A65AF">
        <w:rPr>
          <w:sz w:val="28"/>
          <w:szCs w:val="28"/>
        </w:rPr>
        <w:t>H</w:t>
      </w:r>
      <w:r w:rsidR="00155138" w:rsidRPr="00074267">
        <w:rPr>
          <w:sz w:val="28"/>
          <w:szCs w:val="28"/>
        </w:rPr>
        <w:t>iệu trưởng các trường</w:t>
      </w:r>
      <w:r w:rsidR="00EF4D32">
        <w:rPr>
          <w:sz w:val="28"/>
          <w:szCs w:val="28"/>
        </w:rPr>
        <w:t xml:space="preserve"> </w:t>
      </w:r>
      <w:r w:rsidR="00155138" w:rsidRPr="00074267">
        <w:rPr>
          <w:sz w:val="28"/>
          <w:szCs w:val="28"/>
        </w:rPr>
        <w:t>triển khai thực hiện</w:t>
      </w:r>
      <w:r w:rsidR="004A65AF">
        <w:rPr>
          <w:sz w:val="28"/>
          <w:szCs w:val="28"/>
        </w:rPr>
        <w:t xml:space="preserve"> đúng theo hướng dẫn.</w:t>
      </w:r>
      <w:r w:rsidR="00A6217B">
        <w:rPr>
          <w:sz w:val="28"/>
          <w:szCs w:val="28"/>
        </w:rPr>
        <w:t>/.</w:t>
      </w:r>
    </w:p>
    <w:p w:rsidR="00A6217B" w:rsidRDefault="00A6217B" w:rsidP="00A6217B">
      <w:pPr>
        <w:tabs>
          <w:tab w:val="left" w:pos="567"/>
          <w:tab w:val="left" w:pos="6120"/>
        </w:tabs>
        <w:spacing w:after="120"/>
        <w:contextualSpacing/>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6217B" w:rsidTr="00A6217B">
        <w:tc>
          <w:tcPr>
            <w:tcW w:w="4810" w:type="dxa"/>
          </w:tcPr>
          <w:p w:rsidR="00A6217B" w:rsidRPr="004E3CD8" w:rsidRDefault="00A6217B" w:rsidP="00A6217B">
            <w:pPr>
              <w:tabs>
                <w:tab w:val="left" w:pos="567"/>
                <w:tab w:val="left" w:pos="6120"/>
              </w:tabs>
              <w:spacing w:after="120"/>
              <w:contextualSpacing/>
              <w:jc w:val="both"/>
              <w:rPr>
                <w:b/>
                <w:i/>
              </w:rPr>
            </w:pPr>
            <w:r w:rsidRPr="004E3CD8">
              <w:rPr>
                <w:b/>
                <w:i/>
              </w:rPr>
              <w:t>Nơi nhận:</w:t>
            </w:r>
          </w:p>
          <w:p w:rsidR="00A6217B" w:rsidRPr="00A6217B" w:rsidRDefault="00A6217B" w:rsidP="00A6217B">
            <w:pPr>
              <w:tabs>
                <w:tab w:val="left" w:pos="567"/>
                <w:tab w:val="left" w:pos="6120"/>
              </w:tabs>
              <w:spacing w:after="120"/>
              <w:contextualSpacing/>
              <w:jc w:val="both"/>
              <w:rPr>
                <w:sz w:val="22"/>
              </w:rPr>
            </w:pPr>
            <w:r w:rsidRPr="00A6217B">
              <w:rPr>
                <w:i/>
                <w:sz w:val="22"/>
              </w:rPr>
              <w:t xml:space="preserve">- </w:t>
            </w:r>
            <w:r>
              <w:rPr>
                <w:sz w:val="22"/>
              </w:rPr>
              <w:t>BLĐ, tổ PT;</w:t>
            </w:r>
          </w:p>
          <w:p w:rsidR="00A6217B" w:rsidRPr="00A6217B" w:rsidRDefault="00A6217B" w:rsidP="00A6217B">
            <w:pPr>
              <w:tabs>
                <w:tab w:val="left" w:pos="567"/>
                <w:tab w:val="left" w:pos="6120"/>
              </w:tabs>
              <w:spacing w:after="120"/>
              <w:contextualSpacing/>
              <w:jc w:val="both"/>
              <w:rPr>
                <w:sz w:val="22"/>
              </w:rPr>
            </w:pPr>
            <w:r w:rsidRPr="00A6217B">
              <w:rPr>
                <w:i/>
                <w:sz w:val="22"/>
              </w:rPr>
              <w:t>-</w:t>
            </w:r>
            <w:r w:rsidRPr="00A6217B">
              <w:rPr>
                <w:sz w:val="22"/>
              </w:rPr>
              <w:t xml:space="preserve"> TTML các </w:t>
            </w:r>
            <w:r>
              <w:rPr>
                <w:sz w:val="22"/>
              </w:rPr>
              <w:t>bộ môn;</w:t>
            </w:r>
          </w:p>
          <w:p w:rsidR="00A6217B" w:rsidRPr="00A6217B" w:rsidRDefault="00A6217B" w:rsidP="00A6217B">
            <w:pPr>
              <w:tabs>
                <w:tab w:val="left" w:pos="567"/>
                <w:tab w:val="left" w:pos="6120"/>
              </w:tabs>
              <w:spacing w:after="120"/>
              <w:contextualSpacing/>
              <w:jc w:val="both"/>
              <w:rPr>
                <w:sz w:val="22"/>
              </w:rPr>
            </w:pPr>
            <w:r w:rsidRPr="00A6217B">
              <w:rPr>
                <w:i/>
                <w:sz w:val="22"/>
              </w:rPr>
              <w:t>-</w:t>
            </w:r>
            <w:r w:rsidRPr="00A6217B">
              <w:rPr>
                <w:sz w:val="22"/>
              </w:rPr>
              <w:t xml:space="preserve"> Như trên; </w:t>
            </w:r>
          </w:p>
          <w:p w:rsidR="00A6217B" w:rsidRPr="00A6217B" w:rsidRDefault="00A6217B" w:rsidP="00A6217B">
            <w:pPr>
              <w:tabs>
                <w:tab w:val="left" w:pos="567"/>
                <w:tab w:val="left" w:pos="6120"/>
              </w:tabs>
              <w:spacing w:after="120"/>
              <w:contextualSpacing/>
              <w:jc w:val="both"/>
              <w:rPr>
                <w:sz w:val="22"/>
              </w:rPr>
            </w:pPr>
            <w:r w:rsidRPr="00A6217B">
              <w:rPr>
                <w:i/>
                <w:sz w:val="22"/>
              </w:rPr>
              <w:t xml:space="preserve">- </w:t>
            </w:r>
            <w:r w:rsidRPr="00A6217B">
              <w:rPr>
                <w:sz w:val="22"/>
              </w:rPr>
              <w:t>Các trường THCS-THPT;</w:t>
            </w:r>
          </w:p>
          <w:p w:rsidR="00A6217B" w:rsidRPr="00A6217B" w:rsidRDefault="00A6217B" w:rsidP="00A6217B">
            <w:pPr>
              <w:tabs>
                <w:tab w:val="left" w:pos="567"/>
                <w:tab w:val="left" w:pos="6120"/>
              </w:tabs>
              <w:spacing w:after="120"/>
              <w:contextualSpacing/>
              <w:jc w:val="both"/>
              <w:rPr>
                <w:i/>
                <w:sz w:val="22"/>
              </w:rPr>
            </w:pPr>
            <w:r w:rsidRPr="00A6217B">
              <w:rPr>
                <w:sz w:val="22"/>
              </w:rPr>
              <w:t>- Lưu: VT, PT.</w:t>
            </w:r>
          </w:p>
          <w:p w:rsidR="00A6217B" w:rsidRPr="00A6217B" w:rsidRDefault="00A6217B" w:rsidP="00A6217B">
            <w:pPr>
              <w:tabs>
                <w:tab w:val="left" w:pos="567"/>
                <w:tab w:val="left" w:pos="6120"/>
              </w:tabs>
              <w:spacing w:after="120"/>
              <w:contextualSpacing/>
              <w:jc w:val="both"/>
              <w:rPr>
                <w:sz w:val="22"/>
                <w:szCs w:val="28"/>
              </w:rPr>
            </w:pPr>
          </w:p>
        </w:tc>
        <w:tc>
          <w:tcPr>
            <w:tcW w:w="4811" w:type="dxa"/>
          </w:tcPr>
          <w:p w:rsidR="00A6217B" w:rsidRDefault="00A6217B" w:rsidP="00A6217B">
            <w:pPr>
              <w:tabs>
                <w:tab w:val="left" w:pos="567"/>
                <w:tab w:val="left" w:pos="6120"/>
              </w:tabs>
              <w:spacing w:after="120"/>
              <w:contextualSpacing/>
              <w:jc w:val="center"/>
              <w:rPr>
                <w:b/>
                <w:sz w:val="28"/>
                <w:szCs w:val="28"/>
              </w:rPr>
            </w:pPr>
            <w:r w:rsidRPr="00271BCE">
              <w:rPr>
                <w:b/>
                <w:sz w:val="28"/>
                <w:szCs w:val="28"/>
              </w:rPr>
              <w:t>KT.</w:t>
            </w:r>
            <w:r w:rsidRPr="00074267">
              <w:rPr>
                <w:b/>
                <w:sz w:val="28"/>
                <w:szCs w:val="28"/>
              </w:rPr>
              <w:t>TRƯỞNG PHÒNG</w:t>
            </w:r>
          </w:p>
          <w:p w:rsidR="00A6217B" w:rsidRDefault="00A6217B" w:rsidP="00A6217B">
            <w:pPr>
              <w:tabs>
                <w:tab w:val="left" w:pos="567"/>
                <w:tab w:val="left" w:pos="6120"/>
              </w:tabs>
              <w:spacing w:after="120"/>
              <w:contextualSpacing/>
              <w:jc w:val="center"/>
              <w:rPr>
                <w:b/>
                <w:sz w:val="28"/>
                <w:szCs w:val="28"/>
              </w:rPr>
            </w:pPr>
            <w:r w:rsidRPr="00271BCE">
              <w:rPr>
                <w:b/>
                <w:sz w:val="28"/>
                <w:szCs w:val="28"/>
              </w:rPr>
              <w:t>PHÓ TRƯỞNG PHÒNG</w:t>
            </w:r>
          </w:p>
          <w:p w:rsidR="00A6217B" w:rsidRDefault="00A6217B" w:rsidP="00A6217B">
            <w:pPr>
              <w:tabs>
                <w:tab w:val="left" w:pos="567"/>
                <w:tab w:val="left" w:pos="6120"/>
              </w:tabs>
              <w:spacing w:after="120"/>
              <w:contextualSpacing/>
              <w:jc w:val="center"/>
              <w:rPr>
                <w:b/>
                <w:sz w:val="28"/>
                <w:szCs w:val="28"/>
              </w:rPr>
            </w:pPr>
          </w:p>
          <w:p w:rsidR="00A6217B" w:rsidRPr="00A6217B" w:rsidRDefault="00A6217B" w:rsidP="00A6217B">
            <w:pPr>
              <w:tabs>
                <w:tab w:val="left" w:pos="567"/>
                <w:tab w:val="left" w:pos="6120"/>
              </w:tabs>
              <w:spacing w:after="120"/>
              <w:contextualSpacing/>
              <w:jc w:val="center"/>
              <w:rPr>
                <w:b/>
                <w:i/>
                <w:sz w:val="22"/>
                <w:szCs w:val="28"/>
              </w:rPr>
            </w:pPr>
            <w:r w:rsidRPr="00A6217B">
              <w:rPr>
                <w:b/>
                <w:i/>
                <w:sz w:val="22"/>
                <w:szCs w:val="28"/>
              </w:rPr>
              <w:t>(Đã ký)</w:t>
            </w:r>
          </w:p>
          <w:p w:rsidR="00A6217B" w:rsidRDefault="00A6217B" w:rsidP="00A6217B">
            <w:pPr>
              <w:tabs>
                <w:tab w:val="left" w:pos="567"/>
                <w:tab w:val="left" w:pos="6120"/>
              </w:tabs>
              <w:spacing w:after="120"/>
              <w:contextualSpacing/>
              <w:jc w:val="center"/>
              <w:rPr>
                <w:b/>
                <w:sz w:val="28"/>
                <w:szCs w:val="28"/>
              </w:rPr>
            </w:pPr>
          </w:p>
          <w:p w:rsidR="00A6217B" w:rsidRDefault="00A6217B" w:rsidP="00A6217B">
            <w:pPr>
              <w:tabs>
                <w:tab w:val="left" w:pos="567"/>
                <w:tab w:val="left" w:pos="6120"/>
              </w:tabs>
              <w:spacing w:after="120"/>
              <w:contextualSpacing/>
              <w:jc w:val="center"/>
              <w:rPr>
                <w:sz w:val="28"/>
                <w:szCs w:val="28"/>
              </w:rPr>
            </w:pPr>
            <w:r>
              <w:rPr>
                <w:b/>
                <w:sz w:val="28"/>
                <w:szCs w:val="28"/>
              </w:rPr>
              <w:t>Nguyễn Thị Minh Thảo</w:t>
            </w:r>
          </w:p>
        </w:tc>
      </w:tr>
    </w:tbl>
    <w:p w:rsidR="00A6217B" w:rsidRPr="00074267" w:rsidRDefault="00A6217B" w:rsidP="00A6217B">
      <w:pPr>
        <w:tabs>
          <w:tab w:val="left" w:pos="567"/>
          <w:tab w:val="left" w:pos="6120"/>
        </w:tabs>
        <w:spacing w:after="120"/>
        <w:contextualSpacing/>
        <w:jc w:val="both"/>
        <w:rPr>
          <w:sz w:val="28"/>
          <w:szCs w:val="28"/>
        </w:rPr>
      </w:pPr>
    </w:p>
    <w:p w:rsidR="00A6217B" w:rsidRDefault="00A6217B">
      <w:pPr>
        <w:spacing w:after="200" w:line="276" w:lineRule="auto"/>
        <w:rPr>
          <w:b/>
          <w:bCs/>
          <w:color w:val="000000"/>
          <w:sz w:val="28"/>
          <w:szCs w:val="28"/>
        </w:rPr>
      </w:pPr>
      <w:r>
        <w:rPr>
          <w:b/>
          <w:bCs/>
          <w:color w:val="000000"/>
          <w:sz w:val="28"/>
          <w:szCs w:val="28"/>
        </w:rPr>
        <w:br w:type="page"/>
      </w:r>
    </w:p>
    <w:p w:rsidR="00155138" w:rsidRPr="00074267" w:rsidRDefault="00155138" w:rsidP="00A6217B">
      <w:pPr>
        <w:ind w:left="11" w:hanging="11"/>
        <w:contextualSpacing/>
        <w:jc w:val="center"/>
        <w:rPr>
          <w:rFonts w:ascii="Calibri" w:hAnsi="Calibri"/>
          <w:color w:val="000000"/>
          <w:sz w:val="28"/>
          <w:szCs w:val="28"/>
        </w:rPr>
      </w:pPr>
      <w:r w:rsidRPr="00074267">
        <w:rPr>
          <w:b/>
          <w:bCs/>
          <w:color w:val="000000"/>
          <w:sz w:val="28"/>
          <w:szCs w:val="28"/>
        </w:rPr>
        <w:lastRenderedPageBreak/>
        <w:t>PHỤ LỤC</w:t>
      </w:r>
    </w:p>
    <w:p w:rsidR="00390FD7" w:rsidRDefault="00390FD7" w:rsidP="00A6217B">
      <w:pPr>
        <w:tabs>
          <w:tab w:val="left" w:pos="4035"/>
        </w:tabs>
        <w:contextualSpacing/>
        <w:rPr>
          <w:color w:val="000000"/>
          <w:sz w:val="28"/>
          <w:szCs w:val="28"/>
        </w:rPr>
      </w:pPr>
    </w:p>
    <w:p w:rsidR="00155138" w:rsidRPr="00074267" w:rsidRDefault="00155138" w:rsidP="00A6217B">
      <w:pPr>
        <w:ind w:left="11" w:hanging="11"/>
        <w:contextualSpacing/>
        <w:jc w:val="center"/>
        <w:rPr>
          <w:rFonts w:ascii="Calibri" w:hAnsi="Calibri"/>
          <w:color w:val="000000"/>
          <w:sz w:val="28"/>
          <w:szCs w:val="28"/>
        </w:rPr>
      </w:pPr>
      <w:r w:rsidRPr="00074267">
        <w:rPr>
          <w:color w:val="000000"/>
          <w:sz w:val="28"/>
          <w:szCs w:val="28"/>
        </w:rPr>
        <w:t>CẤU TRÚC THƯ MỤC VÀ TẬP TIN ĐỀ, ĐÁP ÁN KIỂM TRA HỌC KỲ</w:t>
      </w:r>
    </w:p>
    <w:p w:rsidR="00155138" w:rsidRPr="00074267" w:rsidRDefault="00155138" w:rsidP="00A6217B">
      <w:pPr>
        <w:ind w:left="11" w:hanging="11"/>
        <w:contextualSpacing/>
        <w:jc w:val="center"/>
        <w:rPr>
          <w:rFonts w:ascii="Calibri" w:hAnsi="Calibri"/>
          <w:color w:val="000000"/>
          <w:sz w:val="28"/>
          <w:szCs w:val="28"/>
        </w:rPr>
      </w:pPr>
      <w:r w:rsidRPr="00074267">
        <w:rPr>
          <w:color w:val="000000"/>
          <w:sz w:val="28"/>
          <w:szCs w:val="28"/>
        </w:rPr>
        <w:t>GỬI VỀ PHÒNG GIÁO DỤC ĐÀO TẠO</w:t>
      </w:r>
    </w:p>
    <w:tbl>
      <w:tblPr>
        <w:tblpPr w:leftFromText="45" w:rightFromText="45" w:vertAnchor="text"/>
        <w:tblW w:w="0" w:type="auto"/>
        <w:tblCellSpacing w:w="0" w:type="dxa"/>
        <w:tblInd w:w="11" w:type="dxa"/>
        <w:tblCellMar>
          <w:left w:w="0" w:type="dxa"/>
          <w:right w:w="0" w:type="dxa"/>
        </w:tblCellMar>
        <w:tblLook w:val="0000" w:firstRow="0" w:lastRow="0" w:firstColumn="0" w:lastColumn="0" w:noHBand="0" w:noVBand="0"/>
      </w:tblPr>
      <w:tblGrid>
        <w:gridCol w:w="180"/>
        <w:gridCol w:w="3780"/>
      </w:tblGrid>
      <w:tr w:rsidR="00155138" w:rsidRPr="00074267" w:rsidTr="00B33B7F">
        <w:trPr>
          <w:gridAfter w:val="1"/>
          <w:wAfter w:w="3780" w:type="dxa"/>
          <w:trHeight w:val="270"/>
          <w:tblCellSpacing w:w="0" w:type="dxa"/>
        </w:trPr>
        <w:tc>
          <w:tcPr>
            <w:tcW w:w="180" w:type="dxa"/>
            <w:vAlign w:val="center"/>
          </w:tcPr>
          <w:p w:rsidR="00155138" w:rsidRPr="00074267" w:rsidRDefault="00155138" w:rsidP="00A6217B">
            <w:pPr>
              <w:contextualSpacing/>
              <w:jc w:val="center"/>
              <w:rPr>
                <w:sz w:val="28"/>
                <w:szCs w:val="28"/>
              </w:rPr>
            </w:pPr>
          </w:p>
        </w:tc>
      </w:tr>
      <w:tr w:rsidR="00155138" w:rsidRPr="00074267" w:rsidTr="00B33B7F">
        <w:trPr>
          <w:trHeight w:val="345"/>
          <w:tblCellSpacing w:w="0" w:type="dxa"/>
        </w:trPr>
        <w:tc>
          <w:tcPr>
            <w:tcW w:w="0" w:type="auto"/>
            <w:vAlign w:val="center"/>
          </w:tcPr>
          <w:p w:rsidR="00155138" w:rsidRPr="00074267" w:rsidRDefault="00155138" w:rsidP="00A6217B">
            <w:pPr>
              <w:contextualSpacing/>
              <w:jc w:val="center"/>
              <w:rPr>
                <w:sz w:val="28"/>
                <w:szCs w:val="28"/>
              </w:rPr>
            </w:pPr>
          </w:p>
        </w:tc>
        <w:tc>
          <w:tcPr>
            <w:tcW w:w="3780" w:type="dxa"/>
            <w:shd w:val="clear" w:color="auto" w:fill="FFFFFF"/>
          </w:tcPr>
          <w:tbl>
            <w:tblPr>
              <w:tblW w:w="5000" w:type="pct"/>
              <w:tblCellSpacing w:w="0" w:type="dxa"/>
              <w:tblCellMar>
                <w:left w:w="0" w:type="dxa"/>
                <w:right w:w="0" w:type="dxa"/>
              </w:tblCellMar>
              <w:tblLook w:val="0000" w:firstRow="0" w:lastRow="0" w:firstColumn="0" w:lastColumn="0" w:noHBand="0" w:noVBand="0"/>
            </w:tblPr>
            <w:tblGrid>
              <w:gridCol w:w="3780"/>
            </w:tblGrid>
            <w:tr w:rsidR="00155138" w:rsidRPr="00074267" w:rsidTr="00B33B7F">
              <w:trPr>
                <w:tblCellSpacing w:w="0" w:type="dxa"/>
              </w:trPr>
              <w:tc>
                <w:tcPr>
                  <w:tcW w:w="0" w:type="auto"/>
                  <w:vAlign w:val="center"/>
                </w:tcPr>
                <w:p w:rsidR="00155138" w:rsidRPr="00074267" w:rsidRDefault="00155138" w:rsidP="002F3C74">
                  <w:pPr>
                    <w:framePr w:hSpace="45" w:wrap="around" w:vAnchor="text" w:hAnchor="text"/>
                    <w:spacing w:after="200"/>
                    <w:contextualSpacing/>
                    <w:jc w:val="center"/>
                    <w:rPr>
                      <w:rFonts w:ascii="Calibri" w:hAnsi="Calibri"/>
                      <w:sz w:val="28"/>
                      <w:szCs w:val="28"/>
                      <w:lang w:val="nb-NO"/>
                    </w:rPr>
                  </w:pPr>
                  <w:r w:rsidRPr="00074267">
                    <w:rPr>
                      <w:sz w:val="28"/>
                      <w:szCs w:val="28"/>
                      <w:lang w:val="nb-NO"/>
                    </w:rPr>
                    <w:t>FOLDER TEN TRUONG ví dụ</w:t>
                  </w:r>
                </w:p>
              </w:tc>
            </w:tr>
          </w:tbl>
          <w:p w:rsidR="00155138" w:rsidRPr="00074267" w:rsidRDefault="00155138" w:rsidP="00A6217B">
            <w:pPr>
              <w:contextualSpacing/>
              <w:jc w:val="center"/>
              <w:rPr>
                <w:sz w:val="28"/>
                <w:szCs w:val="28"/>
                <w:lang w:val="nb-NO"/>
              </w:rPr>
            </w:pPr>
          </w:p>
        </w:tc>
      </w:tr>
    </w:tbl>
    <w:p w:rsidR="00155138" w:rsidRPr="00074267" w:rsidRDefault="00155138" w:rsidP="00A6217B">
      <w:pPr>
        <w:ind w:left="11" w:hanging="11"/>
        <w:contextualSpacing/>
        <w:jc w:val="center"/>
        <w:rPr>
          <w:rFonts w:ascii="Calibri" w:hAnsi="Calibri"/>
          <w:color w:val="000000"/>
          <w:sz w:val="28"/>
          <w:szCs w:val="28"/>
          <w:lang w:val="nb-NO"/>
        </w:rPr>
      </w:pPr>
    </w:p>
    <w:p w:rsidR="00155138" w:rsidRPr="00074267" w:rsidRDefault="00155138" w:rsidP="00A6217B">
      <w:pPr>
        <w:contextualSpacing/>
        <w:jc w:val="center"/>
        <w:rPr>
          <w:sz w:val="28"/>
          <w:szCs w:val="28"/>
          <w:lang w:val="nb-NO"/>
        </w:rPr>
      </w:pPr>
    </w:p>
    <w:p w:rsidR="00155138" w:rsidRPr="00074267" w:rsidRDefault="0037411C" w:rsidP="00A6217B">
      <w:pPr>
        <w:contextualSpacing/>
        <w:rPr>
          <w:rFonts w:ascii="Calibri" w:hAnsi="Calibri"/>
          <w:color w:val="000000"/>
          <w:sz w:val="28"/>
          <w:szCs w:val="28"/>
        </w:rPr>
      </w:pPr>
      <w:r>
        <w:rPr>
          <w:color w:val="000000"/>
          <w:sz w:val="28"/>
          <w:szCs w:val="28"/>
          <w:lang w:val="fr-FR"/>
        </w:rPr>
        <w:t>TRANQUANGKHAI</w:t>
      </w:r>
    </w:p>
    <w:p w:rsidR="00155138" w:rsidRPr="00074267" w:rsidRDefault="00155138" w:rsidP="00A6217B">
      <w:pPr>
        <w:ind w:left="11" w:hanging="11"/>
        <w:contextualSpacing/>
        <w:jc w:val="center"/>
        <w:rPr>
          <w:rFonts w:ascii="Calibri" w:hAnsi="Calibri"/>
          <w:color w:val="000000"/>
          <w:sz w:val="28"/>
          <w:szCs w:val="28"/>
        </w:rPr>
      </w:pPr>
    </w:p>
    <w:tbl>
      <w:tblPr>
        <w:tblW w:w="0" w:type="auto"/>
        <w:jc w:val="center"/>
        <w:tblCellSpacing w:w="0" w:type="dxa"/>
        <w:tblInd w:w="1196" w:type="dxa"/>
        <w:tblCellMar>
          <w:left w:w="0" w:type="dxa"/>
          <w:right w:w="0" w:type="dxa"/>
        </w:tblCellMar>
        <w:tblLook w:val="0000" w:firstRow="0" w:lastRow="0" w:firstColumn="0" w:lastColumn="0" w:noHBand="0" w:noVBand="0"/>
      </w:tblPr>
      <w:tblGrid>
        <w:gridCol w:w="1575"/>
      </w:tblGrid>
      <w:tr w:rsidR="00155138" w:rsidRPr="00074267" w:rsidTr="00B33B7F">
        <w:trPr>
          <w:trHeight w:val="345"/>
          <w:tblCellSpacing w:w="0" w:type="dxa"/>
          <w:jc w:val="center"/>
        </w:trPr>
        <w:tc>
          <w:tcPr>
            <w:tcW w:w="1575" w:type="dxa"/>
            <w:shd w:val="clear" w:color="auto" w:fill="FFFFFF"/>
          </w:tcPr>
          <w:tbl>
            <w:tblPr>
              <w:tblW w:w="5000" w:type="pct"/>
              <w:tblCellSpacing w:w="0" w:type="dxa"/>
              <w:tblCellMar>
                <w:left w:w="0" w:type="dxa"/>
                <w:right w:w="0" w:type="dxa"/>
              </w:tblCellMar>
              <w:tblLook w:val="0000" w:firstRow="0" w:lastRow="0" w:firstColumn="0" w:lastColumn="0" w:noHBand="0" w:noVBand="0"/>
            </w:tblPr>
            <w:tblGrid>
              <w:gridCol w:w="1575"/>
            </w:tblGrid>
            <w:tr w:rsidR="00155138" w:rsidRPr="00074267" w:rsidTr="00B33B7F">
              <w:trPr>
                <w:tblCellSpacing w:w="0" w:type="dxa"/>
              </w:trPr>
              <w:tc>
                <w:tcPr>
                  <w:tcW w:w="0" w:type="auto"/>
                  <w:vAlign w:val="center"/>
                </w:tcPr>
                <w:p w:rsidR="00155138" w:rsidRPr="00074267" w:rsidRDefault="00155138" w:rsidP="00A6217B">
                  <w:pPr>
                    <w:spacing w:after="200"/>
                    <w:contextualSpacing/>
                    <w:jc w:val="center"/>
                    <w:rPr>
                      <w:rFonts w:ascii="Calibri" w:hAnsi="Calibri"/>
                      <w:sz w:val="28"/>
                      <w:szCs w:val="28"/>
                    </w:rPr>
                  </w:pPr>
                  <w:r w:rsidRPr="00074267">
                    <w:rPr>
                      <w:sz w:val="28"/>
                      <w:szCs w:val="28"/>
                    </w:rPr>
                    <w:t>FOLDER</w:t>
                  </w:r>
                </w:p>
              </w:tc>
            </w:tr>
          </w:tbl>
          <w:p w:rsidR="00155138" w:rsidRPr="00074267" w:rsidRDefault="00155138" w:rsidP="00A6217B">
            <w:pPr>
              <w:contextualSpacing/>
              <w:jc w:val="center"/>
              <w:rPr>
                <w:sz w:val="28"/>
                <w:szCs w:val="28"/>
              </w:rPr>
            </w:pPr>
          </w:p>
        </w:tc>
      </w:tr>
    </w:tbl>
    <w:p w:rsidR="00155138" w:rsidRPr="00074267" w:rsidRDefault="00990418" w:rsidP="00A6217B">
      <w:pPr>
        <w:ind w:left="11" w:hanging="11"/>
        <w:contextualSpacing/>
        <w:jc w:val="center"/>
        <w:rPr>
          <w:rFonts w:ascii="Calibri" w:hAnsi="Calibri"/>
          <w:color w:val="000000"/>
          <w:sz w:val="28"/>
          <w:szCs w:val="28"/>
        </w:rPr>
      </w:pPr>
      <w:r>
        <w:rPr>
          <w:rFonts w:ascii="Calibri" w:hAnsi="Calibri"/>
          <w:noProof/>
          <w:color w:val="000000"/>
          <w:sz w:val="28"/>
          <w:szCs w:val="28"/>
        </w:rPr>
        <mc:AlternateContent>
          <mc:Choice Requires="wps">
            <w:drawing>
              <wp:inline distT="0" distB="0" distL="0" distR="0" wp14:anchorId="0639902B" wp14:editId="695C6296">
                <wp:extent cx="19050" cy="200025"/>
                <wp:effectExtent l="0" t="0" r="0" b="0"/>
                <wp:docPr id="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" filled="f" stroked="f">
                <o:lock v:ext="edit" aspectratio="t"/>
                <w10:anchorlock/>
              </v:rect>
            </w:pict>
          </mc:Fallback>
        </mc:AlternateContent>
      </w:r>
      <w:r>
        <w:rPr>
          <w:rFonts w:ascii="Calibri" w:hAnsi="Calibri"/>
          <w:noProof/>
          <w:color w:val="000000"/>
          <w:sz w:val="28"/>
          <w:szCs w:val="28"/>
        </w:rPr>
        <mc:AlternateContent>
          <mc:Choice Requires="wps">
            <w:drawing>
              <wp:inline distT="0" distB="0" distL="0" distR="0" wp14:anchorId="183F11B3" wp14:editId="4696C782">
                <wp:extent cx="19050" cy="200025"/>
                <wp:effectExtent l="0" t="0" r="0" b="0"/>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" filled="f" stroked="f">
                <o:lock v:ext="edit" aspectratio="t"/>
                <w10:anchorlock/>
              </v:rect>
            </w:pict>
          </mc:Fallback>
        </mc:AlternateContent>
      </w:r>
      <w:r>
        <w:rPr>
          <w:rFonts w:ascii="Calibri" w:hAnsi="Calibri"/>
          <w:noProof/>
          <w:color w:val="000000"/>
          <w:sz w:val="28"/>
          <w:szCs w:val="28"/>
        </w:rPr>
        <mc:AlternateContent>
          <mc:Choice Requires="wps">
            <w:drawing>
              <wp:inline distT="0" distB="0" distL="0" distR="0" wp14:anchorId="2170AB02" wp14:editId="7A5D2AF6">
                <wp:extent cx="19050" cy="200025"/>
                <wp:effectExtent l="0" t="0" r="0" b="0"/>
                <wp:docPr id="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" filled="f" stroked="f">
                <o:lock v:ext="edit" aspectratio="t"/>
                <w10:anchorlock/>
              </v:rect>
            </w:pict>
          </mc:Fallback>
        </mc:AlternateContent>
      </w:r>
      <w:r>
        <w:rPr>
          <w:rFonts w:ascii="Calibri" w:hAnsi="Calibri"/>
          <w:noProof/>
          <w:color w:val="000000"/>
          <w:sz w:val="28"/>
          <w:szCs w:val="28"/>
        </w:rPr>
        <mc:AlternateContent>
          <mc:Choice Requires="wps">
            <w:drawing>
              <wp:inline distT="0" distB="0" distL="0" distR="0" wp14:anchorId="63462B42" wp14:editId="15F6619D">
                <wp:extent cx="19050" cy="200025"/>
                <wp:effectExtent l="0" t="0" r="0" b="0"/>
                <wp:docPr id="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" filled="f" stroked="f">
                <o:lock v:ext="edit" aspectratio="t"/>
                <w10:anchorlock/>
              </v:rect>
            </w:pict>
          </mc:Fallback>
        </mc:AlternateContent>
      </w:r>
      <w:r>
        <w:rPr>
          <w:rFonts w:ascii="Calibri" w:hAnsi="Calibri"/>
          <w:noProof/>
          <w:color w:val="000000"/>
          <w:sz w:val="28"/>
          <w:szCs w:val="28"/>
        </w:rPr>
        <mc:AlternateContent>
          <mc:Choice Requires="wps">
            <w:drawing>
              <wp:inline distT="0" distB="0" distL="0" distR="0" wp14:anchorId="280B8753" wp14:editId="5D5332F9">
                <wp:extent cx="19050" cy="20002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" filled="f" stroked="f">
                <o:lock v:ext="edit" aspectratio="t"/>
                <w10:anchorlock/>
              </v:rect>
            </w:pict>
          </mc:Fallback>
        </mc:AlternateContent>
      </w:r>
      <w:r>
        <w:rPr>
          <w:rFonts w:ascii="Calibri" w:hAnsi="Calibri"/>
          <w:noProof/>
          <w:color w:val="000000"/>
          <w:sz w:val="28"/>
          <w:szCs w:val="28"/>
        </w:rPr>
        <mc:AlternateContent>
          <mc:Choice Requires="wps">
            <w:drawing>
              <wp:inline distT="0" distB="0" distL="0" distR="0" wp14:anchorId="5BD760A8" wp14:editId="70A403F1">
                <wp:extent cx="19050" cy="200025"/>
                <wp:effectExtent l="0" t="0" r="0" b="0"/>
                <wp:docPr id="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" filled="f" stroked="f">
                <o:lock v:ext="edit" aspectratio="t"/>
                <w10:anchorlock/>
              </v:rect>
            </w:pict>
          </mc:Fallback>
        </mc:AlternateContent>
      </w:r>
      <w:r>
        <w:rPr>
          <w:rFonts w:ascii="Calibri" w:hAnsi="Calibri"/>
          <w:noProof/>
          <w:color w:val="000000"/>
          <w:sz w:val="28"/>
          <w:szCs w:val="28"/>
        </w:rPr>
        <mc:AlternateContent>
          <mc:Choice Requires="wps">
            <w:drawing>
              <wp:inline distT="0" distB="0" distL="0" distR="0" wp14:anchorId="5F381881" wp14:editId="0610F2B2">
                <wp:extent cx="19050" cy="200025"/>
                <wp:effectExtent l="0" t="0" r="0" b="0"/>
                <wp:docPr id="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" filled="f" stroked="f">
                <o:lock v:ext="edit" aspectratio="t"/>
                <w10:anchorlock/>
              </v:rect>
            </w:pict>
          </mc:Fallback>
        </mc:AlternateContent>
      </w:r>
      <w:r>
        <w:rPr>
          <w:rFonts w:ascii="Calibri" w:hAnsi="Calibri"/>
          <w:noProof/>
          <w:color w:val="000000"/>
          <w:sz w:val="28"/>
          <w:szCs w:val="28"/>
        </w:rPr>
        <mc:AlternateContent>
          <mc:Choice Requires="wps">
            <w:drawing>
              <wp:inline distT="0" distB="0" distL="0" distR="0" wp14:anchorId="533B445F" wp14:editId="23BAC2B6">
                <wp:extent cx="19050" cy="200025"/>
                <wp:effectExtent l="0" t="0" r="0" b="0"/>
                <wp:docPr id="2"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" filled="f" stroked="f">
                <o:lock v:ext="edit" aspectratio="t"/>
                <w10:anchorlock/>
              </v:rect>
            </w:pict>
          </mc:Fallback>
        </mc:AlternateContent>
      </w:r>
      <w:r>
        <w:rPr>
          <w:rFonts w:ascii="Calibri" w:hAnsi="Calibri"/>
          <w:noProof/>
          <w:color w:val="000000"/>
          <w:sz w:val="28"/>
          <w:szCs w:val="28"/>
        </w:rPr>
        <mc:AlternateContent>
          <mc:Choice Requires="wps">
            <w:drawing>
              <wp:inline distT="0" distB="0" distL="0" distR="0" wp14:anchorId="4ECC7D8F" wp14:editId="15F9AEB1">
                <wp:extent cx="19050" cy="200025"/>
                <wp:effectExtent l="0" t="0" r="0" b="0"/>
                <wp:docPr id="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" filled="f" stroked="f">
                <o:lock v:ext="edit" aspectratio="t"/>
                <w10:anchorlock/>
              </v:rect>
            </w:pict>
          </mc:Fallback>
        </mc:AlternateContent>
      </w:r>
      <w:r w:rsidR="00155138" w:rsidRPr="00074267">
        <w:rPr>
          <w:color w:val="000000"/>
          <w:sz w:val="28"/>
          <w:szCs w:val="28"/>
          <w:lang w:val="fr-FR"/>
        </w:rPr>
        <w:t> DE VA DAPAN KTHKI 201</w:t>
      </w:r>
      <w:r w:rsidR="007A553B">
        <w:rPr>
          <w:color w:val="000000"/>
          <w:sz w:val="28"/>
          <w:szCs w:val="28"/>
          <w:lang w:val="fr-FR"/>
        </w:rPr>
        <w:t>9</w:t>
      </w:r>
      <w:r w:rsidR="0037411C">
        <w:rPr>
          <w:color w:val="000000"/>
          <w:sz w:val="28"/>
          <w:szCs w:val="28"/>
          <w:lang w:val="fr-FR"/>
        </w:rPr>
        <w:t>-20</w:t>
      </w:r>
      <w:r w:rsidR="007A553B">
        <w:rPr>
          <w:color w:val="000000"/>
          <w:sz w:val="28"/>
          <w:szCs w:val="28"/>
          <w:lang w:val="fr-FR"/>
        </w:rPr>
        <w:t>20</w:t>
      </w:r>
    </w:p>
    <w:p w:rsidR="00155138" w:rsidRPr="00C27854" w:rsidRDefault="00990418" w:rsidP="00A6217B">
      <w:pPr>
        <w:tabs>
          <w:tab w:val="left" w:pos="3366"/>
        </w:tabs>
        <w:contextualSpacing/>
        <w:rPr>
          <w:color w:val="000000"/>
          <w:sz w:val="28"/>
          <w:szCs w:val="28"/>
        </w:rPr>
      </w:pPr>
      <w:r>
        <w:rPr>
          <w:color w:val="000000"/>
          <w:sz w:val="28"/>
          <w:szCs w:val="28"/>
        </w:rPr>
        <w:t xml:space="preserve">                             CN</w:t>
      </w:r>
      <w:r>
        <w:rPr>
          <w:color w:val="000000"/>
          <w:sz w:val="28"/>
          <w:szCs w:val="28"/>
        </w:rPr>
        <w:tab/>
        <w:t xml:space="preserve"> </w:t>
      </w:r>
      <w:r w:rsidR="00B94784" w:rsidRPr="00C27854">
        <w:rPr>
          <w:color w:val="000000"/>
          <w:sz w:val="28"/>
          <w:szCs w:val="28"/>
        </w:rPr>
        <w:t>TH             MT</w:t>
      </w:r>
      <w:r w:rsidR="00AC6D11" w:rsidRPr="00C27854">
        <w:rPr>
          <w:color w:val="000000"/>
          <w:sz w:val="28"/>
          <w:szCs w:val="28"/>
        </w:rPr>
        <w:t xml:space="preserve">    </w:t>
      </w:r>
      <w:r w:rsidR="00724C01" w:rsidRPr="00C27854">
        <w:rPr>
          <w:color w:val="000000"/>
          <w:sz w:val="28"/>
          <w:szCs w:val="28"/>
        </w:rPr>
        <w:t xml:space="preserve">           </w:t>
      </w:r>
      <w:r>
        <w:rPr>
          <w:color w:val="000000"/>
          <w:sz w:val="28"/>
          <w:szCs w:val="28"/>
        </w:rPr>
        <w:t xml:space="preserve"> </w:t>
      </w:r>
      <w:r w:rsidR="00B94784" w:rsidRPr="00C27854">
        <w:rPr>
          <w:color w:val="000000"/>
          <w:sz w:val="28"/>
          <w:szCs w:val="28"/>
        </w:rPr>
        <w:t>AN</w:t>
      </w:r>
      <w:r w:rsidR="00AC6D11" w:rsidRPr="00C27854">
        <w:rPr>
          <w:color w:val="000000"/>
          <w:sz w:val="28"/>
          <w:szCs w:val="28"/>
        </w:rPr>
        <w:t xml:space="preserve">     </w:t>
      </w:r>
      <w:r>
        <w:rPr>
          <w:color w:val="000000"/>
          <w:sz w:val="28"/>
          <w:szCs w:val="28"/>
        </w:rPr>
        <w:t xml:space="preserve">          </w:t>
      </w:r>
      <w:r w:rsidR="00AC6D11" w:rsidRPr="00C27854">
        <w:rPr>
          <w:color w:val="000000"/>
          <w:sz w:val="28"/>
          <w:szCs w:val="28"/>
        </w:rPr>
        <w:t>T</w:t>
      </w:r>
      <w:r w:rsidR="00B94784" w:rsidRPr="00C27854">
        <w:rPr>
          <w:color w:val="000000"/>
          <w:sz w:val="28"/>
          <w:szCs w:val="28"/>
        </w:rPr>
        <w:t>D</w:t>
      </w:r>
    </w:p>
    <w:p w:rsidR="0002782A" w:rsidRPr="00C27854" w:rsidRDefault="008F1868" w:rsidP="00A6217B">
      <w:pPr>
        <w:tabs>
          <w:tab w:val="left" w:pos="1926"/>
          <w:tab w:val="left" w:pos="3366"/>
          <w:tab w:val="center" w:pos="4680"/>
          <w:tab w:val="left" w:pos="6095"/>
          <w:tab w:val="left" w:pos="7686"/>
        </w:tabs>
        <w:contextualSpacing/>
        <w:rPr>
          <w:color w:val="000000"/>
          <w:sz w:val="28"/>
          <w:szCs w:val="28"/>
        </w:rPr>
      </w:pPr>
      <w:r w:rsidRPr="00C27854">
        <w:rPr>
          <w:color w:val="000000"/>
          <w:sz w:val="28"/>
          <w:szCs w:val="28"/>
        </w:rPr>
        <w:t xml:space="preserve">    </w:t>
      </w:r>
      <w:r w:rsidR="0002782A" w:rsidRPr="00C27854">
        <w:rPr>
          <w:color w:val="000000"/>
          <w:sz w:val="28"/>
          <w:szCs w:val="28"/>
        </w:rPr>
        <w:tab/>
      </w:r>
      <w:r w:rsidR="00F87F0A">
        <w:rPr>
          <w:color w:val="000000"/>
          <w:sz w:val="28"/>
          <w:szCs w:val="28"/>
        </w:rPr>
        <w:t xml:space="preserve"> </w:t>
      </w:r>
      <w:r w:rsidR="00990418">
        <w:rPr>
          <w:color w:val="000000"/>
          <w:sz w:val="28"/>
          <w:szCs w:val="28"/>
        </w:rPr>
        <w:t>CN6</w:t>
      </w:r>
      <w:r w:rsidR="00990418">
        <w:rPr>
          <w:color w:val="000000"/>
          <w:sz w:val="28"/>
          <w:szCs w:val="28"/>
        </w:rPr>
        <w:tab/>
        <w:t xml:space="preserve"> </w:t>
      </w:r>
      <w:r w:rsidR="0002782A" w:rsidRPr="00C27854">
        <w:rPr>
          <w:color w:val="000000"/>
          <w:sz w:val="28"/>
          <w:szCs w:val="28"/>
        </w:rPr>
        <w:t>TH6</w:t>
      </w:r>
      <w:r w:rsidR="00AC6D11" w:rsidRPr="00C27854">
        <w:rPr>
          <w:color w:val="000000"/>
          <w:sz w:val="28"/>
          <w:szCs w:val="28"/>
        </w:rPr>
        <w:tab/>
        <w:t xml:space="preserve">        </w:t>
      </w:r>
      <w:r w:rsidR="00724C01" w:rsidRPr="00C27854">
        <w:rPr>
          <w:color w:val="000000"/>
          <w:sz w:val="28"/>
          <w:szCs w:val="28"/>
        </w:rPr>
        <w:t xml:space="preserve"> </w:t>
      </w:r>
      <w:r w:rsidR="00AC6D11" w:rsidRPr="00C27854">
        <w:rPr>
          <w:color w:val="000000"/>
          <w:sz w:val="28"/>
          <w:szCs w:val="28"/>
        </w:rPr>
        <w:t>MT6</w:t>
      </w:r>
      <w:r w:rsidR="00AC6D11" w:rsidRPr="00C27854">
        <w:rPr>
          <w:color w:val="000000"/>
          <w:sz w:val="28"/>
          <w:szCs w:val="28"/>
        </w:rPr>
        <w:tab/>
        <w:t xml:space="preserve">   AN6</w:t>
      </w:r>
      <w:r w:rsidR="00AC6D11" w:rsidRPr="00C27854">
        <w:rPr>
          <w:color w:val="000000"/>
          <w:sz w:val="28"/>
          <w:szCs w:val="28"/>
        </w:rPr>
        <w:tab/>
        <w:t>TD6</w:t>
      </w:r>
    </w:p>
    <w:p w:rsidR="008F1868" w:rsidRPr="00C27854" w:rsidRDefault="0002782A" w:rsidP="00A6217B">
      <w:pPr>
        <w:tabs>
          <w:tab w:val="left" w:pos="1926"/>
          <w:tab w:val="left" w:pos="3366"/>
          <w:tab w:val="center" w:pos="4680"/>
          <w:tab w:val="left" w:pos="6095"/>
          <w:tab w:val="left" w:pos="7686"/>
        </w:tabs>
        <w:contextualSpacing/>
        <w:rPr>
          <w:color w:val="000000"/>
          <w:sz w:val="28"/>
          <w:szCs w:val="28"/>
        </w:rPr>
      </w:pPr>
      <w:r w:rsidRPr="00C27854">
        <w:rPr>
          <w:color w:val="000000"/>
          <w:sz w:val="28"/>
          <w:szCs w:val="28"/>
        </w:rPr>
        <w:tab/>
      </w:r>
      <w:r w:rsidR="00F87F0A">
        <w:rPr>
          <w:color w:val="000000"/>
          <w:sz w:val="28"/>
          <w:szCs w:val="28"/>
        </w:rPr>
        <w:t xml:space="preserve"> </w:t>
      </w:r>
      <w:r w:rsidRPr="00C27854">
        <w:rPr>
          <w:color w:val="000000"/>
          <w:sz w:val="28"/>
          <w:szCs w:val="28"/>
        </w:rPr>
        <w:t>CN 7</w:t>
      </w:r>
      <w:r w:rsidRPr="00C27854">
        <w:rPr>
          <w:color w:val="000000"/>
          <w:sz w:val="28"/>
          <w:szCs w:val="28"/>
        </w:rPr>
        <w:tab/>
        <w:t xml:space="preserve"> TH7</w:t>
      </w:r>
      <w:r w:rsidR="00AC6D11" w:rsidRPr="00C27854">
        <w:rPr>
          <w:color w:val="000000"/>
          <w:sz w:val="28"/>
          <w:szCs w:val="28"/>
        </w:rPr>
        <w:tab/>
        <w:t xml:space="preserve">    </w:t>
      </w:r>
      <w:r w:rsidR="00724C01" w:rsidRPr="00C27854">
        <w:rPr>
          <w:color w:val="000000"/>
          <w:sz w:val="28"/>
          <w:szCs w:val="28"/>
        </w:rPr>
        <w:t xml:space="preserve"> </w:t>
      </w:r>
      <w:r w:rsidR="00AC6D11" w:rsidRPr="00C27854">
        <w:rPr>
          <w:color w:val="000000"/>
          <w:sz w:val="28"/>
          <w:szCs w:val="28"/>
        </w:rPr>
        <w:t xml:space="preserve">  </w:t>
      </w:r>
      <w:r w:rsidR="00724C01" w:rsidRPr="00C27854">
        <w:rPr>
          <w:color w:val="000000"/>
          <w:sz w:val="28"/>
          <w:szCs w:val="28"/>
        </w:rPr>
        <w:t xml:space="preserve"> </w:t>
      </w:r>
      <w:r w:rsidR="00AC6D11" w:rsidRPr="00C27854">
        <w:rPr>
          <w:color w:val="000000"/>
          <w:sz w:val="28"/>
          <w:szCs w:val="28"/>
        </w:rPr>
        <w:t>MT7</w:t>
      </w:r>
      <w:r w:rsidR="00AC6D11" w:rsidRPr="00C27854">
        <w:rPr>
          <w:color w:val="000000"/>
          <w:sz w:val="28"/>
          <w:szCs w:val="28"/>
        </w:rPr>
        <w:tab/>
        <w:t xml:space="preserve">   AN7</w:t>
      </w:r>
      <w:r w:rsidR="00AC6D11" w:rsidRPr="00C27854">
        <w:rPr>
          <w:color w:val="000000"/>
          <w:sz w:val="28"/>
          <w:szCs w:val="28"/>
        </w:rPr>
        <w:tab/>
        <w:t>TD7</w:t>
      </w:r>
    </w:p>
    <w:p w:rsidR="008F1868" w:rsidRPr="00C27854" w:rsidRDefault="008F1868" w:rsidP="00A6217B">
      <w:pPr>
        <w:tabs>
          <w:tab w:val="left" w:pos="1926"/>
          <w:tab w:val="left" w:pos="3366"/>
          <w:tab w:val="center" w:pos="4680"/>
          <w:tab w:val="left" w:pos="6095"/>
          <w:tab w:val="left" w:pos="7686"/>
        </w:tabs>
        <w:contextualSpacing/>
        <w:rPr>
          <w:color w:val="000000"/>
          <w:sz w:val="28"/>
          <w:szCs w:val="28"/>
        </w:rPr>
      </w:pPr>
      <w:r w:rsidRPr="00C27854">
        <w:rPr>
          <w:color w:val="000000"/>
          <w:sz w:val="28"/>
          <w:szCs w:val="28"/>
        </w:rPr>
        <w:t xml:space="preserve">    </w:t>
      </w:r>
      <w:r w:rsidR="0002782A" w:rsidRPr="00C27854">
        <w:rPr>
          <w:color w:val="000000"/>
          <w:sz w:val="28"/>
          <w:szCs w:val="28"/>
        </w:rPr>
        <w:tab/>
      </w:r>
      <w:r w:rsidR="00F87F0A">
        <w:rPr>
          <w:color w:val="000000"/>
          <w:sz w:val="28"/>
          <w:szCs w:val="28"/>
        </w:rPr>
        <w:t xml:space="preserve"> </w:t>
      </w:r>
      <w:r w:rsidR="0002782A" w:rsidRPr="00C27854">
        <w:rPr>
          <w:color w:val="000000"/>
          <w:sz w:val="28"/>
          <w:szCs w:val="28"/>
        </w:rPr>
        <w:t>CN8</w:t>
      </w:r>
      <w:r w:rsidR="0002782A" w:rsidRPr="00C27854">
        <w:rPr>
          <w:color w:val="000000"/>
          <w:sz w:val="28"/>
          <w:szCs w:val="28"/>
        </w:rPr>
        <w:tab/>
      </w:r>
      <w:r w:rsidR="00724C01" w:rsidRPr="00C27854">
        <w:rPr>
          <w:color w:val="000000"/>
          <w:sz w:val="28"/>
          <w:szCs w:val="28"/>
        </w:rPr>
        <w:t xml:space="preserve"> </w:t>
      </w:r>
      <w:r w:rsidR="0002782A" w:rsidRPr="00C27854">
        <w:rPr>
          <w:color w:val="000000"/>
          <w:sz w:val="28"/>
          <w:szCs w:val="28"/>
        </w:rPr>
        <w:t>TH8</w:t>
      </w:r>
      <w:r w:rsidR="00AC6D11" w:rsidRPr="00C27854">
        <w:rPr>
          <w:color w:val="000000"/>
          <w:sz w:val="28"/>
          <w:szCs w:val="28"/>
        </w:rPr>
        <w:tab/>
        <w:t xml:space="preserve">    </w:t>
      </w:r>
      <w:r w:rsidR="00724C01" w:rsidRPr="00C27854">
        <w:rPr>
          <w:color w:val="000000"/>
          <w:sz w:val="28"/>
          <w:szCs w:val="28"/>
        </w:rPr>
        <w:t xml:space="preserve"> </w:t>
      </w:r>
      <w:r w:rsidR="00AC6D11" w:rsidRPr="00C27854">
        <w:rPr>
          <w:color w:val="000000"/>
          <w:sz w:val="28"/>
          <w:szCs w:val="28"/>
        </w:rPr>
        <w:t xml:space="preserve">  </w:t>
      </w:r>
      <w:r w:rsidR="00724C01" w:rsidRPr="00C27854">
        <w:rPr>
          <w:color w:val="000000"/>
          <w:sz w:val="28"/>
          <w:szCs w:val="28"/>
        </w:rPr>
        <w:t xml:space="preserve"> </w:t>
      </w:r>
      <w:r w:rsidR="00AC6D11" w:rsidRPr="00C27854">
        <w:rPr>
          <w:color w:val="000000"/>
          <w:sz w:val="28"/>
          <w:szCs w:val="28"/>
        </w:rPr>
        <w:t>MT8</w:t>
      </w:r>
      <w:r w:rsidR="00AC6D11" w:rsidRPr="00C27854">
        <w:rPr>
          <w:color w:val="000000"/>
          <w:sz w:val="28"/>
          <w:szCs w:val="28"/>
        </w:rPr>
        <w:tab/>
        <w:t xml:space="preserve">   AN8</w:t>
      </w:r>
      <w:r w:rsidR="00AC6D11" w:rsidRPr="00C27854">
        <w:rPr>
          <w:color w:val="000000"/>
          <w:sz w:val="28"/>
          <w:szCs w:val="28"/>
        </w:rPr>
        <w:tab/>
        <w:t>TD8</w:t>
      </w:r>
    </w:p>
    <w:p w:rsidR="008F1868" w:rsidRPr="00C27854" w:rsidRDefault="008F1868" w:rsidP="00A6217B">
      <w:pPr>
        <w:tabs>
          <w:tab w:val="left" w:pos="1926"/>
          <w:tab w:val="left" w:pos="3366"/>
          <w:tab w:val="center" w:pos="4680"/>
          <w:tab w:val="left" w:pos="6463"/>
          <w:tab w:val="left" w:pos="7686"/>
        </w:tabs>
        <w:contextualSpacing/>
        <w:rPr>
          <w:color w:val="000000"/>
          <w:sz w:val="28"/>
          <w:szCs w:val="28"/>
        </w:rPr>
      </w:pPr>
      <w:r w:rsidRPr="00C27854">
        <w:rPr>
          <w:color w:val="000000"/>
          <w:sz w:val="28"/>
          <w:szCs w:val="28"/>
        </w:rPr>
        <w:t xml:space="preserve">   </w:t>
      </w:r>
      <w:r w:rsidR="0002782A" w:rsidRPr="00C27854">
        <w:rPr>
          <w:color w:val="000000"/>
          <w:sz w:val="28"/>
          <w:szCs w:val="28"/>
        </w:rPr>
        <w:tab/>
      </w:r>
      <w:r w:rsidR="00F87F0A">
        <w:rPr>
          <w:color w:val="000000"/>
          <w:sz w:val="28"/>
          <w:szCs w:val="28"/>
        </w:rPr>
        <w:t xml:space="preserve"> </w:t>
      </w:r>
      <w:r w:rsidR="0002782A" w:rsidRPr="00C27854">
        <w:rPr>
          <w:color w:val="000000"/>
          <w:sz w:val="28"/>
          <w:szCs w:val="28"/>
        </w:rPr>
        <w:t>CN9</w:t>
      </w:r>
      <w:r w:rsidR="0002782A" w:rsidRPr="00C27854">
        <w:rPr>
          <w:color w:val="000000"/>
          <w:sz w:val="28"/>
          <w:szCs w:val="28"/>
        </w:rPr>
        <w:tab/>
      </w:r>
      <w:r w:rsidR="00724C01" w:rsidRPr="00C27854">
        <w:rPr>
          <w:color w:val="000000"/>
          <w:sz w:val="28"/>
          <w:szCs w:val="28"/>
        </w:rPr>
        <w:t xml:space="preserve"> </w:t>
      </w:r>
      <w:r w:rsidR="0002782A" w:rsidRPr="00C27854">
        <w:rPr>
          <w:color w:val="000000"/>
          <w:sz w:val="28"/>
          <w:szCs w:val="28"/>
        </w:rPr>
        <w:t>TH9</w:t>
      </w:r>
      <w:r w:rsidR="00AC6D11" w:rsidRPr="00C27854">
        <w:rPr>
          <w:color w:val="000000"/>
          <w:sz w:val="28"/>
          <w:szCs w:val="28"/>
        </w:rPr>
        <w:tab/>
        <w:t xml:space="preserve">    </w:t>
      </w:r>
      <w:r w:rsidR="00C27854">
        <w:rPr>
          <w:color w:val="000000"/>
          <w:sz w:val="28"/>
          <w:szCs w:val="28"/>
        </w:rPr>
        <w:t xml:space="preserve">       MT9               </w:t>
      </w:r>
      <w:r w:rsidR="00AC6D11" w:rsidRPr="00C27854">
        <w:rPr>
          <w:color w:val="000000"/>
          <w:sz w:val="28"/>
          <w:szCs w:val="28"/>
        </w:rPr>
        <w:t>AN9</w:t>
      </w:r>
      <w:r w:rsidR="00AC6D11" w:rsidRPr="00C27854">
        <w:rPr>
          <w:color w:val="000000"/>
          <w:sz w:val="28"/>
          <w:szCs w:val="28"/>
        </w:rPr>
        <w:tab/>
        <w:t>TD9</w:t>
      </w:r>
    </w:p>
    <w:p w:rsidR="00155138" w:rsidRPr="00C27854" w:rsidRDefault="00155138" w:rsidP="00A6217B">
      <w:pPr>
        <w:contextualSpacing/>
        <w:jc w:val="center"/>
        <w:rPr>
          <w:color w:val="000000"/>
          <w:sz w:val="28"/>
          <w:szCs w:val="28"/>
        </w:rPr>
      </w:pPr>
    </w:p>
    <w:p w:rsidR="00155138" w:rsidRPr="00074267" w:rsidRDefault="00155138" w:rsidP="00A6217B">
      <w:pPr>
        <w:contextualSpacing/>
        <w:jc w:val="center"/>
        <w:rPr>
          <w:rFonts w:ascii="Calibri" w:hAnsi="Calibri"/>
          <w:color w:val="000000"/>
          <w:sz w:val="28"/>
          <w:szCs w:val="28"/>
          <w:lang w:val="es-ES"/>
        </w:rPr>
      </w:pPr>
    </w:p>
    <w:p w:rsidR="00155138" w:rsidRPr="00074267" w:rsidRDefault="00155138" w:rsidP="00A6217B">
      <w:pPr>
        <w:contextualSpacing/>
        <w:jc w:val="center"/>
        <w:rPr>
          <w:sz w:val="28"/>
          <w:szCs w:val="28"/>
        </w:rPr>
      </w:pPr>
    </w:p>
    <w:sectPr w:rsidR="00155138" w:rsidRPr="00074267" w:rsidSect="002F3C74">
      <w:footerReference w:type="default" r:id="rId13"/>
      <w:pgSz w:w="12240" w:h="15840"/>
      <w:pgMar w:top="426" w:right="1134" w:bottom="426" w:left="1701" w:header="17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10" w:rsidRDefault="002D0610" w:rsidP="00155138">
      <w:r>
        <w:separator/>
      </w:r>
    </w:p>
  </w:endnote>
  <w:endnote w:type="continuationSeparator" w:id="0">
    <w:p w:rsidR="002D0610" w:rsidRDefault="002D0610" w:rsidP="0015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919339"/>
      <w:docPartObj>
        <w:docPartGallery w:val="Page Numbers (Bottom of Page)"/>
        <w:docPartUnique/>
      </w:docPartObj>
    </w:sdtPr>
    <w:sdtEndPr>
      <w:rPr>
        <w:noProof/>
      </w:rPr>
    </w:sdtEndPr>
    <w:sdtContent>
      <w:p w:rsidR="00DA3791" w:rsidRDefault="00DA3791">
        <w:pPr>
          <w:pStyle w:val="Footer"/>
          <w:jc w:val="right"/>
        </w:pPr>
        <w:r>
          <w:fldChar w:fldCharType="begin"/>
        </w:r>
        <w:r>
          <w:instrText xml:space="preserve"> PAGE   \* MERGEFORMAT </w:instrText>
        </w:r>
        <w:r>
          <w:fldChar w:fldCharType="separate"/>
        </w:r>
        <w:r w:rsidR="00F01150">
          <w:rPr>
            <w:noProof/>
          </w:rPr>
          <w:t>1</w:t>
        </w:r>
        <w:r>
          <w:rPr>
            <w:noProof/>
          </w:rPr>
          <w:fldChar w:fldCharType="end"/>
        </w:r>
      </w:p>
    </w:sdtContent>
  </w:sdt>
  <w:p w:rsidR="00271BCE" w:rsidRDefault="00271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10" w:rsidRDefault="002D0610" w:rsidP="00155138">
      <w:r>
        <w:separator/>
      </w:r>
    </w:p>
  </w:footnote>
  <w:footnote w:type="continuationSeparator" w:id="0">
    <w:p w:rsidR="002D0610" w:rsidRDefault="002D0610" w:rsidP="00155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6306DC8"/>
    <w:multiLevelType w:val="hybridMultilevel"/>
    <w:tmpl w:val="80D8825E"/>
    <w:lvl w:ilvl="0" w:tplc="D6A29B68">
      <w:start w:val="4"/>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1EED14BE"/>
    <w:multiLevelType w:val="hybridMultilevel"/>
    <w:tmpl w:val="F7703D08"/>
    <w:lvl w:ilvl="0" w:tplc="DB200B56">
      <w:numFmt w:val="bullet"/>
      <w:lvlText w:val="-"/>
      <w:lvlJc w:val="left"/>
      <w:pPr>
        <w:ind w:left="152" w:hanging="159"/>
      </w:pPr>
      <w:rPr>
        <w:rFonts w:ascii="Times New Roman" w:eastAsia="Times New Roman" w:hAnsi="Times New Roman" w:cs="Times New Roman" w:hint="default"/>
        <w:w w:val="101"/>
        <w:sz w:val="24"/>
        <w:szCs w:val="24"/>
      </w:rPr>
    </w:lvl>
    <w:lvl w:ilvl="1" w:tplc="52FE4222">
      <w:numFmt w:val="bullet"/>
      <w:lvlText w:val="•"/>
      <w:lvlJc w:val="left"/>
      <w:pPr>
        <w:ind w:left="1078" w:hanging="159"/>
      </w:pPr>
      <w:rPr>
        <w:rFonts w:hint="default"/>
      </w:rPr>
    </w:lvl>
    <w:lvl w:ilvl="2" w:tplc="6AB87930">
      <w:numFmt w:val="bullet"/>
      <w:lvlText w:val="•"/>
      <w:lvlJc w:val="left"/>
      <w:pPr>
        <w:ind w:left="1996" w:hanging="159"/>
      </w:pPr>
      <w:rPr>
        <w:rFonts w:hint="default"/>
      </w:rPr>
    </w:lvl>
    <w:lvl w:ilvl="3" w:tplc="B178C494">
      <w:numFmt w:val="bullet"/>
      <w:lvlText w:val="•"/>
      <w:lvlJc w:val="left"/>
      <w:pPr>
        <w:ind w:left="2914" w:hanging="159"/>
      </w:pPr>
      <w:rPr>
        <w:rFonts w:hint="default"/>
      </w:rPr>
    </w:lvl>
    <w:lvl w:ilvl="4" w:tplc="F76C9804">
      <w:numFmt w:val="bullet"/>
      <w:lvlText w:val="•"/>
      <w:lvlJc w:val="left"/>
      <w:pPr>
        <w:ind w:left="3832" w:hanging="159"/>
      </w:pPr>
      <w:rPr>
        <w:rFonts w:hint="default"/>
      </w:rPr>
    </w:lvl>
    <w:lvl w:ilvl="5" w:tplc="7C4C0C76">
      <w:numFmt w:val="bullet"/>
      <w:lvlText w:val="•"/>
      <w:lvlJc w:val="left"/>
      <w:pPr>
        <w:ind w:left="4750" w:hanging="159"/>
      </w:pPr>
      <w:rPr>
        <w:rFonts w:hint="default"/>
      </w:rPr>
    </w:lvl>
    <w:lvl w:ilvl="6" w:tplc="7AC418F6">
      <w:numFmt w:val="bullet"/>
      <w:lvlText w:val="•"/>
      <w:lvlJc w:val="left"/>
      <w:pPr>
        <w:ind w:left="5668" w:hanging="159"/>
      </w:pPr>
      <w:rPr>
        <w:rFonts w:hint="default"/>
      </w:rPr>
    </w:lvl>
    <w:lvl w:ilvl="7" w:tplc="E4F87FFC">
      <w:numFmt w:val="bullet"/>
      <w:lvlText w:val="•"/>
      <w:lvlJc w:val="left"/>
      <w:pPr>
        <w:ind w:left="6586" w:hanging="159"/>
      </w:pPr>
      <w:rPr>
        <w:rFonts w:hint="default"/>
      </w:rPr>
    </w:lvl>
    <w:lvl w:ilvl="8" w:tplc="56E4C8F0">
      <w:numFmt w:val="bullet"/>
      <w:lvlText w:val="•"/>
      <w:lvlJc w:val="left"/>
      <w:pPr>
        <w:ind w:left="7504" w:hanging="159"/>
      </w:pPr>
      <w:rPr>
        <w:rFonts w:hint="default"/>
      </w:rPr>
    </w:lvl>
  </w:abstractNum>
  <w:abstractNum w:abstractNumId="5">
    <w:nsid w:val="1F4C6F62"/>
    <w:multiLevelType w:val="hybridMultilevel"/>
    <w:tmpl w:val="B72E0336"/>
    <w:lvl w:ilvl="0" w:tplc="79762946">
      <w:start w:val="1"/>
      <w:numFmt w:val="decimal"/>
      <w:lvlText w:val="%1."/>
      <w:lvlJc w:val="left"/>
      <w:pPr>
        <w:ind w:left="534" w:hanging="250"/>
        <w:jc w:val="right"/>
      </w:pPr>
      <w:rPr>
        <w:rFonts w:ascii="Times New Roman" w:eastAsia="Times New Roman" w:hAnsi="Times New Roman" w:cs="Times New Roman" w:hint="default"/>
        <w:b/>
        <w:bCs/>
        <w:spacing w:val="-3"/>
        <w:w w:val="102"/>
        <w:sz w:val="24"/>
        <w:szCs w:val="24"/>
      </w:rPr>
    </w:lvl>
    <w:lvl w:ilvl="1" w:tplc="E05A6FE4">
      <w:numFmt w:val="bullet"/>
      <w:lvlText w:val="-"/>
      <w:lvlJc w:val="left"/>
      <w:pPr>
        <w:ind w:left="1308" w:hanging="144"/>
      </w:pPr>
      <w:rPr>
        <w:rFonts w:ascii="Times New Roman" w:eastAsia="Times New Roman" w:hAnsi="Times New Roman" w:cs="Times New Roman" w:hint="default"/>
        <w:w w:val="101"/>
        <w:sz w:val="24"/>
        <w:szCs w:val="24"/>
      </w:rPr>
    </w:lvl>
    <w:lvl w:ilvl="2" w:tplc="E924A640">
      <w:numFmt w:val="bullet"/>
      <w:lvlText w:val="•"/>
      <w:lvlJc w:val="left"/>
      <w:pPr>
        <w:ind w:left="2193" w:hanging="144"/>
      </w:pPr>
      <w:rPr>
        <w:rFonts w:hint="default"/>
      </w:rPr>
    </w:lvl>
    <w:lvl w:ilvl="3" w:tplc="93386DDA">
      <w:numFmt w:val="bullet"/>
      <w:lvlText w:val="•"/>
      <w:lvlJc w:val="left"/>
      <w:pPr>
        <w:ind w:left="3086" w:hanging="144"/>
      </w:pPr>
      <w:rPr>
        <w:rFonts w:hint="default"/>
      </w:rPr>
    </w:lvl>
    <w:lvl w:ilvl="4" w:tplc="B224BDA8">
      <w:numFmt w:val="bullet"/>
      <w:lvlText w:val="•"/>
      <w:lvlJc w:val="left"/>
      <w:pPr>
        <w:ind w:left="3980" w:hanging="144"/>
      </w:pPr>
      <w:rPr>
        <w:rFonts w:hint="default"/>
      </w:rPr>
    </w:lvl>
    <w:lvl w:ilvl="5" w:tplc="917824DC">
      <w:numFmt w:val="bullet"/>
      <w:lvlText w:val="•"/>
      <w:lvlJc w:val="left"/>
      <w:pPr>
        <w:ind w:left="4873" w:hanging="144"/>
      </w:pPr>
      <w:rPr>
        <w:rFonts w:hint="default"/>
      </w:rPr>
    </w:lvl>
    <w:lvl w:ilvl="6" w:tplc="664288A4">
      <w:numFmt w:val="bullet"/>
      <w:lvlText w:val="•"/>
      <w:lvlJc w:val="left"/>
      <w:pPr>
        <w:ind w:left="5766" w:hanging="144"/>
      </w:pPr>
      <w:rPr>
        <w:rFonts w:hint="default"/>
      </w:rPr>
    </w:lvl>
    <w:lvl w:ilvl="7" w:tplc="8042E080">
      <w:numFmt w:val="bullet"/>
      <w:lvlText w:val="•"/>
      <w:lvlJc w:val="left"/>
      <w:pPr>
        <w:ind w:left="6660" w:hanging="144"/>
      </w:pPr>
      <w:rPr>
        <w:rFonts w:hint="default"/>
      </w:rPr>
    </w:lvl>
    <w:lvl w:ilvl="8" w:tplc="3532485C">
      <w:numFmt w:val="bullet"/>
      <w:lvlText w:val="•"/>
      <w:lvlJc w:val="left"/>
      <w:pPr>
        <w:ind w:left="7553" w:hanging="144"/>
      </w:pPr>
      <w:rPr>
        <w:rFonts w:hint="default"/>
      </w:rPr>
    </w:lvl>
  </w:abstractNum>
  <w:abstractNum w:abstractNumId="6">
    <w:nsid w:val="4BE1413B"/>
    <w:multiLevelType w:val="hybridMultilevel"/>
    <w:tmpl w:val="8FB223BC"/>
    <w:lvl w:ilvl="0" w:tplc="BDEA3F9C">
      <w:start w:val="6"/>
      <w:numFmt w:val="decimal"/>
      <w:lvlText w:val="%1."/>
      <w:lvlJc w:val="left"/>
      <w:pPr>
        <w:ind w:left="720" w:hanging="360"/>
      </w:pPr>
      <w:rPr>
        <w:rFonts w:asciiTheme="majorHAnsi" w:eastAsiaTheme="majorEastAsia" w:hAnsiTheme="majorHAnsi" w:cstheme="majorBid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7157D"/>
    <w:multiLevelType w:val="hybridMultilevel"/>
    <w:tmpl w:val="C73283CE"/>
    <w:lvl w:ilvl="0" w:tplc="0C686E44">
      <w:start w:val="1"/>
      <w:numFmt w:val="decimal"/>
      <w:lvlText w:val="%1."/>
      <w:lvlJc w:val="left"/>
      <w:pPr>
        <w:tabs>
          <w:tab w:val="num" w:pos="1230"/>
        </w:tabs>
        <w:ind w:left="1230" w:hanging="360"/>
      </w:pPr>
      <w:rPr>
        <w:rFonts w:hint="default"/>
        <w:b/>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abstractNumId w:val="7"/>
  </w:num>
  <w:num w:numId="2">
    <w:abstractNumId w:val="0"/>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99"/>
    <w:rsid w:val="000018C9"/>
    <w:rsid w:val="0002782A"/>
    <w:rsid w:val="00027A40"/>
    <w:rsid w:val="000429F7"/>
    <w:rsid w:val="0004602A"/>
    <w:rsid w:val="00074267"/>
    <w:rsid w:val="00086D3B"/>
    <w:rsid w:val="000932D3"/>
    <w:rsid w:val="000A3CD8"/>
    <w:rsid w:val="000D17A8"/>
    <w:rsid w:val="000F27B9"/>
    <w:rsid w:val="000F27C1"/>
    <w:rsid w:val="0011246E"/>
    <w:rsid w:val="00152E31"/>
    <w:rsid w:val="00155138"/>
    <w:rsid w:val="001715E4"/>
    <w:rsid w:val="0017247B"/>
    <w:rsid w:val="00173F68"/>
    <w:rsid w:val="001C44A6"/>
    <w:rsid w:val="002070C6"/>
    <w:rsid w:val="0021113A"/>
    <w:rsid w:val="00212E09"/>
    <w:rsid w:val="002217D4"/>
    <w:rsid w:val="002229EA"/>
    <w:rsid w:val="00226039"/>
    <w:rsid w:val="00234914"/>
    <w:rsid w:val="00234DCC"/>
    <w:rsid w:val="002533FC"/>
    <w:rsid w:val="00253888"/>
    <w:rsid w:val="00255570"/>
    <w:rsid w:val="00271BCE"/>
    <w:rsid w:val="00285F84"/>
    <w:rsid w:val="002A448F"/>
    <w:rsid w:val="002D0610"/>
    <w:rsid w:val="002F3C74"/>
    <w:rsid w:val="003535D6"/>
    <w:rsid w:val="003559D5"/>
    <w:rsid w:val="0037411C"/>
    <w:rsid w:val="003751B0"/>
    <w:rsid w:val="00390FD7"/>
    <w:rsid w:val="003976F5"/>
    <w:rsid w:val="003B6D48"/>
    <w:rsid w:val="003B7563"/>
    <w:rsid w:val="003C2E5E"/>
    <w:rsid w:val="003E6D6E"/>
    <w:rsid w:val="0040486B"/>
    <w:rsid w:val="00414D28"/>
    <w:rsid w:val="00421631"/>
    <w:rsid w:val="00463C32"/>
    <w:rsid w:val="004741EB"/>
    <w:rsid w:val="00474AB3"/>
    <w:rsid w:val="004809A2"/>
    <w:rsid w:val="004A5414"/>
    <w:rsid w:val="004A6549"/>
    <w:rsid w:val="004A65AF"/>
    <w:rsid w:val="004E3CD8"/>
    <w:rsid w:val="004F54B7"/>
    <w:rsid w:val="0054072F"/>
    <w:rsid w:val="005509C9"/>
    <w:rsid w:val="005535A1"/>
    <w:rsid w:val="0055467C"/>
    <w:rsid w:val="00567577"/>
    <w:rsid w:val="0058509B"/>
    <w:rsid w:val="005C72A4"/>
    <w:rsid w:val="0060031B"/>
    <w:rsid w:val="006163EF"/>
    <w:rsid w:val="00644752"/>
    <w:rsid w:val="0066287B"/>
    <w:rsid w:val="006815C5"/>
    <w:rsid w:val="006938D6"/>
    <w:rsid w:val="00694592"/>
    <w:rsid w:val="00696424"/>
    <w:rsid w:val="006B40A6"/>
    <w:rsid w:val="006E53F3"/>
    <w:rsid w:val="006F1D85"/>
    <w:rsid w:val="006F5E87"/>
    <w:rsid w:val="0070702E"/>
    <w:rsid w:val="00724C01"/>
    <w:rsid w:val="007301F2"/>
    <w:rsid w:val="0073558D"/>
    <w:rsid w:val="00744DAD"/>
    <w:rsid w:val="0074783C"/>
    <w:rsid w:val="007619EE"/>
    <w:rsid w:val="007649B8"/>
    <w:rsid w:val="00765BAE"/>
    <w:rsid w:val="007717E7"/>
    <w:rsid w:val="00771C19"/>
    <w:rsid w:val="00780DE0"/>
    <w:rsid w:val="007839A3"/>
    <w:rsid w:val="00793E9B"/>
    <w:rsid w:val="007A553B"/>
    <w:rsid w:val="007E3279"/>
    <w:rsid w:val="0080479E"/>
    <w:rsid w:val="00816E16"/>
    <w:rsid w:val="00825BE5"/>
    <w:rsid w:val="00852E2D"/>
    <w:rsid w:val="008B6699"/>
    <w:rsid w:val="008C4092"/>
    <w:rsid w:val="008C6192"/>
    <w:rsid w:val="008E7641"/>
    <w:rsid w:val="008F1868"/>
    <w:rsid w:val="008F1F99"/>
    <w:rsid w:val="008F623E"/>
    <w:rsid w:val="00907C94"/>
    <w:rsid w:val="00954E71"/>
    <w:rsid w:val="0095507F"/>
    <w:rsid w:val="0097647B"/>
    <w:rsid w:val="00990418"/>
    <w:rsid w:val="00995C88"/>
    <w:rsid w:val="00996B5A"/>
    <w:rsid w:val="009B40C2"/>
    <w:rsid w:val="009D0B82"/>
    <w:rsid w:val="00A01929"/>
    <w:rsid w:val="00A17FB3"/>
    <w:rsid w:val="00A53DF5"/>
    <w:rsid w:val="00A5615E"/>
    <w:rsid w:val="00A57342"/>
    <w:rsid w:val="00A6171D"/>
    <w:rsid w:val="00A6217B"/>
    <w:rsid w:val="00A77518"/>
    <w:rsid w:val="00A831FF"/>
    <w:rsid w:val="00A9359E"/>
    <w:rsid w:val="00AA71E4"/>
    <w:rsid w:val="00AC6D11"/>
    <w:rsid w:val="00AF021A"/>
    <w:rsid w:val="00AF05B7"/>
    <w:rsid w:val="00AF23F9"/>
    <w:rsid w:val="00AF7341"/>
    <w:rsid w:val="00B16266"/>
    <w:rsid w:val="00B40FAE"/>
    <w:rsid w:val="00B42A2C"/>
    <w:rsid w:val="00B81BC2"/>
    <w:rsid w:val="00B86B58"/>
    <w:rsid w:val="00B9295F"/>
    <w:rsid w:val="00B94784"/>
    <w:rsid w:val="00B9543B"/>
    <w:rsid w:val="00BA159D"/>
    <w:rsid w:val="00BD1708"/>
    <w:rsid w:val="00BE51AC"/>
    <w:rsid w:val="00C27854"/>
    <w:rsid w:val="00C5747C"/>
    <w:rsid w:val="00C729EB"/>
    <w:rsid w:val="00C77452"/>
    <w:rsid w:val="00C96623"/>
    <w:rsid w:val="00CB33FF"/>
    <w:rsid w:val="00CB3981"/>
    <w:rsid w:val="00CE1DE5"/>
    <w:rsid w:val="00CF3E26"/>
    <w:rsid w:val="00CF6B10"/>
    <w:rsid w:val="00D55F0A"/>
    <w:rsid w:val="00D7115F"/>
    <w:rsid w:val="00D71BF3"/>
    <w:rsid w:val="00D72318"/>
    <w:rsid w:val="00D859A0"/>
    <w:rsid w:val="00DA3791"/>
    <w:rsid w:val="00DA3F4F"/>
    <w:rsid w:val="00DA5222"/>
    <w:rsid w:val="00DB5525"/>
    <w:rsid w:val="00DC799B"/>
    <w:rsid w:val="00DE4FC3"/>
    <w:rsid w:val="00E10D29"/>
    <w:rsid w:val="00E261B4"/>
    <w:rsid w:val="00E35062"/>
    <w:rsid w:val="00E6449E"/>
    <w:rsid w:val="00EC10AD"/>
    <w:rsid w:val="00ED2202"/>
    <w:rsid w:val="00ED67A7"/>
    <w:rsid w:val="00EF4D32"/>
    <w:rsid w:val="00F01150"/>
    <w:rsid w:val="00F17AAF"/>
    <w:rsid w:val="00F42629"/>
    <w:rsid w:val="00F5245B"/>
    <w:rsid w:val="00F55182"/>
    <w:rsid w:val="00F65132"/>
    <w:rsid w:val="00F808D8"/>
    <w:rsid w:val="00F87B48"/>
    <w:rsid w:val="00F87F0A"/>
    <w:rsid w:val="00F9070B"/>
    <w:rsid w:val="00F92AF0"/>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9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53D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CB3981"/>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6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CB3981"/>
    <w:rPr>
      <w:rFonts w:ascii="Arial" w:eastAsia="Times New Roman" w:hAnsi="Arial" w:cs="Arial"/>
    </w:rPr>
  </w:style>
  <w:style w:type="paragraph" w:customStyle="1" w:styleId="Char">
    <w:name w:val="Char"/>
    <w:autoRedefine/>
    <w:rsid w:val="00CB398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155138"/>
    <w:pPr>
      <w:tabs>
        <w:tab w:val="center" w:pos="4680"/>
        <w:tab w:val="right" w:pos="9360"/>
      </w:tabs>
    </w:pPr>
  </w:style>
  <w:style w:type="character" w:customStyle="1" w:styleId="HeaderChar">
    <w:name w:val="Header Char"/>
    <w:basedOn w:val="DefaultParagraphFont"/>
    <w:link w:val="Header"/>
    <w:uiPriority w:val="99"/>
    <w:rsid w:val="001551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138"/>
    <w:pPr>
      <w:tabs>
        <w:tab w:val="center" w:pos="4680"/>
        <w:tab w:val="right" w:pos="9360"/>
      </w:tabs>
    </w:pPr>
  </w:style>
  <w:style w:type="character" w:customStyle="1" w:styleId="FooterChar">
    <w:name w:val="Footer Char"/>
    <w:basedOn w:val="DefaultParagraphFont"/>
    <w:link w:val="Footer"/>
    <w:uiPriority w:val="99"/>
    <w:rsid w:val="00155138"/>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138"/>
  </w:style>
  <w:style w:type="character" w:styleId="Hyperlink">
    <w:name w:val="Hyperlink"/>
    <w:basedOn w:val="DefaultParagraphFont"/>
    <w:rsid w:val="00155138"/>
    <w:rPr>
      <w:color w:val="0000FF"/>
      <w:u w:val="single"/>
    </w:rPr>
  </w:style>
  <w:style w:type="paragraph" w:styleId="ListParagraph">
    <w:name w:val="List Paragraph"/>
    <w:basedOn w:val="Normal"/>
    <w:uiPriority w:val="34"/>
    <w:qFormat/>
    <w:rsid w:val="007E3279"/>
    <w:pPr>
      <w:ind w:left="720"/>
      <w:contextualSpacing/>
    </w:pPr>
  </w:style>
  <w:style w:type="paragraph" w:styleId="BalloonText">
    <w:name w:val="Balloon Text"/>
    <w:basedOn w:val="Normal"/>
    <w:link w:val="BalloonTextChar"/>
    <w:uiPriority w:val="99"/>
    <w:semiHidden/>
    <w:unhideWhenUsed/>
    <w:rsid w:val="00EC10AD"/>
    <w:rPr>
      <w:rFonts w:ascii="Tahoma" w:hAnsi="Tahoma" w:cs="Tahoma"/>
      <w:sz w:val="16"/>
      <w:szCs w:val="16"/>
    </w:rPr>
  </w:style>
  <w:style w:type="character" w:customStyle="1" w:styleId="BalloonTextChar">
    <w:name w:val="Balloon Text Char"/>
    <w:basedOn w:val="DefaultParagraphFont"/>
    <w:link w:val="BalloonText"/>
    <w:uiPriority w:val="99"/>
    <w:semiHidden/>
    <w:rsid w:val="00EC10AD"/>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53DF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9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53D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CB3981"/>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6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CB3981"/>
    <w:rPr>
      <w:rFonts w:ascii="Arial" w:eastAsia="Times New Roman" w:hAnsi="Arial" w:cs="Arial"/>
    </w:rPr>
  </w:style>
  <w:style w:type="paragraph" w:customStyle="1" w:styleId="Char">
    <w:name w:val="Char"/>
    <w:autoRedefine/>
    <w:rsid w:val="00CB398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155138"/>
    <w:pPr>
      <w:tabs>
        <w:tab w:val="center" w:pos="4680"/>
        <w:tab w:val="right" w:pos="9360"/>
      </w:tabs>
    </w:pPr>
  </w:style>
  <w:style w:type="character" w:customStyle="1" w:styleId="HeaderChar">
    <w:name w:val="Header Char"/>
    <w:basedOn w:val="DefaultParagraphFont"/>
    <w:link w:val="Header"/>
    <w:uiPriority w:val="99"/>
    <w:rsid w:val="001551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138"/>
    <w:pPr>
      <w:tabs>
        <w:tab w:val="center" w:pos="4680"/>
        <w:tab w:val="right" w:pos="9360"/>
      </w:tabs>
    </w:pPr>
  </w:style>
  <w:style w:type="character" w:customStyle="1" w:styleId="FooterChar">
    <w:name w:val="Footer Char"/>
    <w:basedOn w:val="DefaultParagraphFont"/>
    <w:link w:val="Footer"/>
    <w:uiPriority w:val="99"/>
    <w:rsid w:val="00155138"/>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138"/>
  </w:style>
  <w:style w:type="character" w:styleId="Hyperlink">
    <w:name w:val="Hyperlink"/>
    <w:basedOn w:val="DefaultParagraphFont"/>
    <w:rsid w:val="00155138"/>
    <w:rPr>
      <w:color w:val="0000FF"/>
      <w:u w:val="single"/>
    </w:rPr>
  </w:style>
  <w:style w:type="paragraph" w:styleId="ListParagraph">
    <w:name w:val="List Paragraph"/>
    <w:basedOn w:val="Normal"/>
    <w:uiPriority w:val="34"/>
    <w:qFormat/>
    <w:rsid w:val="007E3279"/>
    <w:pPr>
      <w:ind w:left="720"/>
      <w:contextualSpacing/>
    </w:pPr>
  </w:style>
  <w:style w:type="paragraph" w:styleId="BalloonText">
    <w:name w:val="Balloon Text"/>
    <w:basedOn w:val="Normal"/>
    <w:link w:val="BalloonTextChar"/>
    <w:uiPriority w:val="99"/>
    <w:semiHidden/>
    <w:unhideWhenUsed/>
    <w:rsid w:val="00EC10AD"/>
    <w:rPr>
      <w:rFonts w:ascii="Tahoma" w:hAnsi="Tahoma" w:cs="Tahoma"/>
      <w:sz w:val="16"/>
      <w:szCs w:val="16"/>
    </w:rPr>
  </w:style>
  <w:style w:type="character" w:customStyle="1" w:styleId="BalloonTextChar">
    <w:name w:val="Balloon Text Char"/>
    <w:basedOn w:val="DefaultParagraphFont"/>
    <w:link w:val="BalloonText"/>
    <w:uiPriority w:val="99"/>
    <w:semiHidden/>
    <w:rsid w:val="00EC10AD"/>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53DF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70408">
      <w:bodyDiv w:val="1"/>
      <w:marLeft w:val="0"/>
      <w:marRight w:val="0"/>
      <w:marTop w:val="0"/>
      <w:marBottom w:val="0"/>
      <w:divBdr>
        <w:top w:val="none" w:sz="0" w:space="0" w:color="auto"/>
        <w:left w:val="none" w:sz="0" w:space="0" w:color="auto"/>
        <w:bottom w:val="none" w:sz="0" w:space="0" w:color="auto"/>
        <w:right w:val="none" w:sz="0" w:space="0" w:color="auto"/>
      </w:divBdr>
    </w:div>
    <w:div w:id="737479895">
      <w:bodyDiv w:val="1"/>
      <w:marLeft w:val="0"/>
      <w:marRight w:val="0"/>
      <w:marTop w:val="0"/>
      <w:marBottom w:val="0"/>
      <w:divBdr>
        <w:top w:val="none" w:sz="0" w:space="0" w:color="auto"/>
        <w:left w:val="none" w:sz="0" w:space="0" w:color="auto"/>
        <w:bottom w:val="none" w:sz="0" w:space="0" w:color="auto"/>
        <w:right w:val="none" w:sz="0" w:space="0" w:color="auto"/>
      </w:divBdr>
    </w:div>
    <w:div w:id="7477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goclepg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oclepgd@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angchidungpgdq12@gmail.com" TargetMode="External"/><Relationship Id="rId4" Type="http://schemas.microsoft.com/office/2007/relationships/stylesWithEffects" Target="stylesWithEffects.xml"/><Relationship Id="rId9" Type="http://schemas.openxmlformats.org/officeDocument/2006/relationships/hyperlink" Target="https://forms.gle/QXL6y7HvCo9DvhcL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4344-4303-4309-B82E-D35BE566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Hung</cp:lastModifiedBy>
  <cp:revision>6</cp:revision>
  <cp:lastPrinted>2019-11-22T10:25:00Z</cp:lastPrinted>
  <dcterms:created xsi:type="dcterms:W3CDTF">2019-11-22T11:04:00Z</dcterms:created>
  <dcterms:modified xsi:type="dcterms:W3CDTF">2019-11-22T11:21:00Z</dcterms:modified>
</cp:coreProperties>
</file>