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52E495"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817D6E3"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59B832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A02597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72EE0DB" w14:textId="77777777" w:rsidR="0098532E" w:rsidRPr="0039672B" w:rsidRDefault="0098532E" w:rsidP="00AF43C2">
      <w:pPr>
        <w:pStyle w:val="NoSpacing"/>
        <w:rPr>
          <w:rFonts w:ascii="Times New Roman" w:hAnsi="Times New Roman" w:cs="Times New Roman"/>
          <w:sz w:val="26"/>
          <w:szCs w:val="26"/>
        </w:rPr>
      </w:pPr>
    </w:p>
    <w:p w14:paraId="1C74F4FF"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1:MEN ĐEN VÀ DI TRUYỀN HỌC</w:t>
      </w:r>
    </w:p>
    <w:p w14:paraId="4DE7A06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4A0120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284E77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mục đích, nhiệm vụ và ý nghĩa của di truyền học.</w:t>
      </w:r>
    </w:p>
    <w:p w14:paraId="655D1B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được công lao và trình bày được phương pháp phân tích các thế hệ lai của Men Đen.</w:t>
      </w:r>
    </w:p>
    <w:p w14:paraId="3FFA4569"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ghi nhớ một số thuật ngữ và kí hiệu trong di truyền học.</w:t>
      </w:r>
    </w:p>
    <w:p w14:paraId="7F45970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2BBF9E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14:paraId="713A9A18"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tư duy so sánh</w:t>
      </w:r>
      <w:r w:rsidRPr="0039672B">
        <w:rPr>
          <w:rFonts w:ascii="Times New Roman" w:hAnsi="Times New Roman" w:cs="Times New Roman"/>
          <w:b/>
          <w:bCs/>
          <w:iCs/>
          <w:sz w:val="26"/>
          <w:szCs w:val="26"/>
        </w:rPr>
        <w:t>.</w:t>
      </w:r>
    </w:p>
    <w:p w14:paraId="703683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14:paraId="76543EB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Xây dựng ý thức tự giác và thói quen học tập môn học</w:t>
      </w:r>
    </w:p>
    <w:p w14:paraId="18F74183"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6098ED45"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65D3501F"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6B5B037"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333630F5"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4100ED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1.2 SGK</w:t>
      </w:r>
    </w:p>
    <w:p w14:paraId="5BB5D0B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6915720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76C40CB8"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bCs/>
          <w:sz w:val="26"/>
          <w:szCs w:val="26"/>
        </w:rPr>
        <w:t>Nắm sĩ số, nề nếp lớp.</w:t>
      </w:r>
    </w:p>
    <w:p w14:paraId="5A28E60E"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bCs/>
          <w:sz w:val="26"/>
          <w:szCs w:val="26"/>
        </w:rPr>
        <w:t>Không</w:t>
      </w:r>
    </w:p>
    <w:p w14:paraId="6E0E809F"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3D69564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0D2018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14:paraId="235A6729"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Giáo viên kiểm tra sự chuẩn bị của học sinh.</w:t>
      </w:r>
    </w:p>
    <w:p w14:paraId="5E34617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Nội dung phiếu hỏi: Liên hệ với bản thân và xác định xem mình giống và khác với bố mẹ ở những điểm nào (gợi ý: màu mắt, màu tóc, màu da...).</w:t>
      </w:r>
    </w:p>
    <w:p w14:paraId="1A8CF13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Giáo viên hỏi: Tại sao chúng ta lại có những đặc điểm giống bố mẹ và khác bố mẹ</w:t>
      </w:r>
    </w:p>
    <w:p w14:paraId="2C0DDD8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Dự đoán học sinh trả lời: giống vì được thừa hưởng đặc điểm di truyền của bố mẹ, khác thì không trả lời được…</w:t>
      </w:r>
    </w:p>
    <w:p w14:paraId="2AF7B5F8" w14:textId="77777777"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Từ đó giáo viên dẫn dắt vào bài để học sinh tìm hiểu rõ.</w:t>
      </w:r>
    </w:p>
    <w:p w14:paraId="7C0CBA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0F5F2859"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9"/>
        <w:gridCol w:w="3368"/>
      </w:tblGrid>
      <w:tr w:rsidR="006D298E" w:rsidRPr="0039672B" w14:paraId="74A925E5" w14:textId="77777777">
        <w:trPr>
          <w:trHeight w:val="499"/>
        </w:trPr>
        <w:tc>
          <w:tcPr>
            <w:tcW w:w="6231" w:type="dxa"/>
            <w:tcBorders>
              <w:top w:val="single" w:sz="4" w:space="0" w:color="auto"/>
              <w:left w:val="single" w:sz="4" w:space="0" w:color="auto"/>
              <w:bottom w:val="single" w:sz="4" w:space="0" w:color="auto"/>
              <w:right w:val="single" w:sz="4" w:space="0" w:color="auto"/>
            </w:tcBorders>
            <w:shd w:val="clear" w:color="auto" w:fill="auto"/>
          </w:tcPr>
          <w:p w14:paraId="509B8A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7A2190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446B8153" w14:textId="77777777">
        <w:trPr>
          <w:trHeight w:val="1065"/>
        </w:trPr>
        <w:tc>
          <w:tcPr>
            <w:tcW w:w="6231" w:type="dxa"/>
            <w:tcBorders>
              <w:top w:val="single" w:sz="4" w:space="0" w:color="auto"/>
              <w:left w:val="single" w:sz="4" w:space="0" w:color="auto"/>
              <w:bottom w:val="single" w:sz="4" w:space="0" w:color="auto"/>
              <w:right w:val="single" w:sz="4" w:space="0" w:color="auto"/>
            </w:tcBorders>
            <w:shd w:val="clear" w:color="auto" w:fill="auto"/>
          </w:tcPr>
          <w:p w14:paraId="181FB941"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1:Di truyền học</w:t>
            </w:r>
          </w:p>
          <w:p w14:paraId="1412BE3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
                <w:iCs/>
                <w:sz w:val="26"/>
                <w:szCs w:val="26"/>
              </w:rPr>
              <w:t>Hiểu được mục đích và ý nghĩa của của DTH</w:t>
            </w:r>
          </w:p>
          <w:p w14:paraId="2E1828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làm bài tập mục    (tr. 5 SGK) liên hệ bản thân mình có những điểm giống và khác bố mẹ?</w:t>
            </w:r>
          </w:p>
          <w:p w14:paraId="6FD220B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những đặc điểm của bản thân giống và khác bố mẹ về chiều cao, màu mắt, hình dạng tai vv...</w:t>
            </w:r>
          </w:p>
          <w:p w14:paraId="6B3E53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giải thích:</w:t>
            </w:r>
          </w:p>
          <w:p w14:paraId="51100D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Đặc điểm giống bố mẹ </w:t>
            </w:r>
            <w:r w:rsidRPr="0039672B">
              <w:rPr>
                <w:rFonts w:ascii="Times New Roman" w:hAnsi="Times New Roman" w:cs="Times New Roman"/>
                <w:sz w:val="26"/>
                <w:szCs w:val="26"/>
              </w:rPr>
              <w:t> hiện tượng di truyền</w:t>
            </w:r>
          </w:p>
          <w:p w14:paraId="6FE083F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Đặc điểm khác bố mẹ </w:t>
            </w:r>
            <w:r w:rsidRPr="0039672B">
              <w:rPr>
                <w:rFonts w:ascii="Times New Roman" w:hAnsi="Times New Roman" w:cs="Times New Roman"/>
                <w:sz w:val="26"/>
                <w:szCs w:val="26"/>
              </w:rPr>
              <w:t> hiện tượng biến dị</w:t>
            </w:r>
          </w:p>
          <w:p w14:paraId="133455E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Thế nào là di truyền? Biến dị?</w:t>
            </w:r>
          </w:p>
          <w:p w14:paraId="59CF71FA"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2 hiện tượng di truyền và biến dị</w:t>
            </w:r>
          </w:p>
          <w:p w14:paraId="06546A7A"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Lớp nhận xét bổ sung, hoàn chỉnh đáp án.</w:t>
            </w:r>
          </w:p>
          <w:p w14:paraId="6F8577F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GV tổng kết lại.</w:t>
            </w:r>
          </w:p>
          <w:p w14:paraId="6E5796D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giải thích rõ ý “biến dị và di truyền là 2 hiện tượng song song, gắn liền với quá trình sinh sản”</w:t>
            </w:r>
          </w:p>
          <w:p w14:paraId="3143AA9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GV yêu cầu HS trình bày đối tượng, nội dung và ý nghĩa thực tiễn của di truyền học?</w:t>
            </w:r>
          </w:p>
          <w:p w14:paraId="0BF3A0D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-Đối tượng : DTH nghiên cứu bản chất và quy luật của hiện tượng di truyền và biến dị.</w:t>
            </w:r>
          </w:p>
          <w:p w14:paraId="1C6E5756"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Nội dung : Nghiên cứu cơ sở vật chất, cơ chế, tính quy luật của hiện tượng di truyền và biến dị.</w:t>
            </w:r>
          </w:p>
          <w:p w14:paraId="5019420D"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-Ý nghĩa : DTH trở thành cơ sở lí thuyết của khoa học chon giống, có vai trò lớn lao đối với y học, có tầm quan trọng trong công nghệ sinh học hiện đại.</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7407D5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Di truyền học</w:t>
            </w:r>
          </w:p>
          <w:p w14:paraId="6B8F9A81" w14:textId="77777777" w:rsidR="006D298E" w:rsidRPr="0039672B" w:rsidRDefault="006D298E" w:rsidP="00AF43C2">
            <w:pPr>
              <w:pStyle w:val="NoSpacing"/>
              <w:rPr>
                <w:rFonts w:ascii="Times New Roman" w:hAnsi="Times New Roman" w:cs="Times New Roman"/>
                <w:sz w:val="26"/>
                <w:szCs w:val="26"/>
              </w:rPr>
            </w:pPr>
          </w:p>
          <w:p w14:paraId="7F274078" w14:textId="77777777" w:rsidR="006D298E" w:rsidRPr="0039672B" w:rsidRDefault="006D298E" w:rsidP="00AF43C2">
            <w:pPr>
              <w:pStyle w:val="NoSpacing"/>
              <w:rPr>
                <w:rFonts w:ascii="Times New Roman" w:hAnsi="Times New Roman" w:cs="Times New Roman"/>
                <w:sz w:val="26"/>
                <w:szCs w:val="26"/>
              </w:rPr>
            </w:pPr>
          </w:p>
          <w:p w14:paraId="1FE1344E" w14:textId="77777777" w:rsidR="006D298E" w:rsidRPr="0039672B" w:rsidRDefault="006D298E" w:rsidP="00AF43C2">
            <w:pPr>
              <w:pStyle w:val="NoSpacing"/>
              <w:rPr>
                <w:rFonts w:ascii="Times New Roman" w:hAnsi="Times New Roman" w:cs="Times New Roman"/>
                <w:sz w:val="26"/>
                <w:szCs w:val="26"/>
              </w:rPr>
            </w:pPr>
          </w:p>
          <w:p w14:paraId="1DA05FCB" w14:textId="77777777" w:rsidR="006D298E" w:rsidRPr="0039672B" w:rsidRDefault="006D298E" w:rsidP="00AF43C2">
            <w:pPr>
              <w:pStyle w:val="NoSpacing"/>
              <w:rPr>
                <w:rFonts w:ascii="Times New Roman" w:hAnsi="Times New Roman" w:cs="Times New Roman"/>
                <w:sz w:val="26"/>
                <w:szCs w:val="26"/>
              </w:rPr>
            </w:pPr>
          </w:p>
          <w:p w14:paraId="2C879EDA" w14:textId="77777777" w:rsidR="006D298E" w:rsidRPr="0039672B" w:rsidRDefault="006D298E" w:rsidP="00AF43C2">
            <w:pPr>
              <w:pStyle w:val="NoSpacing"/>
              <w:rPr>
                <w:rFonts w:ascii="Times New Roman" w:hAnsi="Times New Roman" w:cs="Times New Roman"/>
                <w:sz w:val="26"/>
                <w:szCs w:val="26"/>
              </w:rPr>
            </w:pPr>
          </w:p>
          <w:p w14:paraId="69E5DC32" w14:textId="77777777" w:rsidR="006D298E" w:rsidRPr="0039672B" w:rsidRDefault="006D298E" w:rsidP="00AF43C2">
            <w:pPr>
              <w:pStyle w:val="NoSpacing"/>
              <w:rPr>
                <w:rFonts w:ascii="Times New Roman" w:hAnsi="Times New Roman" w:cs="Times New Roman"/>
                <w:sz w:val="26"/>
                <w:szCs w:val="26"/>
              </w:rPr>
            </w:pPr>
          </w:p>
          <w:p w14:paraId="323D638D" w14:textId="77777777" w:rsidR="006D298E" w:rsidRPr="0039672B" w:rsidRDefault="006D298E" w:rsidP="00AF43C2">
            <w:pPr>
              <w:pStyle w:val="NoSpacing"/>
              <w:rPr>
                <w:rFonts w:ascii="Times New Roman" w:hAnsi="Times New Roman" w:cs="Times New Roman"/>
                <w:sz w:val="26"/>
                <w:szCs w:val="26"/>
              </w:rPr>
            </w:pPr>
          </w:p>
          <w:p w14:paraId="7820D5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Di truyền là hiện tượng truyền đạt các tính trạng của bố mẹ, tổ tiên cho các thế hệ con cháu.</w:t>
            </w:r>
          </w:p>
          <w:p w14:paraId="1EAED2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là hiện tượng con sinh ra khác bố mẹ và khác nhau về nhiều chi tiết.</w:t>
            </w:r>
          </w:p>
          <w:p w14:paraId="33D33D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nghiên cứu cơ sở vật chất, cơ chế, tính qui luật của hiện tượng di truyền và biến dị.</w:t>
            </w:r>
          </w:p>
          <w:p w14:paraId="49DD289A" w14:textId="77777777" w:rsidR="006D298E" w:rsidRPr="0039672B" w:rsidRDefault="006D298E" w:rsidP="00AF43C2">
            <w:pPr>
              <w:pStyle w:val="NoSpacing"/>
              <w:rPr>
                <w:rFonts w:ascii="Times New Roman" w:hAnsi="Times New Roman" w:cs="Times New Roman"/>
                <w:b/>
                <w:sz w:val="26"/>
                <w:szCs w:val="26"/>
              </w:rPr>
            </w:pPr>
          </w:p>
        </w:tc>
      </w:tr>
      <w:tr w:rsidR="006D298E" w:rsidRPr="0039672B" w14:paraId="43610E15" w14:textId="77777777">
        <w:trPr>
          <w:trHeight w:val="975"/>
        </w:trPr>
        <w:tc>
          <w:tcPr>
            <w:tcW w:w="6231" w:type="dxa"/>
            <w:tcBorders>
              <w:top w:val="single" w:sz="4" w:space="0" w:color="auto"/>
              <w:left w:val="single" w:sz="4" w:space="0" w:color="auto"/>
              <w:bottom w:val="single" w:sz="4" w:space="0" w:color="auto"/>
              <w:right w:val="single" w:sz="4" w:space="0" w:color="auto"/>
            </w:tcBorders>
            <w:shd w:val="clear" w:color="auto" w:fill="auto"/>
          </w:tcPr>
          <w:p w14:paraId="6B4D1DC6" w14:textId="77777777"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i/>
                <w:sz w:val="26"/>
                <w:szCs w:val="26"/>
              </w:rPr>
              <w:lastRenderedPageBreak/>
              <w:t xml:space="preserve">Hoạt động 2:  </w:t>
            </w:r>
            <w:r w:rsidRPr="0039672B">
              <w:rPr>
                <w:rFonts w:ascii="Times New Roman" w:hAnsi="Times New Roman" w:cs="Times New Roman"/>
                <w:b/>
                <w:i/>
                <w:iCs/>
                <w:sz w:val="26"/>
                <w:szCs w:val="26"/>
              </w:rPr>
              <w:t>Giới thiệu Men đen….</w:t>
            </w:r>
          </w:p>
          <w:p w14:paraId="087C1F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Hiểu và trình bày được phương pháp nghiên cứu di truyền của Menđen-phương pháp phân tích các thếhệ lai.</w:t>
            </w:r>
          </w:p>
          <w:p w14:paraId="1CDECF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giới thiệu tiểu sử của Men Đen</w:t>
            </w:r>
          </w:p>
          <w:p w14:paraId="2AD7C57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Một số HS đọc tiểu sử (tr. 7) cả lớp theo dõi</w:t>
            </w:r>
          </w:p>
          <w:p w14:paraId="32C045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giới thiệu tình hình nghiên cứu di truyền ở thế kỉ XIX và phương pháp nghiên cứu của Men Đen.</w:t>
            </w:r>
          </w:p>
          <w:p w14:paraId="1539C0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và phân tích H 1.2 </w:t>
            </w:r>
            <w:r w:rsidRPr="0039672B">
              <w:rPr>
                <w:rFonts w:ascii="Times New Roman" w:hAnsi="Times New Roman" w:cs="Times New Roman"/>
                <w:sz w:val="26"/>
                <w:szCs w:val="26"/>
              </w:rPr>
              <w:t> nêu được sự tương phản, trái ngược nhau của từng cặp tính trạng đem lai</w:t>
            </w:r>
          </w:p>
          <w:p w14:paraId="63A8BB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1.2 nêu nhận xét về đặc điểm của từng cặp tính trạng đem lai.</w:t>
            </w:r>
          </w:p>
          <w:p w14:paraId="5B2AEF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đọc kĩ thông tin SGK </w:t>
            </w:r>
            <w:r w:rsidRPr="0039672B">
              <w:rPr>
                <w:rFonts w:ascii="Times New Roman" w:hAnsi="Times New Roman" w:cs="Times New Roman"/>
                <w:sz w:val="26"/>
                <w:szCs w:val="26"/>
              </w:rPr>
              <w:t> trình bày được nội dung cơ bản của phương pháp phân tích các thế hệ lai</w:t>
            </w:r>
          </w:p>
          <w:p w14:paraId="1936F1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nêu phương pháp nghiên cứu của Men Đen? Cho biết tính chất độc đáo trong phương pháp nghiên cứu di truyền của Men Đen và giải thích vì sao Men Đen chọn Đậu Hà Lan làm đối tượng nghiên cứu?</w:t>
            </w:r>
          </w:p>
          <w:p w14:paraId="6BCF9D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vài HS phát biểu, lớp bổ sung.</w:t>
            </w:r>
          </w:p>
          <w:p w14:paraId="16CC8510" w14:textId="77777777"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 Đã tách ra từng cặp tính trạng, theo dõi sự thể hiện cặp tính trạng đó qua các thế hệ lai sử dụng lí thuyết xác suất và toán học để xử lý kết quả.</w:t>
            </w:r>
          </w:p>
          <w:p w14:paraId="3F196A97" w14:textId="77777777"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-ĐHL có hoa lưỡng tính , tự thụ phấn khá nghiêm ngặt.</w:t>
            </w:r>
          </w:p>
          <w:p w14:paraId="4D1AEA09"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động3:  Một số thuật ngữ và kí hiệu cơ bản của di truyền học</w:t>
            </w:r>
          </w:p>
          <w:p w14:paraId="1C914A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học sinh nghiên cứu một số thuật ngữ.</w:t>
            </w:r>
          </w:p>
          <w:p w14:paraId="0CE55F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tự thu nhận thông tin </w:t>
            </w:r>
            <w:r w:rsidRPr="0039672B">
              <w:rPr>
                <w:rFonts w:ascii="Times New Roman" w:hAnsi="Times New Roman" w:cs="Times New Roman"/>
                <w:sz w:val="26"/>
                <w:szCs w:val="26"/>
              </w:rPr>
              <w:t> ghi nhớ kiến thức</w:t>
            </w:r>
          </w:p>
          <w:p w14:paraId="569B38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lấy ví dụ minh hoạ cho từng thuật ngữ</w:t>
            </w:r>
          </w:p>
          <w:p w14:paraId="1BD6BF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lấy các ví dụ cụ thể</w:t>
            </w:r>
          </w:p>
          <w:p w14:paraId="186F8A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nhận xét, sữa chữa nếu cần.</w:t>
            </w:r>
          </w:p>
          <w:p w14:paraId="0A116F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ghi nhớ kiến thức</w:t>
            </w:r>
          </w:p>
          <w:p w14:paraId="59E2A4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B4</w:t>
            </w:r>
            <w:r w:rsidRPr="0039672B">
              <w:rPr>
                <w:rFonts w:ascii="Times New Roman" w:hAnsi="Times New Roman" w:cs="Times New Roman"/>
                <w:sz w:val="26"/>
                <w:szCs w:val="26"/>
              </w:rPr>
              <w:t>: GV giới thiệu một số kí hiệu</w:t>
            </w:r>
          </w:p>
          <w:p w14:paraId="66C05C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 :  mẹ  x  bố</w:t>
            </w:r>
          </w:p>
          <w:p w14:paraId="7CB185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Hãy nêu ví dụ về một số tính trạng ở người.</w:t>
            </w:r>
          </w:p>
          <w:p w14:paraId="41505351" w14:textId="77777777"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rPr>
              <w:t>- Tại sao MĐ lại chọn cặp tính trạng tương phản để thực hiện các phép lai?</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419917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II.MEN ĐEN - NGƯỜI ĐẶT NỀN MÓNG CHO DI TRUYỀN HỌC</w:t>
            </w:r>
          </w:p>
          <w:p w14:paraId="29172D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phân tích các thế hệ lai</w:t>
            </w:r>
          </w:p>
          <w:p w14:paraId="792B6D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Nội dung: (SGK trang 6) </w:t>
            </w:r>
          </w:p>
          <w:p w14:paraId="1214ED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Lai các cặp bố mẹ thuần chủng khác nhau về một số cặp tính trạng .Theo dõi sự di truyền riêng rẽ của từng cặp tính trạng đó trên con cháu của từng cặp bố mẹ. +Dùng toán thống kê để phân tích các số liệu thu được.</w:t>
            </w:r>
          </w:p>
          <w:p w14:paraId="47DE35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đó rút ra định luật di truyền các tính trạng đó của bố mẹ cho các thế hệ con cháu.</w:t>
            </w:r>
          </w:p>
          <w:p w14:paraId="32AE786D" w14:textId="77777777" w:rsidR="006D298E" w:rsidRPr="0039672B" w:rsidRDefault="006D298E" w:rsidP="00AF43C2">
            <w:pPr>
              <w:pStyle w:val="NoSpacing"/>
              <w:rPr>
                <w:rFonts w:ascii="Times New Roman" w:hAnsi="Times New Roman" w:cs="Times New Roman"/>
                <w:sz w:val="26"/>
                <w:szCs w:val="26"/>
              </w:rPr>
            </w:pPr>
          </w:p>
          <w:p w14:paraId="6A4EB7B3" w14:textId="77777777" w:rsidR="006D298E" w:rsidRPr="0039672B" w:rsidRDefault="006D298E" w:rsidP="00AF43C2">
            <w:pPr>
              <w:pStyle w:val="NoSpacing"/>
              <w:rPr>
                <w:rFonts w:ascii="Times New Roman" w:hAnsi="Times New Roman" w:cs="Times New Roman"/>
                <w:sz w:val="26"/>
                <w:szCs w:val="26"/>
              </w:rPr>
            </w:pPr>
          </w:p>
          <w:p w14:paraId="68EA4084" w14:textId="77777777" w:rsidR="006D298E" w:rsidRPr="0039672B" w:rsidRDefault="006D298E" w:rsidP="00AF43C2">
            <w:pPr>
              <w:pStyle w:val="NoSpacing"/>
              <w:rPr>
                <w:rFonts w:ascii="Times New Roman" w:hAnsi="Times New Roman" w:cs="Times New Roman"/>
                <w:sz w:val="26"/>
                <w:szCs w:val="26"/>
              </w:rPr>
            </w:pPr>
          </w:p>
          <w:p w14:paraId="7DB9F6C5" w14:textId="77777777" w:rsidR="006D298E" w:rsidRPr="0039672B" w:rsidRDefault="006D298E" w:rsidP="00AF43C2">
            <w:pPr>
              <w:pStyle w:val="NoSpacing"/>
              <w:rPr>
                <w:rFonts w:ascii="Times New Roman" w:hAnsi="Times New Roman" w:cs="Times New Roman"/>
                <w:sz w:val="26"/>
                <w:szCs w:val="26"/>
              </w:rPr>
            </w:pPr>
          </w:p>
          <w:p w14:paraId="623CD634" w14:textId="77777777" w:rsidR="006D298E" w:rsidRPr="0039672B" w:rsidRDefault="006D298E" w:rsidP="00AF43C2">
            <w:pPr>
              <w:pStyle w:val="NoSpacing"/>
              <w:rPr>
                <w:rFonts w:ascii="Times New Roman" w:hAnsi="Times New Roman" w:cs="Times New Roman"/>
                <w:sz w:val="26"/>
                <w:szCs w:val="26"/>
              </w:rPr>
            </w:pPr>
          </w:p>
          <w:p w14:paraId="52F285CC" w14:textId="77777777" w:rsidR="006D298E" w:rsidRPr="0039672B" w:rsidRDefault="006D298E" w:rsidP="00AF43C2">
            <w:pPr>
              <w:pStyle w:val="NoSpacing"/>
              <w:rPr>
                <w:rFonts w:ascii="Times New Roman" w:hAnsi="Times New Roman" w:cs="Times New Roman"/>
                <w:sz w:val="26"/>
                <w:szCs w:val="26"/>
              </w:rPr>
            </w:pPr>
          </w:p>
          <w:p w14:paraId="3D03B5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MỘT SỐ THUẬT NGỮ VÀ KÍ HIỆU CƠ BẢN CỦA DI TRUYỀN HỌC</w:t>
            </w:r>
          </w:p>
          <w:p w14:paraId="5246B5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Thuật ngữ:</w:t>
            </w:r>
          </w:p>
          <w:p w14:paraId="7DAEE0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w:t>
            </w:r>
          </w:p>
          <w:p w14:paraId="38D9DF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Cặp tính trạng tương phản</w:t>
            </w:r>
          </w:p>
          <w:p w14:paraId="194F00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Nhân tố di truyền</w:t>
            </w:r>
          </w:p>
          <w:p w14:paraId="06CFC4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(dòng) thuần chủng </w:t>
            </w:r>
            <w:r w:rsidRPr="0039672B">
              <w:rPr>
                <w:rFonts w:ascii="Times New Roman" w:hAnsi="Times New Roman" w:cs="Times New Roman"/>
                <w:sz w:val="26"/>
                <w:szCs w:val="26"/>
              </w:rPr>
              <w:t> SGK (tr. 6)</w:t>
            </w:r>
          </w:p>
          <w:p w14:paraId="6BB885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 Kí hiệu</w:t>
            </w:r>
          </w:p>
          <w:p w14:paraId="20EC0D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 Cặp bố mẹ xuất phát</w:t>
            </w:r>
          </w:p>
          <w:p w14:paraId="1AD337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 : Kí hiệu phép lai</w:t>
            </w:r>
          </w:p>
          <w:p w14:paraId="341244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 Giao tử</w:t>
            </w:r>
          </w:p>
          <w:p w14:paraId="3BD3B2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  : Thế hệ con</w:t>
            </w:r>
          </w:p>
        </w:tc>
      </w:tr>
    </w:tbl>
    <w:p w14:paraId="7D6612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14:paraId="4FD3F3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14:paraId="1142CD0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cho HS đọc kết luận SGK.</w:t>
      </w:r>
    </w:p>
    <w:p w14:paraId="4AC15D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Trả lời các câu hỏi trắc nghiệm sau:</w:t>
      </w:r>
    </w:p>
    <w:p w14:paraId="7736ED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Tính trạng là những đặc điểm x ( G: kiểu gen, H: Kiểu hình, S: cấu tạo, hình thái, sinh lí) giúp ta phân biệt cơ thể này với y(M: bố mẹ, L: các cá thể khác trong loài, K: Các cá thể khác) x,y tương ứng là: </w:t>
      </w:r>
    </w:p>
    <w:p w14:paraId="113715A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G,L                       B. H,M                       C.S,K                          </w:t>
      </w:r>
      <w:r w:rsidRPr="0039672B">
        <w:rPr>
          <w:rFonts w:ascii="Times New Roman" w:hAnsi="Times New Roman" w:cs="Times New Roman"/>
          <w:b/>
          <w:sz w:val="26"/>
          <w:szCs w:val="26"/>
        </w:rPr>
        <w:t>D. S,L</w:t>
      </w:r>
    </w:p>
    <w:p w14:paraId="094548E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nghiên cứu di truyền, kí hiệu G dùng để chỉ:</w:t>
      </w:r>
    </w:p>
    <w:p w14:paraId="420AC5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Cặp bố mẹ xuấ</w:t>
      </w:r>
      <w:r w:rsidR="005E6F00" w:rsidRPr="0039672B">
        <w:rPr>
          <w:rFonts w:ascii="Times New Roman" w:hAnsi="Times New Roman" w:cs="Times New Roman"/>
          <w:sz w:val="26"/>
          <w:szCs w:val="26"/>
        </w:rPr>
        <w:t xml:space="preserve">t phát     </w:t>
      </w:r>
      <w:r w:rsidRPr="0039672B">
        <w:rPr>
          <w:rFonts w:ascii="Times New Roman" w:hAnsi="Times New Roman" w:cs="Times New Roman"/>
          <w:sz w:val="26"/>
          <w:szCs w:val="26"/>
        </w:rPr>
        <w:t xml:space="preserve">  B. Phép laiC.Thế hệ</w:t>
      </w:r>
      <w:r w:rsidR="005E6F00" w:rsidRPr="0039672B">
        <w:rPr>
          <w:rFonts w:ascii="Times New Roman" w:hAnsi="Times New Roman" w:cs="Times New Roman"/>
          <w:sz w:val="26"/>
          <w:szCs w:val="26"/>
        </w:rPr>
        <w:t xml:space="preserve"> con   </w:t>
      </w:r>
      <w:r w:rsidRPr="0039672B">
        <w:rPr>
          <w:rFonts w:ascii="Times New Roman" w:hAnsi="Times New Roman" w:cs="Times New Roman"/>
          <w:b/>
          <w:sz w:val="26"/>
          <w:szCs w:val="26"/>
        </w:rPr>
        <w:t>D.Giao tử</w:t>
      </w:r>
    </w:p>
    <w:p w14:paraId="324586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Phương pháp nghiên cứu di truyền độc đáo của men đen (1822-1884) là phương pháp: </w:t>
      </w:r>
    </w:p>
    <w:p w14:paraId="303645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Lai phân tích                                            </w:t>
      </w:r>
      <w:r w:rsidRPr="0039672B">
        <w:rPr>
          <w:rFonts w:ascii="Times New Roman" w:hAnsi="Times New Roman" w:cs="Times New Roman"/>
          <w:b/>
          <w:sz w:val="26"/>
          <w:szCs w:val="26"/>
        </w:rPr>
        <w:t>B. Phân tích các thế hệ lai</w:t>
      </w:r>
    </w:p>
    <w:p w14:paraId="2D0980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C.Tự thụ phấn                                               D. Lai giống</w:t>
      </w:r>
    </w:p>
    <w:p w14:paraId="608EF4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mở rộng (</w:t>
      </w:r>
      <w:r w:rsidRPr="0039672B">
        <w:rPr>
          <w:rFonts w:ascii="Times New Roman" w:hAnsi="Times New Roman" w:cs="Times New Roman"/>
          <w:sz w:val="26"/>
          <w:szCs w:val="26"/>
        </w:rPr>
        <w:t>2 phút)</w:t>
      </w:r>
    </w:p>
    <w:p w14:paraId="674DC98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E39CFE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eastAsia="Arial" w:hAnsi="Times New Roman" w:cs="Times New Roman"/>
          <w:i/>
          <w:sz w:val="26"/>
          <w:szCs w:val="26"/>
        </w:rPr>
        <w:t xml:space="preserve">- 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7AE8EAA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Cặp bố mẹ xuất phát là cây đậu HL hạt vàng lai với cây đậu hạt xanh thu được thế hệ con lai là cây đậu hạt vàng. Hãy dùng kí hiệu thể hiện lại nội dung trên.</w:t>
      </w:r>
    </w:p>
    <w:p w14:paraId="547E71B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Trả lời:                       P:            Hạt vàng  x hạt xanh</w:t>
      </w:r>
    </w:p>
    <w:p w14:paraId="11DE49B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F1:                     Hạt vàng</w:t>
      </w:r>
    </w:p>
    <w:p w14:paraId="17BD993E"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Đọc mục em có biết.</w:t>
      </w:r>
    </w:p>
    <w:p w14:paraId="5FAC8AC1"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795406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279977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2 (trang 8) vào vở bài tập </w:t>
      </w:r>
    </w:p>
    <w:p w14:paraId="4599A45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Soạn và chuẩn bị trước bài 2: Lai một cặp tính trạng </w:t>
      </w:r>
    </w:p>
    <w:p w14:paraId="3243A6FB" w14:textId="77777777" w:rsidR="005000E9"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869B6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5000E9" w:rsidRPr="0039672B">
        <w:rPr>
          <w:rFonts w:ascii="Times New Roman" w:hAnsi="Times New Roman" w:cs="Times New Roman"/>
          <w:sz w:val="26"/>
          <w:szCs w:val="26"/>
        </w:rPr>
        <w:t>……………………………</w:t>
      </w:r>
    </w:p>
    <w:p w14:paraId="3A7F2275" w14:textId="77777777" w:rsidR="0031696D" w:rsidRPr="0039672B" w:rsidRDefault="0031696D" w:rsidP="00AF43C2">
      <w:pPr>
        <w:pStyle w:val="NoSpacing"/>
        <w:rPr>
          <w:rFonts w:ascii="Times New Roman" w:hAnsi="Times New Roman" w:cs="Times New Roman"/>
          <w:sz w:val="26"/>
          <w:szCs w:val="26"/>
        </w:rPr>
      </w:pPr>
    </w:p>
    <w:p w14:paraId="3A59C63C" w14:textId="77777777" w:rsidR="0031696D" w:rsidRPr="0039672B" w:rsidRDefault="0031696D" w:rsidP="00AF43C2">
      <w:pPr>
        <w:pStyle w:val="NoSpacing"/>
        <w:rPr>
          <w:rFonts w:ascii="Times New Roman" w:hAnsi="Times New Roman" w:cs="Times New Roman"/>
          <w:sz w:val="26"/>
          <w:szCs w:val="26"/>
        </w:rPr>
      </w:pPr>
    </w:p>
    <w:p w14:paraId="2116BC92" w14:textId="77777777" w:rsidR="00736F26" w:rsidRPr="0039672B" w:rsidRDefault="00736F26" w:rsidP="00AF43C2">
      <w:pPr>
        <w:pStyle w:val="NoSpacing"/>
        <w:rPr>
          <w:rFonts w:ascii="Times New Roman" w:hAnsi="Times New Roman" w:cs="Times New Roman"/>
          <w:sz w:val="26"/>
          <w:szCs w:val="26"/>
        </w:rPr>
      </w:pPr>
    </w:p>
    <w:p w14:paraId="004CFF8A" w14:textId="77777777" w:rsidR="00736F26" w:rsidRPr="0039672B" w:rsidRDefault="00736F26" w:rsidP="00AF43C2">
      <w:pPr>
        <w:pStyle w:val="NoSpacing"/>
        <w:rPr>
          <w:rFonts w:ascii="Times New Roman" w:hAnsi="Times New Roman" w:cs="Times New Roman"/>
          <w:sz w:val="26"/>
          <w:szCs w:val="26"/>
        </w:rPr>
      </w:pPr>
    </w:p>
    <w:p w14:paraId="24F40416" w14:textId="77777777" w:rsidR="00736F26" w:rsidRPr="0039672B" w:rsidRDefault="00736F26" w:rsidP="00AF43C2">
      <w:pPr>
        <w:pStyle w:val="NoSpacing"/>
        <w:rPr>
          <w:rFonts w:ascii="Times New Roman" w:hAnsi="Times New Roman" w:cs="Times New Roman"/>
          <w:sz w:val="26"/>
          <w:szCs w:val="26"/>
        </w:rPr>
      </w:pPr>
    </w:p>
    <w:p w14:paraId="404D8740" w14:textId="77777777" w:rsidR="00736F26" w:rsidRPr="0039672B" w:rsidRDefault="00736F26" w:rsidP="00AF43C2">
      <w:pPr>
        <w:pStyle w:val="NoSpacing"/>
        <w:rPr>
          <w:rFonts w:ascii="Times New Roman" w:hAnsi="Times New Roman" w:cs="Times New Roman"/>
          <w:sz w:val="26"/>
          <w:szCs w:val="26"/>
        </w:rPr>
      </w:pPr>
    </w:p>
    <w:p w14:paraId="794A8082" w14:textId="77777777" w:rsidR="00736F26" w:rsidRPr="0039672B" w:rsidRDefault="00736F26" w:rsidP="00AF43C2">
      <w:pPr>
        <w:pStyle w:val="NoSpacing"/>
        <w:rPr>
          <w:rFonts w:ascii="Times New Roman" w:hAnsi="Times New Roman" w:cs="Times New Roman"/>
          <w:sz w:val="26"/>
          <w:szCs w:val="26"/>
        </w:rPr>
      </w:pPr>
    </w:p>
    <w:p w14:paraId="3A30E866" w14:textId="77777777" w:rsidR="00736F26" w:rsidRPr="0039672B" w:rsidRDefault="00736F26" w:rsidP="00AF43C2">
      <w:pPr>
        <w:pStyle w:val="NoSpacing"/>
        <w:rPr>
          <w:rFonts w:ascii="Times New Roman" w:hAnsi="Times New Roman" w:cs="Times New Roman"/>
          <w:sz w:val="26"/>
          <w:szCs w:val="26"/>
        </w:rPr>
      </w:pPr>
    </w:p>
    <w:p w14:paraId="01505D90" w14:textId="77777777" w:rsidR="00736F26" w:rsidRPr="0039672B" w:rsidRDefault="00736F26" w:rsidP="00AF43C2">
      <w:pPr>
        <w:pStyle w:val="NoSpacing"/>
        <w:rPr>
          <w:rFonts w:ascii="Times New Roman" w:hAnsi="Times New Roman" w:cs="Times New Roman"/>
          <w:sz w:val="26"/>
          <w:szCs w:val="26"/>
        </w:rPr>
      </w:pPr>
    </w:p>
    <w:p w14:paraId="0321FBE3" w14:textId="77777777" w:rsidR="00736F26" w:rsidRPr="0039672B" w:rsidRDefault="00736F26" w:rsidP="00AF43C2">
      <w:pPr>
        <w:pStyle w:val="NoSpacing"/>
        <w:rPr>
          <w:rFonts w:ascii="Times New Roman" w:hAnsi="Times New Roman" w:cs="Times New Roman"/>
          <w:sz w:val="26"/>
          <w:szCs w:val="26"/>
        </w:rPr>
      </w:pPr>
    </w:p>
    <w:p w14:paraId="49C8EB23" w14:textId="77777777" w:rsidR="00736F26" w:rsidRPr="0039672B" w:rsidRDefault="00736F26" w:rsidP="00AF43C2">
      <w:pPr>
        <w:pStyle w:val="NoSpacing"/>
        <w:rPr>
          <w:rFonts w:ascii="Times New Roman" w:hAnsi="Times New Roman" w:cs="Times New Roman"/>
          <w:sz w:val="26"/>
          <w:szCs w:val="26"/>
        </w:rPr>
      </w:pPr>
    </w:p>
    <w:p w14:paraId="3BF1817B" w14:textId="77777777" w:rsidR="00736F26" w:rsidRPr="0039672B" w:rsidRDefault="00736F26" w:rsidP="00AF43C2">
      <w:pPr>
        <w:pStyle w:val="NoSpacing"/>
        <w:rPr>
          <w:rFonts w:ascii="Times New Roman" w:hAnsi="Times New Roman" w:cs="Times New Roman"/>
          <w:sz w:val="26"/>
          <w:szCs w:val="26"/>
        </w:rPr>
      </w:pPr>
    </w:p>
    <w:p w14:paraId="3B011C28" w14:textId="77777777" w:rsidR="00736F26" w:rsidRPr="0039672B" w:rsidRDefault="00736F26" w:rsidP="00AF43C2">
      <w:pPr>
        <w:pStyle w:val="NoSpacing"/>
        <w:rPr>
          <w:rFonts w:ascii="Times New Roman" w:hAnsi="Times New Roman" w:cs="Times New Roman"/>
          <w:sz w:val="26"/>
          <w:szCs w:val="26"/>
        </w:rPr>
      </w:pPr>
    </w:p>
    <w:p w14:paraId="34A20785" w14:textId="77777777" w:rsidR="00736F26" w:rsidRPr="0039672B" w:rsidRDefault="00736F26" w:rsidP="00AF43C2">
      <w:pPr>
        <w:pStyle w:val="NoSpacing"/>
        <w:rPr>
          <w:rFonts w:ascii="Times New Roman" w:hAnsi="Times New Roman" w:cs="Times New Roman"/>
          <w:sz w:val="26"/>
          <w:szCs w:val="26"/>
        </w:rPr>
      </w:pPr>
    </w:p>
    <w:p w14:paraId="47073CC0" w14:textId="77777777" w:rsidR="00736F26" w:rsidRPr="0039672B" w:rsidRDefault="00736F26" w:rsidP="00AF43C2">
      <w:pPr>
        <w:pStyle w:val="NoSpacing"/>
        <w:rPr>
          <w:rFonts w:ascii="Times New Roman" w:hAnsi="Times New Roman" w:cs="Times New Roman"/>
          <w:sz w:val="26"/>
          <w:szCs w:val="26"/>
        </w:rPr>
      </w:pPr>
    </w:p>
    <w:p w14:paraId="7BB27DDE" w14:textId="77777777" w:rsidR="0031696D" w:rsidRPr="0039672B" w:rsidRDefault="0031696D" w:rsidP="00AF43C2">
      <w:pPr>
        <w:pStyle w:val="NoSpacing"/>
        <w:rPr>
          <w:rFonts w:ascii="Times New Roman" w:hAnsi="Times New Roman" w:cs="Times New Roman"/>
          <w:sz w:val="26"/>
          <w:szCs w:val="26"/>
        </w:rPr>
      </w:pPr>
    </w:p>
    <w:p w14:paraId="0993B1F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14:paraId="021F6EE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AEE7EC5"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A81FFC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83EF05E" w14:textId="77777777" w:rsidR="006D298E" w:rsidRPr="0039672B" w:rsidRDefault="006D298E" w:rsidP="00AF43C2">
      <w:pPr>
        <w:pStyle w:val="NoSpacing"/>
        <w:rPr>
          <w:rFonts w:ascii="Times New Roman" w:hAnsi="Times New Roman" w:cs="Times New Roman"/>
          <w:sz w:val="26"/>
          <w:szCs w:val="26"/>
        </w:rPr>
      </w:pPr>
    </w:p>
    <w:p w14:paraId="51982AC7"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2:LAI MỘT CẶP TÍNH TRẠNG</w:t>
      </w:r>
    </w:p>
    <w:p w14:paraId="55ADEBF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0C4203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5B97A0B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và phân tích được thí nghiệm lai một cặp tính trạng của Men Đen </w:t>
      </w:r>
    </w:p>
    <w:p w14:paraId="62FE5C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ghi nhớ các khái niệm kiểu hình, kiểu gen, thể đồng hợp, thể dị hợp</w:t>
      </w:r>
    </w:p>
    <w:p w14:paraId="532B00C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w:t>
      </w:r>
    </w:p>
    <w:p w14:paraId="33C8CE32"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kết quả thí nghiệm theo quan điểm của Men Đen</w:t>
      </w:r>
    </w:p>
    <w:p w14:paraId="399B251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0FEA9D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phân tích kênh hình.</w:t>
      </w:r>
    </w:p>
    <w:p w14:paraId="36A62FAC"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phân tích số liệu, tư duy logíc.</w:t>
      </w:r>
    </w:p>
    <w:p w14:paraId="207FA17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14:paraId="5B63279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Củng cố niềm tin vào khoa học khi nghiên cứu tính qui luật của hiện tượng sinh học.</w:t>
      </w:r>
    </w:p>
    <w:p w14:paraId="05F32E1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5D3B03F6"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3C13E0A4"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619DB91C"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7AD35696"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8ADBC85"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2.1 và 2.3</w:t>
      </w:r>
    </w:p>
    <w:p w14:paraId="5C25EFE4"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3670D2C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2153B534"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sz w:val="26"/>
          <w:szCs w:val="26"/>
        </w:rPr>
        <w:t>Nắm sĩ số, nề nếp lớp.</w:t>
      </w:r>
    </w:p>
    <w:p w14:paraId="235B3E3F"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7E6FACC2"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1D437F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417835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14:paraId="3BAAFD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mỗi nhóm học sinh tự thụ phấn cho hoa ở nhà và ghi chép lại các bước thực hiện và kết quả đạt được trước 1 tuần (dựa vào kiến thức thụ phấn đã học ở lớp 6) Trên lớp giáo viên kiểm tra sự chuẩn bị của học sinh ( các nhóm báo cáo)</w:t>
      </w:r>
    </w:p>
    <w:p w14:paraId="29D18F3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Sau khi học sinh hoạt động xong giáo viên sẽ nhận xét và đưa ra cách làm hợp lí nhất.</w:t>
      </w:r>
    </w:p>
    <w:p w14:paraId="676FF6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Giáo viên khẳng định học sinh vừa thực hiện thao tác lai giống. Và dẫn dắt vào bài. </w:t>
      </w:r>
    </w:p>
    <w:p w14:paraId="4D50EF02"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iCs/>
          <w:sz w:val="26"/>
          <w:szCs w:val="26"/>
          <w:lang w:val="nl-NL"/>
        </w:rPr>
        <w:t>:</w:t>
      </w:r>
      <w:r w:rsidRPr="0039672B">
        <w:rPr>
          <w:rFonts w:ascii="Times New Roman" w:hAnsi="Times New Roman" w:cs="Times New Roman"/>
          <w:sz w:val="26"/>
          <w:szCs w:val="26"/>
        </w:rPr>
        <w:t xml:space="preserve"> Khi nghiên cứu đối tượng đậu Hà lan Men đen đã tiến hành rất nhiều thí nghiệm. Một trong những thí nghiệm cơ bản đầu tiên giúp ông tìm ra các qui luật di truyền là phép lai một cặp tính trạng. Vậy lai một cặp tính trạng là phép lai như thế nào? Men đen đã phát biểu định luật ra sao?</w:t>
      </w:r>
    </w:p>
    <w:p w14:paraId="34EDFD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291E9AC1"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2993"/>
      </w:tblGrid>
      <w:tr w:rsidR="006D298E" w:rsidRPr="0039672B" w14:paraId="7AB14CE4" w14:textId="77777777">
        <w:trPr>
          <w:trHeight w:val="499"/>
        </w:trPr>
        <w:tc>
          <w:tcPr>
            <w:tcW w:w="6600" w:type="dxa"/>
            <w:tcBorders>
              <w:top w:val="single" w:sz="4" w:space="0" w:color="auto"/>
              <w:left w:val="single" w:sz="4" w:space="0" w:color="auto"/>
              <w:bottom w:val="single" w:sz="4" w:space="0" w:color="auto"/>
              <w:right w:val="single" w:sz="4" w:space="0" w:color="auto"/>
            </w:tcBorders>
            <w:shd w:val="clear" w:color="auto" w:fill="auto"/>
          </w:tcPr>
          <w:p w14:paraId="1623A52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70835DC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3E5F8E14" w14:textId="77777777">
        <w:trPr>
          <w:trHeight w:val="437"/>
        </w:trPr>
        <w:tc>
          <w:tcPr>
            <w:tcW w:w="6600" w:type="dxa"/>
            <w:tcBorders>
              <w:top w:val="single" w:sz="4" w:space="0" w:color="auto"/>
              <w:left w:val="single" w:sz="4" w:space="0" w:color="auto"/>
              <w:bottom w:val="single" w:sz="4" w:space="0" w:color="auto"/>
              <w:right w:val="single" w:sz="4" w:space="0" w:color="auto"/>
            </w:tcBorders>
            <w:shd w:val="clear" w:color="auto" w:fill="auto"/>
          </w:tcPr>
          <w:p w14:paraId="7EDFD09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Thí nghiệm của Menđen</w:t>
            </w:r>
          </w:p>
          <w:p w14:paraId="6B533F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p>
          <w:p w14:paraId="73A88C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trình bày được thí nghiệm lai một cặp tính trạng của Menđen.</w:t>
            </w:r>
          </w:p>
          <w:p w14:paraId="2413C2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biểu được nội dung quy luật phân li.</w:t>
            </w:r>
          </w:p>
          <w:p w14:paraId="251B4D80"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hướng dẫn HS quan sát H 2.1 </w:t>
            </w:r>
            <w:r w:rsidRPr="0039672B">
              <w:rPr>
                <w:rFonts w:ascii="Times New Roman" w:hAnsi="Times New Roman" w:cs="Times New Roman"/>
                <w:sz w:val="26"/>
                <w:szCs w:val="26"/>
              </w:rPr>
              <w:t> giới thiệu sự thụ phấn nhân tạo trên hoa đậu Hà Lan</w:t>
            </w:r>
          </w:p>
          <w:p w14:paraId="2378FCC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theo dõi và ghi nhớ cách tiến hành</w:t>
            </w:r>
          </w:p>
          <w:p w14:paraId="7385E0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sử dụng bảng 2 để phân tích các khái niệm: kiểu hình, tính trạng trội, tính trạng lặn.</w:t>
            </w:r>
          </w:p>
          <w:p w14:paraId="71F599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14:paraId="761C1DE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phân tích bảng số liệu, thảo luận trong nhóm </w:t>
            </w:r>
            <w:r w:rsidRPr="0039672B">
              <w:rPr>
                <w:rFonts w:ascii="Times New Roman" w:hAnsi="Times New Roman" w:cs="Times New Roman"/>
                <w:sz w:val="26"/>
                <w:szCs w:val="26"/>
              </w:rPr>
              <w:t> nêu được :</w:t>
            </w:r>
          </w:p>
          <w:p w14:paraId="2FB516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mang tính trạng trội (của bố hoặc mẹ)</w:t>
            </w:r>
          </w:p>
          <w:p w14:paraId="512505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2</w:t>
            </w:r>
          </w:p>
          <w:p w14:paraId="14455A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các nhóm HS nghiên cứu bảng 2 SGK </w:t>
            </w:r>
            <w:r w:rsidRPr="0039672B">
              <w:rPr>
                <w:rFonts w:ascii="Times New Roman" w:hAnsi="Times New Roman" w:cs="Times New Roman"/>
                <w:sz w:val="26"/>
                <w:szCs w:val="26"/>
              </w:rPr>
              <w:t> Thảo luận</w:t>
            </w:r>
          </w:p>
          <w:p w14:paraId="439DA8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kiểu hình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p w14:paraId="124F6A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từng trường hợp?</w:t>
            </w:r>
          </w:p>
          <w:p w14:paraId="0BA4056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kết quả đã tính toán GVy/c HS rút ra tỉ lệ KH ở F</w:t>
            </w:r>
            <w:r w:rsidRPr="0039672B">
              <w:rPr>
                <w:rFonts w:ascii="Times New Roman" w:hAnsi="Times New Roman" w:cs="Times New Roman"/>
                <w:sz w:val="26"/>
                <w:szCs w:val="26"/>
                <w:vertAlign w:val="subscript"/>
              </w:rPr>
              <w:t xml:space="preserve">2 </w:t>
            </w:r>
          </w:p>
          <w:p w14:paraId="2E713A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y/c HS trình bày thí nghiệm của Men Đen?</w:t>
            </w:r>
          </w:p>
          <w:p w14:paraId="48D2D6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về sự thay đổi giống làm mẹ thì kết quả thu được không thay đổi </w:t>
            </w:r>
            <w:r w:rsidRPr="0039672B">
              <w:rPr>
                <w:rFonts w:ascii="Times New Roman" w:hAnsi="Times New Roman" w:cs="Times New Roman"/>
                <w:sz w:val="26"/>
                <w:szCs w:val="26"/>
              </w:rPr>
              <w:t> vai trò di truyền như nhau của bố và mẹ</w:t>
            </w:r>
          </w:p>
          <w:p w14:paraId="5B817E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làm bài tập điền từ (trang 9)</w:t>
            </w:r>
          </w:p>
          <w:p w14:paraId="11DF4A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nhắc lại nội dung thí nghiệm qui luật phân li.</w:t>
            </w:r>
          </w:p>
          <w:p w14:paraId="3E2B5B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H 2.2 </w:t>
            </w:r>
            <w:r w:rsidRPr="0039672B">
              <w:rPr>
                <w:rFonts w:ascii="Times New Roman" w:hAnsi="Times New Roman" w:cs="Times New Roman"/>
                <w:sz w:val="26"/>
                <w:szCs w:val="26"/>
              </w:rPr>
              <w:t> trình bày thí nghiệm , lớp nhận xét bổ sung.</w:t>
            </w:r>
          </w:p>
          <w:p w14:paraId="20671D8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hoa đỏ  x  hoa trắng</w:t>
            </w:r>
          </w:p>
          <w:p w14:paraId="2EE5CA45"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      hoa đỏ</w:t>
            </w:r>
          </w:p>
          <w:p w14:paraId="408D924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 3 hoa đỏ: 1 hoa trắng   </w:t>
            </w:r>
          </w:p>
          <w:p w14:paraId="1232A0F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lang w:val="pt-PT"/>
              </w:rPr>
              <w:t>(Kiểu hình có tỉ lệ:3 trội:1lặn)</w:t>
            </w:r>
          </w:p>
          <w:p w14:paraId="3B56DD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lựa chọn cụm từ điền vào chỗ trống</w:t>
            </w:r>
          </w:p>
          <w:p w14:paraId="0E8BD8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đồng tính</w:t>
            </w:r>
          </w:p>
          <w:p w14:paraId="25FDDB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3 trội : 1 lặn</w:t>
            </w:r>
          </w:p>
          <w:p w14:paraId="16CD3E8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Men đen giải thích kết quả thí nghiệm</w:t>
            </w:r>
          </w:p>
          <w:p w14:paraId="5AE4DFA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HS giải thích được kết quả thí nghiệm theo quan niệm của Menđen.</w:t>
            </w:r>
          </w:p>
          <w:p w14:paraId="19656B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giải thích quan niệm đương thời của Men Đen về di truyền hoà hợp</w:t>
            </w:r>
          </w:p>
          <w:p w14:paraId="62C8B9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14:paraId="49926C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nêu quan niệm của Men Đen về giao tử thuần khiết</w:t>
            </w:r>
          </w:p>
          <w:p w14:paraId="114BFB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 2.3 thảo luận nhóm xác định được :</w:t>
            </w:r>
          </w:p>
          <w:p w14:paraId="2B0D3C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1A : 1a</w:t>
            </w:r>
          </w:p>
          <w:p w14:paraId="35D0D6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Hợp tử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1 AA : 2 Aa : 1 aa</w:t>
            </w:r>
          </w:p>
          <w:p w14:paraId="27B2B75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các nhóm HS làm bài tập  muc     (trang 9)</w:t>
            </w:r>
          </w:p>
          <w:p w14:paraId="0E30E6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giao tử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tỉ lệ các loại hợp tử ở F</w:t>
            </w:r>
            <w:r w:rsidRPr="0039672B">
              <w:rPr>
                <w:rFonts w:ascii="Times New Roman" w:hAnsi="Times New Roman" w:cs="Times New Roman"/>
                <w:sz w:val="26"/>
                <w:szCs w:val="26"/>
                <w:vertAlign w:val="subscript"/>
              </w:rPr>
              <w:t>2</w:t>
            </w:r>
          </w:p>
          <w:p w14:paraId="051961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tỉ lệ 3 hoa đỏ : 1 hoa trắng</w:t>
            </w:r>
          </w:p>
          <w:p w14:paraId="39BC83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Vì hợp tử Aa biểu hiện kiểu hình trội giống hợp tử AA</w:t>
            </w:r>
          </w:p>
          <w:p w14:paraId="1000F5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hoàn thiện kiến thức </w:t>
            </w:r>
            <w:r w:rsidRPr="0039672B">
              <w:rPr>
                <w:rFonts w:ascii="Times New Roman" w:hAnsi="Times New Roman" w:cs="Times New Roman"/>
                <w:sz w:val="26"/>
                <w:szCs w:val="26"/>
              </w:rPr>
              <w:t> yêu cầu HS giải thích kết quả thí nghiệm theo Men Đen</w:t>
            </w:r>
          </w:p>
          <w:p w14:paraId="0FCE1A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cách giải thích kết quả là sự phân li mỗi nhân tố di truyền về một giao tử và giữ nguyên bản chất như cơ thể thuần chủng của P</w:t>
            </w:r>
          </w:p>
          <w:p w14:paraId="70CB4C13" w14:textId="77777777" w:rsidR="006D298E" w:rsidRPr="0039672B" w:rsidRDefault="006D298E" w:rsidP="00AF43C2">
            <w:pPr>
              <w:pStyle w:val="NoSpacing"/>
              <w:rPr>
                <w:rFonts w:ascii="Times New Roman" w:hAnsi="Times New Roman" w:cs="Times New Roman"/>
                <w:b/>
                <w:sz w:val="26"/>
                <w:szCs w:val="26"/>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2327A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 THÍ NGHIỆM CỦA MEN ĐEN</w:t>
            </w:r>
          </w:p>
          <w:p w14:paraId="259DD4BB" w14:textId="77777777" w:rsidR="006D298E" w:rsidRPr="0039672B" w:rsidRDefault="006D298E" w:rsidP="00AF43C2">
            <w:pPr>
              <w:pStyle w:val="NoSpacing"/>
              <w:rPr>
                <w:rFonts w:ascii="Times New Roman" w:hAnsi="Times New Roman" w:cs="Times New Roman"/>
                <w:sz w:val="26"/>
                <w:szCs w:val="26"/>
                <w:lang w:val="pt-PT"/>
              </w:rPr>
            </w:pPr>
          </w:p>
          <w:p w14:paraId="32F6BDA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 </w:t>
            </w:r>
            <w:r w:rsidRPr="0039672B">
              <w:rPr>
                <w:rFonts w:ascii="Times New Roman" w:hAnsi="Times New Roman" w:cs="Times New Roman"/>
                <w:bCs/>
                <w:sz w:val="26"/>
                <w:szCs w:val="26"/>
                <w:lang w:val="pt-PT"/>
              </w:rPr>
              <w:t xml:space="preserve">Các khái niệm </w:t>
            </w:r>
          </w:p>
          <w:p w14:paraId="3ED5D66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Kiểu hình: là tổ hợp các cặp tính trạng của cơ thể</w:t>
            </w:r>
          </w:p>
          <w:p w14:paraId="2C9006FD"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trạng trội: là tính trạng biểu hiện ở F</w:t>
            </w:r>
            <w:r w:rsidRPr="0039672B">
              <w:rPr>
                <w:rFonts w:ascii="Times New Roman" w:hAnsi="Times New Roman" w:cs="Times New Roman"/>
                <w:sz w:val="26"/>
                <w:szCs w:val="26"/>
                <w:vertAlign w:val="subscript"/>
                <w:lang w:val="pt-PT"/>
              </w:rPr>
              <w:t>1</w:t>
            </w:r>
          </w:p>
          <w:p w14:paraId="2C68E743" w14:textId="77777777" w:rsidR="006D298E" w:rsidRPr="004F3C80"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 Tính trạng lặn: là tính trạng đến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mới được biểu hiện</w:t>
            </w:r>
          </w:p>
          <w:p w14:paraId="4F7CB687" w14:textId="77777777" w:rsidR="006D298E" w:rsidRPr="0039672B" w:rsidRDefault="006D298E" w:rsidP="00AF43C2">
            <w:pPr>
              <w:pStyle w:val="NoSpacing"/>
              <w:rPr>
                <w:rFonts w:ascii="Times New Roman" w:hAnsi="Times New Roman" w:cs="Times New Roman"/>
                <w:sz w:val="26"/>
                <w:szCs w:val="26"/>
              </w:rPr>
            </w:pPr>
          </w:p>
          <w:p w14:paraId="7E7333ED" w14:textId="77777777" w:rsidR="006D298E" w:rsidRPr="0039672B" w:rsidRDefault="006D298E" w:rsidP="00AF43C2">
            <w:pPr>
              <w:pStyle w:val="NoSpacing"/>
              <w:rPr>
                <w:rFonts w:ascii="Times New Roman" w:hAnsi="Times New Roman" w:cs="Times New Roman"/>
                <w:sz w:val="26"/>
                <w:szCs w:val="26"/>
              </w:rPr>
            </w:pPr>
          </w:p>
          <w:p w14:paraId="249C17F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b) Thí nghiệm  </w:t>
            </w:r>
          </w:p>
          <w:p w14:paraId="135024CB" w14:textId="77777777"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Khi lai hai bố mẹ khác nhau về một cặp tính trạng thuần chủng tương phản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đồng tính về tính trạng của bố hoặc mẹ, còn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sự phân li tính trạng theo</w:t>
            </w:r>
            <w:r w:rsidR="004F3C80">
              <w:rPr>
                <w:rFonts w:ascii="Times New Roman" w:hAnsi="Times New Roman" w:cs="Times New Roman"/>
                <w:sz w:val="26"/>
                <w:szCs w:val="26"/>
              </w:rPr>
              <w:t xml:space="preserve"> tỉ lệ trung bình 3 trội: 1 lặn</w:t>
            </w:r>
          </w:p>
          <w:p w14:paraId="04A02CDB" w14:textId="77777777" w:rsidR="006D298E" w:rsidRPr="0039672B" w:rsidRDefault="006D298E" w:rsidP="00AF43C2">
            <w:pPr>
              <w:pStyle w:val="NoSpacing"/>
              <w:rPr>
                <w:rFonts w:ascii="Times New Roman" w:hAnsi="Times New Roman" w:cs="Times New Roman"/>
                <w:b/>
                <w:sz w:val="26"/>
                <w:szCs w:val="26"/>
              </w:rPr>
            </w:pPr>
          </w:p>
          <w:p w14:paraId="0FE58E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MEN ĐEN GIẢI THÍCH KẾT QUẢ THÍ NGHIỆM</w:t>
            </w:r>
          </w:p>
          <w:p w14:paraId="7493B0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Theo Men Đen:</w:t>
            </w:r>
          </w:p>
          <w:p w14:paraId="60F722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tính trạng do cặp nhân tố di truyền qui định</w:t>
            </w:r>
          </w:p>
          <w:p w14:paraId="03F28C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quá trình phát sinh giao tử có sự phân li của cặp nhân tố di truyền</w:t>
            </w:r>
          </w:p>
          <w:p w14:paraId="0B15E5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di truyền được tổ hợp lại trong thụ tinh và giữ nguyên bản chất như ở cơ thể thuần chủng của P. </w:t>
            </w:r>
          </w:p>
          <w:p w14:paraId="6215F5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cơ chế di truyền của các tính trạng </w:t>
            </w:r>
          </w:p>
          <w:p w14:paraId="7F7ADD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Nd quy luật phân li</w:t>
            </w:r>
          </w:p>
          <w:p w14:paraId="279C9DD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quá trình phát sinh giao tử , mỗi nhân tố di truyền trong cặp ntdt phân li về 1 giao tử và giữ nguyên bản chất như ở cơ thể thuần chủng P.</w:t>
            </w:r>
          </w:p>
        </w:tc>
      </w:tr>
    </w:tbl>
    <w:p w14:paraId="72DA7A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14:paraId="42A2BC6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14:paraId="7823D5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14:paraId="11B6EE6E"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r w:rsidRPr="0039672B">
        <w:rPr>
          <w:rFonts w:ascii="Times New Roman" w:hAnsi="Times New Roman" w:cs="Times New Roman"/>
          <w:bCs/>
          <w:iCs/>
          <w:sz w:val="26"/>
          <w:szCs w:val="26"/>
        </w:rPr>
        <w:t xml:space="preserve"> Nêu các khái niệm : Kiểu hình, kiểu gen, thể đồng hợp, thể dị hợp. vd</w:t>
      </w:r>
    </w:p>
    <w:p w14:paraId="31E5B0D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KH: là tổ hợp toàn bộ tính trạng của cơ thể. Màu tóc, mắt, dáng cao, thấp...</w:t>
      </w:r>
    </w:p>
    <w:p w14:paraId="53BD77B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KG: Tổ hợp toàn bộ các gen trong tế bào cơ thể.Aabb, aa, bb, AaBb...</w:t>
      </w:r>
    </w:p>
    <w:p w14:paraId="26A60132"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đồng hợp: Có KG chứa cặp gen tương ứng giống nhau. AABB, aabb...</w:t>
      </w:r>
    </w:p>
    <w:p w14:paraId="4988959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dị hợp: Chứa cặp gen tương ứng khác nhau.Aabb, aaBb...</w:t>
      </w:r>
    </w:p>
    <w:p w14:paraId="17E04F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14:paraId="134C17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14:paraId="692D47A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Cho các kiểu gen sau đây: DD, dd, DDCC, Dd, Cc, DdCc, EE, Ee, ee, DdCcEe</w:t>
      </w:r>
    </w:p>
    <w:p w14:paraId="0922FBE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chọn ra những thể đồng hợp, dị hợp, thuần chủng, không thuần chủng.</w:t>
      </w:r>
    </w:p>
    <w:p w14:paraId="1E26C1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14:paraId="4FCC04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14:paraId="60DA4E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hai giống cá kiếm mắt đen thuần chủng và mắt đỏ thuần chủng giao phối với nhau thu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Khi cho các con cá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giao phối với nhau thì tỉ lệ về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sẽ như thế nào? Cho biết màu mắt chỉ do 1 nhân tố di truyền quy định.</w:t>
      </w:r>
    </w:p>
    <w:p w14:paraId="320A54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Vì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nên mắt đen là tính trạng trội, mắt đỏ là tính trạng lặn.</w:t>
      </w:r>
    </w:p>
    <w:p w14:paraId="5162A2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Quy ước gen: Gen A quy định mắt đen</w:t>
      </w:r>
    </w:p>
    <w:p w14:paraId="5012CDA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Gen a quy định mắt đỏ</w:t>
      </w:r>
    </w:p>
    <w:p w14:paraId="7C69278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Sơ đồ lai: P:         Mắt đen   x   mắt đỏ</w:t>
      </w:r>
    </w:p>
    <w:p w14:paraId="691F7E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aa</w:t>
      </w:r>
    </w:p>
    <w:p w14:paraId="783B4D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w:t>
      </w:r>
    </w:p>
    <w:p w14:paraId="161018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100% Aa</w:t>
      </w:r>
    </w:p>
    <w:p w14:paraId="029238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xF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Aa              x                Aa</w:t>
      </w:r>
    </w:p>
    <w:p w14:paraId="3E96C2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 xml:space="preserve">F1:                     </w:t>
      </w:r>
      <w:r w:rsidRPr="0039672B">
        <w:rPr>
          <w:rFonts w:ascii="Times New Roman" w:hAnsi="Times New Roman" w:cs="Times New Roman"/>
          <w:sz w:val="26"/>
          <w:szCs w:val="26"/>
        </w:rPr>
        <w:t xml:space="preserve">A, 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 a</w:t>
      </w:r>
    </w:p>
    <w:p w14:paraId="38BC62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u w:val="single"/>
        </w:rPr>
        <w:t>1AA:      2Aa</w:t>
      </w:r>
      <w:r w:rsidRPr="0039672B">
        <w:rPr>
          <w:rFonts w:ascii="Times New Roman" w:hAnsi="Times New Roman" w:cs="Times New Roman"/>
          <w:sz w:val="26"/>
          <w:szCs w:val="26"/>
        </w:rPr>
        <w:t xml:space="preserve">    : 1aa</w:t>
      </w:r>
    </w:p>
    <w:p w14:paraId="2E1AED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3 M đen                 : 1 M đỏ</w:t>
      </w:r>
    </w:p>
    <w:p w14:paraId="5A036E3F"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50A93E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3  SGK</w:t>
      </w:r>
    </w:p>
    <w:p w14:paraId="07DA349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 3: Lai một cặp tính trạng (Tiếp theo)</w:t>
      </w:r>
    </w:p>
    <w:p w14:paraId="5920EFC1"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5F9AA9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B771CF5" w14:textId="77777777" w:rsidR="006D298E" w:rsidRPr="0039672B" w:rsidRDefault="006D298E" w:rsidP="00AF43C2">
      <w:pPr>
        <w:pStyle w:val="NoSpacing"/>
        <w:rPr>
          <w:rFonts w:ascii="Times New Roman" w:hAnsi="Times New Roman" w:cs="Times New Roman"/>
          <w:sz w:val="26"/>
          <w:szCs w:val="26"/>
        </w:rPr>
      </w:pPr>
    </w:p>
    <w:p w14:paraId="339EADA2" w14:textId="77777777" w:rsidR="006D298E" w:rsidRPr="0039672B" w:rsidRDefault="006D298E" w:rsidP="00AF43C2">
      <w:pPr>
        <w:pStyle w:val="NoSpacing"/>
        <w:rPr>
          <w:rFonts w:ascii="Times New Roman" w:hAnsi="Times New Roman" w:cs="Times New Roman"/>
          <w:sz w:val="26"/>
          <w:szCs w:val="26"/>
        </w:rPr>
      </w:pPr>
    </w:p>
    <w:p w14:paraId="6977F664" w14:textId="77777777" w:rsidR="006D298E" w:rsidRPr="0039672B" w:rsidRDefault="006D298E" w:rsidP="00AF43C2">
      <w:pPr>
        <w:pStyle w:val="NoSpacing"/>
        <w:rPr>
          <w:rFonts w:ascii="Times New Roman" w:hAnsi="Times New Roman" w:cs="Times New Roman"/>
          <w:sz w:val="26"/>
          <w:szCs w:val="26"/>
        </w:rPr>
      </w:pPr>
    </w:p>
    <w:p w14:paraId="3A3452AA" w14:textId="77777777" w:rsidR="006D298E" w:rsidRPr="0039672B" w:rsidRDefault="006D298E" w:rsidP="00AF43C2">
      <w:pPr>
        <w:pStyle w:val="NoSpacing"/>
        <w:rPr>
          <w:rFonts w:ascii="Times New Roman" w:hAnsi="Times New Roman" w:cs="Times New Roman"/>
          <w:sz w:val="26"/>
          <w:szCs w:val="26"/>
        </w:rPr>
      </w:pPr>
    </w:p>
    <w:p w14:paraId="045412A9" w14:textId="77777777" w:rsidR="006D298E" w:rsidRDefault="006D298E" w:rsidP="00AF43C2">
      <w:pPr>
        <w:pStyle w:val="NoSpacing"/>
        <w:rPr>
          <w:rFonts w:ascii="Times New Roman" w:hAnsi="Times New Roman" w:cs="Times New Roman"/>
          <w:sz w:val="26"/>
          <w:szCs w:val="26"/>
        </w:rPr>
      </w:pPr>
    </w:p>
    <w:p w14:paraId="285C9B23" w14:textId="77777777" w:rsidR="004F3C80" w:rsidRDefault="004F3C80" w:rsidP="00AF43C2">
      <w:pPr>
        <w:pStyle w:val="NoSpacing"/>
        <w:rPr>
          <w:rFonts w:ascii="Times New Roman" w:hAnsi="Times New Roman" w:cs="Times New Roman"/>
          <w:sz w:val="26"/>
          <w:szCs w:val="26"/>
        </w:rPr>
      </w:pPr>
    </w:p>
    <w:p w14:paraId="03B85AF8" w14:textId="77777777" w:rsidR="004F3C80" w:rsidRDefault="004F3C80" w:rsidP="00AF43C2">
      <w:pPr>
        <w:pStyle w:val="NoSpacing"/>
        <w:rPr>
          <w:rFonts w:ascii="Times New Roman" w:hAnsi="Times New Roman" w:cs="Times New Roman"/>
          <w:sz w:val="26"/>
          <w:szCs w:val="26"/>
        </w:rPr>
      </w:pPr>
    </w:p>
    <w:p w14:paraId="528699FC" w14:textId="77777777" w:rsidR="004F3C80" w:rsidRDefault="004F3C80" w:rsidP="00AF43C2">
      <w:pPr>
        <w:pStyle w:val="NoSpacing"/>
        <w:rPr>
          <w:rFonts w:ascii="Times New Roman" w:hAnsi="Times New Roman" w:cs="Times New Roman"/>
          <w:sz w:val="26"/>
          <w:szCs w:val="26"/>
        </w:rPr>
      </w:pPr>
    </w:p>
    <w:p w14:paraId="10CE33BD" w14:textId="77777777" w:rsidR="004F3C80" w:rsidRDefault="004F3C80" w:rsidP="00AF43C2">
      <w:pPr>
        <w:pStyle w:val="NoSpacing"/>
        <w:rPr>
          <w:rFonts w:ascii="Times New Roman" w:hAnsi="Times New Roman" w:cs="Times New Roman"/>
          <w:sz w:val="26"/>
          <w:szCs w:val="26"/>
        </w:rPr>
      </w:pPr>
    </w:p>
    <w:p w14:paraId="51A38F4F" w14:textId="77777777" w:rsidR="004F3C80" w:rsidRDefault="004F3C80" w:rsidP="00AF43C2">
      <w:pPr>
        <w:pStyle w:val="NoSpacing"/>
        <w:rPr>
          <w:rFonts w:ascii="Times New Roman" w:hAnsi="Times New Roman" w:cs="Times New Roman"/>
          <w:sz w:val="26"/>
          <w:szCs w:val="26"/>
        </w:rPr>
      </w:pPr>
    </w:p>
    <w:p w14:paraId="0ABDA5A4" w14:textId="77777777" w:rsidR="004F3C80" w:rsidRDefault="004F3C80" w:rsidP="00AF43C2">
      <w:pPr>
        <w:pStyle w:val="NoSpacing"/>
        <w:rPr>
          <w:rFonts w:ascii="Times New Roman" w:hAnsi="Times New Roman" w:cs="Times New Roman"/>
          <w:sz w:val="26"/>
          <w:szCs w:val="26"/>
        </w:rPr>
      </w:pPr>
    </w:p>
    <w:p w14:paraId="2888332F" w14:textId="77777777" w:rsidR="004F3C80" w:rsidRDefault="004F3C80" w:rsidP="00AF43C2">
      <w:pPr>
        <w:pStyle w:val="NoSpacing"/>
        <w:rPr>
          <w:rFonts w:ascii="Times New Roman" w:hAnsi="Times New Roman" w:cs="Times New Roman"/>
          <w:sz w:val="26"/>
          <w:szCs w:val="26"/>
        </w:rPr>
      </w:pPr>
    </w:p>
    <w:p w14:paraId="0C206B2B" w14:textId="77777777" w:rsidR="004F3C80" w:rsidRDefault="004F3C80" w:rsidP="00AF43C2">
      <w:pPr>
        <w:pStyle w:val="NoSpacing"/>
        <w:rPr>
          <w:rFonts w:ascii="Times New Roman" w:hAnsi="Times New Roman" w:cs="Times New Roman"/>
          <w:sz w:val="26"/>
          <w:szCs w:val="26"/>
        </w:rPr>
      </w:pPr>
    </w:p>
    <w:p w14:paraId="52BC02F9" w14:textId="77777777" w:rsidR="004F3C80" w:rsidRPr="0039672B" w:rsidRDefault="004F3C80" w:rsidP="00AF43C2">
      <w:pPr>
        <w:pStyle w:val="NoSpacing"/>
        <w:rPr>
          <w:rFonts w:ascii="Times New Roman" w:hAnsi="Times New Roman" w:cs="Times New Roman"/>
          <w:sz w:val="26"/>
          <w:szCs w:val="26"/>
        </w:rPr>
      </w:pPr>
    </w:p>
    <w:p w14:paraId="11CAE6B2" w14:textId="77777777" w:rsidR="006D298E" w:rsidRPr="0039672B" w:rsidRDefault="006D298E" w:rsidP="00AF43C2">
      <w:pPr>
        <w:pStyle w:val="NoSpacing"/>
        <w:rPr>
          <w:rFonts w:ascii="Times New Roman" w:hAnsi="Times New Roman" w:cs="Times New Roman"/>
          <w:sz w:val="26"/>
          <w:szCs w:val="26"/>
        </w:rPr>
      </w:pPr>
    </w:p>
    <w:p w14:paraId="30010525"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22F250C"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5AD1792"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C6E308D"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A497C5E" w14:textId="77777777" w:rsidR="006D298E" w:rsidRPr="0039672B" w:rsidRDefault="006D298E" w:rsidP="00AF43C2">
      <w:pPr>
        <w:pStyle w:val="NoSpacing"/>
        <w:rPr>
          <w:rFonts w:ascii="Times New Roman" w:hAnsi="Times New Roman" w:cs="Times New Roman"/>
          <w:sz w:val="26"/>
          <w:szCs w:val="26"/>
        </w:rPr>
      </w:pPr>
    </w:p>
    <w:p w14:paraId="503518C2"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3:LAI MỘT CẶP TÍNH TRẠNG  </w:t>
      </w:r>
      <w:r w:rsidRPr="0039672B">
        <w:rPr>
          <w:rFonts w:ascii="Times New Roman" w:hAnsi="Times New Roman" w:cs="Times New Roman"/>
          <w:b/>
          <w:bCs/>
          <w:iCs/>
          <w:sz w:val="26"/>
          <w:szCs w:val="26"/>
        </w:rPr>
        <w:t>(tiếp theo)</w:t>
      </w:r>
    </w:p>
    <w:p w14:paraId="2003B8E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49DA05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4C131D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nội dung, mục đích và ứng dụng của phép lai phân tích.</w:t>
      </w:r>
    </w:p>
    <w:p w14:paraId="145BE0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vì sao qui luật phân li chỉ nghiệm đúng trong những điều kiện nhất định.</w:t>
      </w:r>
    </w:p>
    <w:p w14:paraId="23D166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ý nghĩa của qui luật phân li đối với lĩnh vực sản xuất.</w:t>
      </w:r>
    </w:p>
    <w:p w14:paraId="334E6F44"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phân biệt được sự di truyền trội không hoàn toàn với di truyền trội hoàn toàn.</w:t>
      </w:r>
    </w:p>
    <w:p w14:paraId="630F4E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14:paraId="5D4868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tư duy lí luận như phân tích, so sánh</w:t>
      </w:r>
    </w:p>
    <w:p w14:paraId="3DED4DC5" w14:textId="77777777" w:rsid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53CD4EF7" w14:textId="77777777"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Luyện kĩ năng viết sơ đồ lai</w:t>
      </w:r>
    </w:p>
    <w:p w14:paraId="065B2FC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14:paraId="7343A04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Cũng cố niềm tin vào khoa học khi nghiên cứu tính qui luật của hiện tượng sinh học</w:t>
      </w:r>
    </w:p>
    <w:p w14:paraId="0469BC16"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67615342"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1BC3FED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49136AB9"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08F20A09"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4877B20B"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Chuẩn bị của giáo viên:</w:t>
      </w:r>
    </w:p>
    <w:p w14:paraId="32F621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minh hoạ lai phân tích</w:t>
      </w:r>
    </w:p>
    <w:p w14:paraId="276AF7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3 SGK</w:t>
      </w:r>
    </w:p>
    <w:p w14:paraId="4D93A640"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345DD5D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0EE27FB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24A4FB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rPr>
        <w:t>(3ph)  Trình bày thí nghiệm lai một cặp tính trạng và giải thích kết quả thí nghiệm  theo Men Đen?</w:t>
      </w:r>
    </w:p>
    <w:p w14:paraId="17E02CB1"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0E1F51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628C34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14:paraId="37D490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Giáo viên treo tranh hình 3.2 sgk- sơ đồ lai giải thích kết quả lai 1 cặp tt của MĐ.</w:t>
      </w:r>
    </w:p>
    <w:p w14:paraId="70B64B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học sinh hoạt động nhóm làm bài tập xác định cơ thể mang tính trạng trội và lặn thuần chủng ( có kiểu gen đồng hợp) hay không thuần chủng( do kiểu gen dị hợp quy định).</w:t>
      </w:r>
    </w:p>
    <w:p w14:paraId="1C8B3C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sẽ xác định được là tính trạng trội là hoa đỏ có thể thuần chủng hoặc không. Còn tt hoa trắng thì thuần chủng.</w:t>
      </w:r>
    </w:p>
    <w:p w14:paraId="249A1B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vấn đề ở đây là làm sao để biết được cơ thể mang tính trạng trội có thuần chủng hay không?</w:t>
      </w:r>
    </w:p>
    <w:p w14:paraId="471E12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không trả lời được. Gv dẫn dắt vào bài 3: Lai một cặp tính trạng (tiếp theo)</w:t>
      </w:r>
    </w:p>
    <w:p w14:paraId="67A5B1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5A84BB92"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2578"/>
      </w:tblGrid>
      <w:tr w:rsidR="006D298E" w:rsidRPr="0039672B" w14:paraId="0308D84B" w14:textId="77777777">
        <w:trPr>
          <w:trHeight w:val="499"/>
        </w:trPr>
        <w:tc>
          <w:tcPr>
            <w:tcW w:w="7020" w:type="dxa"/>
            <w:tcBorders>
              <w:top w:val="single" w:sz="4" w:space="0" w:color="auto"/>
              <w:left w:val="single" w:sz="4" w:space="0" w:color="auto"/>
              <w:bottom w:val="single" w:sz="4" w:space="0" w:color="auto"/>
              <w:right w:val="single" w:sz="4" w:space="0" w:color="auto"/>
            </w:tcBorders>
            <w:shd w:val="clear" w:color="auto" w:fill="auto"/>
          </w:tcPr>
          <w:p w14:paraId="311CB7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5A7D7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4E4323CD" w14:textId="77777777">
        <w:trPr>
          <w:trHeight w:val="437"/>
        </w:trPr>
        <w:tc>
          <w:tcPr>
            <w:tcW w:w="7020" w:type="dxa"/>
            <w:tcBorders>
              <w:top w:val="single" w:sz="4" w:space="0" w:color="auto"/>
              <w:left w:val="single" w:sz="4" w:space="0" w:color="auto"/>
              <w:bottom w:val="single" w:sz="4" w:space="0" w:color="auto"/>
              <w:right w:val="single" w:sz="4" w:space="0" w:color="auto"/>
            </w:tcBorders>
            <w:shd w:val="clear" w:color="auto" w:fill="auto"/>
          </w:tcPr>
          <w:p w14:paraId="055E78AF"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Lai phân tích</w:t>
            </w:r>
          </w:p>
          <w:p w14:paraId="144897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Trình bày được nội dung, mục đích và ứng dụng của phép lai phân tích.</w:t>
            </w:r>
          </w:p>
          <w:p w14:paraId="3FE28CD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nêu tỉ lệ các loại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thí nghiệm của Men Đen.</w:t>
            </w:r>
          </w:p>
          <w:p w14:paraId="7141A6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1 HS nêu kết quả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 1 AA : 2 Aa : 1 aa</w:t>
            </w:r>
          </w:p>
          <w:p w14:paraId="7EA5F9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Từ kết quả trên GV phân tích các khái niệm : kiểu gen, thể đồng hợp, thể dị hợp</w:t>
            </w:r>
          </w:p>
          <w:p w14:paraId="406350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14:paraId="3D231D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viết sơ đồ lai của 2 trường hợp và nêu kết quả của từng trường hợp</w:t>
            </w:r>
          </w:p>
          <w:p w14:paraId="072A26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 GV yêu cầu HS xác định </w:t>
            </w:r>
          </w:p>
          <w:p w14:paraId="771F01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của các phép lai:</w:t>
            </w:r>
          </w:p>
          <w:p w14:paraId="7B8792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14:paraId="1B0A92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14:paraId="7F93FC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14:paraId="6B4BEE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14:paraId="5B1269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2 nhóm lên viết 2 sơ đồ lai. Các nhóm khác bổ sung hoàn thiện đáp án</w:t>
            </w:r>
          </w:p>
          <w:p w14:paraId="6C683C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chốt lại kiến thức và nêu vấn đề: hoa đỏ có 2 kiểu gen  AA ; Aa</w:t>
            </w:r>
          </w:p>
          <w:p w14:paraId="75E726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Làm thế nào để xác định được kiểu gen của cá thể mang tính trạng trội?</w:t>
            </w:r>
          </w:p>
          <w:p w14:paraId="3FB6B8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căn cứ vào 2 sơ đồ lai thảo luận và nêu được:</w:t>
            </w:r>
          </w:p>
          <w:p w14:paraId="5FBF28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Muốn xác định kiểu gen của cá thể mang tính trạng trội </w:t>
            </w:r>
            <w:r w:rsidRPr="0039672B">
              <w:rPr>
                <w:rFonts w:ascii="Times New Roman" w:hAnsi="Times New Roman" w:cs="Times New Roman"/>
                <w:sz w:val="26"/>
                <w:szCs w:val="26"/>
              </w:rPr>
              <w:t> đem lai với cá thể mang tính trạng lặn</w:t>
            </w:r>
          </w:p>
          <w:p w14:paraId="438C4F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thông báo cho HS phép lai đó gọi là phép lai phân tích và y/c HS làm tiếp bài tập điền từ (trang 11)</w:t>
            </w:r>
          </w:p>
          <w:p w14:paraId="78D7BE8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lần lượt đền các cụm từ vào các khoảng trống theo thứ tự:</w:t>
            </w:r>
          </w:p>
          <w:p w14:paraId="07B663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Trội ; 2: kiểu gen </w:t>
            </w:r>
          </w:p>
          <w:p w14:paraId="7B11CA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lặn ; 4: đồng hợp ;</w:t>
            </w:r>
          </w:p>
          <w:p w14:paraId="74994CE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dị hợp</w:t>
            </w:r>
          </w:p>
          <w:p w14:paraId="38271B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gọi 1 HS nhắc lại khái niệm phép lai phân tích</w:t>
            </w:r>
          </w:p>
          <w:p w14:paraId="4F4EF8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đưa thêm thông tin để HS phân biệt được khái niệm lai phân tích với mục đích của lai phân tích là nhằm xác định kiểu gen của cá thể mang tính trạng trội.</w:t>
            </w:r>
          </w:p>
          <w:p w14:paraId="238F8C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đến 2 HS đọc lại khái niệm lai phân tích</w:t>
            </w:r>
          </w:p>
          <w:p w14:paraId="5512B7E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Ý nghĩa của tương quan trội - lặn</w:t>
            </w:r>
          </w:p>
          <w:p w14:paraId="4A261A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Nêu được vai trò của quy luật phân li đối với sản xuất.</w:t>
            </w:r>
          </w:p>
          <w:p w14:paraId="32DAE9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các nhóm HS nghiên cứu thông tin SGK </w:t>
            </w:r>
            <w:r w:rsidRPr="0039672B">
              <w:rPr>
                <w:rFonts w:ascii="Times New Roman" w:hAnsi="Times New Roman" w:cs="Times New Roman"/>
                <w:sz w:val="26"/>
                <w:szCs w:val="26"/>
              </w:rPr>
              <w:t> thảo luận</w:t>
            </w:r>
          </w:p>
          <w:p w14:paraId="1331D8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tương quan trội – lặn trong tự nhiên?</w:t>
            </w:r>
          </w:p>
          <w:p w14:paraId="7A5B85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trạng trội và tính trạng lặn nhằm mục đích gì?</w:t>
            </w:r>
          </w:p>
          <w:p w14:paraId="241BF4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Việc xác định độ thuần chủng của giống có ý nghĩa gì trong sản xuất ?</w:t>
            </w:r>
          </w:p>
          <w:p w14:paraId="5F8977B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Muốn xác định giống có thuần chủng hay không cần phải thực hiện phép lai nào?</w:t>
            </w:r>
          </w:p>
          <w:p w14:paraId="37C36F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ý kiến</w:t>
            </w:r>
          </w:p>
          <w:p w14:paraId="5F99FD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14:paraId="319892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quy luật phân li có ý nghĩa gì?</w:t>
            </w:r>
          </w:p>
          <w:p w14:paraId="453FC6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Xác định được tương quan trội lặn.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ABA52A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III.LAI PHÂN TÍCH</w:t>
            </w:r>
          </w:p>
          <w:p w14:paraId="1902BD7F" w14:textId="77777777" w:rsidR="006D298E" w:rsidRPr="0039672B" w:rsidRDefault="006D298E" w:rsidP="00AF43C2">
            <w:pPr>
              <w:pStyle w:val="NoSpacing"/>
              <w:rPr>
                <w:rFonts w:ascii="Times New Roman" w:hAnsi="Times New Roman" w:cs="Times New Roman"/>
                <w:sz w:val="26"/>
                <w:szCs w:val="26"/>
              </w:rPr>
            </w:pPr>
          </w:p>
          <w:p w14:paraId="192C74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 là tổ hợp toàn bộ các gen trong tế bào của cơ thể</w:t>
            </w:r>
          </w:p>
          <w:p w14:paraId="597571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đồng hợp: kiểu gen chứa cặp gen tương ứng giống nhau </w:t>
            </w:r>
          </w:p>
          <w:p w14:paraId="0996E8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dị hợp: kiểu gen chứa cặp gen tương ứng khác nhau </w:t>
            </w:r>
          </w:p>
          <w:p w14:paraId="7D5A550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phép lai giữa cá thể mang tính trạng trội cần xác định kiểu gen với cá thể mang tính trạng lặn</w:t>
            </w:r>
          </w:p>
          <w:p w14:paraId="0D7D71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kết quả phép lai đồng tính thì cá thể mang tính trạng trội có kiểu gen đồng hợp.  </w:t>
            </w:r>
          </w:p>
          <w:p w14:paraId="208B05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phép lai phân tích theo tỉ lệ 1 : 1 thì cá thể mang tính trạng trội có kiểu gen dị hợp</w:t>
            </w:r>
          </w:p>
          <w:p w14:paraId="106A4BDD" w14:textId="77777777" w:rsidR="006D298E" w:rsidRPr="0039672B" w:rsidRDefault="006D298E" w:rsidP="00AF43C2">
            <w:pPr>
              <w:pStyle w:val="NoSpacing"/>
              <w:rPr>
                <w:rFonts w:ascii="Times New Roman" w:hAnsi="Times New Roman" w:cs="Times New Roman"/>
                <w:sz w:val="26"/>
                <w:szCs w:val="26"/>
              </w:rPr>
            </w:pPr>
          </w:p>
          <w:p w14:paraId="58ED0E36" w14:textId="77777777" w:rsidR="006D298E" w:rsidRPr="0039672B" w:rsidRDefault="006D298E" w:rsidP="00AF43C2">
            <w:pPr>
              <w:pStyle w:val="NoSpacing"/>
              <w:rPr>
                <w:rFonts w:ascii="Times New Roman" w:hAnsi="Times New Roman" w:cs="Times New Roman"/>
                <w:sz w:val="26"/>
                <w:szCs w:val="26"/>
              </w:rPr>
            </w:pPr>
          </w:p>
          <w:p w14:paraId="19471EE9" w14:textId="77777777" w:rsidR="006D298E" w:rsidRPr="0039672B" w:rsidRDefault="006D298E" w:rsidP="00AF43C2">
            <w:pPr>
              <w:pStyle w:val="NoSpacing"/>
              <w:rPr>
                <w:rFonts w:ascii="Times New Roman" w:hAnsi="Times New Roman" w:cs="Times New Roman"/>
                <w:sz w:val="26"/>
                <w:szCs w:val="26"/>
              </w:rPr>
            </w:pPr>
          </w:p>
          <w:p w14:paraId="58799CB2" w14:textId="77777777" w:rsidR="006D298E" w:rsidRPr="004F3C80" w:rsidRDefault="006D298E" w:rsidP="00AF43C2">
            <w:pPr>
              <w:pStyle w:val="NoSpacing"/>
              <w:rPr>
                <w:rFonts w:ascii="Times New Roman" w:hAnsi="Times New Roman" w:cs="Times New Roman"/>
                <w:sz w:val="26"/>
                <w:szCs w:val="26"/>
              </w:rPr>
            </w:pPr>
          </w:p>
          <w:p w14:paraId="4C7D4084" w14:textId="77777777" w:rsidR="006D298E" w:rsidRPr="0039672B" w:rsidRDefault="006D298E" w:rsidP="00AF43C2">
            <w:pPr>
              <w:pStyle w:val="NoSpacing"/>
              <w:rPr>
                <w:rFonts w:ascii="Times New Roman" w:hAnsi="Times New Roman" w:cs="Times New Roman"/>
                <w:b/>
                <w:sz w:val="26"/>
                <w:szCs w:val="26"/>
              </w:rPr>
            </w:pPr>
          </w:p>
          <w:p w14:paraId="7C20D859" w14:textId="77777777" w:rsidR="006D298E" w:rsidRPr="0039672B" w:rsidRDefault="006D298E" w:rsidP="00AF43C2">
            <w:pPr>
              <w:pStyle w:val="NoSpacing"/>
              <w:rPr>
                <w:rFonts w:ascii="Times New Roman" w:hAnsi="Times New Roman" w:cs="Times New Roman"/>
                <w:b/>
                <w:sz w:val="26"/>
                <w:szCs w:val="26"/>
              </w:rPr>
            </w:pPr>
          </w:p>
          <w:p w14:paraId="1318CA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IV.Ý NGHĨA CỦA TƯƠNG QUAN TRỘI  LẶN  </w:t>
            </w:r>
          </w:p>
          <w:p w14:paraId="392596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tự nhiên mối tương quan trội – lặn là phổ biến</w:t>
            </w:r>
          </w:p>
          <w:p w14:paraId="71F9C3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trạng trội thường là tính trạng tốt </w:t>
            </w:r>
            <w:r w:rsidRPr="0039672B">
              <w:rPr>
                <w:rFonts w:ascii="Times New Roman" w:hAnsi="Times New Roman" w:cs="Times New Roman"/>
                <w:sz w:val="26"/>
                <w:szCs w:val="26"/>
              </w:rPr>
              <w:t> cần xác định tính trạng trội và tập trung nhiều gen trội quí vào một kiểu gen tạo giống có ý nghĩa kinh tế</w:t>
            </w:r>
          </w:p>
          <w:p w14:paraId="15BB51F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Trong chọn giống để tránh sự phân li tính trạng phải kiểm tra độ thuần chủng của giống</w:t>
            </w:r>
          </w:p>
        </w:tc>
      </w:tr>
    </w:tbl>
    <w:p w14:paraId="00C151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135FA5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14:paraId="576242C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14:paraId="6FA85B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2,Khoanh tròn vào chữ cái (A; B ; C …) chỉ ý trả lời đúng </w:t>
      </w:r>
    </w:p>
    <w:p w14:paraId="28D548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(1)Cho các phép lai sau: Những phép lai nào là pl phân tích:</w:t>
      </w:r>
    </w:p>
    <w:p w14:paraId="1947FF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1.Aa x aa</w:t>
      </w:r>
      <w:r w:rsidRPr="0039672B">
        <w:rPr>
          <w:rFonts w:ascii="Times New Roman" w:hAnsi="Times New Roman" w:cs="Times New Roman"/>
          <w:sz w:val="26"/>
          <w:szCs w:val="26"/>
        </w:rPr>
        <w:t xml:space="preserve">        2.Aa x Aa   </w:t>
      </w:r>
      <w:r w:rsidRPr="0039672B">
        <w:rPr>
          <w:rFonts w:ascii="Times New Roman" w:hAnsi="Times New Roman" w:cs="Times New Roman"/>
          <w:b/>
          <w:sz w:val="26"/>
          <w:szCs w:val="26"/>
        </w:rPr>
        <w:t>3. AA x aa</w:t>
      </w:r>
      <w:r w:rsidRPr="0039672B">
        <w:rPr>
          <w:rFonts w:ascii="Times New Roman" w:hAnsi="Times New Roman" w:cs="Times New Roman"/>
          <w:sz w:val="26"/>
          <w:szCs w:val="26"/>
        </w:rPr>
        <w:t xml:space="preserve">   4. AA x Aa  5. aa x aa   6.Aabb x aabb</w:t>
      </w:r>
    </w:p>
    <w:p w14:paraId="7A0F4D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w:t>
      </w:r>
      <w:r w:rsidRPr="0039672B">
        <w:rPr>
          <w:rFonts w:ascii="Times New Roman" w:hAnsi="Times New Roman" w:cs="Times New Roman"/>
          <w:sz w:val="26"/>
          <w:szCs w:val="26"/>
        </w:rPr>
        <w:t xml:space="preserve"> Khi cho cây cà chua thuần chủng quả đỏ lai phân tích.  Kết quả thu được?</w:t>
      </w:r>
    </w:p>
    <w:p w14:paraId="382ECC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vàng</w:t>
      </w:r>
    </w:p>
    <w:p w14:paraId="7674C19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Toàn quả đỏ</w:t>
      </w:r>
    </w:p>
    <w:p w14:paraId="7833E9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đỏ : 1 quả vàng</w:t>
      </w:r>
    </w:p>
    <w:p w14:paraId="7A952BF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3 quả đỏ : 1 quả vàng</w:t>
      </w:r>
    </w:p>
    <w:p w14:paraId="47C52C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14:paraId="723D8F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14:paraId="3EBC95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Theo em thì thí nghiệm của MĐ được nghiệm đúng ( cho kết quả chính xác) trong điều kiện nào?</w:t>
      </w:r>
    </w:p>
    <w:p w14:paraId="63B07FC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 Bố mẹ phải thuần chủng về cặp tính trạng tương phản đem lai.</w:t>
      </w:r>
    </w:p>
    <w:p w14:paraId="0522C8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cá thể phân tích phải lớn</w:t>
      </w:r>
    </w:p>
    <w:p w14:paraId="227CC8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-Tính trạng trội phải trội hoàn toàn.</w:t>
      </w:r>
    </w:p>
    <w:p w14:paraId="28121F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14:paraId="5A5D36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14:paraId="44EE95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nội dung kiến thức về  di truyền trội không hoàn toàn.</w:t>
      </w:r>
    </w:p>
    <w:p w14:paraId="0FDA787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4B4B157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SGK</w:t>
      </w:r>
    </w:p>
    <w:p w14:paraId="1A823EB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4 vào vở bài tập, soạn bài 4: Lai hai cặp tính trạng </w:t>
      </w:r>
    </w:p>
    <w:p w14:paraId="11AD6BFF"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4514C3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8AAF842" w14:textId="77777777" w:rsidR="00B54710" w:rsidRPr="0039672B" w:rsidRDefault="00B54710" w:rsidP="00AF43C2">
      <w:pPr>
        <w:pStyle w:val="NoSpacing"/>
        <w:rPr>
          <w:rFonts w:ascii="Times New Roman" w:hAnsi="Times New Roman" w:cs="Times New Roman"/>
          <w:sz w:val="26"/>
          <w:szCs w:val="26"/>
        </w:rPr>
      </w:pPr>
    </w:p>
    <w:p w14:paraId="6202E94C" w14:textId="77777777" w:rsidR="00B54710" w:rsidRPr="0039672B" w:rsidRDefault="00B54710" w:rsidP="00AF43C2">
      <w:pPr>
        <w:pStyle w:val="NoSpacing"/>
        <w:rPr>
          <w:rFonts w:ascii="Times New Roman" w:hAnsi="Times New Roman" w:cs="Times New Roman"/>
          <w:sz w:val="26"/>
          <w:szCs w:val="26"/>
        </w:rPr>
      </w:pPr>
    </w:p>
    <w:p w14:paraId="24BCE2FA" w14:textId="77777777" w:rsidR="00B54710" w:rsidRPr="0039672B" w:rsidRDefault="00B54710" w:rsidP="00AF43C2">
      <w:pPr>
        <w:pStyle w:val="NoSpacing"/>
        <w:rPr>
          <w:rFonts w:ascii="Times New Roman" w:hAnsi="Times New Roman" w:cs="Times New Roman"/>
          <w:sz w:val="26"/>
          <w:szCs w:val="26"/>
        </w:rPr>
      </w:pPr>
    </w:p>
    <w:p w14:paraId="7D5C468A" w14:textId="77777777" w:rsidR="006D298E" w:rsidRPr="0039672B" w:rsidRDefault="006D298E" w:rsidP="00AF43C2">
      <w:pPr>
        <w:pStyle w:val="NoSpacing"/>
        <w:rPr>
          <w:rFonts w:ascii="Times New Roman" w:hAnsi="Times New Roman" w:cs="Times New Roman"/>
          <w:i/>
          <w:sz w:val="26"/>
          <w:szCs w:val="26"/>
        </w:rPr>
      </w:pPr>
    </w:p>
    <w:p w14:paraId="580B2566" w14:textId="77777777" w:rsidR="00736F26" w:rsidRPr="0039672B" w:rsidRDefault="00736F26" w:rsidP="00AF43C2">
      <w:pPr>
        <w:pStyle w:val="NoSpacing"/>
        <w:rPr>
          <w:rFonts w:ascii="Times New Roman" w:hAnsi="Times New Roman" w:cs="Times New Roman"/>
          <w:i/>
          <w:sz w:val="26"/>
          <w:szCs w:val="26"/>
        </w:rPr>
      </w:pPr>
    </w:p>
    <w:p w14:paraId="3EA6B144" w14:textId="77777777" w:rsidR="00736F26" w:rsidRPr="0039672B" w:rsidRDefault="00736F26" w:rsidP="00AF43C2">
      <w:pPr>
        <w:pStyle w:val="NoSpacing"/>
        <w:rPr>
          <w:rFonts w:ascii="Times New Roman" w:hAnsi="Times New Roman" w:cs="Times New Roman"/>
          <w:i/>
          <w:sz w:val="26"/>
          <w:szCs w:val="26"/>
        </w:rPr>
      </w:pPr>
    </w:p>
    <w:p w14:paraId="1BEB572C" w14:textId="77777777" w:rsidR="00736F26" w:rsidRPr="0039672B" w:rsidRDefault="00736F26" w:rsidP="00AF43C2">
      <w:pPr>
        <w:pStyle w:val="NoSpacing"/>
        <w:rPr>
          <w:rFonts w:ascii="Times New Roman" w:hAnsi="Times New Roman" w:cs="Times New Roman"/>
          <w:i/>
          <w:sz w:val="26"/>
          <w:szCs w:val="26"/>
        </w:rPr>
      </w:pPr>
    </w:p>
    <w:p w14:paraId="2E7BE1D1" w14:textId="77777777" w:rsidR="00736F26" w:rsidRPr="0039672B" w:rsidRDefault="00736F26" w:rsidP="00AF43C2">
      <w:pPr>
        <w:pStyle w:val="NoSpacing"/>
        <w:rPr>
          <w:rFonts w:ascii="Times New Roman" w:hAnsi="Times New Roman" w:cs="Times New Roman"/>
          <w:i/>
          <w:sz w:val="26"/>
          <w:szCs w:val="26"/>
        </w:rPr>
      </w:pPr>
    </w:p>
    <w:p w14:paraId="6192D68E" w14:textId="77777777" w:rsidR="00736F26" w:rsidRPr="0039672B" w:rsidRDefault="00736F26" w:rsidP="00AF43C2">
      <w:pPr>
        <w:pStyle w:val="NoSpacing"/>
        <w:rPr>
          <w:rFonts w:ascii="Times New Roman" w:hAnsi="Times New Roman" w:cs="Times New Roman"/>
          <w:i/>
          <w:sz w:val="26"/>
          <w:szCs w:val="26"/>
        </w:rPr>
      </w:pPr>
    </w:p>
    <w:p w14:paraId="593DF84D" w14:textId="77777777" w:rsidR="00736F26" w:rsidRPr="0039672B" w:rsidRDefault="00736F26" w:rsidP="00AF43C2">
      <w:pPr>
        <w:pStyle w:val="NoSpacing"/>
        <w:rPr>
          <w:rFonts w:ascii="Times New Roman" w:hAnsi="Times New Roman" w:cs="Times New Roman"/>
          <w:i/>
          <w:sz w:val="26"/>
          <w:szCs w:val="26"/>
        </w:rPr>
      </w:pPr>
    </w:p>
    <w:p w14:paraId="396B7F56" w14:textId="77777777" w:rsidR="00736F26" w:rsidRPr="0039672B" w:rsidRDefault="00736F26" w:rsidP="00AF43C2">
      <w:pPr>
        <w:pStyle w:val="NoSpacing"/>
        <w:rPr>
          <w:rFonts w:ascii="Times New Roman" w:hAnsi="Times New Roman" w:cs="Times New Roman"/>
          <w:i/>
          <w:sz w:val="26"/>
          <w:szCs w:val="26"/>
        </w:rPr>
      </w:pPr>
    </w:p>
    <w:p w14:paraId="6C00C627" w14:textId="77777777" w:rsidR="00736F26" w:rsidRPr="0039672B" w:rsidRDefault="00736F26" w:rsidP="00AF43C2">
      <w:pPr>
        <w:pStyle w:val="NoSpacing"/>
        <w:rPr>
          <w:rFonts w:ascii="Times New Roman" w:hAnsi="Times New Roman" w:cs="Times New Roman"/>
          <w:i/>
          <w:sz w:val="26"/>
          <w:szCs w:val="26"/>
        </w:rPr>
      </w:pPr>
    </w:p>
    <w:p w14:paraId="74BEC40B" w14:textId="77777777" w:rsidR="00736F26" w:rsidRPr="0039672B" w:rsidRDefault="00736F26" w:rsidP="00AF43C2">
      <w:pPr>
        <w:pStyle w:val="NoSpacing"/>
        <w:rPr>
          <w:rFonts w:ascii="Times New Roman" w:hAnsi="Times New Roman" w:cs="Times New Roman"/>
          <w:i/>
          <w:sz w:val="26"/>
          <w:szCs w:val="26"/>
        </w:rPr>
      </w:pPr>
    </w:p>
    <w:p w14:paraId="5573E031" w14:textId="77777777" w:rsidR="00736F26" w:rsidRPr="0039672B" w:rsidRDefault="00736F26" w:rsidP="00AF43C2">
      <w:pPr>
        <w:pStyle w:val="NoSpacing"/>
        <w:rPr>
          <w:rFonts w:ascii="Times New Roman" w:hAnsi="Times New Roman" w:cs="Times New Roman"/>
          <w:i/>
          <w:sz w:val="26"/>
          <w:szCs w:val="26"/>
        </w:rPr>
      </w:pPr>
    </w:p>
    <w:p w14:paraId="596C9DED" w14:textId="77777777" w:rsidR="00736F26" w:rsidRPr="0039672B" w:rsidRDefault="00736F26" w:rsidP="00AF43C2">
      <w:pPr>
        <w:pStyle w:val="NoSpacing"/>
        <w:rPr>
          <w:rFonts w:ascii="Times New Roman" w:hAnsi="Times New Roman" w:cs="Times New Roman"/>
          <w:i/>
          <w:sz w:val="26"/>
          <w:szCs w:val="26"/>
        </w:rPr>
      </w:pPr>
    </w:p>
    <w:p w14:paraId="36F37D0B" w14:textId="77777777" w:rsidR="00736F26" w:rsidRDefault="00736F26" w:rsidP="00AF43C2">
      <w:pPr>
        <w:pStyle w:val="NoSpacing"/>
        <w:rPr>
          <w:rFonts w:ascii="Times New Roman" w:hAnsi="Times New Roman" w:cs="Times New Roman"/>
          <w:i/>
          <w:sz w:val="26"/>
          <w:szCs w:val="26"/>
        </w:rPr>
      </w:pPr>
    </w:p>
    <w:p w14:paraId="3610D0B6" w14:textId="77777777" w:rsidR="004F3C80" w:rsidRDefault="004F3C80" w:rsidP="00AF43C2">
      <w:pPr>
        <w:pStyle w:val="NoSpacing"/>
        <w:rPr>
          <w:rFonts w:ascii="Times New Roman" w:hAnsi="Times New Roman" w:cs="Times New Roman"/>
          <w:i/>
          <w:sz w:val="26"/>
          <w:szCs w:val="26"/>
        </w:rPr>
      </w:pPr>
    </w:p>
    <w:p w14:paraId="3E23950F" w14:textId="77777777" w:rsidR="004F3C80" w:rsidRDefault="004F3C80" w:rsidP="00AF43C2">
      <w:pPr>
        <w:pStyle w:val="NoSpacing"/>
        <w:rPr>
          <w:rFonts w:ascii="Times New Roman" w:hAnsi="Times New Roman" w:cs="Times New Roman"/>
          <w:i/>
          <w:sz w:val="26"/>
          <w:szCs w:val="26"/>
        </w:rPr>
      </w:pPr>
    </w:p>
    <w:p w14:paraId="761A2A1A" w14:textId="77777777" w:rsidR="004F3C80" w:rsidRDefault="004F3C80" w:rsidP="00AF43C2">
      <w:pPr>
        <w:pStyle w:val="NoSpacing"/>
        <w:rPr>
          <w:rFonts w:ascii="Times New Roman" w:hAnsi="Times New Roman" w:cs="Times New Roman"/>
          <w:i/>
          <w:sz w:val="26"/>
          <w:szCs w:val="26"/>
        </w:rPr>
      </w:pPr>
    </w:p>
    <w:p w14:paraId="64CE167D" w14:textId="77777777" w:rsidR="004F3C80" w:rsidRDefault="004F3C80" w:rsidP="00AF43C2">
      <w:pPr>
        <w:pStyle w:val="NoSpacing"/>
        <w:rPr>
          <w:rFonts w:ascii="Times New Roman" w:hAnsi="Times New Roman" w:cs="Times New Roman"/>
          <w:i/>
          <w:sz w:val="26"/>
          <w:szCs w:val="26"/>
        </w:rPr>
      </w:pPr>
    </w:p>
    <w:p w14:paraId="51419ABE" w14:textId="77777777" w:rsidR="004F3C80" w:rsidRPr="0039672B" w:rsidRDefault="004F3C80" w:rsidP="00AF43C2">
      <w:pPr>
        <w:pStyle w:val="NoSpacing"/>
        <w:rPr>
          <w:rFonts w:ascii="Times New Roman" w:hAnsi="Times New Roman" w:cs="Times New Roman"/>
          <w:i/>
          <w:sz w:val="26"/>
          <w:szCs w:val="26"/>
        </w:rPr>
      </w:pPr>
    </w:p>
    <w:p w14:paraId="5CDA42FD" w14:textId="77777777" w:rsidR="00736F26" w:rsidRPr="0039672B" w:rsidRDefault="00736F26" w:rsidP="00AF43C2">
      <w:pPr>
        <w:pStyle w:val="NoSpacing"/>
        <w:rPr>
          <w:rFonts w:ascii="Times New Roman" w:hAnsi="Times New Roman" w:cs="Times New Roman"/>
          <w:i/>
          <w:sz w:val="26"/>
          <w:szCs w:val="26"/>
        </w:rPr>
      </w:pPr>
    </w:p>
    <w:p w14:paraId="3C48C731" w14:textId="77777777" w:rsidR="00641ED1" w:rsidRPr="0039672B" w:rsidRDefault="00641ED1" w:rsidP="00AF43C2">
      <w:pPr>
        <w:pStyle w:val="NoSpacing"/>
        <w:rPr>
          <w:rFonts w:ascii="Times New Roman" w:hAnsi="Times New Roman" w:cs="Times New Roman"/>
          <w:b/>
          <w:bCs/>
          <w:sz w:val="26"/>
          <w:szCs w:val="26"/>
        </w:rPr>
      </w:pPr>
    </w:p>
    <w:p w14:paraId="4F0E7020"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7F066D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CA669E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739791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2E74DB4" w14:textId="77777777" w:rsidR="00641ED1" w:rsidRPr="0039672B" w:rsidRDefault="00641ED1" w:rsidP="00AF43C2">
      <w:pPr>
        <w:pStyle w:val="NoSpacing"/>
        <w:rPr>
          <w:rFonts w:ascii="Times New Roman" w:hAnsi="Times New Roman" w:cs="Times New Roman"/>
          <w:sz w:val="26"/>
          <w:szCs w:val="26"/>
        </w:rPr>
      </w:pPr>
    </w:p>
    <w:p w14:paraId="2E9CF764"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4:LAI HAI CẶP TÍNH TRẠNG</w:t>
      </w:r>
    </w:p>
    <w:p w14:paraId="56CB7AB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572E97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31672F7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mô tả được thí nghiệm lai 2 cặp tính trạng của Men Đen</w:t>
      </w:r>
    </w:p>
    <w:p w14:paraId="5E93AC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phân tích kết quả thí nghiệm lai 2 cặp tính trạng của Men Đen</w:t>
      </w:r>
    </w:p>
    <w:p w14:paraId="6251BD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 độc lập của Men Đen</w:t>
      </w:r>
    </w:p>
    <w:p w14:paraId="74D085E1"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biến dị tổ hợp</w:t>
      </w:r>
    </w:p>
    <w:p w14:paraId="7EACF71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14:paraId="4C90B6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14:paraId="66A5ED10"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Rèn kĩ năng phân tích kết quả thí nghiệm </w:t>
      </w:r>
    </w:p>
    <w:p w14:paraId="068469D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14:paraId="20DC12BA"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35C72BF5"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34EE2D4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304C878A"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02F88530"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31A43EE"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71ACAB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4</w:t>
      </w:r>
    </w:p>
    <w:p w14:paraId="083C14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4 SGK</w:t>
      </w:r>
    </w:p>
    <w:p w14:paraId="03DE277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HS kẻ phiếu học tập</w:t>
      </w:r>
    </w:p>
    <w:p w14:paraId="7C9CA70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20C12E49"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E195F8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rPr>
        <w:t>( 5 ph ) Thế nào là  lai phân tích? Tương quan trội lặn có ý nghĩa gì trong thực tiễn sản xuất.</w:t>
      </w:r>
    </w:p>
    <w:p w14:paraId="1E7313BE"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3FC915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203764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14:paraId="081AA2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Yêu cầu học sinh làm hoạt động nhóm trả lời câu hỏi: Menđen thực hiện phép lai một cặp tính trạng như thế nào? </w:t>
      </w:r>
    </w:p>
    <w:p w14:paraId="00CCE1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hãy xác định 2 tính trạng trên một cá thể bất kì. </w:t>
      </w:r>
    </w:p>
    <w:p w14:paraId="4EE68D9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sinh trả lời dựa vào kiến thức đã học có thể chưa chính xác và dẫn dắt vào bài sự tìm hiểu về phép lai hai cặp tính trạng.</w:t>
      </w:r>
    </w:p>
    <w:p w14:paraId="7DD23CA2"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đưa ra vấn đề: Khi lai hai cặp tính trạng thì sự di truyền của mỗi cặp tính trạng sẽ như thế nào? Chúng có phụ thuộc vào nhau hay không?</w:t>
      </w:r>
    </w:p>
    <w:p w14:paraId="056CFE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416495BB"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544"/>
        <w:gridCol w:w="2317"/>
        <w:gridCol w:w="846"/>
        <w:gridCol w:w="2440"/>
      </w:tblGrid>
      <w:tr w:rsidR="006D298E" w:rsidRPr="0039672B" w14:paraId="045B1653" w14:textId="77777777">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14:paraId="4AD104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4FB596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19B3FCD8" w14:textId="77777777">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14:paraId="35742A9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Thí nghiệm của Men Đen</w:t>
            </w:r>
          </w:p>
          <w:p w14:paraId="4493DF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p>
          <w:p w14:paraId="77F774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bày được thí nhiệm lai hai cặp tính trạng của Men Đen.</w:t>
            </w:r>
          </w:p>
          <w:p w14:paraId="6B3044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phân tích kết quả thí nghiệm từ đó phát triển được nội dung quy luật phân li độc lập.</w:t>
            </w:r>
          </w:p>
          <w:p w14:paraId="35B07E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quan sát H.4 nghiên cứu thông tin SGK - trình bày thí nghiệm của Men Đen.</w:t>
            </w:r>
          </w:p>
          <w:p w14:paraId="4EEEAF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thảo luận nhóm - nêu được thí nghiệm :</w:t>
            </w:r>
          </w:p>
          <w:p w14:paraId="35DF13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vàng, trơn  x  xanh, nhăn</w:t>
            </w:r>
          </w:p>
          <w:p w14:paraId="49F717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Vàng trơn</w:t>
            </w:r>
          </w:p>
          <w:p w14:paraId="2744CA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tự thụ phấn ,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Có 4 kiểu hình</w:t>
            </w:r>
          </w:p>
          <w:p w14:paraId="151E08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Từ kết quả thí nghiệm GV yêu cầu HS hoàn thiện bảng 4 (trang 15)</w:t>
            </w:r>
          </w:p>
          <w:p w14:paraId="3C40E48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treo bảng phụ gọi  HS lên điền</w:t>
            </w:r>
          </w:p>
          <w:p w14:paraId="208B70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hoàn thành bảng 4</w:t>
            </w:r>
          </w:p>
          <w:p w14:paraId="207506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làm trên bảng. Các nhóm khác theo dõi, bổ sung</w:t>
            </w:r>
          </w:p>
          <w:p w14:paraId="44989B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 GV chốt lại kiến thức</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2D9173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I.THÍ NGHIỆM CỦA MEN ĐEN</w:t>
            </w:r>
          </w:p>
          <w:p w14:paraId="3FFCA013" w14:textId="77777777" w:rsidR="006D298E" w:rsidRPr="0039672B" w:rsidRDefault="006D298E" w:rsidP="00AF43C2">
            <w:pPr>
              <w:pStyle w:val="NoSpacing"/>
              <w:rPr>
                <w:rFonts w:ascii="Times New Roman" w:hAnsi="Times New Roman" w:cs="Times New Roman"/>
                <w:sz w:val="26"/>
                <w:szCs w:val="26"/>
              </w:rPr>
            </w:pPr>
          </w:p>
          <w:p w14:paraId="5995D61D" w14:textId="77777777" w:rsidR="006D298E" w:rsidRPr="0039672B" w:rsidRDefault="006D298E" w:rsidP="00AF43C2">
            <w:pPr>
              <w:pStyle w:val="NoSpacing"/>
              <w:rPr>
                <w:rFonts w:ascii="Times New Roman" w:hAnsi="Times New Roman" w:cs="Times New Roman"/>
                <w:sz w:val="26"/>
                <w:szCs w:val="26"/>
              </w:rPr>
            </w:pPr>
          </w:p>
          <w:p w14:paraId="6443EEE0" w14:textId="77777777" w:rsidR="006D298E" w:rsidRPr="0039672B" w:rsidRDefault="006D298E" w:rsidP="00AF43C2">
            <w:pPr>
              <w:pStyle w:val="NoSpacing"/>
              <w:rPr>
                <w:rFonts w:ascii="Times New Roman" w:hAnsi="Times New Roman" w:cs="Times New Roman"/>
                <w:sz w:val="26"/>
                <w:szCs w:val="26"/>
              </w:rPr>
            </w:pPr>
          </w:p>
          <w:p w14:paraId="1D2FE723" w14:textId="77777777" w:rsidR="006D298E" w:rsidRPr="0039672B" w:rsidRDefault="006D298E" w:rsidP="00AF43C2">
            <w:pPr>
              <w:pStyle w:val="NoSpacing"/>
              <w:rPr>
                <w:rFonts w:ascii="Times New Roman" w:hAnsi="Times New Roman" w:cs="Times New Roman"/>
                <w:sz w:val="26"/>
                <w:szCs w:val="26"/>
              </w:rPr>
            </w:pPr>
          </w:p>
          <w:p w14:paraId="51C2E26F" w14:textId="77777777" w:rsidR="006D298E" w:rsidRPr="0039672B" w:rsidRDefault="006D298E" w:rsidP="00AF43C2">
            <w:pPr>
              <w:pStyle w:val="NoSpacing"/>
              <w:rPr>
                <w:rFonts w:ascii="Times New Roman" w:hAnsi="Times New Roman" w:cs="Times New Roman"/>
                <w:sz w:val="26"/>
                <w:szCs w:val="26"/>
              </w:rPr>
            </w:pPr>
          </w:p>
          <w:p w14:paraId="3C75A96C" w14:textId="77777777" w:rsidR="006D298E" w:rsidRPr="0039672B" w:rsidRDefault="006D298E" w:rsidP="00AF43C2">
            <w:pPr>
              <w:pStyle w:val="NoSpacing"/>
              <w:rPr>
                <w:rFonts w:ascii="Times New Roman" w:hAnsi="Times New Roman" w:cs="Times New Roman"/>
                <w:sz w:val="26"/>
                <w:szCs w:val="26"/>
              </w:rPr>
            </w:pPr>
          </w:p>
          <w:p w14:paraId="08F159B2" w14:textId="77777777" w:rsidR="006D298E" w:rsidRPr="0039672B" w:rsidRDefault="006D298E" w:rsidP="00AF43C2">
            <w:pPr>
              <w:pStyle w:val="NoSpacing"/>
              <w:rPr>
                <w:rFonts w:ascii="Times New Roman" w:hAnsi="Times New Roman" w:cs="Times New Roman"/>
                <w:sz w:val="26"/>
                <w:szCs w:val="26"/>
              </w:rPr>
            </w:pPr>
          </w:p>
          <w:p w14:paraId="2E0AC3C1" w14:textId="77777777" w:rsidR="006D298E" w:rsidRPr="0039672B" w:rsidRDefault="006D298E" w:rsidP="00AF43C2">
            <w:pPr>
              <w:pStyle w:val="NoSpacing"/>
              <w:rPr>
                <w:rFonts w:ascii="Times New Roman" w:hAnsi="Times New Roman" w:cs="Times New Roman"/>
                <w:sz w:val="26"/>
                <w:szCs w:val="26"/>
              </w:rPr>
            </w:pPr>
          </w:p>
          <w:p w14:paraId="6E047E87" w14:textId="77777777" w:rsidR="006D298E" w:rsidRPr="0039672B" w:rsidRDefault="006D298E" w:rsidP="00AF43C2">
            <w:pPr>
              <w:pStyle w:val="NoSpacing"/>
              <w:rPr>
                <w:rFonts w:ascii="Times New Roman" w:hAnsi="Times New Roman" w:cs="Times New Roman"/>
                <w:sz w:val="26"/>
                <w:szCs w:val="26"/>
              </w:rPr>
            </w:pPr>
          </w:p>
          <w:p w14:paraId="3D7702D2" w14:textId="77777777" w:rsidR="006D298E" w:rsidRPr="0039672B" w:rsidRDefault="006D298E" w:rsidP="00AF43C2">
            <w:pPr>
              <w:pStyle w:val="NoSpacing"/>
              <w:rPr>
                <w:rFonts w:ascii="Times New Roman" w:hAnsi="Times New Roman" w:cs="Times New Roman"/>
                <w:b/>
                <w:sz w:val="26"/>
                <w:szCs w:val="26"/>
              </w:rPr>
            </w:pPr>
          </w:p>
        </w:tc>
      </w:tr>
      <w:tr w:rsidR="006D298E" w:rsidRPr="0039672B" w14:paraId="4FE41AA4" w14:textId="77777777">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28F7BA0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hình F</w:t>
            </w:r>
            <w:r w:rsidRPr="0039672B">
              <w:rPr>
                <w:rFonts w:ascii="Times New Roman" w:hAnsi="Times New Roman" w:cs="Times New Roman"/>
                <w:sz w:val="26"/>
                <w:szCs w:val="26"/>
                <w:vertAlign w:val="subscript"/>
              </w:rPr>
              <w:t>2</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2A90E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hạt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8E56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kiểu hình F</w:t>
            </w:r>
            <w:r w:rsidRPr="0039672B">
              <w:rPr>
                <w:rFonts w:ascii="Times New Roman" w:hAnsi="Times New Roman" w:cs="Times New Roman"/>
                <w:sz w:val="26"/>
                <w:szCs w:val="26"/>
                <w:vertAlign w:val="subscript"/>
              </w:rPr>
              <w:t>2</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14:paraId="71A7DD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các cặp tính trạng F</w:t>
            </w:r>
            <w:r w:rsidRPr="0039672B">
              <w:rPr>
                <w:rFonts w:ascii="Times New Roman" w:hAnsi="Times New Roman" w:cs="Times New Roman"/>
                <w:sz w:val="26"/>
                <w:szCs w:val="26"/>
                <w:vertAlign w:val="subscript"/>
              </w:rPr>
              <w:t>2</w:t>
            </w:r>
          </w:p>
        </w:tc>
      </w:tr>
      <w:tr w:rsidR="006D298E" w:rsidRPr="0039672B" w14:paraId="1CABE97E" w14:textId="77777777">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14:paraId="7CDEE8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trơn</w:t>
            </w:r>
          </w:p>
          <w:p w14:paraId="0E7B4E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w:t>
            </w:r>
          </w:p>
          <w:p w14:paraId="2B80F25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trơn</w:t>
            </w:r>
          </w:p>
          <w:p w14:paraId="0CDE47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nhăn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67B2C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315</w:t>
            </w:r>
          </w:p>
          <w:p w14:paraId="7E6C50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101</w:t>
            </w:r>
          </w:p>
          <w:p w14:paraId="1C5D8A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108</w:t>
            </w:r>
          </w:p>
          <w:p w14:paraId="4B9167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2F0F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16</w:t>
            </w:r>
          </w:p>
          <w:p w14:paraId="3C705E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14:paraId="3DF1EF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14:paraId="0573A7F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1/16</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14:paraId="40FE85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/xanh = 3/1</w:t>
            </w:r>
          </w:p>
          <w:p w14:paraId="7F55F9C9" w14:textId="77777777" w:rsidR="006D298E" w:rsidRPr="0039672B" w:rsidRDefault="006D298E" w:rsidP="00AF43C2">
            <w:pPr>
              <w:pStyle w:val="NoSpacing"/>
              <w:rPr>
                <w:rFonts w:ascii="Times New Roman" w:hAnsi="Times New Roman" w:cs="Times New Roman"/>
                <w:sz w:val="26"/>
                <w:szCs w:val="26"/>
              </w:rPr>
            </w:pPr>
          </w:p>
          <w:p w14:paraId="205CA1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Trơn / Nhăn = 3/1</w:t>
            </w:r>
          </w:p>
        </w:tc>
      </w:tr>
      <w:tr w:rsidR="006D298E" w:rsidRPr="0039672B" w14:paraId="0B0A70D9" w14:textId="77777777">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14:paraId="0A293947"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Từ kết quả bảng 4 GV gọi 1 HS nhắc lại thí nghiệm</w:t>
            </w:r>
          </w:p>
          <w:p w14:paraId="6A871C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HS trình bày thí nghiệm </w:t>
            </w:r>
          </w:p>
          <w:p w14:paraId="5C6128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thấy rõ tỉ lệ của từng cặp tính trạng có mối tương quan với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cụ thể như SGK (trang 15)</w:t>
            </w:r>
          </w:p>
          <w:p w14:paraId="165D4C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hiểu các tính trạng di truyền độc lập với nhau</w:t>
            </w:r>
          </w:p>
          <w:p w14:paraId="1441AD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vàng : 1 xanh) (3 trơn : 1 nhăn) = 9:3:3:1</w:t>
            </w:r>
          </w:p>
          <w:p w14:paraId="369C7C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cho HS làm bài tập điền vào chỗ trống</w:t>
            </w:r>
          </w:p>
          <w:p w14:paraId="2C5FF6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ở mục a </w:t>
            </w:r>
            <w:r w:rsidRPr="0039672B">
              <w:rPr>
                <w:rFonts w:ascii="Times New Roman" w:hAnsi="Times New Roman" w:cs="Times New Roman"/>
                <w:sz w:val="26"/>
                <w:szCs w:val="26"/>
              </w:rPr>
              <w:t> điền được cụm từ “tích các tỉ lệ”</w:t>
            </w:r>
          </w:p>
          <w:p w14:paraId="787FEC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Men Đen cho rằng các tính trạng màu sắc và hình dạng hạt đậu di truyền độc lập với nhau?</w:t>
            </w:r>
          </w:p>
          <w:p w14:paraId="5EA6BB4D"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Căn cứ vào tỉ lệ kiểu hình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bằng tích tỉ lệ của các tính trạng hợp thành nó.</w:t>
            </w:r>
          </w:p>
          <w:p w14:paraId="3D6C63E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Biến dị tổ hợp </w:t>
            </w:r>
          </w:p>
          <w:p w14:paraId="024129C1"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 xml:space="preserve">Nhận biết được biến dị tổ hợp xuất hiện trong phép lai hai cặp tính trạng của Menđen. </w:t>
            </w:r>
          </w:p>
          <w:p w14:paraId="18EB714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nghiên cứu lại kết quả thí nghiệm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trả lời các câu hỏi</w:t>
            </w:r>
          </w:p>
          <w:p w14:paraId="1B64C7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nào ở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khác bố , mẹ ?</w:t>
            </w:r>
          </w:p>
          <w:p w14:paraId="045581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kiểu hình là : vàng, nhăn và xanh, trơn và chiếm tỉ lệ 6/16.</w:t>
            </w:r>
          </w:p>
          <w:p w14:paraId="5F5B6E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 GV nhấn mạnh khái niệm biến dị tổ hợp được xác định dựa vào kiểu hình của con lai khác với bố mẹ..</w:t>
            </w:r>
          </w:p>
          <w:p w14:paraId="51AC3E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xuất hiện ở hình thức sinh sản nào?</w:t>
            </w:r>
          </w:p>
          <w:p w14:paraId="57DB59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Hữu tính (giao phối) vì có sự kết hợp các tính trạng của bố và mẹ.</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14F949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Khi lai cặp bố mẹ khác nhau về hai cặp tính trạng thuần chủng tương phản di truyền độc lập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mỗi kiểu hình bằng </w:t>
            </w:r>
            <w:r w:rsidRPr="0039672B">
              <w:rPr>
                <w:rFonts w:ascii="Times New Roman" w:hAnsi="Times New Roman" w:cs="Times New Roman"/>
                <w:i/>
                <w:sz w:val="26"/>
                <w:szCs w:val="26"/>
              </w:rPr>
              <w:t>tích các tỉ lệ</w:t>
            </w:r>
            <w:r w:rsidRPr="0039672B">
              <w:rPr>
                <w:rFonts w:ascii="Times New Roman" w:hAnsi="Times New Roman" w:cs="Times New Roman"/>
                <w:sz w:val="26"/>
                <w:szCs w:val="26"/>
              </w:rPr>
              <w:t xml:space="preserve"> của các tính trạng hợp thành nó.</w:t>
            </w:r>
          </w:p>
          <w:p w14:paraId="3A829CE9" w14:textId="77777777" w:rsidR="006D298E" w:rsidRPr="0039672B" w:rsidRDefault="006D298E" w:rsidP="00AF43C2">
            <w:pPr>
              <w:pStyle w:val="NoSpacing"/>
              <w:rPr>
                <w:rFonts w:ascii="Times New Roman" w:hAnsi="Times New Roman" w:cs="Times New Roman"/>
                <w:sz w:val="26"/>
                <w:szCs w:val="26"/>
              </w:rPr>
            </w:pPr>
          </w:p>
          <w:p w14:paraId="3FCA66F8" w14:textId="77777777" w:rsidR="006D298E" w:rsidRPr="0039672B" w:rsidRDefault="006D298E" w:rsidP="00AF43C2">
            <w:pPr>
              <w:pStyle w:val="NoSpacing"/>
              <w:rPr>
                <w:rFonts w:ascii="Times New Roman" w:hAnsi="Times New Roman" w:cs="Times New Roman"/>
                <w:sz w:val="26"/>
                <w:szCs w:val="26"/>
              </w:rPr>
            </w:pPr>
          </w:p>
          <w:p w14:paraId="52DD0724" w14:textId="77777777" w:rsidR="006D298E" w:rsidRPr="0039672B" w:rsidRDefault="006D298E" w:rsidP="00AF43C2">
            <w:pPr>
              <w:pStyle w:val="NoSpacing"/>
              <w:rPr>
                <w:rFonts w:ascii="Times New Roman" w:hAnsi="Times New Roman" w:cs="Times New Roman"/>
                <w:sz w:val="26"/>
                <w:szCs w:val="26"/>
              </w:rPr>
            </w:pPr>
          </w:p>
          <w:p w14:paraId="0467E21F" w14:textId="77777777" w:rsidR="006D298E" w:rsidRPr="0039672B" w:rsidRDefault="006D298E" w:rsidP="00AF43C2">
            <w:pPr>
              <w:pStyle w:val="NoSpacing"/>
              <w:rPr>
                <w:rFonts w:ascii="Times New Roman" w:hAnsi="Times New Roman" w:cs="Times New Roman"/>
                <w:sz w:val="26"/>
                <w:szCs w:val="26"/>
              </w:rPr>
            </w:pPr>
          </w:p>
          <w:p w14:paraId="205A8446" w14:textId="77777777" w:rsidR="006D298E" w:rsidRPr="0039672B" w:rsidRDefault="006D298E" w:rsidP="00AF43C2">
            <w:pPr>
              <w:pStyle w:val="NoSpacing"/>
              <w:rPr>
                <w:rFonts w:ascii="Times New Roman" w:hAnsi="Times New Roman" w:cs="Times New Roman"/>
                <w:sz w:val="26"/>
                <w:szCs w:val="26"/>
              </w:rPr>
            </w:pPr>
          </w:p>
          <w:p w14:paraId="4B913012" w14:textId="77777777" w:rsidR="006D298E" w:rsidRPr="0039672B" w:rsidRDefault="006D298E" w:rsidP="00AF43C2">
            <w:pPr>
              <w:pStyle w:val="NoSpacing"/>
              <w:rPr>
                <w:rFonts w:ascii="Times New Roman" w:hAnsi="Times New Roman" w:cs="Times New Roman"/>
                <w:sz w:val="26"/>
                <w:szCs w:val="26"/>
              </w:rPr>
            </w:pPr>
          </w:p>
          <w:p w14:paraId="1BEDF6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II.BIẾN DỊ TỔ HỢP   </w:t>
            </w:r>
          </w:p>
          <w:p w14:paraId="131D70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BD tổ hợp là sự tổ hợp lại các tính trạng của bố mẹ(P)</w:t>
            </w:r>
          </w:p>
          <w:p w14:paraId="6B7AE2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có sự phân li độc lập và tổ hợp lại các cặp tính trạng làm xuất hiện các kiểu hình khác P.</w:t>
            </w:r>
          </w:p>
          <w:p w14:paraId="644A2215" w14:textId="77777777" w:rsidR="006D298E" w:rsidRPr="0039672B" w:rsidRDefault="006D298E" w:rsidP="00AF43C2">
            <w:pPr>
              <w:pStyle w:val="NoSpacing"/>
              <w:rPr>
                <w:rFonts w:ascii="Times New Roman" w:hAnsi="Times New Roman" w:cs="Times New Roman"/>
                <w:sz w:val="26"/>
                <w:szCs w:val="26"/>
              </w:rPr>
            </w:pPr>
          </w:p>
        </w:tc>
      </w:tr>
    </w:tbl>
    <w:p w14:paraId="2A97F9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235B71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14:paraId="06307A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14:paraId="0CCD1C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2,Thực chất của sự di truyền độc lập các tính trạng là nhất thiết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phải có:</w:t>
      </w:r>
    </w:p>
    <w:p w14:paraId="33D673E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Tỉ lệ phân li của mỗi cặp tính trạng là 3 trội: 1 lặn</w:t>
      </w:r>
    </w:p>
    <w:p w14:paraId="4529752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 Tỉ lệ của mỗi kiểu hình bằng tích tỉ lệ của các tính trạng hợp thành nó.</w:t>
      </w:r>
    </w:p>
    <w:p w14:paraId="62804C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4 Kiểu hình khác nhau</w:t>
      </w:r>
    </w:p>
    <w:p w14:paraId="6EFA59D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biến dị tổ hợp</w:t>
      </w:r>
    </w:p>
    <w:p w14:paraId="155478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4;5: Vận dụng, mở rộng(</w:t>
      </w:r>
      <w:r w:rsidRPr="0039672B">
        <w:rPr>
          <w:rFonts w:ascii="Times New Roman" w:hAnsi="Times New Roman" w:cs="Times New Roman"/>
          <w:sz w:val="26"/>
          <w:szCs w:val="26"/>
        </w:rPr>
        <w:t>3 phút)</w:t>
      </w:r>
    </w:p>
    <w:p w14:paraId="64A35F1F"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14:paraId="6A85046C"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14:paraId="0C078D1D"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14:paraId="18BD37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đậu HL, cho lai cặp bố mẹ thuần chủng hạt vàng, thân cao với hạt xanh, thân thấp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toàn hạt vàng, thân cao. Cho các cây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thu được 4 loại kiểu hình với tỉ lệ 9 vàng, cao: </w:t>
      </w:r>
      <w:r w:rsidRPr="0039672B">
        <w:rPr>
          <w:rFonts w:ascii="Times New Roman" w:hAnsi="Times New Roman" w:cs="Times New Roman"/>
          <w:b/>
          <w:i/>
          <w:sz w:val="26"/>
          <w:szCs w:val="26"/>
        </w:rPr>
        <w:t>3 vàng, thấp: 3 xanh , cao</w:t>
      </w:r>
      <w:r w:rsidRPr="0039672B">
        <w:rPr>
          <w:rFonts w:ascii="Times New Roman" w:hAnsi="Times New Roman" w:cs="Times New Roman"/>
          <w:sz w:val="26"/>
          <w:szCs w:val="26"/>
        </w:rPr>
        <w:t>: 1 xanh thấp. Xác định những kiểu hình là biến dị tổ hợp trong phép lai trên.</w:t>
      </w:r>
    </w:p>
    <w:p w14:paraId="2E164C65"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287D90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741819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trước bài 5</w:t>
      </w:r>
    </w:p>
    <w:p w14:paraId="5B8AA19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5 vào vở bài tập </w:t>
      </w:r>
    </w:p>
    <w:p w14:paraId="70655027"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79C0DA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768B8E41" w14:textId="77777777" w:rsidR="006D298E" w:rsidRPr="0039672B" w:rsidRDefault="006D298E" w:rsidP="00AF43C2">
      <w:pPr>
        <w:pStyle w:val="NoSpacing"/>
        <w:rPr>
          <w:rFonts w:ascii="Times New Roman" w:hAnsi="Times New Roman" w:cs="Times New Roman"/>
          <w:sz w:val="26"/>
          <w:szCs w:val="26"/>
        </w:rPr>
      </w:pPr>
    </w:p>
    <w:p w14:paraId="62DD5C81" w14:textId="77777777" w:rsidR="006D298E" w:rsidRPr="0039672B" w:rsidRDefault="006D298E" w:rsidP="00AF43C2">
      <w:pPr>
        <w:pStyle w:val="NoSpacing"/>
        <w:rPr>
          <w:rFonts w:ascii="Times New Roman" w:hAnsi="Times New Roman" w:cs="Times New Roman"/>
          <w:sz w:val="26"/>
          <w:szCs w:val="26"/>
        </w:rPr>
      </w:pPr>
    </w:p>
    <w:p w14:paraId="6132BBAB" w14:textId="77777777" w:rsidR="006D298E" w:rsidRPr="0039672B" w:rsidRDefault="006D298E" w:rsidP="00AF43C2">
      <w:pPr>
        <w:pStyle w:val="NoSpacing"/>
        <w:rPr>
          <w:rFonts w:ascii="Times New Roman" w:hAnsi="Times New Roman" w:cs="Times New Roman"/>
          <w:sz w:val="26"/>
          <w:szCs w:val="26"/>
        </w:rPr>
      </w:pPr>
    </w:p>
    <w:p w14:paraId="72568428" w14:textId="77777777" w:rsidR="006D298E" w:rsidRPr="0039672B" w:rsidRDefault="006D298E" w:rsidP="00AF43C2">
      <w:pPr>
        <w:pStyle w:val="NoSpacing"/>
        <w:rPr>
          <w:rFonts w:ascii="Times New Roman" w:hAnsi="Times New Roman" w:cs="Times New Roman"/>
          <w:sz w:val="26"/>
          <w:szCs w:val="26"/>
        </w:rPr>
      </w:pPr>
    </w:p>
    <w:p w14:paraId="7C18E817" w14:textId="77777777" w:rsidR="006D298E" w:rsidRPr="0039672B" w:rsidRDefault="006D298E" w:rsidP="00AF43C2">
      <w:pPr>
        <w:pStyle w:val="NoSpacing"/>
        <w:rPr>
          <w:rFonts w:ascii="Times New Roman" w:hAnsi="Times New Roman" w:cs="Times New Roman"/>
          <w:sz w:val="26"/>
          <w:szCs w:val="26"/>
        </w:rPr>
      </w:pPr>
    </w:p>
    <w:p w14:paraId="628CBA68" w14:textId="77777777" w:rsidR="006D298E" w:rsidRPr="0039672B" w:rsidRDefault="006D298E" w:rsidP="00AF43C2">
      <w:pPr>
        <w:pStyle w:val="NoSpacing"/>
        <w:rPr>
          <w:rFonts w:ascii="Times New Roman" w:hAnsi="Times New Roman" w:cs="Times New Roman"/>
          <w:sz w:val="26"/>
          <w:szCs w:val="26"/>
        </w:rPr>
      </w:pPr>
    </w:p>
    <w:p w14:paraId="4BD811F4" w14:textId="77777777" w:rsidR="006D298E" w:rsidRPr="0039672B" w:rsidRDefault="006D298E" w:rsidP="00AF43C2">
      <w:pPr>
        <w:pStyle w:val="NoSpacing"/>
        <w:rPr>
          <w:rFonts w:ascii="Times New Roman" w:hAnsi="Times New Roman" w:cs="Times New Roman"/>
          <w:sz w:val="26"/>
          <w:szCs w:val="26"/>
        </w:rPr>
      </w:pPr>
    </w:p>
    <w:p w14:paraId="3B35A63E" w14:textId="77777777" w:rsidR="006D298E" w:rsidRPr="0039672B" w:rsidRDefault="006D298E" w:rsidP="00AF43C2">
      <w:pPr>
        <w:pStyle w:val="NoSpacing"/>
        <w:rPr>
          <w:rFonts w:ascii="Times New Roman" w:hAnsi="Times New Roman" w:cs="Times New Roman"/>
          <w:sz w:val="26"/>
          <w:szCs w:val="26"/>
        </w:rPr>
      </w:pPr>
    </w:p>
    <w:p w14:paraId="143761E2" w14:textId="77777777" w:rsidR="006D298E" w:rsidRPr="0039672B" w:rsidRDefault="006D298E" w:rsidP="00AF43C2">
      <w:pPr>
        <w:pStyle w:val="NoSpacing"/>
        <w:rPr>
          <w:rFonts w:ascii="Times New Roman" w:hAnsi="Times New Roman" w:cs="Times New Roman"/>
          <w:sz w:val="26"/>
          <w:szCs w:val="26"/>
        </w:rPr>
      </w:pPr>
    </w:p>
    <w:p w14:paraId="2BB2C7E9" w14:textId="77777777" w:rsidR="006D298E" w:rsidRPr="0039672B" w:rsidRDefault="006D298E" w:rsidP="00AF43C2">
      <w:pPr>
        <w:pStyle w:val="NoSpacing"/>
        <w:rPr>
          <w:rFonts w:ascii="Times New Roman" w:hAnsi="Times New Roman" w:cs="Times New Roman"/>
          <w:sz w:val="26"/>
          <w:szCs w:val="26"/>
        </w:rPr>
      </w:pPr>
    </w:p>
    <w:p w14:paraId="04AC00F4" w14:textId="77777777" w:rsidR="00B54710" w:rsidRPr="0039672B" w:rsidRDefault="00B54710" w:rsidP="00AF43C2">
      <w:pPr>
        <w:pStyle w:val="NoSpacing"/>
        <w:rPr>
          <w:rFonts w:ascii="Times New Roman" w:hAnsi="Times New Roman" w:cs="Times New Roman"/>
          <w:sz w:val="26"/>
          <w:szCs w:val="26"/>
        </w:rPr>
      </w:pPr>
    </w:p>
    <w:p w14:paraId="55AD32CF" w14:textId="77777777" w:rsidR="00B54710" w:rsidRPr="0039672B" w:rsidRDefault="00B54710" w:rsidP="00AF43C2">
      <w:pPr>
        <w:pStyle w:val="NoSpacing"/>
        <w:rPr>
          <w:rFonts w:ascii="Times New Roman" w:hAnsi="Times New Roman" w:cs="Times New Roman"/>
          <w:sz w:val="26"/>
          <w:szCs w:val="26"/>
        </w:rPr>
      </w:pPr>
    </w:p>
    <w:p w14:paraId="70830271" w14:textId="77777777" w:rsidR="00B54710" w:rsidRPr="0039672B" w:rsidRDefault="00B54710" w:rsidP="00AF43C2">
      <w:pPr>
        <w:pStyle w:val="NoSpacing"/>
        <w:rPr>
          <w:rFonts w:ascii="Times New Roman" w:hAnsi="Times New Roman" w:cs="Times New Roman"/>
          <w:sz w:val="26"/>
          <w:szCs w:val="26"/>
        </w:rPr>
      </w:pPr>
    </w:p>
    <w:p w14:paraId="6D01A1AF" w14:textId="77777777" w:rsidR="00B54710" w:rsidRPr="0039672B" w:rsidRDefault="00B54710" w:rsidP="00AF43C2">
      <w:pPr>
        <w:pStyle w:val="NoSpacing"/>
        <w:rPr>
          <w:rFonts w:ascii="Times New Roman" w:hAnsi="Times New Roman" w:cs="Times New Roman"/>
          <w:sz w:val="26"/>
          <w:szCs w:val="26"/>
        </w:rPr>
      </w:pPr>
    </w:p>
    <w:p w14:paraId="72A4A17E" w14:textId="77777777" w:rsidR="00B54710" w:rsidRPr="0039672B" w:rsidRDefault="00B54710" w:rsidP="00AF43C2">
      <w:pPr>
        <w:pStyle w:val="NoSpacing"/>
        <w:rPr>
          <w:rFonts w:ascii="Times New Roman" w:hAnsi="Times New Roman" w:cs="Times New Roman"/>
          <w:sz w:val="26"/>
          <w:szCs w:val="26"/>
        </w:rPr>
      </w:pPr>
    </w:p>
    <w:p w14:paraId="30D466C5" w14:textId="77777777" w:rsidR="00B54710" w:rsidRPr="0039672B" w:rsidRDefault="00B54710" w:rsidP="00AF43C2">
      <w:pPr>
        <w:pStyle w:val="NoSpacing"/>
        <w:rPr>
          <w:rFonts w:ascii="Times New Roman" w:hAnsi="Times New Roman" w:cs="Times New Roman"/>
          <w:sz w:val="26"/>
          <w:szCs w:val="26"/>
        </w:rPr>
      </w:pPr>
    </w:p>
    <w:p w14:paraId="5F77611E" w14:textId="77777777" w:rsidR="00736F26" w:rsidRPr="0039672B" w:rsidRDefault="00736F26" w:rsidP="00AF43C2">
      <w:pPr>
        <w:pStyle w:val="NoSpacing"/>
        <w:rPr>
          <w:rFonts w:ascii="Times New Roman" w:hAnsi="Times New Roman" w:cs="Times New Roman"/>
          <w:sz w:val="26"/>
          <w:szCs w:val="26"/>
        </w:rPr>
      </w:pPr>
    </w:p>
    <w:p w14:paraId="01D595AB" w14:textId="77777777" w:rsidR="00736F26" w:rsidRPr="0039672B" w:rsidRDefault="00736F26" w:rsidP="00AF43C2">
      <w:pPr>
        <w:pStyle w:val="NoSpacing"/>
        <w:rPr>
          <w:rFonts w:ascii="Times New Roman" w:hAnsi="Times New Roman" w:cs="Times New Roman"/>
          <w:sz w:val="26"/>
          <w:szCs w:val="26"/>
        </w:rPr>
      </w:pPr>
    </w:p>
    <w:p w14:paraId="79DB6575" w14:textId="77777777" w:rsidR="00736F26" w:rsidRPr="0039672B" w:rsidRDefault="00736F26" w:rsidP="00AF43C2">
      <w:pPr>
        <w:pStyle w:val="NoSpacing"/>
        <w:rPr>
          <w:rFonts w:ascii="Times New Roman" w:hAnsi="Times New Roman" w:cs="Times New Roman"/>
          <w:sz w:val="26"/>
          <w:szCs w:val="26"/>
        </w:rPr>
      </w:pPr>
    </w:p>
    <w:p w14:paraId="70D03D61" w14:textId="77777777" w:rsidR="00736F26" w:rsidRPr="0039672B" w:rsidRDefault="00736F26" w:rsidP="00AF43C2">
      <w:pPr>
        <w:pStyle w:val="NoSpacing"/>
        <w:rPr>
          <w:rFonts w:ascii="Times New Roman" w:hAnsi="Times New Roman" w:cs="Times New Roman"/>
          <w:sz w:val="26"/>
          <w:szCs w:val="26"/>
        </w:rPr>
      </w:pPr>
    </w:p>
    <w:p w14:paraId="7FCF972A" w14:textId="77777777" w:rsidR="00736F26" w:rsidRPr="0039672B" w:rsidRDefault="00736F26" w:rsidP="00AF43C2">
      <w:pPr>
        <w:pStyle w:val="NoSpacing"/>
        <w:rPr>
          <w:rFonts w:ascii="Times New Roman" w:hAnsi="Times New Roman" w:cs="Times New Roman"/>
          <w:sz w:val="26"/>
          <w:szCs w:val="26"/>
        </w:rPr>
      </w:pPr>
    </w:p>
    <w:p w14:paraId="59E719DF" w14:textId="77777777" w:rsidR="00736F26" w:rsidRPr="0039672B" w:rsidRDefault="00736F26" w:rsidP="00AF43C2">
      <w:pPr>
        <w:pStyle w:val="NoSpacing"/>
        <w:rPr>
          <w:rFonts w:ascii="Times New Roman" w:hAnsi="Times New Roman" w:cs="Times New Roman"/>
          <w:sz w:val="26"/>
          <w:szCs w:val="26"/>
        </w:rPr>
      </w:pPr>
    </w:p>
    <w:p w14:paraId="11D86458" w14:textId="77777777" w:rsidR="00736F26" w:rsidRPr="0039672B" w:rsidRDefault="00736F26" w:rsidP="00AF43C2">
      <w:pPr>
        <w:pStyle w:val="NoSpacing"/>
        <w:rPr>
          <w:rFonts w:ascii="Times New Roman" w:hAnsi="Times New Roman" w:cs="Times New Roman"/>
          <w:sz w:val="26"/>
          <w:szCs w:val="26"/>
        </w:rPr>
      </w:pPr>
    </w:p>
    <w:p w14:paraId="358E3FC3" w14:textId="77777777" w:rsidR="00736F26" w:rsidRPr="0039672B" w:rsidRDefault="00736F26" w:rsidP="00AF43C2">
      <w:pPr>
        <w:pStyle w:val="NoSpacing"/>
        <w:rPr>
          <w:rFonts w:ascii="Times New Roman" w:hAnsi="Times New Roman" w:cs="Times New Roman"/>
          <w:sz w:val="26"/>
          <w:szCs w:val="26"/>
        </w:rPr>
      </w:pPr>
    </w:p>
    <w:p w14:paraId="2D30F3BB" w14:textId="77777777" w:rsidR="00736F26" w:rsidRPr="0039672B" w:rsidRDefault="00736F26" w:rsidP="00AF43C2">
      <w:pPr>
        <w:pStyle w:val="NoSpacing"/>
        <w:rPr>
          <w:rFonts w:ascii="Times New Roman" w:hAnsi="Times New Roman" w:cs="Times New Roman"/>
          <w:sz w:val="26"/>
          <w:szCs w:val="26"/>
        </w:rPr>
      </w:pPr>
    </w:p>
    <w:p w14:paraId="4A03293F" w14:textId="77777777" w:rsidR="00736F26" w:rsidRPr="0039672B" w:rsidRDefault="00736F26" w:rsidP="00AF43C2">
      <w:pPr>
        <w:pStyle w:val="NoSpacing"/>
        <w:rPr>
          <w:rFonts w:ascii="Times New Roman" w:hAnsi="Times New Roman" w:cs="Times New Roman"/>
          <w:sz w:val="26"/>
          <w:szCs w:val="26"/>
        </w:rPr>
      </w:pPr>
    </w:p>
    <w:p w14:paraId="76522755" w14:textId="77777777" w:rsidR="00736F26" w:rsidRPr="0039672B" w:rsidRDefault="00736F26" w:rsidP="00AF43C2">
      <w:pPr>
        <w:pStyle w:val="NoSpacing"/>
        <w:rPr>
          <w:rFonts w:ascii="Times New Roman" w:hAnsi="Times New Roman" w:cs="Times New Roman"/>
          <w:sz w:val="26"/>
          <w:szCs w:val="26"/>
        </w:rPr>
      </w:pPr>
    </w:p>
    <w:p w14:paraId="48BBD2BA" w14:textId="77777777" w:rsidR="00736F26" w:rsidRPr="0039672B" w:rsidRDefault="00736F26" w:rsidP="00AF43C2">
      <w:pPr>
        <w:pStyle w:val="NoSpacing"/>
        <w:rPr>
          <w:rFonts w:ascii="Times New Roman" w:hAnsi="Times New Roman" w:cs="Times New Roman"/>
          <w:sz w:val="26"/>
          <w:szCs w:val="26"/>
        </w:rPr>
      </w:pPr>
    </w:p>
    <w:p w14:paraId="6890044E" w14:textId="77777777" w:rsidR="00736F26" w:rsidRPr="0039672B" w:rsidRDefault="00736F26" w:rsidP="00AF43C2">
      <w:pPr>
        <w:pStyle w:val="NoSpacing"/>
        <w:rPr>
          <w:rFonts w:ascii="Times New Roman" w:hAnsi="Times New Roman" w:cs="Times New Roman"/>
          <w:sz w:val="26"/>
          <w:szCs w:val="26"/>
        </w:rPr>
      </w:pPr>
    </w:p>
    <w:p w14:paraId="78022343" w14:textId="77777777" w:rsidR="00736F26" w:rsidRPr="0039672B" w:rsidRDefault="00736F26" w:rsidP="00AF43C2">
      <w:pPr>
        <w:pStyle w:val="NoSpacing"/>
        <w:rPr>
          <w:rFonts w:ascii="Times New Roman" w:hAnsi="Times New Roman" w:cs="Times New Roman"/>
          <w:sz w:val="26"/>
          <w:szCs w:val="26"/>
        </w:rPr>
      </w:pPr>
    </w:p>
    <w:p w14:paraId="050FB602" w14:textId="77777777" w:rsidR="00B54710" w:rsidRPr="0039672B" w:rsidRDefault="00B54710" w:rsidP="00AF43C2">
      <w:pPr>
        <w:pStyle w:val="NoSpacing"/>
        <w:rPr>
          <w:rFonts w:ascii="Times New Roman" w:hAnsi="Times New Roman" w:cs="Times New Roman"/>
          <w:sz w:val="26"/>
          <w:szCs w:val="26"/>
        </w:rPr>
      </w:pPr>
    </w:p>
    <w:p w14:paraId="46C61729" w14:textId="77777777" w:rsidR="006D298E" w:rsidRPr="0039672B" w:rsidRDefault="006D298E" w:rsidP="00AF43C2">
      <w:pPr>
        <w:pStyle w:val="NoSpacing"/>
        <w:rPr>
          <w:rFonts w:ascii="Times New Roman" w:hAnsi="Times New Roman" w:cs="Times New Roman"/>
          <w:sz w:val="26"/>
          <w:szCs w:val="26"/>
        </w:rPr>
      </w:pPr>
    </w:p>
    <w:p w14:paraId="38734EB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A9FC5FB"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E7AFF8F"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FAACE7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6BF89F2" w14:textId="77777777" w:rsidR="006D298E" w:rsidRPr="0039672B" w:rsidRDefault="006D298E" w:rsidP="00AF43C2">
      <w:pPr>
        <w:pStyle w:val="NoSpacing"/>
        <w:rPr>
          <w:rFonts w:ascii="Times New Roman" w:hAnsi="Times New Roman" w:cs="Times New Roman"/>
          <w:sz w:val="26"/>
          <w:szCs w:val="26"/>
        </w:rPr>
      </w:pPr>
    </w:p>
    <w:p w14:paraId="7D1BACCD"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5:LAI HAI CẶP TÍNH TRẠNG </w:t>
      </w:r>
      <w:r w:rsidRPr="0039672B">
        <w:rPr>
          <w:rFonts w:ascii="Times New Roman" w:hAnsi="Times New Roman" w:cs="Times New Roman"/>
          <w:b/>
          <w:bCs/>
          <w:iCs/>
          <w:sz w:val="26"/>
          <w:szCs w:val="26"/>
        </w:rPr>
        <w:t>(Tiếp theo)</w:t>
      </w:r>
    </w:p>
    <w:p w14:paraId="29C134E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741742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3B569F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kết quảlai 2 cặp tính trạng theo quan niệm của Men Đen</w:t>
      </w:r>
    </w:p>
    <w:p w14:paraId="05232F86"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phân tích được ý nghĩa của qui luật phân li độc lập đối với chọn giống và tiến hoá.</w:t>
      </w:r>
    </w:p>
    <w:p w14:paraId="31E2D13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658010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14:paraId="7D0223D2"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 liên hệ trong tự nhiên</w:t>
      </w:r>
    </w:p>
    <w:p w14:paraId="5625186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14:paraId="68266E5A"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2564565A"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1551848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354F91D"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1DE5CCD7"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3F01EF6"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7DE088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Bảng phụ ghi nội dung bảng 5</w:t>
      </w:r>
    </w:p>
    <w:p w14:paraId="29DF8F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phóng to H 5 SGK</w:t>
      </w:r>
    </w:p>
    <w:p w14:paraId="009A88D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 , kẻ phiếu học tập</w:t>
      </w:r>
    </w:p>
    <w:p w14:paraId="4380CD5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3F525AA6"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556C61A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39EB2B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Phát biểu nội dung thí nghiệm lai 2 cặp tt của MĐ..               </w:t>
      </w:r>
    </w:p>
    <w:p w14:paraId="0DE5DE3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Biến dị tổ hợp là gì? nó được xuất hiện ở hình thức sinh sản nào?</w:t>
      </w:r>
    </w:p>
    <w:p w14:paraId="468B63EF"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6C85B4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6060A85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72792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Căn cứ vào đâu mà Men đen cho rằng các tính trạng màu sắc và hình dạng hạt di truyền độc lập với nhau?</w:t>
      </w:r>
    </w:p>
    <w:p w14:paraId="4427A5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trả lời có thể chưa chính xác</w:t>
      </w:r>
    </w:p>
    <w:p w14:paraId="401627E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Men đen đã giải thích kết quả của mình như thế nào để đi đến kết luận về nội dung quy luật? Quy luật của Men đen có ý nghĩa như thế nào? </w:t>
      </w:r>
    </w:p>
    <w:p w14:paraId="2D06A8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73749AAB"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655"/>
        <w:gridCol w:w="1707"/>
        <w:gridCol w:w="979"/>
        <w:gridCol w:w="670"/>
        <w:gridCol w:w="1905"/>
        <w:gridCol w:w="7"/>
      </w:tblGrid>
      <w:tr w:rsidR="006D298E" w:rsidRPr="0039672B" w14:paraId="73032A3E" w14:textId="77777777">
        <w:trPr>
          <w:trHeight w:val="499"/>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14:paraId="5B5E91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14:paraId="5600AD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2728FC4E" w14:textId="77777777">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14:paraId="5B787CF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Menđen giải thích kết quả thí nghiệm</w:t>
            </w:r>
          </w:p>
          <w:p w14:paraId="385FE8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Học sinh hiểu và giải thích kết quả TN theo quan điểm MenDen và rút ra nhận xét.</w:t>
            </w:r>
          </w:p>
          <w:p w14:paraId="52665F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nhắc lại tỉ lệ phân li từng cặp tính trạng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14:paraId="3C73EA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tỉ lệ: Vàng / xanh ~ 3/1 ; Trơn / nhăn ~ 3/1</w:t>
            </w:r>
          </w:p>
          <w:p w14:paraId="45F9AD4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kết quả trên cho ta kết luận gì?</w:t>
            </w:r>
          </w:p>
          <w:p w14:paraId="1678CA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rút ra kết luận </w:t>
            </w:r>
          </w:p>
          <w:p w14:paraId="32F288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giải thích kết quả thí nghiệm ?</w:t>
            </w:r>
          </w:p>
          <w:p w14:paraId="1D7A04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thảo luận nhóm </w:t>
            </w:r>
            <w:r w:rsidRPr="0039672B">
              <w:rPr>
                <w:rFonts w:ascii="Times New Roman" w:hAnsi="Times New Roman" w:cs="Times New Roman"/>
                <w:sz w:val="26"/>
                <w:szCs w:val="26"/>
              </w:rPr>
              <w:t> thống nhất câu trả lời</w:t>
            </w:r>
          </w:p>
          <w:p w14:paraId="6D1D60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hình 5.</w:t>
            </w:r>
          </w:p>
          <w:p w14:paraId="1B16A5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14:paraId="4ED65A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lưu ý cho HS :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khi hình thành giao tử do khả năng tổ hợp tự do giữa A và a với B và b như nhau </w:t>
            </w:r>
            <w:r w:rsidRPr="0039672B">
              <w:rPr>
                <w:rFonts w:ascii="Times New Roman" w:hAnsi="Times New Roman" w:cs="Times New Roman"/>
                <w:sz w:val="26"/>
                <w:szCs w:val="26"/>
              </w:rPr>
              <w:t> tạo ra 4 loại giao tử có tỉ lệ ngang nhau.</w:t>
            </w:r>
          </w:p>
          <w:p w14:paraId="10565C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16 tổ hợp giao tử hay hợp tử ?</w:t>
            </w:r>
          </w:p>
          <w:p w14:paraId="5C26D6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w:t>
            </w:r>
            <w:r w:rsidRPr="0039672B">
              <w:rPr>
                <w:rFonts w:ascii="Times New Roman" w:hAnsi="Times New Roman" w:cs="Times New Roman"/>
                <w:sz w:val="26"/>
                <w:szCs w:val="26"/>
              </w:rPr>
              <w:t xml:space="preserve"> nêu được :  Do sự kết hợp ngẩu nhiên của 4 loại giao tử đực và 4 loại giao tử cái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16 tổ hợp .</w:t>
            </w:r>
          </w:p>
          <w:p w14:paraId="59070F61" w14:textId="77777777" w:rsidR="006D298E" w:rsidRPr="0039672B" w:rsidRDefault="006D298E" w:rsidP="00AF43C2">
            <w:pPr>
              <w:pStyle w:val="NoSpacing"/>
              <w:rPr>
                <w:rFonts w:ascii="Times New Roman" w:hAnsi="Times New Roman" w:cs="Times New Roman"/>
                <w:i/>
                <w:sz w:val="26"/>
                <w:szCs w:val="26"/>
              </w:rPr>
            </w:pPr>
          </w:p>
          <w:p w14:paraId="7EE5D6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.ở F2 xuất hiện 16 hợp tử vì đây là kết quả sự tổ hợp ngẫu nhiênqua thụ tinh của  4 loại giao tử  đực và cái </w:t>
            </w:r>
          </w:p>
          <w:p w14:paraId="52584EA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mà Men đen cho rằng các tính trạng màu sắc và hình dạng hạt di truyền độc lập với nhau?</w:t>
            </w:r>
          </w:p>
          <w:p w14:paraId="20CF3A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Vào tỉ lệ 9:3:3:1=(3 vàng : 1 xanh)(3tr:1nh)</w:t>
            </w:r>
          </w:p>
          <w:p w14:paraId="48FEAA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nêu nd quy luật phân li độc lập.</w:t>
            </w:r>
          </w:p>
          <w:p w14:paraId="6CDBCF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cách xác định kiểu hình và kiểu gen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yêu cầu HS hoàn thành bảng 5 (trang 18)</w:t>
            </w:r>
          </w:p>
          <w:p w14:paraId="47BE5B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căn cứ vào H 5 </w:t>
            </w:r>
            <w:r w:rsidRPr="0039672B">
              <w:rPr>
                <w:rFonts w:ascii="Times New Roman" w:hAnsi="Times New Roman" w:cs="Times New Roman"/>
                <w:sz w:val="26"/>
                <w:szCs w:val="26"/>
              </w:rPr>
              <w:t> hoàn thành bảng.</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14:paraId="6CC2B0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IV.MENĐEN GIAI THÍCH KẾT QUẢTHÍ NGHIỆM </w:t>
            </w:r>
          </w:p>
          <w:p w14:paraId="03FA42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Men Đen cho rằng mỗi cặp tính trạng do một cặp nhân tố di truyền (gen) qui định.</w:t>
            </w:r>
          </w:p>
          <w:p w14:paraId="32E512C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Qui ước: </w:t>
            </w:r>
          </w:p>
          <w:p w14:paraId="190D152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A qui định hạt vàng</w:t>
            </w:r>
          </w:p>
          <w:p w14:paraId="25F09AD6"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a qui định hạt xanh</w:t>
            </w:r>
          </w:p>
          <w:p w14:paraId="1A70C34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trơn</w:t>
            </w:r>
          </w:p>
          <w:p w14:paraId="73007C31"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nhăn</w:t>
            </w:r>
          </w:p>
          <w:p w14:paraId="74A9583D"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Kiểu gen vàng, trơn thuần chủng có kiểu gen:</w:t>
            </w:r>
          </w:p>
          <w:p w14:paraId="1FAB007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AABB còn kiểu gen xanh, nhăn : aabb</w:t>
            </w:r>
          </w:p>
          <w:p w14:paraId="7E3E9DA3" w14:textId="77777777" w:rsidR="006D298E" w:rsidRPr="0039672B" w:rsidRDefault="006D298E" w:rsidP="00AF43C2">
            <w:pPr>
              <w:pStyle w:val="NoSpacing"/>
              <w:rPr>
                <w:rFonts w:ascii="Times New Roman" w:hAnsi="Times New Roman" w:cs="Times New Roman"/>
                <w:sz w:val="26"/>
                <w:szCs w:val="26"/>
                <w:lang w:val="fr-FR"/>
              </w:rPr>
            </w:pPr>
          </w:p>
          <w:p w14:paraId="43327B7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Nd quy luật phân li độc lập : Các cặp nhân tố di truyền (gen) đã phân li độc lập trong quá trình phát sinh giao tử.</w:t>
            </w:r>
          </w:p>
          <w:p w14:paraId="02B65008"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3CD3A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12"/>
        </w:trPr>
        <w:tc>
          <w:tcPr>
            <w:tcW w:w="2638" w:type="dxa"/>
            <w:tcBorders>
              <w:top w:val="single" w:sz="4" w:space="0" w:color="000000"/>
              <w:left w:val="single" w:sz="4" w:space="0" w:color="000000"/>
              <w:bottom w:val="single" w:sz="4" w:space="0" w:color="000000"/>
            </w:tcBorders>
            <w:shd w:val="clear" w:color="auto" w:fill="auto"/>
          </w:tcPr>
          <w:p w14:paraId="6A63F50F" w14:textId="77777777" w:rsidR="006D298E" w:rsidRPr="0039672B" w:rsidRDefault="002F1BA7"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664384" behindDoc="0" locked="0" layoutInCell="1" allowOverlap="1" wp14:anchorId="463C5666" wp14:editId="13CB5176">
                      <wp:simplePos x="0" y="0"/>
                      <wp:positionH relativeFrom="column">
                        <wp:posOffset>-85090</wp:posOffset>
                      </wp:positionH>
                      <wp:positionV relativeFrom="paragraph">
                        <wp:posOffset>-6350</wp:posOffset>
                      </wp:positionV>
                      <wp:extent cx="1829435" cy="342900"/>
                      <wp:effectExtent l="19050" t="19050" r="37465" b="38100"/>
                      <wp:wrapNone/>
                      <wp:docPr id="1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994A1"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pt" to="13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" strokeweight=".26mm">
                      <v:stroke joinstyle="miter" endcap="square"/>
                    </v:line>
                  </w:pict>
                </mc:Fallback>
              </mc:AlternateContent>
            </w:r>
            <w:r w:rsidR="006D298E" w:rsidRPr="0039672B">
              <w:rPr>
                <w:rFonts w:ascii="Times New Roman" w:hAnsi="Times New Roman" w:cs="Times New Roman"/>
                <w:sz w:val="26"/>
                <w:szCs w:val="26"/>
                <w:lang w:val="fr-FR"/>
              </w:rPr>
              <w:t xml:space="preserve">                      Kiểu hình</w:t>
            </w:r>
          </w:p>
          <w:p w14:paraId="17BD1E3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Tỉ lệ F</w:t>
            </w:r>
            <w:r w:rsidRPr="0039672B">
              <w:rPr>
                <w:rFonts w:ascii="Times New Roman" w:hAnsi="Times New Roman" w:cs="Times New Roman"/>
                <w:sz w:val="26"/>
                <w:szCs w:val="26"/>
                <w:vertAlign w:val="subscript"/>
                <w:lang w:val="fr-FR"/>
              </w:rPr>
              <w:t>2</w:t>
            </w:r>
          </w:p>
        </w:tc>
        <w:tc>
          <w:tcPr>
            <w:tcW w:w="1668" w:type="dxa"/>
            <w:tcBorders>
              <w:top w:val="single" w:sz="4" w:space="0" w:color="000000"/>
              <w:left w:val="single" w:sz="4" w:space="0" w:color="000000"/>
              <w:bottom w:val="single" w:sz="4" w:space="0" w:color="000000"/>
            </w:tcBorders>
            <w:shd w:val="clear" w:color="auto" w:fill="auto"/>
          </w:tcPr>
          <w:p w14:paraId="4D3BD3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trơn</w:t>
            </w:r>
          </w:p>
        </w:tc>
        <w:tc>
          <w:tcPr>
            <w:tcW w:w="1724" w:type="dxa"/>
            <w:tcBorders>
              <w:top w:val="single" w:sz="4" w:space="0" w:color="000000"/>
              <w:left w:val="single" w:sz="4" w:space="0" w:color="000000"/>
              <w:bottom w:val="single" w:sz="4" w:space="0" w:color="000000"/>
            </w:tcBorders>
            <w:shd w:val="clear" w:color="auto" w:fill="auto"/>
          </w:tcPr>
          <w:p w14:paraId="0B3A55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nhăn</w:t>
            </w:r>
          </w:p>
        </w:tc>
        <w:tc>
          <w:tcPr>
            <w:tcW w:w="1664" w:type="dxa"/>
            <w:gridSpan w:val="2"/>
            <w:tcBorders>
              <w:top w:val="single" w:sz="4" w:space="0" w:color="000000"/>
              <w:left w:val="single" w:sz="4" w:space="0" w:color="000000"/>
              <w:bottom w:val="single" w:sz="4" w:space="0" w:color="000000"/>
            </w:tcBorders>
            <w:shd w:val="clear" w:color="auto" w:fill="auto"/>
          </w:tcPr>
          <w:p w14:paraId="57E6D9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4E364A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nhăn</w:t>
            </w:r>
          </w:p>
        </w:tc>
      </w:tr>
      <w:tr w:rsidR="006D298E" w:rsidRPr="0039672B" w14:paraId="0ED355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1265"/>
        </w:trPr>
        <w:tc>
          <w:tcPr>
            <w:tcW w:w="2638" w:type="dxa"/>
            <w:tcBorders>
              <w:top w:val="single" w:sz="4" w:space="0" w:color="000000"/>
              <w:left w:val="single" w:sz="4" w:space="0" w:color="000000"/>
              <w:bottom w:val="single" w:sz="4" w:space="0" w:color="000000"/>
            </w:tcBorders>
            <w:shd w:val="clear" w:color="auto" w:fill="auto"/>
          </w:tcPr>
          <w:p w14:paraId="434FC181" w14:textId="77777777" w:rsidR="006D298E" w:rsidRPr="0039672B" w:rsidRDefault="006D298E" w:rsidP="00AF43C2">
            <w:pPr>
              <w:pStyle w:val="NoSpacing"/>
              <w:rPr>
                <w:rFonts w:ascii="Times New Roman" w:hAnsi="Times New Roman" w:cs="Times New Roman"/>
                <w:sz w:val="26"/>
                <w:szCs w:val="26"/>
              </w:rPr>
            </w:pPr>
          </w:p>
          <w:p w14:paraId="65BF4B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gen ở F</w:t>
            </w:r>
            <w:r w:rsidRPr="0039672B">
              <w:rPr>
                <w:rFonts w:ascii="Times New Roman" w:hAnsi="Times New Roman" w:cs="Times New Roman"/>
                <w:sz w:val="26"/>
                <w:szCs w:val="26"/>
                <w:vertAlign w:val="subscript"/>
              </w:rPr>
              <w:t>2</w:t>
            </w:r>
          </w:p>
          <w:p w14:paraId="76BF6A73" w14:textId="77777777" w:rsidR="006D298E" w:rsidRPr="0039672B" w:rsidRDefault="006D298E" w:rsidP="00AF43C2">
            <w:pPr>
              <w:pStyle w:val="NoSpacing"/>
              <w:rPr>
                <w:rFonts w:ascii="Times New Roman" w:hAnsi="Times New Roman" w:cs="Times New Roman"/>
                <w:sz w:val="26"/>
                <w:szCs w:val="26"/>
              </w:rPr>
            </w:pPr>
          </w:p>
          <w:p w14:paraId="2863A388" w14:textId="77777777" w:rsidR="006D298E" w:rsidRPr="0039672B" w:rsidRDefault="006D298E" w:rsidP="00AF43C2">
            <w:pPr>
              <w:pStyle w:val="NoSpacing"/>
              <w:rPr>
                <w:rFonts w:ascii="Times New Roman" w:hAnsi="Times New Roman" w:cs="Times New Roman"/>
                <w:sz w:val="26"/>
                <w:szCs w:val="26"/>
              </w:rPr>
            </w:pPr>
          </w:p>
        </w:tc>
        <w:tc>
          <w:tcPr>
            <w:tcW w:w="1668" w:type="dxa"/>
            <w:tcBorders>
              <w:top w:val="single" w:sz="4" w:space="0" w:color="000000"/>
              <w:left w:val="single" w:sz="4" w:space="0" w:color="000000"/>
              <w:bottom w:val="single" w:sz="4" w:space="0" w:color="000000"/>
            </w:tcBorders>
            <w:shd w:val="clear" w:color="auto" w:fill="auto"/>
          </w:tcPr>
          <w:p w14:paraId="118565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14:paraId="4599C2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14:paraId="36BF45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14:paraId="62E20C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AaBb</w:t>
            </w:r>
          </w:p>
        </w:tc>
        <w:tc>
          <w:tcPr>
            <w:tcW w:w="1724" w:type="dxa"/>
            <w:tcBorders>
              <w:top w:val="single" w:sz="4" w:space="0" w:color="000000"/>
              <w:left w:val="single" w:sz="4" w:space="0" w:color="000000"/>
              <w:bottom w:val="single" w:sz="4" w:space="0" w:color="000000"/>
            </w:tcBorders>
            <w:shd w:val="clear" w:color="auto" w:fill="auto"/>
          </w:tcPr>
          <w:p w14:paraId="151097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14:paraId="388315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664" w:type="dxa"/>
            <w:gridSpan w:val="2"/>
            <w:tcBorders>
              <w:top w:val="single" w:sz="4" w:space="0" w:color="000000"/>
              <w:left w:val="single" w:sz="4" w:space="0" w:color="000000"/>
              <w:bottom w:val="single" w:sz="4" w:space="0" w:color="000000"/>
            </w:tcBorders>
            <w:shd w:val="clear" w:color="auto" w:fill="auto"/>
          </w:tcPr>
          <w:p w14:paraId="17CB46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14:paraId="6C5A82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674CF8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tc>
      </w:tr>
      <w:tr w:rsidR="006D298E" w:rsidRPr="0039672B" w14:paraId="639903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51"/>
        </w:trPr>
        <w:tc>
          <w:tcPr>
            <w:tcW w:w="2638" w:type="dxa"/>
            <w:tcBorders>
              <w:top w:val="single" w:sz="4" w:space="0" w:color="000000"/>
              <w:left w:val="single" w:sz="4" w:space="0" w:color="000000"/>
              <w:bottom w:val="single" w:sz="4" w:space="0" w:color="000000"/>
            </w:tcBorders>
            <w:shd w:val="clear" w:color="auto" w:fill="auto"/>
          </w:tcPr>
          <w:p w14:paraId="5C896A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hình ở F</w:t>
            </w:r>
            <w:r w:rsidRPr="0039672B">
              <w:rPr>
                <w:rFonts w:ascii="Times New Roman" w:hAnsi="Times New Roman" w:cs="Times New Roman"/>
                <w:sz w:val="26"/>
                <w:szCs w:val="26"/>
                <w:vertAlign w:val="subscript"/>
              </w:rPr>
              <w:t>2</w:t>
            </w:r>
          </w:p>
        </w:tc>
        <w:tc>
          <w:tcPr>
            <w:tcW w:w="1668" w:type="dxa"/>
            <w:tcBorders>
              <w:top w:val="single" w:sz="4" w:space="0" w:color="000000"/>
              <w:left w:val="single" w:sz="4" w:space="0" w:color="000000"/>
              <w:bottom w:val="single" w:sz="4" w:space="0" w:color="000000"/>
            </w:tcBorders>
            <w:shd w:val="clear" w:color="auto" w:fill="auto"/>
          </w:tcPr>
          <w:p w14:paraId="1EC820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hạt vàng, trơn</w:t>
            </w:r>
          </w:p>
        </w:tc>
        <w:tc>
          <w:tcPr>
            <w:tcW w:w="1724" w:type="dxa"/>
            <w:tcBorders>
              <w:top w:val="single" w:sz="4" w:space="0" w:color="000000"/>
              <w:left w:val="single" w:sz="4" w:space="0" w:color="000000"/>
              <w:bottom w:val="single" w:sz="4" w:space="0" w:color="000000"/>
            </w:tcBorders>
            <w:shd w:val="clear" w:color="auto" w:fill="auto"/>
          </w:tcPr>
          <w:p w14:paraId="7E823A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3hạt vàng, nhăn</w:t>
            </w:r>
          </w:p>
        </w:tc>
        <w:tc>
          <w:tcPr>
            <w:tcW w:w="1664" w:type="dxa"/>
            <w:gridSpan w:val="2"/>
            <w:tcBorders>
              <w:top w:val="single" w:sz="4" w:space="0" w:color="000000"/>
              <w:left w:val="single" w:sz="4" w:space="0" w:color="000000"/>
              <w:bottom w:val="single" w:sz="4" w:space="0" w:color="000000"/>
            </w:tcBorders>
            <w:shd w:val="clear" w:color="auto" w:fill="auto"/>
          </w:tcPr>
          <w:p w14:paraId="6519D7B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14:paraId="2B75DC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hạt xanh, nhăn</w:t>
            </w:r>
          </w:p>
        </w:tc>
      </w:tr>
      <w:tr w:rsidR="006D298E" w:rsidRPr="0039672B" w14:paraId="50069695" w14:textId="77777777">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14:paraId="0035848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20293F8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ứng dụng của quy luật phân ly trong sản xuất và đời sống, ý nghĩa trong chọn giốngvà tiến hóa, giải thích một số hiện tượng trong thực tế.</w:t>
            </w:r>
          </w:p>
          <w:p w14:paraId="6977D3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thảo luận các câu hỏi</w:t>
            </w:r>
          </w:p>
          <w:p w14:paraId="34F0FE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loài sinh sản hữu tính, biến dị lại phong phú ?</w:t>
            </w:r>
          </w:p>
          <w:p w14:paraId="1C600E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qui luật phân li độc lập?</w:t>
            </w:r>
          </w:p>
          <w:p w14:paraId="2C135F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sử dụng tư liệu trong bài để trả lời. Cần nêu được </w:t>
            </w:r>
          </w:p>
          <w:p w14:paraId="7E4C0B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sự tổ hợp lại các nhân tố di truyền </w:t>
            </w:r>
            <w:r w:rsidRPr="0039672B">
              <w:rPr>
                <w:rFonts w:ascii="Times New Roman" w:hAnsi="Times New Roman" w:cs="Times New Roman"/>
                <w:sz w:val="26"/>
                <w:szCs w:val="26"/>
              </w:rPr>
              <w:t> hình thành các kiểu gen khác P</w:t>
            </w:r>
          </w:p>
          <w:p w14:paraId="46642E2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Sử dụng qui luật phân li độc lập có thể giải thích được sự xuất hiện của biến dị tổ hợp.</w:t>
            </w:r>
          </w:p>
          <w:p w14:paraId="0C4ACF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có thể đưa ra công thức tổ hợp để phân tích cho HS</w:t>
            </w:r>
          </w:p>
          <w:p w14:paraId="2D10ED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KG: (1:2:1)(1:2:1)</w:t>
            </w:r>
          </w:p>
          <w:p w14:paraId="7D682E9D"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KH: (3:1)(3:1)</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14:paraId="20D137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IV.Ý NGHĨA CỦA QUI LUẬT PHÂN  LI  ĐỘCLẬP</w:t>
            </w:r>
          </w:p>
          <w:p w14:paraId="154F888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Qui luật phân li độc lập giải thích được một trong những nguyên nhân làm xuất hiện biến dị tổ hợp, đó là sự phân li độc lập và tổ hợp tự do của các cặp gen</w:t>
            </w:r>
          </w:p>
          <w:p w14:paraId="2735A4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có ý nghĩa quan trọng đối với chọn giống và tiến hoá</w:t>
            </w:r>
          </w:p>
        </w:tc>
      </w:tr>
    </w:tbl>
    <w:p w14:paraId="27CBBF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4E8AD87E"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FA047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14:paraId="02E85D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Ở người, gen A qđ tóc xoăn, gen a qđ tóc thẳng, gen B qđ mắt đen, b qđ mắt xanh. Các gen plđl.</w:t>
      </w:r>
    </w:p>
    <w:p w14:paraId="274B6C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Bố tóc thẳng, mắt xanh. Chọn mẹ có kiểu gen phù hợp để sinh ra con đều có kg mắt đen, tóc xoăn.</w:t>
      </w:r>
    </w:p>
    <w:p w14:paraId="139F8BD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AaBb               b, AaBB          c, AABb           </w:t>
      </w:r>
      <w:r w:rsidRPr="0039672B">
        <w:rPr>
          <w:rFonts w:ascii="Times New Roman" w:hAnsi="Times New Roman" w:cs="Times New Roman"/>
          <w:b/>
          <w:sz w:val="26"/>
          <w:szCs w:val="26"/>
        </w:rPr>
        <w:t>d, AABB</w:t>
      </w:r>
    </w:p>
    <w:p w14:paraId="6AC353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626349AB"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160E084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35F6501" w14:textId="77777777" w:rsidR="006D298E" w:rsidRPr="0039672B" w:rsidRDefault="006D298E" w:rsidP="00AF43C2">
      <w:pPr>
        <w:pStyle w:val="NoSpacing"/>
        <w:rPr>
          <w:rFonts w:ascii="Times New Roman" w:hAnsi="Times New Roman" w:cs="Times New Roman"/>
          <w:i/>
          <w:sz w:val="26"/>
          <w:szCs w:val="26"/>
        </w:rPr>
      </w:pPr>
      <w:r w:rsidRPr="004F3C80">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6DB2A4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một quần thể, xét một cặp gen có 2 alen tương ứng B và b, các kiểu gen có thể có là: a, Bb và bb             b, Bb               </w:t>
      </w:r>
      <w:r w:rsidRPr="0039672B">
        <w:rPr>
          <w:rFonts w:ascii="Times New Roman" w:hAnsi="Times New Roman" w:cs="Times New Roman"/>
          <w:b/>
          <w:sz w:val="26"/>
          <w:szCs w:val="26"/>
        </w:rPr>
        <w:t>c, BB, Bb, bb</w:t>
      </w:r>
      <w:r w:rsidRPr="0039672B">
        <w:rPr>
          <w:rFonts w:ascii="Times New Roman" w:hAnsi="Times New Roman" w:cs="Times New Roman"/>
          <w:sz w:val="26"/>
          <w:szCs w:val="26"/>
        </w:rPr>
        <w:t xml:space="preserve">                d, BB, bb, Bb, B, b</w:t>
      </w:r>
    </w:p>
    <w:p w14:paraId="795C3F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quần thể có sự tổ hợp tự do của các alen.</w:t>
      </w:r>
    </w:p>
    <w:p w14:paraId="62FEC14A"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624A0F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SGK</w:t>
      </w:r>
    </w:p>
    <w:p w14:paraId="4E36C1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HS làm bài tập 4 SGK</w:t>
      </w:r>
    </w:p>
    <w:p w14:paraId="25A22DF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Mỗi nhóm chuẩn bị 2 đồng xu và kẻ trước bảng 6.1 và 6.2</w:t>
      </w:r>
    </w:p>
    <w:p w14:paraId="59C94C44"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1A7FC51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2B9BF67" w14:textId="77777777" w:rsidR="006D298E" w:rsidRPr="0039672B" w:rsidRDefault="006D298E" w:rsidP="00AF43C2">
      <w:pPr>
        <w:pStyle w:val="NoSpacing"/>
        <w:rPr>
          <w:rFonts w:ascii="Times New Roman" w:hAnsi="Times New Roman" w:cs="Times New Roman"/>
          <w:sz w:val="26"/>
          <w:szCs w:val="26"/>
        </w:rPr>
      </w:pPr>
    </w:p>
    <w:p w14:paraId="1AF0B267" w14:textId="77777777" w:rsidR="006D298E" w:rsidRPr="0039672B" w:rsidRDefault="006D298E" w:rsidP="00AF43C2">
      <w:pPr>
        <w:pStyle w:val="NoSpacing"/>
        <w:rPr>
          <w:rFonts w:ascii="Times New Roman" w:hAnsi="Times New Roman" w:cs="Times New Roman"/>
          <w:sz w:val="26"/>
          <w:szCs w:val="26"/>
        </w:rPr>
      </w:pPr>
    </w:p>
    <w:p w14:paraId="1EF8E70C" w14:textId="77777777" w:rsidR="006D298E" w:rsidRPr="0039672B" w:rsidRDefault="006D298E" w:rsidP="00AF43C2">
      <w:pPr>
        <w:pStyle w:val="NoSpacing"/>
        <w:rPr>
          <w:rFonts w:ascii="Times New Roman" w:hAnsi="Times New Roman" w:cs="Times New Roman"/>
          <w:sz w:val="26"/>
          <w:szCs w:val="26"/>
        </w:rPr>
      </w:pPr>
    </w:p>
    <w:p w14:paraId="4DC471BA" w14:textId="77777777" w:rsidR="006D298E" w:rsidRPr="0039672B" w:rsidRDefault="006D298E" w:rsidP="00AF43C2">
      <w:pPr>
        <w:pStyle w:val="NoSpacing"/>
        <w:rPr>
          <w:rFonts w:ascii="Times New Roman" w:hAnsi="Times New Roman" w:cs="Times New Roman"/>
          <w:sz w:val="26"/>
          <w:szCs w:val="26"/>
        </w:rPr>
      </w:pPr>
    </w:p>
    <w:p w14:paraId="044BD985" w14:textId="77777777" w:rsidR="006D298E" w:rsidRPr="0039672B" w:rsidRDefault="006D298E" w:rsidP="00AF43C2">
      <w:pPr>
        <w:pStyle w:val="NoSpacing"/>
        <w:rPr>
          <w:rFonts w:ascii="Times New Roman" w:hAnsi="Times New Roman" w:cs="Times New Roman"/>
          <w:sz w:val="26"/>
          <w:szCs w:val="26"/>
        </w:rPr>
      </w:pPr>
    </w:p>
    <w:p w14:paraId="6CE47AD6" w14:textId="77777777" w:rsidR="006D298E" w:rsidRPr="0039672B" w:rsidRDefault="006D298E" w:rsidP="00AF43C2">
      <w:pPr>
        <w:pStyle w:val="NoSpacing"/>
        <w:rPr>
          <w:rFonts w:ascii="Times New Roman" w:hAnsi="Times New Roman" w:cs="Times New Roman"/>
          <w:sz w:val="26"/>
          <w:szCs w:val="26"/>
        </w:rPr>
      </w:pPr>
    </w:p>
    <w:p w14:paraId="14495470" w14:textId="77777777" w:rsidR="006D298E" w:rsidRPr="0039672B" w:rsidRDefault="006D298E" w:rsidP="00AF43C2">
      <w:pPr>
        <w:pStyle w:val="NoSpacing"/>
        <w:rPr>
          <w:rFonts w:ascii="Times New Roman" w:hAnsi="Times New Roman" w:cs="Times New Roman"/>
          <w:sz w:val="26"/>
          <w:szCs w:val="26"/>
        </w:rPr>
      </w:pPr>
    </w:p>
    <w:p w14:paraId="5C39075B" w14:textId="77777777" w:rsidR="006D298E" w:rsidRPr="0039672B" w:rsidRDefault="006D298E" w:rsidP="00AF43C2">
      <w:pPr>
        <w:pStyle w:val="NoSpacing"/>
        <w:rPr>
          <w:rFonts w:ascii="Times New Roman" w:hAnsi="Times New Roman" w:cs="Times New Roman"/>
          <w:sz w:val="26"/>
          <w:szCs w:val="26"/>
        </w:rPr>
      </w:pPr>
    </w:p>
    <w:p w14:paraId="12DC1084" w14:textId="77777777" w:rsidR="006D298E" w:rsidRPr="0039672B" w:rsidRDefault="006D298E" w:rsidP="00AF43C2">
      <w:pPr>
        <w:pStyle w:val="NoSpacing"/>
        <w:rPr>
          <w:rFonts w:ascii="Times New Roman" w:hAnsi="Times New Roman" w:cs="Times New Roman"/>
          <w:sz w:val="26"/>
          <w:szCs w:val="26"/>
        </w:rPr>
      </w:pPr>
    </w:p>
    <w:p w14:paraId="1F72655B" w14:textId="77777777" w:rsidR="00B54710" w:rsidRPr="0039672B" w:rsidRDefault="00B54710" w:rsidP="00AF43C2">
      <w:pPr>
        <w:pStyle w:val="NoSpacing"/>
        <w:rPr>
          <w:rFonts w:ascii="Times New Roman" w:hAnsi="Times New Roman" w:cs="Times New Roman"/>
          <w:sz w:val="26"/>
          <w:szCs w:val="26"/>
        </w:rPr>
      </w:pPr>
    </w:p>
    <w:p w14:paraId="02A71FE4" w14:textId="77777777" w:rsidR="00B54710" w:rsidRPr="0039672B" w:rsidRDefault="00B54710" w:rsidP="00AF43C2">
      <w:pPr>
        <w:pStyle w:val="NoSpacing"/>
        <w:rPr>
          <w:rFonts w:ascii="Times New Roman" w:hAnsi="Times New Roman" w:cs="Times New Roman"/>
          <w:sz w:val="26"/>
          <w:szCs w:val="26"/>
        </w:rPr>
      </w:pPr>
    </w:p>
    <w:p w14:paraId="607F1A69" w14:textId="77777777" w:rsidR="00B54710" w:rsidRPr="0039672B" w:rsidRDefault="00B54710" w:rsidP="00AF43C2">
      <w:pPr>
        <w:pStyle w:val="NoSpacing"/>
        <w:rPr>
          <w:rFonts w:ascii="Times New Roman" w:hAnsi="Times New Roman" w:cs="Times New Roman"/>
          <w:sz w:val="26"/>
          <w:szCs w:val="26"/>
        </w:rPr>
      </w:pPr>
    </w:p>
    <w:p w14:paraId="07250AE9" w14:textId="77777777" w:rsidR="00B54710" w:rsidRPr="0039672B" w:rsidRDefault="00B54710" w:rsidP="00AF43C2">
      <w:pPr>
        <w:pStyle w:val="NoSpacing"/>
        <w:rPr>
          <w:rFonts w:ascii="Times New Roman" w:hAnsi="Times New Roman" w:cs="Times New Roman"/>
          <w:sz w:val="26"/>
          <w:szCs w:val="26"/>
        </w:rPr>
      </w:pPr>
    </w:p>
    <w:p w14:paraId="3320522E" w14:textId="77777777" w:rsidR="00B54710" w:rsidRPr="0039672B" w:rsidRDefault="00B54710" w:rsidP="00AF43C2">
      <w:pPr>
        <w:pStyle w:val="NoSpacing"/>
        <w:rPr>
          <w:rFonts w:ascii="Times New Roman" w:hAnsi="Times New Roman" w:cs="Times New Roman"/>
          <w:sz w:val="26"/>
          <w:szCs w:val="26"/>
        </w:rPr>
      </w:pPr>
    </w:p>
    <w:p w14:paraId="79FD77C3" w14:textId="77777777" w:rsidR="00B54710" w:rsidRPr="0039672B" w:rsidRDefault="00B54710" w:rsidP="00AF43C2">
      <w:pPr>
        <w:pStyle w:val="NoSpacing"/>
        <w:rPr>
          <w:rFonts w:ascii="Times New Roman" w:hAnsi="Times New Roman" w:cs="Times New Roman"/>
          <w:sz w:val="26"/>
          <w:szCs w:val="26"/>
        </w:rPr>
      </w:pPr>
    </w:p>
    <w:p w14:paraId="0BE877DE" w14:textId="77777777" w:rsidR="00B54710" w:rsidRPr="0039672B" w:rsidRDefault="00B54710" w:rsidP="00AF43C2">
      <w:pPr>
        <w:pStyle w:val="NoSpacing"/>
        <w:rPr>
          <w:rFonts w:ascii="Times New Roman" w:hAnsi="Times New Roman" w:cs="Times New Roman"/>
          <w:sz w:val="26"/>
          <w:szCs w:val="26"/>
        </w:rPr>
      </w:pPr>
    </w:p>
    <w:p w14:paraId="704B3538" w14:textId="77777777" w:rsidR="00B54710" w:rsidRPr="0039672B" w:rsidRDefault="00B54710" w:rsidP="00AF43C2">
      <w:pPr>
        <w:pStyle w:val="NoSpacing"/>
        <w:rPr>
          <w:rFonts w:ascii="Times New Roman" w:hAnsi="Times New Roman" w:cs="Times New Roman"/>
          <w:sz w:val="26"/>
          <w:szCs w:val="26"/>
        </w:rPr>
      </w:pPr>
    </w:p>
    <w:p w14:paraId="1045A0AE" w14:textId="77777777" w:rsidR="00B54710" w:rsidRPr="0039672B" w:rsidRDefault="00B54710" w:rsidP="00AF43C2">
      <w:pPr>
        <w:pStyle w:val="NoSpacing"/>
        <w:rPr>
          <w:rFonts w:ascii="Times New Roman" w:hAnsi="Times New Roman" w:cs="Times New Roman"/>
          <w:sz w:val="26"/>
          <w:szCs w:val="26"/>
        </w:rPr>
      </w:pPr>
    </w:p>
    <w:p w14:paraId="5A31E616" w14:textId="77777777" w:rsidR="00B54710" w:rsidRPr="0039672B" w:rsidRDefault="00B54710" w:rsidP="00AF43C2">
      <w:pPr>
        <w:pStyle w:val="NoSpacing"/>
        <w:rPr>
          <w:rFonts w:ascii="Times New Roman" w:hAnsi="Times New Roman" w:cs="Times New Roman"/>
          <w:sz w:val="26"/>
          <w:szCs w:val="26"/>
        </w:rPr>
      </w:pPr>
    </w:p>
    <w:p w14:paraId="4754C0A5" w14:textId="77777777" w:rsidR="00B54710" w:rsidRPr="0039672B" w:rsidRDefault="00B54710" w:rsidP="00AF43C2">
      <w:pPr>
        <w:pStyle w:val="NoSpacing"/>
        <w:rPr>
          <w:rFonts w:ascii="Times New Roman" w:hAnsi="Times New Roman" w:cs="Times New Roman"/>
          <w:sz w:val="26"/>
          <w:szCs w:val="26"/>
        </w:rPr>
      </w:pPr>
    </w:p>
    <w:p w14:paraId="196F4DF0" w14:textId="77777777" w:rsidR="00B54710" w:rsidRPr="0039672B" w:rsidRDefault="00B54710" w:rsidP="00AF43C2">
      <w:pPr>
        <w:pStyle w:val="NoSpacing"/>
        <w:rPr>
          <w:rFonts w:ascii="Times New Roman" w:hAnsi="Times New Roman" w:cs="Times New Roman"/>
          <w:sz w:val="26"/>
          <w:szCs w:val="26"/>
        </w:rPr>
      </w:pPr>
    </w:p>
    <w:p w14:paraId="5E0DBB6A" w14:textId="77777777" w:rsidR="00B54710" w:rsidRPr="0039672B" w:rsidRDefault="00B54710" w:rsidP="00AF43C2">
      <w:pPr>
        <w:pStyle w:val="NoSpacing"/>
        <w:rPr>
          <w:rFonts w:ascii="Times New Roman" w:hAnsi="Times New Roman" w:cs="Times New Roman"/>
          <w:sz w:val="26"/>
          <w:szCs w:val="26"/>
        </w:rPr>
      </w:pPr>
    </w:p>
    <w:p w14:paraId="4FDBB96F" w14:textId="77777777" w:rsidR="00B54710" w:rsidRPr="0039672B" w:rsidRDefault="00B54710" w:rsidP="00AF43C2">
      <w:pPr>
        <w:pStyle w:val="NoSpacing"/>
        <w:rPr>
          <w:rFonts w:ascii="Times New Roman" w:hAnsi="Times New Roman" w:cs="Times New Roman"/>
          <w:sz w:val="26"/>
          <w:szCs w:val="26"/>
        </w:rPr>
      </w:pPr>
    </w:p>
    <w:p w14:paraId="3B65AEB1" w14:textId="77777777" w:rsidR="00B54710" w:rsidRPr="0039672B" w:rsidRDefault="00B54710" w:rsidP="00AF43C2">
      <w:pPr>
        <w:pStyle w:val="NoSpacing"/>
        <w:rPr>
          <w:rFonts w:ascii="Times New Roman" w:hAnsi="Times New Roman" w:cs="Times New Roman"/>
          <w:sz w:val="26"/>
          <w:szCs w:val="26"/>
        </w:rPr>
      </w:pPr>
    </w:p>
    <w:p w14:paraId="46EB8E33" w14:textId="77777777" w:rsidR="00736F26" w:rsidRPr="0039672B" w:rsidRDefault="00736F26" w:rsidP="00AF43C2">
      <w:pPr>
        <w:pStyle w:val="NoSpacing"/>
        <w:rPr>
          <w:rFonts w:ascii="Times New Roman" w:hAnsi="Times New Roman" w:cs="Times New Roman"/>
          <w:sz w:val="26"/>
          <w:szCs w:val="26"/>
        </w:rPr>
      </w:pPr>
    </w:p>
    <w:p w14:paraId="55BB0275" w14:textId="77777777" w:rsidR="00736F26" w:rsidRPr="0039672B" w:rsidRDefault="00736F26" w:rsidP="00AF43C2">
      <w:pPr>
        <w:pStyle w:val="NoSpacing"/>
        <w:rPr>
          <w:rFonts w:ascii="Times New Roman" w:hAnsi="Times New Roman" w:cs="Times New Roman"/>
          <w:sz w:val="26"/>
          <w:szCs w:val="26"/>
        </w:rPr>
      </w:pPr>
    </w:p>
    <w:p w14:paraId="025A2ABC" w14:textId="77777777" w:rsidR="00736F26" w:rsidRPr="0039672B" w:rsidRDefault="00736F26" w:rsidP="00AF43C2">
      <w:pPr>
        <w:pStyle w:val="NoSpacing"/>
        <w:rPr>
          <w:rFonts w:ascii="Times New Roman" w:hAnsi="Times New Roman" w:cs="Times New Roman"/>
          <w:sz w:val="26"/>
          <w:szCs w:val="26"/>
        </w:rPr>
      </w:pPr>
    </w:p>
    <w:p w14:paraId="582614CF" w14:textId="77777777" w:rsidR="00736F26" w:rsidRPr="0039672B" w:rsidRDefault="00736F26" w:rsidP="00AF43C2">
      <w:pPr>
        <w:pStyle w:val="NoSpacing"/>
        <w:rPr>
          <w:rFonts w:ascii="Times New Roman" w:hAnsi="Times New Roman" w:cs="Times New Roman"/>
          <w:sz w:val="26"/>
          <w:szCs w:val="26"/>
        </w:rPr>
      </w:pPr>
    </w:p>
    <w:p w14:paraId="47F930FA" w14:textId="77777777" w:rsidR="00736F26" w:rsidRPr="0039672B" w:rsidRDefault="00736F26" w:rsidP="00AF43C2">
      <w:pPr>
        <w:pStyle w:val="NoSpacing"/>
        <w:rPr>
          <w:rFonts w:ascii="Times New Roman" w:hAnsi="Times New Roman" w:cs="Times New Roman"/>
          <w:sz w:val="26"/>
          <w:szCs w:val="26"/>
        </w:rPr>
      </w:pPr>
    </w:p>
    <w:p w14:paraId="3DD8C741" w14:textId="77777777" w:rsidR="00736F26" w:rsidRPr="0039672B" w:rsidRDefault="00736F26" w:rsidP="00AF43C2">
      <w:pPr>
        <w:pStyle w:val="NoSpacing"/>
        <w:rPr>
          <w:rFonts w:ascii="Times New Roman" w:hAnsi="Times New Roman" w:cs="Times New Roman"/>
          <w:sz w:val="26"/>
          <w:szCs w:val="26"/>
        </w:rPr>
      </w:pPr>
    </w:p>
    <w:p w14:paraId="4060D9B0" w14:textId="77777777" w:rsidR="00736F26" w:rsidRDefault="00736F26" w:rsidP="00AF43C2">
      <w:pPr>
        <w:pStyle w:val="NoSpacing"/>
        <w:rPr>
          <w:rFonts w:ascii="Times New Roman" w:hAnsi="Times New Roman" w:cs="Times New Roman"/>
          <w:sz w:val="26"/>
          <w:szCs w:val="26"/>
        </w:rPr>
      </w:pPr>
    </w:p>
    <w:p w14:paraId="5E8BFCF1" w14:textId="77777777" w:rsidR="004F3C80" w:rsidRDefault="004F3C80" w:rsidP="00AF43C2">
      <w:pPr>
        <w:pStyle w:val="NoSpacing"/>
        <w:rPr>
          <w:rFonts w:ascii="Times New Roman" w:hAnsi="Times New Roman" w:cs="Times New Roman"/>
          <w:sz w:val="26"/>
          <w:szCs w:val="26"/>
        </w:rPr>
      </w:pPr>
    </w:p>
    <w:p w14:paraId="3B7398BF" w14:textId="77777777" w:rsidR="004F3C80" w:rsidRPr="0039672B" w:rsidRDefault="004F3C80" w:rsidP="00AF43C2">
      <w:pPr>
        <w:pStyle w:val="NoSpacing"/>
        <w:rPr>
          <w:rFonts w:ascii="Times New Roman" w:hAnsi="Times New Roman" w:cs="Times New Roman"/>
          <w:sz w:val="26"/>
          <w:szCs w:val="26"/>
        </w:rPr>
      </w:pPr>
    </w:p>
    <w:p w14:paraId="5CB7A02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0B876D3B"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576365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30F9382"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79A84EC" w14:textId="77777777" w:rsidR="006D298E" w:rsidRPr="0039672B" w:rsidRDefault="006D298E" w:rsidP="00AF43C2">
      <w:pPr>
        <w:pStyle w:val="NoSpacing"/>
        <w:rPr>
          <w:rFonts w:ascii="Times New Roman" w:hAnsi="Times New Roman" w:cs="Times New Roman"/>
          <w:sz w:val="26"/>
          <w:szCs w:val="26"/>
        </w:rPr>
      </w:pPr>
    </w:p>
    <w:p w14:paraId="4DEA0909"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6:THỰC HÀNH: TÍNH XÁC SUẤT</w:t>
      </w:r>
    </w:p>
    <w:p w14:paraId="26696AB0"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XUẤT HIỆN CÁC MẶT CỦA ĐỒNG XU KIM LOẠI</w:t>
      </w:r>
    </w:p>
    <w:p w14:paraId="352EB6F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5C2E9B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03066E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cách xác định xác suất của một và hai sự kiện đồng thời xảy ra thông qua việc gieo các đồng kim loại.</w:t>
      </w:r>
    </w:p>
    <w:p w14:paraId="28BB5183"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xác suất để hiểu được tỉ lệ các loại giao tử và tỉ lệ các kiểu gen trong lại một cặp tính trạng </w:t>
      </w:r>
      <w:r w:rsidRPr="0039672B">
        <w:rPr>
          <w:rFonts w:ascii="Times New Roman" w:hAnsi="Times New Roman" w:cs="Times New Roman"/>
          <w:b/>
          <w:bCs/>
          <w:iCs/>
          <w:sz w:val="26"/>
          <w:szCs w:val="26"/>
        </w:rPr>
        <w:t>.</w:t>
      </w:r>
    </w:p>
    <w:p w14:paraId="3532D5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7A374D39"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hợp tác trong nhóm</w:t>
      </w:r>
    </w:p>
    <w:p w14:paraId="369A7D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14:paraId="5FBDBF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kiên trì, nhẫn nại trong nghiên cứu khoa học</w:t>
      </w:r>
    </w:p>
    <w:p w14:paraId="0D587FC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hoạt động tập thể</w:t>
      </w:r>
    </w:p>
    <w:p w14:paraId="172A54B4"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4E003057"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784B6739"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FC3EBF1"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1A3F6EAB"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0E8562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1. Chuẩn bị của giáo viên:</w:t>
      </w:r>
      <w:r w:rsidRPr="0039672B">
        <w:rPr>
          <w:rFonts w:ascii="Times New Roman" w:hAnsi="Times New Roman" w:cs="Times New Roman"/>
          <w:sz w:val="26"/>
          <w:szCs w:val="26"/>
        </w:rPr>
        <w:t>Bảng phụ ghi thống kê kết quả các nhóm</w:t>
      </w:r>
    </w:p>
    <w:p w14:paraId="2E1419D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2. Chuẩn bị của học sinh:</w:t>
      </w:r>
    </w:p>
    <w:p w14:paraId="542FF724" w14:textId="77777777"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sz w:val="26"/>
          <w:szCs w:val="26"/>
        </w:rPr>
        <w:t xml:space="preserve"> - Mỗi nhóm có 2 đồng kim loại, kẽ sẵn bảng 6.1 và 6.2 vào vở</w:t>
      </w:r>
    </w:p>
    <w:p w14:paraId="4F28F61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7175E4A3"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1. Ổn định lớp         </w:t>
      </w:r>
    </w:p>
    <w:p w14:paraId="52D12CF6"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2. Kiểm tra bài cũ:</w:t>
      </w:r>
      <w:r w:rsidRPr="0039672B">
        <w:rPr>
          <w:rFonts w:ascii="Times New Roman" w:hAnsi="Times New Roman" w:cs="Times New Roman"/>
          <w:sz w:val="26"/>
          <w:szCs w:val="26"/>
        </w:rPr>
        <w:t>Cho HS nhắc lại tỷ lệ giao tử ở F1 và tỷ lệ kiểu Gen ở F2.</w:t>
      </w:r>
    </w:p>
    <w:p w14:paraId="3DB6BB00"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3. Bài mới:</w:t>
      </w:r>
    </w:p>
    <w:p w14:paraId="2630BC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36BB671E"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E6FB8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yêu cầu học sinh chuẩn bị mỗi bạn một đồng xu </w:t>
      </w:r>
    </w:p>
    <w:p w14:paraId="2F0E6E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Kiểm tra sự chuẩn bị của học sinh</w:t>
      </w:r>
    </w:p>
    <w:p w14:paraId="57ABF7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mỗi học sinh làm phép thử tung đồng xu 1 lần và dự đoán kết quả</w:t>
      </w:r>
    </w:p>
    <w:p w14:paraId="7B3CA8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Học sinh thực hiện phép thử và đưa ra dự đoán kết quả có thể xuất hiện mặt sấp hoặc ngửa với tỉ lệ ngang nhau 50/50. </w:t>
      </w:r>
    </w:p>
    <w:p w14:paraId="61187BC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Giáo viên hỏi học sinh có biết việc tính xác suất xuất hiện các mặt của đồng xu được Menđen ứng dụng như thế nào hay không? HS không trả lời được và dẫn bào bài</w:t>
      </w:r>
    </w:p>
    <w:p w14:paraId="03508BBC"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Men đen đã làm thế nào để phân tích kết quả thí nghiệm và giải thích kết quả đó?</w:t>
      </w:r>
    </w:p>
    <w:p w14:paraId="440D5E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50024337"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0"/>
        <w:gridCol w:w="2437"/>
      </w:tblGrid>
      <w:tr w:rsidR="006D298E" w:rsidRPr="0039672B" w14:paraId="2E73DAE4" w14:textId="77777777">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14:paraId="01D979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0F042E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22757252" w14:textId="77777777">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14:paraId="2DA1284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Cs/>
                <w:sz w:val="26"/>
                <w:szCs w:val="26"/>
              </w:rPr>
              <w:t>.Tiến hành gieo đồng kim loại</w:t>
            </w:r>
          </w:p>
          <w:p w14:paraId="1A9328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Xác định xác xuất…đồng thời xảy ra qua gieo các đồng kim loại…</w:t>
            </w:r>
          </w:p>
          <w:p w14:paraId="1A8A4D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hướng dẫn qui trình</w:t>
            </w:r>
          </w:p>
          <w:p w14:paraId="46BDBE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qui trình thực hiện</w:t>
            </w:r>
          </w:p>
          <w:p w14:paraId="782F36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gieo đồng kim loại</w:t>
            </w:r>
          </w:p>
          <w:p w14:paraId="4648F7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a) Gieo một đồng kim loại</w:t>
            </w:r>
          </w:p>
          <w:p w14:paraId="7843317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1 đồng kim loại, cầm đứng cạnh và thả rơi tự do từ độ cao xác định</w:t>
            </w:r>
          </w:p>
          <w:p w14:paraId="44CC7C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Thống kê kết quả mỗi lần rơi vào bảng 6.1</w:t>
            </w:r>
          </w:p>
          <w:p w14:paraId="73E1E8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b) Gieo 2 đồng kim loại</w:t>
            </w:r>
          </w:p>
          <w:p w14:paraId="3CA993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2 đồng kim loại cầm đứng cạnh và thả rơi tự do từ độ cao xác định</w:t>
            </w:r>
          </w:p>
          <w:p w14:paraId="507AC9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thể xảy ra 1 trong 3 trường hợp</w:t>
            </w:r>
          </w:p>
          <w:p w14:paraId="118FA4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sấp (SS)</w:t>
            </w:r>
          </w:p>
          <w:p w14:paraId="4E97A3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đồng sấp, 1 đồng ngửa (SN)</w:t>
            </w:r>
          </w:p>
          <w:p w14:paraId="2A721E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ngửa (NN)</w:t>
            </w:r>
          </w:p>
          <w:p w14:paraId="770114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kết quả vào bảng 6.2</w:t>
            </w:r>
          </w:p>
          <w:p w14:paraId="7F865D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Thống kê kết quả mỗi lần rơi vào bảng 6.2</w:t>
            </w:r>
          </w:p>
          <w:p w14:paraId="60C936BF"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sz w:val="26"/>
                <w:szCs w:val="26"/>
              </w:rPr>
              <w:t>Thống kê kết quả của các nhóm</w:t>
            </w:r>
          </w:p>
          <w:p w14:paraId="22461C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Biết vận dụng kết quả tung đồng kim loại để giải thích kết quả của Menđen.</w:t>
            </w:r>
          </w:p>
          <w:p w14:paraId="76D053E9"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chia nhóm theo tổ của lớp (4 tổ)</w:t>
            </w:r>
          </w:p>
          <w:p w14:paraId="31300B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yêu cầu các nhóm báo cáo kết quả đã tổng hợp của bảng 6.1 và 6.2 </w:t>
            </w:r>
            <w:r w:rsidRPr="0039672B">
              <w:rPr>
                <w:rFonts w:ascii="Times New Roman" w:hAnsi="Times New Roman" w:cs="Times New Roman"/>
                <w:sz w:val="26"/>
                <w:szCs w:val="26"/>
              </w:rPr>
              <w:t xml:space="preserve"> ghi vào bảng tổng hợp. </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1B26CF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w:t>
            </w:r>
            <w:r w:rsidRPr="0039672B">
              <w:rPr>
                <w:rFonts w:ascii="Times New Roman" w:hAnsi="Times New Roman" w:cs="Times New Roman"/>
                <w:bCs/>
                <w:sz w:val="26"/>
                <w:szCs w:val="26"/>
              </w:rPr>
              <w:t>.Tiến hành gieo đồng kim loại</w:t>
            </w:r>
          </w:p>
          <w:p w14:paraId="3AE86A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một đồng kim loại</w:t>
            </w:r>
          </w:p>
          <w:p w14:paraId="015C54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Qui định trước mặt sấp và ngửa</w:t>
            </w:r>
          </w:p>
          <w:p w14:paraId="4E21C8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mỗi lần rơi vào bảng 6.1</w:t>
            </w:r>
          </w:p>
          <w:p w14:paraId="012328B2" w14:textId="77777777" w:rsidR="006D298E" w:rsidRPr="0039672B" w:rsidRDefault="006D298E" w:rsidP="00AF43C2">
            <w:pPr>
              <w:pStyle w:val="NoSpacing"/>
              <w:rPr>
                <w:rFonts w:ascii="Times New Roman" w:hAnsi="Times New Roman" w:cs="Times New Roman"/>
                <w:sz w:val="26"/>
                <w:szCs w:val="26"/>
              </w:rPr>
            </w:pPr>
          </w:p>
          <w:p w14:paraId="3CDCD6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2 đồng kim loại</w:t>
            </w:r>
          </w:p>
          <w:p w14:paraId="7F2D5C7E" w14:textId="77777777" w:rsidR="006D298E" w:rsidRPr="0039672B" w:rsidRDefault="006D298E" w:rsidP="00AF43C2">
            <w:pPr>
              <w:pStyle w:val="NoSpacing"/>
              <w:rPr>
                <w:rFonts w:ascii="Times New Roman" w:hAnsi="Times New Roman" w:cs="Times New Roman"/>
                <w:sz w:val="26"/>
                <w:szCs w:val="26"/>
              </w:rPr>
            </w:pPr>
          </w:p>
          <w:p w14:paraId="0A424DC1" w14:textId="77777777" w:rsidR="006D298E" w:rsidRPr="0039672B" w:rsidRDefault="006D298E" w:rsidP="00AF43C2">
            <w:pPr>
              <w:pStyle w:val="NoSpacing"/>
              <w:rPr>
                <w:rFonts w:ascii="Times New Roman" w:hAnsi="Times New Roman" w:cs="Times New Roman"/>
                <w:sz w:val="26"/>
                <w:szCs w:val="26"/>
              </w:rPr>
            </w:pPr>
          </w:p>
          <w:p w14:paraId="2CADA1E2" w14:textId="77777777" w:rsidR="006D298E" w:rsidRPr="0039672B" w:rsidRDefault="006D298E" w:rsidP="00AF43C2">
            <w:pPr>
              <w:pStyle w:val="NoSpacing"/>
              <w:rPr>
                <w:rFonts w:ascii="Times New Roman" w:hAnsi="Times New Roman" w:cs="Times New Roman"/>
                <w:sz w:val="26"/>
                <w:szCs w:val="26"/>
              </w:rPr>
            </w:pPr>
          </w:p>
          <w:p w14:paraId="1C281A7E" w14:textId="77777777" w:rsidR="006D298E" w:rsidRPr="0039672B" w:rsidRDefault="006D298E" w:rsidP="00AF43C2">
            <w:pPr>
              <w:pStyle w:val="NoSpacing"/>
              <w:rPr>
                <w:rFonts w:ascii="Times New Roman" w:hAnsi="Times New Roman" w:cs="Times New Roman"/>
                <w:sz w:val="26"/>
                <w:szCs w:val="26"/>
              </w:rPr>
            </w:pPr>
          </w:p>
          <w:p w14:paraId="498D20E0" w14:textId="77777777" w:rsidR="006D298E" w:rsidRPr="0039672B" w:rsidRDefault="006D298E" w:rsidP="00AF43C2">
            <w:pPr>
              <w:pStyle w:val="NoSpacing"/>
              <w:rPr>
                <w:rFonts w:ascii="Times New Roman" w:hAnsi="Times New Roman" w:cs="Times New Roman"/>
                <w:sz w:val="26"/>
                <w:szCs w:val="26"/>
              </w:rPr>
            </w:pPr>
          </w:p>
          <w:p w14:paraId="463307B1" w14:textId="77777777" w:rsidR="006D298E" w:rsidRPr="0039672B" w:rsidRDefault="006D298E" w:rsidP="00AF43C2">
            <w:pPr>
              <w:pStyle w:val="NoSpacing"/>
              <w:rPr>
                <w:rFonts w:ascii="Times New Roman" w:hAnsi="Times New Roman" w:cs="Times New Roman"/>
                <w:sz w:val="26"/>
                <w:szCs w:val="26"/>
              </w:rPr>
            </w:pPr>
          </w:p>
          <w:p w14:paraId="2EBAF4BB" w14:textId="77777777" w:rsidR="006D298E" w:rsidRPr="0039672B" w:rsidRDefault="006D298E" w:rsidP="00AF43C2">
            <w:pPr>
              <w:pStyle w:val="NoSpacing"/>
              <w:rPr>
                <w:rFonts w:ascii="Times New Roman" w:hAnsi="Times New Roman" w:cs="Times New Roman"/>
                <w:sz w:val="26"/>
                <w:szCs w:val="26"/>
              </w:rPr>
            </w:pPr>
          </w:p>
          <w:p w14:paraId="554B853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II. </w:t>
            </w:r>
            <w:r w:rsidRPr="0039672B">
              <w:rPr>
                <w:rFonts w:ascii="Times New Roman" w:hAnsi="Times New Roman" w:cs="Times New Roman"/>
                <w:bCs/>
                <w:sz w:val="26"/>
                <w:szCs w:val="26"/>
              </w:rPr>
              <w:t>Thống kê kết quả của các nhóm</w:t>
            </w:r>
          </w:p>
          <w:p w14:paraId="4D41B225" w14:textId="77777777" w:rsidR="006D298E" w:rsidRPr="0039672B" w:rsidRDefault="006D298E" w:rsidP="00AF43C2">
            <w:pPr>
              <w:pStyle w:val="NoSpacing"/>
              <w:rPr>
                <w:rFonts w:ascii="Times New Roman" w:hAnsi="Times New Roman" w:cs="Times New Roman"/>
                <w:sz w:val="26"/>
                <w:szCs w:val="26"/>
              </w:rPr>
            </w:pPr>
          </w:p>
          <w:p w14:paraId="6C5C0D41" w14:textId="77777777" w:rsidR="006D298E" w:rsidRPr="0039672B" w:rsidRDefault="006D298E" w:rsidP="00AF43C2">
            <w:pPr>
              <w:pStyle w:val="NoSpacing"/>
              <w:rPr>
                <w:rFonts w:ascii="Times New Roman" w:hAnsi="Times New Roman" w:cs="Times New Roman"/>
                <w:b/>
                <w:sz w:val="26"/>
                <w:szCs w:val="26"/>
              </w:rPr>
            </w:pPr>
          </w:p>
        </w:tc>
      </w:tr>
      <w:tr w:rsidR="006D298E" w:rsidRPr="0039672B" w14:paraId="2E92BCE7" w14:textId="77777777">
        <w:trPr>
          <w:trHeight w:val="437"/>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371"/>
              <w:gridCol w:w="1352"/>
              <w:gridCol w:w="1288"/>
              <w:gridCol w:w="1280"/>
              <w:gridCol w:w="1296"/>
              <w:gridCol w:w="1305"/>
              <w:gridCol w:w="1409"/>
            </w:tblGrid>
            <w:tr w:rsidR="006D298E" w:rsidRPr="0039672B" w14:paraId="1E3A1630" w14:textId="77777777">
              <w:trPr>
                <w:cantSplit/>
              </w:trPr>
              <w:tc>
                <w:tcPr>
                  <w:tcW w:w="2747" w:type="dxa"/>
                  <w:gridSpan w:val="2"/>
                  <w:vMerge w:val="restart"/>
                  <w:tcBorders>
                    <w:top w:val="single" w:sz="4" w:space="0" w:color="000000"/>
                    <w:left w:val="single" w:sz="4" w:space="0" w:color="000000"/>
                    <w:bottom w:val="single" w:sz="4" w:space="0" w:color="000000"/>
                  </w:tcBorders>
                  <w:shd w:val="clear" w:color="auto" w:fill="auto"/>
                </w:tcPr>
                <w:p w14:paraId="0EAF896F"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7A00DD80" wp14:editId="0E3E7C34">
                            <wp:simplePos x="0" y="0"/>
                            <wp:positionH relativeFrom="column">
                              <wp:posOffset>-66040</wp:posOffset>
                            </wp:positionH>
                            <wp:positionV relativeFrom="paragraph">
                              <wp:posOffset>5715</wp:posOffset>
                            </wp:positionV>
                            <wp:extent cx="1640205" cy="748030"/>
                            <wp:effectExtent l="19050" t="19050" r="36195" b="33020"/>
                            <wp:wrapNone/>
                            <wp:docPr id="1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74803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58E22" id="Line 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123.9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" strokeweight=".26mm">
                            <v:stroke joinstyle="miter" endcap="square"/>
                          </v:line>
                        </w:pict>
                      </mc:Fallback>
                    </mc:AlternateContent>
                  </w:r>
                  <w:r w:rsidR="006D298E" w:rsidRPr="0039672B">
                    <w:rPr>
                      <w:rFonts w:ascii="Times New Roman" w:hAnsi="Times New Roman" w:cs="Times New Roman"/>
                      <w:sz w:val="26"/>
                      <w:szCs w:val="26"/>
                    </w:rPr>
                    <w:t xml:space="preserve">                     Tiến hành</w:t>
                  </w:r>
                </w:p>
                <w:p w14:paraId="7F383266" w14:textId="77777777" w:rsidR="006D298E" w:rsidRPr="0039672B" w:rsidRDefault="006D298E" w:rsidP="00AF43C2">
                  <w:pPr>
                    <w:pStyle w:val="NoSpacing"/>
                    <w:rPr>
                      <w:rFonts w:ascii="Times New Roman" w:hAnsi="Times New Roman" w:cs="Times New Roman"/>
                      <w:sz w:val="26"/>
                      <w:szCs w:val="26"/>
                    </w:rPr>
                  </w:pPr>
                </w:p>
                <w:p w14:paraId="29F273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Nhóm</w:t>
                  </w:r>
                </w:p>
              </w:tc>
              <w:tc>
                <w:tcPr>
                  <w:tcW w:w="2605" w:type="dxa"/>
                  <w:gridSpan w:val="2"/>
                  <w:tcBorders>
                    <w:top w:val="single" w:sz="4" w:space="0" w:color="000000"/>
                    <w:left w:val="single" w:sz="4" w:space="0" w:color="000000"/>
                    <w:bottom w:val="single" w:sz="4" w:space="0" w:color="000000"/>
                  </w:tcBorders>
                  <w:shd w:val="clear" w:color="auto" w:fill="auto"/>
                  <w:vAlign w:val="center"/>
                </w:tcPr>
                <w:p w14:paraId="55423C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một đồng kim loại</w:t>
                  </w:r>
                </w:p>
              </w:tc>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1679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hai đồng kim loại</w:t>
                  </w:r>
                </w:p>
              </w:tc>
            </w:tr>
            <w:tr w:rsidR="006D298E" w:rsidRPr="0039672B" w14:paraId="32351F70" w14:textId="77777777">
              <w:trPr>
                <w:cantSplit/>
              </w:trPr>
              <w:tc>
                <w:tcPr>
                  <w:tcW w:w="2747" w:type="dxa"/>
                  <w:gridSpan w:val="2"/>
                  <w:vMerge/>
                  <w:tcBorders>
                    <w:top w:val="single" w:sz="4" w:space="0" w:color="000000"/>
                    <w:left w:val="single" w:sz="4" w:space="0" w:color="000000"/>
                    <w:bottom w:val="single" w:sz="4" w:space="0" w:color="000000"/>
                  </w:tcBorders>
                  <w:shd w:val="clear" w:color="auto" w:fill="auto"/>
                </w:tcPr>
                <w:p w14:paraId="3571F486" w14:textId="77777777"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14:paraId="6FBE7E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w:t>
                  </w:r>
                </w:p>
              </w:tc>
              <w:tc>
                <w:tcPr>
                  <w:tcW w:w="1298" w:type="dxa"/>
                  <w:tcBorders>
                    <w:top w:val="single" w:sz="4" w:space="0" w:color="000000"/>
                    <w:left w:val="single" w:sz="4" w:space="0" w:color="000000"/>
                    <w:bottom w:val="single" w:sz="4" w:space="0" w:color="000000"/>
                  </w:tcBorders>
                  <w:shd w:val="clear" w:color="auto" w:fill="auto"/>
                </w:tcPr>
                <w:p w14:paraId="79FFAC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1313" w:type="dxa"/>
                  <w:tcBorders>
                    <w:top w:val="single" w:sz="4" w:space="0" w:color="000000"/>
                    <w:left w:val="single" w:sz="4" w:space="0" w:color="000000"/>
                    <w:bottom w:val="single" w:sz="4" w:space="0" w:color="000000"/>
                  </w:tcBorders>
                  <w:shd w:val="clear" w:color="auto" w:fill="auto"/>
                </w:tcPr>
                <w:p w14:paraId="609919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SS</w:t>
                  </w:r>
                </w:p>
              </w:tc>
              <w:tc>
                <w:tcPr>
                  <w:tcW w:w="1321" w:type="dxa"/>
                  <w:tcBorders>
                    <w:top w:val="single" w:sz="4" w:space="0" w:color="000000"/>
                    <w:left w:val="single" w:sz="4" w:space="0" w:color="000000"/>
                    <w:bottom w:val="single" w:sz="4" w:space="0" w:color="000000"/>
                  </w:tcBorders>
                  <w:shd w:val="clear" w:color="auto" w:fill="auto"/>
                </w:tcPr>
                <w:p w14:paraId="6C8069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SN</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155D2A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NN</w:t>
                  </w:r>
                </w:p>
              </w:tc>
            </w:tr>
            <w:tr w:rsidR="006D298E" w:rsidRPr="0039672B" w14:paraId="28EED62A" w14:textId="77777777">
              <w:tc>
                <w:tcPr>
                  <w:tcW w:w="1384" w:type="dxa"/>
                  <w:tcBorders>
                    <w:top w:val="single" w:sz="4" w:space="0" w:color="000000"/>
                    <w:left w:val="single" w:sz="4" w:space="0" w:color="000000"/>
                    <w:bottom w:val="single" w:sz="4" w:space="0" w:color="000000"/>
                  </w:tcBorders>
                  <w:shd w:val="clear" w:color="auto" w:fill="auto"/>
                </w:tcPr>
                <w:p w14:paraId="3B03CD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1363" w:type="dxa"/>
                  <w:tcBorders>
                    <w:top w:val="single" w:sz="4" w:space="0" w:color="000000"/>
                    <w:left w:val="single" w:sz="4" w:space="0" w:color="000000"/>
                    <w:bottom w:val="single" w:sz="4" w:space="0" w:color="000000"/>
                  </w:tcBorders>
                  <w:shd w:val="clear" w:color="auto" w:fill="auto"/>
                </w:tcPr>
                <w:p w14:paraId="1BEE873B" w14:textId="77777777"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14:paraId="28C6A7F8"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68269E26"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2C8DF577"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5D0EB204"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17D030DA"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288D3D74" w14:textId="77777777">
              <w:tc>
                <w:tcPr>
                  <w:tcW w:w="1384" w:type="dxa"/>
                  <w:tcBorders>
                    <w:top w:val="single" w:sz="4" w:space="0" w:color="000000"/>
                    <w:left w:val="single" w:sz="4" w:space="0" w:color="000000"/>
                    <w:bottom w:val="single" w:sz="4" w:space="0" w:color="000000"/>
                  </w:tcBorders>
                  <w:shd w:val="clear" w:color="auto" w:fill="auto"/>
                </w:tcPr>
                <w:p w14:paraId="6D9AE1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363" w:type="dxa"/>
                  <w:tcBorders>
                    <w:top w:val="single" w:sz="4" w:space="0" w:color="000000"/>
                    <w:left w:val="single" w:sz="4" w:space="0" w:color="000000"/>
                    <w:bottom w:val="single" w:sz="4" w:space="0" w:color="000000"/>
                  </w:tcBorders>
                  <w:shd w:val="clear" w:color="auto" w:fill="auto"/>
                </w:tcPr>
                <w:p w14:paraId="69BF2AFC" w14:textId="77777777"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14:paraId="65E0F94F"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02C93DE5"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7D5826C5"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39D456B2"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220EB046"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4D7A3761" w14:textId="77777777">
              <w:tc>
                <w:tcPr>
                  <w:tcW w:w="1384" w:type="dxa"/>
                  <w:tcBorders>
                    <w:top w:val="single" w:sz="4" w:space="0" w:color="000000"/>
                    <w:left w:val="single" w:sz="4" w:space="0" w:color="000000"/>
                    <w:bottom w:val="single" w:sz="4" w:space="0" w:color="000000"/>
                  </w:tcBorders>
                  <w:shd w:val="clear" w:color="auto" w:fill="auto"/>
                </w:tcPr>
                <w:p w14:paraId="4D7B64A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1363" w:type="dxa"/>
                  <w:tcBorders>
                    <w:top w:val="single" w:sz="4" w:space="0" w:color="000000"/>
                    <w:left w:val="single" w:sz="4" w:space="0" w:color="000000"/>
                    <w:bottom w:val="single" w:sz="4" w:space="0" w:color="000000"/>
                  </w:tcBorders>
                  <w:shd w:val="clear" w:color="auto" w:fill="auto"/>
                </w:tcPr>
                <w:p w14:paraId="11D24360" w14:textId="77777777"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14:paraId="4A6F7D63"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322A0BB1"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120F5F25"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72C1B9BF"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0CFFD425"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6138C538" w14:textId="77777777">
              <w:tc>
                <w:tcPr>
                  <w:tcW w:w="1384" w:type="dxa"/>
                  <w:tcBorders>
                    <w:top w:val="single" w:sz="4" w:space="0" w:color="000000"/>
                    <w:left w:val="single" w:sz="4" w:space="0" w:color="000000"/>
                    <w:bottom w:val="single" w:sz="4" w:space="0" w:color="000000"/>
                  </w:tcBorders>
                  <w:shd w:val="clear" w:color="auto" w:fill="auto"/>
                </w:tcPr>
                <w:p w14:paraId="64AB56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1363" w:type="dxa"/>
                  <w:tcBorders>
                    <w:top w:val="single" w:sz="4" w:space="0" w:color="000000"/>
                    <w:left w:val="single" w:sz="4" w:space="0" w:color="000000"/>
                    <w:bottom w:val="single" w:sz="4" w:space="0" w:color="000000"/>
                  </w:tcBorders>
                  <w:shd w:val="clear" w:color="auto" w:fill="auto"/>
                </w:tcPr>
                <w:p w14:paraId="1C33E33A" w14:textId="77777777"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14:paraId="0DA0E2F8"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702FEEBA"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79E63CF8"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10BDE969"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0B02999"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706C13E8" w14:textId="77777777">
              <w:trPr>
                <w:cantSplit/>
              </w:trPr>
              <w:tc>
                <w:tcPr>
                  <w:tcW w:w="1384" w:type="dxa"/>
                  <w:vMerge w:val="restart"/>
                  <w:tcBorders>
                    <w:top w:val="single" w:sz="4" w:space="0" w:color="000000"/>
                    <w:left w:val="single" w:sz="4" w:space="0" w:color="000000"/>
                    <w:bottom w:val="single" w:sz="4" w:space="0" w:color="000000"/>
                  </w:tcBorders>
                  <w:shd w:val="clear" w:color="auto" w:fill="auto"/>
                </w:tcPr>
                <w:p w14:paraId="59F2F2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Cộng</w:t>
                  </w:r>
                </w:p>
              </w:tc>
              <w:tc>
                <w:tcPr>
                  <w:tcW w:w="1363" w:type="dxa"/>
                  <w:tcBorders>
                    <w:top w:val="single" w:sz="4" w:space="0" w:color="000000"/>
                    <w:left w:val="single" w:sz="4" w:space="0" w:color="000000"/>
                    <w:bottom w:val="single" w:sz="4" w:space="0" w:color="000000"/>
                  </w:tcBorders>
                  <w:shd w:val="clear" w:color="auto" w:fill="auto"/>
                </w:tcPr>
                <w:p w14:paraId="583E93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w:t>
                  </w:r>
                </w:p>
              </w:tc>
              <w:tc>
                <w:tcPr>
                  <w:tcW w:w="1307" w:type="dxa"/>
                  <w:tcBorders>
                    <w:top w:val="single" w:sz="4" w:space="0" w:color="000000"/>
                    <w:left w:val="single" w:sz="4" w:space="0" w:color="000000"/>
                    <w:bottom w:val="single" w:sz="4" w:space="0" w:color="000000"/>
                  </w:tcBorders>
                  <w:shd w:val="clear" w:color="auto" w:fill="auto"/>
                </w:tcPr>
                <w:p w14:paraId="73ACACD3"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426EFE02"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3713672C"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7E69D1A8"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3C9D0F98"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34D3812B" w14:textId="77777777">
              <w:trPr>
                <w:cantSplit/>
              </w:trPr>
              <w:tc>
                <w:tcPr>
                  <w:tcW w:w="1384" w:type="dxa"/>
                  <w:vMerge/>
                  <w:tcBorders>
                    <w:top w:val="single" w:sz="4" w:space="0" w:color="000000"/>
                    <w:left w:val="single" w:sz="4" w:space="0" w:color="000000"/>
                    <w:bottom w:val="single" w:sz="4" w:space="0" w:color="000000"/>
                  </w:tcBorders>
                  <w:shd w:val="clear" w:color="auto" w:fill="auto"/>
                </w:tcPr>
                <w:p w14:paraId="7D449560" w14:textId="77777777" w:rsidR="006D298E" w:rsidRPr="0039672B" w:rsidRDefault="006D298E" w:rsidP="00AF43C2">
                  <w:pPr>
                    <w:pStyle w:val="NoSpacing"/>
                    <w:rPr>
                      <w:rFonts w:ascii="Times New Roman" w:hAnsi="Times New Roman" w:cs="Times New Roman"/>
                      <w:sz w:val="26"/>
                      <w:szCs w:val="26"/>
                    </w:rPr>
                  </w:pPr>
                </w:p>
              </w:tc>
              <w:tc>
                <w:tcPr>
                  <w:tcW w:w="1363" w:type="dxa"/>
                  <w:tcBorders>
                    <w:top w:val="single" w:sz="4" w:space="0" w:color="000000"/>
                    <w:left w:val="single" w:sz="4" w:space="0" w:color="000000"/>
                    <w:bottom w:val="single" w:sz="4" w:space="0" w:color="000000"/>
                  </w:tcBorders>
                  <w:shd w:val="clear" w:color="auto" w:fill="auto"/>
                </w:tcPr>
                <w:p w14:paraId="4B238BD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w:t>
                  </w:r>
                </w:p>
              </w:tc>
              <w:tc>
                <w:tcPr>
                  <w:tcW w:w="1307" w:type="dxa"/>
                  <w:tcBorders>
                    <w:top w:val="single" w:sz="4" w:space="0" w:color="000000"/>
                    <w:left w:val="single" w:sz="4" w:space="0" w:color="000000"/>
                    <w:bottom w:val="single" w:sz="4" w:space="0" w:color="000000"/>
                  </w:tcBorders>
                  <w:shd w:val="clear" w:color="auto" w:fill="auto"/>
                </w:tcPr>
                <w:p w14:paraId="2DB9B790" w14:textId="77777777"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14:paraId="48C3E914" w14:textId="77777777"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14:paraId="1ED16EF9" w14:textId="77777777"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14:paraId="639AFD9A" w14:textId="77777777"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4BFFF129" w14:textId="77777777" w:rsidR="006D298E" w:rsidRPr="0039672B" w:rsidRDefault="006D298E" w:rsidP="00AF43C2">
                  <w:pPr>
                    <w:pStyle w:val="NoSpacing"/>
                    <w:rPr>
                      <w:rFonts w:ascii="Times New Roman" w:hAnsi="Times New Roman" w:cs="Times New Roman"/>
                      <w:sz w:val="26"/>
                      <w:szCs w:val="26"/>
                    </w:rPr>
                  </w:pPr>
                </w:p>
              </w:tc>
            </w:tr>
          </w:tbl>
          <w:p w14:paraId="310F2F34"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47104AD3" w14:textId="77777777">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14:paraId="4E65A9A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B3: </w:t>
            </w:r>
          </w:p>
          <w:p w14:paraId="2D2B6828"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rPr>
              <w:t xml:space="preserve"> -  Kết quả của bảng trên. </w:t>
            </w:r>
            <w:r w:rsidRPr="0039672B">
              <w:rPr>
                <w:rFonts w:ascii="Times New Roman" w:hAnsi="Times New Roman" w:cs="Times New Roman"/>
                <w:sz w:val="26"/>
                <w:szCs w:val="26"/>
                <w:lang w:val="es-VE"/>
              </w:rPr>
              <w:t>GV y/c HS liên hệ:</w:t>
            </w:r>
          </w:p>
          <w:p w14:paraId="7547883E"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HS căn cứ vào kết quả thống kê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14:paraId="544297D3"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14:paraId="19C769AC"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14:paraId="122DB42B"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p w14:paraId="7E659070"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6.1 với tỉ lệ các giao tử sinh ra từ con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w:t>
            </w:r>
          </w:p>
          <w:p w14:paraId="19630915"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6.2 với tỉ lệ các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lại một cặp tính trạng.</w:t>
            </w:r>
          </w:p>
          <w:p w14:paraId="07602FCB" w14:textId="77777777"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 xml:space="preserve"> GV lưu ý HS : số lượng thống kê càng lớn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càng đảm bảo độ chímh xác</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101624F6"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14:paraId="3C94BD45"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14:paraId="312DD9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tc>
      </w:tr>
    </w:tbl>
    <w:p w14:paraId="571355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1BD40D5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1106479" w14:textId="77777777"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GV nhận xét tinh thần thái độ và kết quả của mỗi nhóm</w:t>
      </w:r>
      <w:r w:rsidRPr="0039672B">
        <w:rPr>
          <w:rFonts w:ascii="Times New Roman" w:hAnsi="Times New Roman" w:cs="Times New Roman"/>
          <w:b/>
          <w:sz w:val="26"/>
          <w:szCs w:val="26"/>
          <w:lang w:val="es-VE"/>
        </w:rPr>
        <w:t>.</w:t>
      </w:r>
    </w:p>
    <w:p w14:paraId="5CEB53B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4AF6900E"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7001525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DC1752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1B74770" w14:textId="77777777"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Cho các nhóm viết thu hoạch theo mẫu bảng 6.1 và 6.2</w:t>
      </w:r>
    </w:p>
    <w:p w14:paraId="6F3C3C12"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74D97B12"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Hướng dẫn HS tự học ở nhà (1ph)</w:t>
      </w:r>
    </w:p>
    <w:p w14:paraId="56534E1C"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Làm các bài tập (trang 22, 23)</w:t>
      </w:r>
    </w:p>
    <w:p w14:paraId="54E869A7" w14:textId="77777777"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Ôn tập lại toàn bộ kiến thức từ bài 1 đến bài 5</w:t>
      </w:r>
    </w:p>
    <w:p w14:paraId="732A1191"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2FF0E9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82A726A" w14:textId="77777777" w:rsidR="006D298E" w:rsidRPr="0039672B" w:rsidRDefault="006D298E" w:rsidP="00AF43C2">
      <w:pPr>
        <w:pStyle w:val="NoSpacing"/>
        <w:rPr>
          <w:rFonts w:ascii="Times New Roman" w:hAnsi="Times New Roman" w:cs="Times New Roman"/>
          <w:sz w:val="26"/>
          <w:szCs w:val="26"/>
        </w:rPr>
      </w:pPr>
    </w:p>
    <w:p w14:paraId="1F7437A8" w14:textId="77777777" w:rsidR="006D298E" w:rsidRPr="0039672B" w:rsidRDefault="006D298E" w:rsidP="00AF43C2">
      <w:pPr>
        <w:pStyle w:val="NoSpacing"/>
        <w:rPr>
          <w:rFonts w:ascii="Times New Roman" w:hAnsi="Times New Roman" w:cs="Times New Roman"/>
          <w:sz w:val="26"/>
          <w:szCs w:val="26"/>
        </w:rPr>
      </w:pPr>
    </w:p>
    <w:p w14:paraId="4887F821" w14:textId="77777777" w:rsidR="006D298E" w:rsidRPr="0039672B" w:rsidRDefault="006D298E" w:rsidP="00AF43C2">
      <w:pPr>
        <w:pStyle w:val="NoSpacing"/>
        <w:rPr>
          <w:rFonts w:ascii="Times New Roman" w:hAnsi="Times New Roman" w:cs="Times New Roman"/>
          <w:sz w:val="26"/>
          <w:szCs w:val="26"/>
        </w:rPr>
      </w:pPr>
    </w:p>
    <w:p w14:paraId="2346EA7F" w14:textId="77777777" w:rsidR="006D298E" w:rsidRPr="0039672B" w:rsidRDefault="006D298E" w:rsidP="00AF43C2">
      <w:pPr>
        <w:pStyle w:val="NoSpacing"/>
        <w:rPr>
          <w:rFonts w:ascii="Times New Roman" w:hAnsi="Times New Roman" w:cs="Times New Roman"/>
          <w:sz w:val="26"/>
          <w:szCs w:val="26"/>
        </w:rPr>
      </w:pPr>
    </w:p>
    <w:p w14:paraId="729EE22D" w14:textId="77777777" w:rsidR="006D298E" w:rsidRPr="0039672B" w:rsidRDefault="006D298E" w:rsidP="00AF43C2">
      <w:pPr>
        <w:pStyle w:val="NoSpacing"/>
        <w:rPr>
          <w:rFonts w:ascii="Times New Roman" w:hAnsi="Times New Roman" w:cs="Times New Roman"/>
          <w:sz w:val="26"/>
          <w:szCs w:val="26"/>
        </w:rPr>
      </w:pPr>
    </w:p>
    <w:p w14:paraId="5457C298" w14:textId="77777777" w:rsidR="006D298E" w:rsidRPr="0039672B" w:rsidRDefault="006D298E" w:rsidP="00AF43C2">
      <w:pPr>
        <w:pStyle w:val="NoSpacing"/>
        <w:rPr>
          <w:rFonts w:ascii="Times New Roman" w:hAnsi="Times New Roman" w:cs="Times New Roman"/>
          <w:sz w:val="26"/>
          <w:szCs w:val="26"/>
        </w:rPr>
      </w:pPr>
    </w:p>
    <w:p w14:paraId="45D130F0" w14:textId="77777777" w:rsidR="006D298E" w:rsidRPr="0039672B" w:rsidRDefault="006D298E" w:rsidP="00AF43C2">
      <w:pPr>
        <w:pStyle w:val="NoSpacing"/>
        <w:rPr>
          <w:rFonts w:ascii="Times New Roman" w:hAnsi="Times New Roman" w:cs="Times New Roman"/>
          <w:sz w:val="26"/>
          <w:szCs w:val="26"/>
        </w:rPr>
      </w:pPr>
    </w:p>
    <w:p w14:paraId="054F3A5D" w14:textId="77777777" w:rsidR="006D298E" w:rsidRPr="0039672B" w:rsidRDefault="006D298E" w:rsidP="00AF43C2">
      <w:pPr>
        <w:pStyle w:val="NoSpacing"/>
        <w:rPr>
          <w:rFonts w:ascii="Times New Roman" w:hAnsi="Times New Roman" w:cs="Times New Roman"/>
          <w:sz w:val="26"/>
          <w:szCs w:val="26"/>
        </w:rPr>
      </w:pPr>
    </w:p>
    <w:p w14:paraId="4B7EA6B9" w14:textId="77777777" w:rsidR="006D298E" w:rsidRPr="0039672B" w:rsidRDefault="006D298E" w:rsidP="00AF43C2">
      <w:pPr>
        <w:pStyle w:val="NoSpacing"/>
        <w:rPr>
          <w:rFonts w:ascii="Times New Roman" w:hAnsi="Times New Roman" w:cs="Times New Roman"/>
          <w:sz w:val="26"/>
          <w:szCs w:val="26"/>
        </w:rPr>
      </w:pPr>
    </w:p>
    <w:p w14:paraId="54CEF61A" w14:textId="77777777" w:rsidR="006D298E" w:rsidRPr="0039672B" w:rsidRDefault="006D298E" w:rsidP="00AF43C2">
      <w:pPr>
        <w:pStyle w:val="NoSpacing"/>
        <w:rPr>
          <w:rFonts w:ascii="Times New Roman" w:hAnsi="Times New Roman" w:cs="Times New Roman"/>
          <w:sz w:val="26"/>
          <w:szCs w:val="26"/>
        </w:rPr>
      </w:pPr>
    </w:p>
    <w:p w14:paraId="22C416B1" w14:textId="77777777" w:rsidR="006D298E" w:rsidRPr="0039672B" w:rsidRDefault="006D298E" w:rsidP="00AF43C2">
      <w:pPr>
        <w:pStyle w:val="NoSpacing"/>
        <w:rPr>
          <w:rFonts w:ascii="Times New Roman" w:hAnsi="Times New Roman" w:cs="Times New Roman"/>
          <w:sz w:val="26"/>
          <w:szCs w:val="26"/>
        </w:rPr>
      </w:pPr>
    </w:p>
    <w:p w14:paraId="57A75692" w14:textId="77777777" w:rsidR="006D298E" w:rsidRPr="0039672B" w:rsidRDefault="006D298E" w:rsidP="00AF43C2">
      <w:pPr>
        <w:pStyle w:val="NoSpacing"/>
        <w:rPr>
          <w:rFonts w:ascii="Times New Roman" w:hAnsi="Times New Roman" w:cs="Times New Roman"/>
          <w:sz w:val="26"/>
          <w:szCs w:val="26"/>
        </w:rPr>
      </w:pPr>
    </w:p>
    <w:p w14:paraId="49B109D0" w14:textId="77777777" w:rsidR="006D298E" w:rsidRPr="0039672B" w:rsidRDefault="006D298E" w:rsidP="00AF43C2">
      <w:pPr>
        <w:pStyle w:val="NoSpacing"/>
        <w:rPr>
          <w:rFonts w:ascii="Times New Roman" w:hAnsi="Times New Roman" w:cs="Times New Roman"/>
          <w:sz w:val="26"/>
          <w:szCs w:val="26"/>
        </w:rPr>
      </w:pPr>
    </w:p>
    <w:p w14:paraId="27D2442F" w14:textId="77777777" w:rsidR="006D298E" w:rsidRPr="0039672B" w:rsidRDefault="006D298E" w:rsidP="00AF43C2">
      <w:pPr>
        <w:pStyle w:val="NoSpacing"/>
        <w:rPr>
          <w:rFonts w:ascii="Times New Roman" w:hAnsi="Times New Roman" w:cs="Times New Roman"/>
          <w:sz w:val="26"/>
          <w:szCs w:val="26"/>
        </w:rPr>
      </w:pPr>
    </w:p>
    <w:p w14:paraId="488E8DD3" w14:textId="77777777" w:rsidR="006D298E" w:rsidRPr="0039672B" w:rsidRDefault="006D298E" w:rsidP="00AF43C2">
      <w:pPr>
        <w:pStyle w:val="NoSpacing"/>
        <w:rPr>
          <w:rFonts w:ascii="Times New Roman" w:hAnsi="Times New Roman" w:cs="Times New Roman"/>
          <w:sz w:val="26"/>
          <w:szCs w:val="26"/>
        </w:rPr>
      </w:pPr>
    </w:p>
    <w:p w14:paraId="1FE3ADD2" w14:textId="77777777" w:rsidR="006D298E" w:rsidRPr="0039672B" w:rsidRDefault="006D298E" w:rsidP="00AF43C2">
      <w:pPr>
        <w:pStyle w:val="NoSpacing"/>
        <w:rPr>
          <w:rFonts w:ascii="Times New Roman" w:hAnsi="Times New Roman" w:cs="Times New Roman"/>
          <w:sz w:val="26"/>
          <w:szCs w:val="26"/>
        </w:rPr>
      </w:pPr>
    </w:p>
    <w:p w14:paraId="7C9026C7" w14:textId="77777777" w:rsidR="006D298E" w:rsidRPr="0039672B" w:rsidRDefault="006D298E" w:rsidP="00AF43C2">
      <w:pPr>
        <w:pStyle w:val="NoSpacing"/>
        <w:rPr>
          <w:rFonts w:ascii="Times New Roman" w:hAnsi="Times New Roman" w:cs="Times New Roman"/>
          <w:sz w:val="26"/>
          <w:szCs w:val="26"/>
        </w:rPr>
      </w:pPr>
    </w:p>
    <w:p w14:paraId="412CAA29" w14:textId="77777777" w:rsidR="006D298E" w:rsidRPr="0039672B" w:rsidRDefault="006D298E" w:rsidP="00AF43C2">
      <w:pPr>
        <w:pStyle w:val="NoSpacing"/>
        <w:rPr>
          <w:rFonts w:ascii="Times New Roman" w:hAnsi="Times New Roman" w:cs="Times New Roman"/>
          <w:sz w:val="26"/>
          <w:szCs w:val="26"/>
        </w:rPr>
      </w:pPr>
    </w:p>
    <w:p w14:paraId="6988C920" w14:textId="77777777" w:rsidR="006D298E" w:rsidRPr="0039672B" w:rsidRDefault="006D298E" w:rsidP="00AF43C2">
      <w:pPr>
        <w:pStyle w:val="NoSpacing"/>
        <w:rPr>
          <w:rFonts w:ascii="Times New Roman" w:hAnsi="Times New Roman" w:cs="Times New Roman"/>
          <w:sz w:val="26"/>
          <w:szCs w:val="26"/>
        </w:rPr>
      </w:pPr>
    </w:p>
    <w:p w14:paraId="3F98AF7C" w14:textId="77777777" w:rsidR="006D298E" w:rsidRPr="0039672B" w:rsidRDefault="006D298E" w:rsidP="00AF43C2">
      <w:pPr>
        <w:pStyle w:val="NoSpacing"/>
        <w:rPr>
          <w:rFonts w:ascii="Times New Roman" w:hAnsi="Times New Roman" w:cs="Times New Roman"/>
          <w:sz w:val="26"/>
          <w:szCs w:val="26"/>
        </w:rPr>
      </w:pPr>
    </w:p>
    <w:p w14:paraId="5F91003C" w14:textId="77777777" w:rsidR="00B54710" w:rsidRPr="0039672B" w:rsidRDefault="00B54710" w:rsidP="00AF43C2">
      <w:pPr>
        <w:pStyle w:val="NoSpacing"/>
        <w:rPr>
          <w:rFonts w:ascii="Times New Roman" w:hAnsi="Times New Roman" w:cs="Times New Roman"/>
          <w:sz w:val="26"/>
          <w:szCs w:val="26"/>
        </w:rPr>
      </w:pPr>
    </w:p>
    <w:p w14:paraId="58C2F5FB" w14:textId="77777777" w:rsidR="00B54710" w:rsidRPr="0039672B" w:rsidRDefault="00B54710" w:rsidP="00AF43C2">
      <w:pPr>
        <w:pStyle w:val="NoSpacing"/>
        <w:rPr>
          <w:rFonts w:ascii="Times New Roman" w:hAnsi="Times New Roman" w:cs="Times New Roman"/>
          <w:sz w:val="26"/>
          <w:szCs w:val="26"/>
        </w:rPr>
      </w:pPr>
    </w:p>
    <w:p w14:paraId="4A638582" w14:textId="77777777" w:rsidR="00B54710" w:rsidRPr="0039672B" w:rsidRDefault="00B54710" w:rsidP="00AF43C2">
      <w:pPr>
        <w:pStyle w:val="NoSpacing"/>
        <w:rPr>
          <w:rFonts w:ascii="Times New Roman" w:hAnsi="Times New Roman" w:cs="Times New Roman"/>
          <w:sz w:val="26"/>
          <w:szCs w:val="26"/>
        </w:rPr>
      </w:pPr>
    </w:p>
    <w:p w14:paraId="6705B892" w14:textId="77777777" w:rsidR="00B54710" w:rsidRPr="0039672B" w:rsidRDefault="00B54710" w:rsidP="00AF43C2">
      <w:pPr>
        <w:pStyle w:val="NoSpacing"/>
        <w:rPr>
          <w:rFonts w:ascii="Times New Roman" w:hAnsi="Times New Roman" w:cs="Times New Roman"/>
          <w:sz w:val="26"/>
          <w:szCs w:val="26"/>
        </w:rPr>
      </w:pPr>
    </w:p>
    <w:p w14:paraId="6186ABE7" w14:textId="77777777" w:rsidR="00B54710" w:rsidRPr="0039672B" w:rsidRDefault="00B54710" w:rsidP="00AF43C2">
      <w:pPr>
        <w:pStyle w:val="NoSpacing"/>
        <w:rPr>
          <w:rFonts w:ascii="Times New Roman" w:hAnsi="Times New Roman" w:cs="Times New Roman"/>
          <w:sz w:val="26"/>
          <w:szCs w:val="26"/>
        </w:rPr>
      </w:pPr>
    </w:p>
    <w:p w14:paraId="067DA838" w14:textId="77777777" w:rsidR="00B54710" w:rsidRPr="0039672B" w:rsidRDefault="00B54710" w:rsidP="00AF43C2">
      <w:pPr>
        <w:pStyle w:val="NoSpacing"/>
        <w:rPr>
          <w:rFonts w:ascii="Times New Roman" w:hAnsi="Times New Roman" w:cs="Times New Roman"/>
          <w:sz w:val="26"/>
          <w:szCs w:val="26"/>
        </w:rPr>
      </w:pPr>
    </w:p>
    <w:p w14:paraId="1DAB2405" w14:textId="77777777" w:rsidR="00B54710" w:rsidRPr="0039672B" w:rsidRDefault="00B54710" w:rsidP="00AF43C2">
      <w:pPr>
        <w:pStyle w:val="NoSpacing"/>
        <w:rPr>
          <w:rFonts w:ascii="Times New Roman" w:hAnsi="Times New Roman" w:cs="Times New Roman"/>
          <w:sz w:val="26"/>
          <w:szCs w:val="26"/>
        </w:rPr>
      </w:pPr>
    </w:p>
    <w:p w14:paraId="499185B8" w14:textId="77777777" w:rsidR="00B54710" w:rsidRPr="0039672B" w:rsidRDefault="00B54710" w:rsidP="00AF43C2">
      <w:pPr>
        <w:pStyle w:val="NoSpacing"/>
        <w:rPr>
          <w:rFonts w:ascii="Times New Roman" w:hAnsi="Times New Roman" w:cs="Times New Roman"/>
          <w:sz w:val="26"/>
          <w:szCs w:val="26"/>
        </w:rPr>
      </w:pPr>
    </w:p>
    <w:p w14:paraId="6EC3BCA2" w14:textId="77777777" w:rsidR="00B54710" w:rsidRPr="0039672B" w:rsidRDefault="00B54710" w:rsidP="00AF43C2">
      <w:pPr>
        <w:pStyle w:val="NoSpacing"/>
        <w:rPr>
          <w:rFonts w:ascii="Times New Roman" w:hAnsi="Times New Roman" w:cs="Times New Roman"/>
          <w:sz w:val="26"/>
          <w:szCs w:val="26"/>
        </w:rPr>
      </w:pPr>
    </w:p>
    <w:p w14:paraId="6628760E" w14:textId="77777777" w:rsidR="00B54710" w:rsidRPr="0039672B" w:rsidRDefault="00B54710" w:rsidP="00AF43C2">
      <w:pPr>
        <w:pStyle w:val="NoSpacing"/>
        <w:rPr>
          <w:rFonts w:ascii="Times New Roman" w:hAnsi="Times New Roman" w:cs="Times New Roman"/>
          <w:sz w:val="26"/>
          <w:szCs w:val="26"/>
        </w:rPr>
      </w:pPr>
    </w:p>
    <w:p w14:paraId="3945E3CF" w14:textId="77777777" w:rsidR="00B54710" w:rsidRPr="0039672B" w:rsidRDefault="00B54710" w:rsidP="00AF43C2">
      <w:pPr>
        <w:pStyle w:val="NoSpacing"/>
        <w:rPr>
          <w:rFonts w:ascii="Times New Roman" w:hAnsi="Times New Roman" w:cs="Times New Roman"/>
          <w:sz w:val="26"/>
          <w:szCs w:val="26"/>
        </w:rPr>
      </w:pPr>
    </w:p>
    <w:p w14:paraId="4941452E" w14:textId="77777777" w:rsidR="00B54710" w:rsidRPr="0039672B" w:rsidRDefault="00B54710" w:rsidP="00AF43C2">
      <w:pPr>
        <w:pStyle w:val="NoSpacing"/>
        <w:rPr>
          <w:rFonts w:ascii="Times New Roman" w:hAnsi="Times New Roman" w:cs="Times New Roman"/>
          <w:sz w:val="26"/>
          <w:szCs w:val="26"/>
        </w:rPr>
      </w:pPr>
    </w:p>
    <w:p w14:paraId="6807CC67" w14:textId="77777777" w:rsidR="00B54710" w:rsidRPr="0039672B" w:rsidRDefault="00B54710" w:rsidP="00AF43C2">
      <w:pPr>
        <w:pStyle w:val="NoSpacing"/>
        <w:rPr>
          <w:rFonts w:ascii="Times New Roman" w:hAnsi="Times New Roman" w:cs="Times New Roman"/>
          <w:sz w:val="26"/>
          <w:szCs w:val="26"/>
        </w:rPr>
      </w:pPr>
    </w:p>
    <w:p w14:paraId="0E396B54" w14:textId="77777777" w:rsidR="006D298E" w:rsidRPr="0039672B" w:rsidRDefault="006D298E" w:rsidP="00AF43C2">
      <w:pPr>
        <w:pStyle w:val="NoSpacing"/>
        <w:rPr>
          <w:rFonts w:ascii="Times New Roman" w:hAnsi="Times New Roman" w:cs="Times New Roman"/>
          <w:sz w:val="26"/>
          <w:szCs w:val="26"/>
        </w:rPr>
      </w:pPr>
    </w:p>
    <w:p w14:paraId="4BD73C2C" w14:textId="77777777" w:rsidR="00736F26" w:rsidRPr="0039672B" w:rsidRDefault="00736F26" w:rsidP="00AF43C2">
      <w:pPr>
        <w:pStyle w:val="NoSpacing"/>
        <w:rPr>
          <w:rFonts w:ascii="Times New Roman" w:hAnsi="Times New Roman" w:cs="Times New Roman"/>
          <w:sz w:val="26"/>
          <w:szCs w:val="26"/>
        </w:rPr>
      </w:pPr>
    </w:p>
    <w:p w14:paraId="1B2C48D7" w14:textId="77777777" w:rsidR="00736F26" w:rsidRPr="0039672B" w:rsidRDefault="00736F26" w:rsidP="00AF43C2">
      <w:pPr>
        <w:pStyle w:val="NoSpacing"/>
        <w:rPr>
          <w:rFonts w:ascii="Times New Roman" w:hAnsi="Times New Roman" w:cs="Times New Roman"/>
          <w:sz w:val="26"/>
          <w:szCs w:val="26"/>
        </w:rPr>
      </w:pPr>
    </w:p>
    <w:p w14:paraId="0CF32651" w14:textId="77777777" w:rsidR="00736F26" w:rsidRPr="0039672B" w:rsidRDefault="00736F26" w:rsidP="00AF43C2">
      <w:pPr>
        <w:pStyle w:val="NoSpacing"/>
        <w:rPr>
          <w:rFonts w:ascii="Times New Roman" w:hAnsi="Times New Roman" w:cs="Times New Roman"/>
          <w:sz w:val="26"/>
          <w:szCs w:val="26"/>
        </w:rPr>
      </w:pPr>
    </w:p>
    <w:p w14:paraId="6711AC78" w14:textId="77777777" w:rsidR="00736F26" w:rsidRPr="0039672B" w:rsidRDefault="00736F26" w:rsidP="00AF43C2">
      <w:pPr>
        <w:pStyle w:val="NoSpacing"/>
        <w:rPr>
          <w:rFonts w:ascii="Times New Roman" w:hAnsi="Times New Roman" w:cs="Times New Roman"/>
          <w:sz w:val="26"/>
          <w:szCs w:val="26"/>
        </w:rPr>
      </w:pPr>
    </w:p>
    <w:p w14:paraId="2C125688" w14:textId="77777777" w:rsidR="00736F26" w:rsidRPr="0039672B" w:rsidRDefault="00736F26" w:rsidP="00AF43C2">
      <w:pPr>
        <w:pStyle w:val="NoSpacing"/>
        <w:rPr>
          <w:rFonts w:ascii="Times New Roman" w:hAnsi="Times New Roman" w:cs="Times New Roman"/>
          <w:sz w:val="26"/>
          <w:szCs w:val="26"/>
        </w:rPr>
      </w:pPr>
    </w:p>
    <w:p w14:paraId="568E5833" w14:textId="77777777" w:rsidR="00736F26" w:rsidRPr="0039672B" w:rsidRDefault="00736F26" w:rsidP="00AF43C2">
      <w:pPr>
        <w:pStyle w:val="NoSpacing"/>
        <w:rPr>
          <w:rFonts w:ascii="Times New Roman" w:hAnsi="Times New Roman" w:cs="Times New Roman"/>
          <w:sz w:val="26"/>
          <w:szCs w:val="26"/>
        </w:rPr>
      </w:pPr>
    </w:p>
    <w:p w14:paraId="2DDA9098" w14:textId="77777777" w:rsidR="00736F26" w:rsidRPr="0039672B" w:rsidRDefault="00736F26" w:rsidP="00AF43C2">
      <w:pPr>
        <w:pStyle w:val="NoSpacing"/>
        <w:rPr>
          <w:rFonts w:ascii="Times New Roman" w:hAnsi="Times New Roman" w:cs="Times New Roman"/>
          <w:sz w:val="26"/>
          <w:szCs w:val="26"/>
        </w:rPr>
      </w:pPr>
    </w:p>
    <w:p w14:paraId="34E9D88F"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0A25A86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1BAA26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FF5369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D3C0B49" w14:textId="77777777" w:rsidR="006D298E" w:rsidRPr="0039672B" w:rsidRDefault="006D298E" w:rsidP="00AF43C2">
      <w:pPr>
        <w:pStyle w:val="NoSpacing"/>
        <w:rPr>
          <w:rFonts w:ascii="Times New Roman" w:hAnsi="Times New Roman" w:cs="Times New Roman"/>
          <w:sz w:val="26"/>
          <w:szCs w:val="26"/>
        </w:rPr>
      </w:pPr>
    </w:p>
    <w:p w14:paraId="5389AD7C" w14:textId="77777777" w:rsidR="006D298E"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7:</w:t>
      </w:r>
      <w:r w:rsidR="00886965">
        <w:rPr>
          <w:rFonts w:ascii="Times New Roman" w:hAnsi="Times New Roman" w:cs="Times New Roman"/>
          <w:b/>
          <w:bCs/>
          <w:sz w:val="26"/>
          <w:szCs w:val="26"/>
        </w:rPr>
        <w:t>BÀI TẬP PHÉP LAI MỘT CẶP TÍNH TRẠNG</w:t>
      </w:r>
    </w:p>
    <w:p w14:paraId="63D15033" w14:textId="77777777" w:rsidR="00886965" w:rsidRPr="0039672B" w:rsidRDefault="00886965" w:rsidP="00736F26">
      <w:pPr>
        <w:pStyle w:val="NoSpacing"/>
        <w:jc w:val="center"/>
        <w:rPr>
          <w:rFonts w:ascii="Times New Roman" w:hAnsi="Times New Roman" w:cs="Times New Roman"/>
          <w:b/>
          <w:sz w:val="26"/>
          <w:szCs w:val="26"/>
        </w:rPr>
      </w:pPr>
      <w:r>
        <w:rPr>
          <w:rFonts w:ascii="Times New Roman" w:hAnsi="Times New Roman" w:cs="Times New Roman"/>
          <w:b/>
          <w:bCs/>
          <w:sz w:val="26"/>
          <w:szCs w:val="26"/>
        </w:rPr>
        <w:t>VÀ LAI HAI CẶP TÍNH TRẠNG</w:t>
      </w:r>
    </w:p>
    <w:p w14:paraId="6FFEB2C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191D7EF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1B9CC1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Cũng cố khắc sâu và mở rộng nhận thức về các qui luật di truyền</w:t>
      </w:r>
    </w:p>
    <w:p w14:paraId="67B9B5FA"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lí thuyết để giải các bài tập, viết được sơ đồ lai.  </w:t>
      </w:r>
    </w:p>
    <w:p w14:paraId="5A8738C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r w:rsidRPr="0039672B">
        <w:rPr>
          <w:rFonts w:ascii="Times New Roman" w:hAnsi="Times New Roman" w:cs="Times New Roman"/>
          <w:sz w:val="26"/>
          <w:szCs w:val="26"/>
        </w:rPr>
        <w:t xml:space="preserve">  Rèn kĩ năng giải bài tập trắc nghiệm khách quan và giải bài tập di truyền.</w:t>
      </w:r>
    </w:p>
    <w:p w14:paraId="1099CE90"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Nghiêm túc trong giờ học</w:t>
      </w:r>
    </w:p>
    <w:p w14:paraId="77961A7D"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548325BE"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464BDF70"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67C7975D"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6F06B628"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6F870188" w14:textId="77777777"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 xml:space="preserve">Các dạng bài tập .Bảng phụ  </w:t>
      </w:r>
    </w:p>
    <w:p w14:paraId="2952B8E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 xml:space="preserve">Ôn tập các bài đã học </w:t>
      </w:r>
    </w:p>
    <w:p w14:paraId="658CC23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6404D189"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7E76F21"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749F103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153DF5E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050F9CB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2FC3E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đưa một bài tập về lai một cặp tính trạng và yêu cầu học sinh đưa ra cách làm và gọi học sinh lên làm, có một số học sinh làm được và đa số thì không làm được. Sau đó giáo viên sẽ định hướng cho học sinh và dẫn vào bài </w:t>
      </w:r>
    </w:p>
    <w:p w14:paraId="61E622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Để hiểu các quy luật di truyền của Men đen cũng như vận dung để giải các bài toán thì trước hết cần rèn luyện kỹ năng giải bài tập.</w:t>
      </w:r>
    </w:p>
    <w:p w14:paraId="54CE88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125FC434" w14:textId="77777777"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EF6ABB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bCs/>
          <w:sz w:val="26"/>
          <w:szCs w:val="26"/>
        </w:rPr>
        <w:t xml:space="preserve">HƯỚNG DẪN CÁCH GIẢI BÀI TẬP </w:t>
      </w:r>
    </w:p>
    <w:p w14:paraId="5825BD54"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
          <w:bCs/>
          <w:i/>
          <w:sz w:val="26"/>
          <w:szCs w:val="26"/>
        </w:rPr>
        <w:t>Mục tiêu:</w:t>
      </w:r>
      <w:r w:rsidRPr="0039672B">
        <w:rPr>
          <w:rFonts w:ascii="Times New Roman" w:hAnsi="Times New Roman" w:cs="Times New Roman"/>
          <w:bCs/>
          <w:i/>
          <w:sz w:val="26"/>
          <w:szCs w:val="26"/>
        </w:rPr>
        <w:t xml:space="preserve"> Biết cách giải 1 số dạng bài tập cơ bản, nâng cao.</w:t>
      </w:r>
    </w:p>
    <w:p w14:paraId="3ADD2E7C"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Xét trường hợp các gen nằm trên NST thường khác nhau:</w:t>
      </w:r>
    </w:p>
    <w:p w14:paraId="524D254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 Dạng 1</w:t>
      </w:r>
      <w:r w:rsidRPr="0039672B">
        <w:rPr>
          <w:rFonts w:ascii="Times New Roman" w:hAnsi="Times New Roman" w:cs="Times New Roman"/>
          <w:bCs/>
          <w:sz w:val="26"/>
          <w:szCs w:val="26"/>
        </w:rPr>
        <w:t>: Xác định các loại giao tử của cơ thể đã biết kiểu gen</w:t>
      </w:r>
    </w:p>
    <w:p w14:paraId="749B497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Nếu cơ thể có kiểu gen đồng hợp thì chỉ tạo một loại giao tử duy nhất. </w:t>
      </w:r>
    </w:p>
    <w:p w14:paraId="045F2B90"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cơ thể có kiểu gen dị hợp:</w:t>
      </w:r>
    </w:p>
    <w:p w14:paraId="5216DD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
          <w:sz w:val="26"/>
          <w:szCs w:val="26"/>
        </w:rPr>
        <w:t>Cách 1</w:t>
      </w:r>
      <w:r w:rsidRPr="0039672B">
        <w:rPr>
          <w:rFonts w:ascii="Times New Roman" w:hAnsi="Times New Roman" w:cs="Times New Roman"/>
          <w:b/>
          <w:bCs/>
          <w:sz w:val="26"/>
          <w:szCs w:val="26"/>
        </w:rPr>
        <w:t>:</w:t>
      </w:r>
      <w:r w:rsidRPr="0039672B">
        <w:rPr>
          <w:rFonts w:ascii="Times New Roman" w:hAnsi="Times New Roman" w:cs="Times New Roman"/>
          <w:bCs/>
          <w:sz w:val="26"/>
          <w:szCs w:val="26"/>
        </w:rPr>
        <w:t xml:space="preserve"> Dựa vào số cặp gen dị hợp: Nếu trong kiểu gen có n cặp gen dị hợp thì số loại giao tử là 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tỉ lệ mỗi loại là 1/2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xml:space="preserve">. </w:t>
      </w:r>
    </w:p>
    <w:p w14:paraId="5230B5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Cách 2</w:t>
      </w:r>
      <w:r w:rsidRPr="0039672B">
        <w:rPr>
          <w:rFonts w:ascii="Times New Roman" w:hAnsi="Times New Roman" w:cs="Times New Roman"/>
          <w:sz w:val="26"/>
          <w:szCs w:val="26"/>
        </w:rPr>
        <w:t>: Sử dụng phép nhân đại số số loại giao tử của từng cặp :</w:t>
      </w:r>
    </w:p>
    <w:p w14:paraId="31B3F1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  Cặp Aa cho 2 loại gt</w:t>
      </w:r>
    </w:p>
    <w:p w14:paraId="5F4373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Bb cho 2 loại gt</w:t>
      </w:r>
    </w:p>
    <w:p w14:paraId="39B650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dd cho 1 loại gt</w:t>
      </w:r>
    </w:p>
    <w:p w14:paraId="223681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loại gt của cơ thể là 2x2x1=4 gt. Tỉ lệ mỗi loại là ¼.</w:t>
      </w:r>
    </w:p>
    <w:p w14:paraId="20259E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
          <w:sz w:val="26"/>
          <w:szCs w:val="26"/>
        </w:rPr>
        <w:t>Dạng 2:</w:t>
      </w:r>
      <w:r w:rsidRPr="0039672B">
        <w:rPr>
          <w:rFonts w:ascii="Times New Roman" w:hAnsi="Times New Roman" w:cs="Times New Roman"/>
          <w:sz w:val="26"/>
          <w:szCs w:val="26"/>
        </w:rPr>
        <w:t xml:space="preserve"> Viết kí hiệu giao tử của cơ thể đã biết kiểu gen: Sư dụng sơ đồ hình cây.</w:t>
      </w:r>
    </w:p>
    <w:p w14:paraId="5E32FB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w:t>
      </w:r>
    </w:p>
    <w:p w14:paraId="64F37357"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7456" behindDoc="0" locked="0" layoutInCell="1" allowOverlap="1" wp14:anchorId="0E2F7E62" wp14:editId="4F101E83">
                <wp:simplePos x="0" y="0"/>
                <wp:positionH relativeFrom="column">
                  <wp:posOffset>947420</wp:posOffset>
                </wp:positionH>
                <wp:positionV relativeFrom="paragraph">
                  <wp:posOffset>148590</wp:posOffset>
                </wp:positionV>
                <wp:extent cx="564515" cy="247650"/>
                <wp:effectExtent l="0" t="0" r="83185" b="57150"/>
                <wp:wrapNone/>
                <wp:docPr id="1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6715" id="Line 10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1.7pt" to="1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6MMQIAAFI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66432" behindDoc="0" locked="0" layoutInCell="1" allowOverlap="1" wp14:anchorId="386F682C" wp14:editId="24FC3EFF">
                <wp:simplePos x="0" y="0"/>
                <wp:positionH relativeFrom="column">
                  <wp:posOffset>947420</wp:posOffset>
                </wp:positionH>
                <wp:positionV relativeFrom="paragraph">
                  <wp:posOffset>148589</wp:posOffset>
                </wp:positionV>
                <wp:extent cx="495300" cy="0"/>
                <wp:effectExtent l="0" t="76200" r="19050" b="95250"/>
                <wp:wrapNone/>
                <wp:docPr id="1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CEDF" id="Line 9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11.7pt" to="11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7C097C66" wp14:editId="12F64500">
                <wp:simplePos x="0" y="0"/>
                <wp:positionH relativeFrom="column">
                  <wp:posOffset>192405</wp:posOffset>
                </wp:positionH>
                <wp:positionV relativeFrom="paragraph">
                  <wp:posOffset>148590</wp:posOffset>
                </wp:positionV>
                <wp:extent cx="564515" cy="495300"/>
                <wp:effectExtent l="0" t="0" r="83185" b="57150"/>
                <wp:wrapNone/>
                <wp:docPr id="10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4B82" id="Line 1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7pt" to="59.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8MAIAAFI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68480" behindDoc="0" locked="0" layoutInCell="1" allowOverlap="1" wp14:anchorId="0CC1D2DE" wp14:editId="02C3352A">
                <wp:simplePos x="0" y="0"/>
                <wp:positionH relativeFrom="column">
                  <wp:posOffset>192405</wp:posOffset>
                </wp:positionH>
                <wp:positionV relativeFrom="paragraph">
                  <wp:posOffset>148589</wp:posOffset>
                </wp:positionV>
                <wp:extent cx="564515" cy="0"/>
                <wp:effectExtent l="0" t="76200" r="26035" b="95250"/>
                <wp:wrapNone/>
                <wp:docPr id="10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3B77" id="Line 101"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1.7pt" to="5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">
                <v:stroke endarrow="block"/>
              </v:line>
            </w:pict>
          </mc:Fallback>
        </mc:AlternateContent>
      </w:r>
      <w:r w:rsidR="006D298E" w:rsidRPr="0039672B">
        <w:rPr>
          <w:rFonts w:ascii="Times New Roman" w:hAnsi="Times New Roman" w:cs="Times New Roman"/>
          <w:sz w:val="26"/>
          <w:szCs w:val="26"/>
        </w:rPr>
        <w:t xml:space="preserve">A               B              d       : Abd </w:t>
      </w:r>
    </w:p>
    <w:p w14:paraId="6A9CB8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14:paraId="195D30E8"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15DB4DAC" wp14:editId="193F88EB">
                <wp:simplePos x="0" y="0"/>
                <wp:positionH relativeFrom="column">
                  <wp:posOffset>878205</wp:posOffset>
                </wp:positionH>
                <wp:positionV relativeFrom="paragraph">
                  <wp:posOffset>107315</wp:posOffset>
                </wp:positionV>
                <wp:extent cx="492760" cy="342900"/>
                <wp:effectExtent l="0" t="0" r="59690" b="57150"/>
                <wp:wrapNone/>
                <wp:docPr id="10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9D426" id="Line 1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45pt" to="107.9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aMQIAAFI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74624" behindDoc="0" locked="0" layoutInCell="1" allowOverlap="1" wp14:anchorId="35746A27" wp14:editId="4E191848">
                <wp:simplePos x="0" y="0"/>
                <wp:positionH relativeFrom="column">
                  <wp:posOffset>878205</wp:posOffset>
                </wp:positionH>
                <wp:positionV relativeFrom="paragraph">
                  <wp:posOffset>107314</wp:posOffset>
                </wp:positionV>
                <wp:extent cx="564515" cy="0"/>
                <wp:effectExtent l="0" t="76200" r="26035" b="95250"/>
                <wp:wrapNone/>
                <wp:docPr id="10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7B89" id="Line 10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8.45pt" to="113.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14:paraId="2729E3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14:paraId="0D1A35BF"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33C57240" wp14:editId="38BCD0E6">
                <wp:simplePos x="0" y="0"/>
                <wp:positionH relativeFrom="column">
                  <wp:posOffset>137795</wp:posOffset>
                </wp:positionH>
                <wp:positionV relativeFrom="paragraph">
                  <wp:posOffset>198755</wp:posOffset>
                </wp:positionV>
                <wp:extent cx="619125" cy="209550"/>
                <wp:effectExtent l="0" t="38100" r="47625" b="19050"/>
                <wp:wrapNone/>
                <wp:docPr id="10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6CCA" id="Line 1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5.65pt" to="59.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2576" behindDoc="0" locked="0" layoutInCell="1" allowOverlap="1" wp14:anchorId="3EA6E49E" wp14:editId="239D4BCE">
                <wp:simplePos x="0" y="0"/>
                <wp:positionH relativeFrom="column">
                  <wp:posOffset>947420</wp:posOffset>
                </wp:positionH>
                <wp:positionV relativeFrom="paragraph">
                  <wp:posOffset>132080</wp:posOffset>
                </wp:positionV>
                <wp:extent cx="564515" cy="276225"/>
                <wp:effectExtent l="0" t="0" r="102235" b="66675"/>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8182" id="Line 1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4pt" to="119.0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sLgIAAFI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75648" behindDoc="0" locked="0" layoutInCell="1" allowOverlap="1" wp14:anchorId="6471DF79" wp14:editId="7F97034A">
                <wp:simplePos x="0" y="0"/>
                <wp:positionH relativeFrom="column">
                  <wp:posOffset>947420</wp:posOffset>
                </wp:positionH>
                <wp:positionV relativeFrom="paragraph">
                  <wp:posOffset>132079</wp:posOffset>
                </wp:positionV>
                <wp:extent cx="564515" cy="0"/>
                <wp:effectExtent l="0" t="76200" r="26035" b="95250"/>
                <wp:wrapNone/>
                <wp:docPr id="10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0BFB" id="Line 108"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10.4pt" to="11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uaMQIAAFc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14:paraId="418CA5C5"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0528" behindDoc="0" locked="0" layoutInCell="1" allowOverlap="1" wp14:anchorId="5F662205" wp14:editId="6C3408A2">
                <wp:simplePos x="0" y="0"/>
                <wp:positionH relativeFrom="column">
                  <wp:posOffset>78105</wp:posOffset>
                </wp:positionH>
                <wp:positionV relativeFrom="paragraph">
                  <wp:posOffset>215900</wp:posOffset>
                </wp:positionV>
                <wp:extent cx="564515" cy="657225"/>
                <wp:effectExtent l="0" t="0" r="64135" b="47625"/>
                <wp:wrapNone/>
                <wp:docPr id="10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4812F" id="Line 1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7pt" to="50.6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">
                <v:stroke endarrow="block"/>
              </v:line>
            </w:pict>
          </mc:Fallback>
        </mc:AlternateContent>
      </w:r>
      <w:r w:rsidR="006D298E" w:rsidRPr="0039672B">
        <w:rPr>
          <w:rFonts w:ascii="Times New Roman" w:hAnsi="Times New Roman" w:cs="Times New Roman"/>
          <w:sz w:val="26"/>
          <w:szCs w:val="26"/>
        </w:rPr>
        <w:t>a                                 d       : aBd</w:t>
      </w:r>
    </w:p>
    <w:p w14:paraId="4BC0580C"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233C217E" wp14:editId="54DDB551">
                <wp:simplePos x="0" y="0"/>
                <wp:positionH relativeFrom="column">
                  <wp:posOffset>804545</wp:posOffset>
                </wp:positionH>
                <wp:positionV relativeFrom="paragraph">
                  <wp:posOffset>166370</wp:posOffset>
                </wp:positionV>
                <wp:extent cx="564515" cy="295275"/>
                <wp:effectExtent l="0" t="38100" r="64135" b="28575"/>
                <wp:wrapNone/>
                <wp:docPr id="10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6343" id="Line 10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1pt" to="107.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">
                <v:stroke endarrow="block"/>
              </v:line>
            </w:pict>
          </mc:Fallback>
        </mc:AlternateContent>
      </w:r>
      <w:r w:rsidR="006D298E" w:rsidRPr="0039672B">
        <w:rPr>
          <w:rFonts w:ascii="Times New Roman" w:hAnsi="Times New Roman" w:cs="Times New Roman"/>
          <w:sz w:val="26"/>
          <w:szCs w:val="26"/>
        </w:rPr>
        <w:t xml:space="preserve">                                  d        : abd</w:t>
      </w:r>
    </w:p>
    <w:p w14:paraId="2CFEAA43"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76672" behindDoc="0" locked="0" layoutInCell="1" allowOverlap="1" wp14:anchorId="5881B665" wp14:editId="033F35F5">
                <wp:simplePos x="0" y="0"/>
                <wp:positionH relativeFrom="column">
                  <wp:posOffset>878205</wp:posOffset>
                </wp:positionH>
                <wp:positionV relativeFrom="paragraph">
                  <wp:posOffset>154939</wp:posOffset>
                </wp:positionV>
                <wp:extent cx="564515" cy="0"/>
                <wp:effectExtent l="0" t="76200" r="26035" b="95250"/>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7CC4" id="Line 109"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12.2pt" to="11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 xml:space="preserve">                 b                d       : abd</w:t>
      </w:r>
    </w:p>
    <w:p w14:paraId="40D6A7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Số tổ hợp hợp tử bằng số giao tử đực x số giao tử cái trong phép lai. Vd  </w:t>
      </w:r>
    </w:p>
    <w:p w14:paraId="05E00251"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80768" behindDoc="0" locked="0" layoutInCell="1" allowOverlap="1" wp14:anchorId="2B05B5BF" wp14:editId="151A2DA5">
                <wp:simplePos x="0" y="0"/>
                <wp:positionH relativeFrom="column">
                  <wp:posOffset>1716405</wp:posOffset>
                </wp:positionH>
                <wp:positionV relativeFrom="paragraph">
                  <wp:posOffset>147319</wp:posOffset>
                </wp:positionV>
                <wp:extent cx="564515" cy="0"/>
                <wp:effectExtent l="0" t="76200" r="26035" b="95250"/>
                <wp:wrapNone/>
                <wp:docPr id="9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C4BB" id="Line 113"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15pt,11.6pt" to="17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yBMAIAAFY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AaBb     x     AaBb                           4 gt x 4 gt = 16 tổ hợp hợp tử.</w:t>
      </w:r>
    </w:p>
    <w:p w14:paraId="7DC59B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B3:Dạng 3</w:t>
      </w:r>
      <w:r w:rsidRPr="0039672B">
        <w:rPr>
          <w:rFonts w:ascii="Times New Roman" w:hAnsi="Times New Roman" w:cs="Times New Roman"/>
          <w:sz w:val="26"/>
          <w:szCs w:val="26"/>
        </w:rPr>
        <w:t>: Xác định kiểu gen của P dựa vào kiểu hình của P.</w:t>
      </w:r>
    </w:p>
    <w:p w14:paraId="20E16D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trội: Cơ thể có kiểu gen đồng hợp trội  hoặc dị hợp tử . Vd: AA, BB, Aa, Bb...</w:t>
      </w:r>
    </w:p>
    <w:p w14:paraId="033BF2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Kểu hình lặn: Cơ thể có kiểu gen đồng hợp tử lặn. Vd: aa, bb..</w:t>
      </w:r>
    </w:p>
    <w:p w14:paraId="2DC5C4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 Dạng 4</w:t>
      </w:r>
      <w:r w:rsidRPr="0039672B">
        <w:rPr>
          <w:rFonts w:ascii="Times New Roman" w:hAnsi="Times New Roman" w:cs="Times New Roman"/>
          <w:sz w:val="26"/>
          <w:szCs w:val="26"/>
        </w:rPr>
        <w:t>: Xác định kiểu gen của P dựa vào kết quả của phép lai</w:t>
      </w:r>
    </w:p>
    <w:p w14:paraId="1700A53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một tính trạng:</w:t>
      </w:r>
    </w:p>
    <w:tbl>
      <w:tblPr>
        <w:tblW w:w="9555" w:type="dxa"/>
        <w:tblInd w:w="93" w:type="dxa"/>
        <w:tblLook w:val="04A0" w:firstRow="1" w:lastRow="0" w:firstColumn="1" w:lastColumn="0" w:noHBand="0" w:noVBand="1"/>
      </w:tblPr>
      <w:tblGrid>
        <w:gridCol w:w="2265"/>
        <w:gridCol w:w="3150"/>
        <w:gridCol w:w="4140"/>
      </w:tblGrid>
      <w:tr w:rsidR="006D298E" w:rsidRPr="0039672B" w14:paraId="2974DC0E" w14:textId="77777777">
        <w:trPr>
          <w:trHeight w:val="30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EE6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của P</w:t>
            </w:r>
          </w:p>
        </w:tc>
        <w:tc>
          <w:tcPr>
            <w:tcW w:w="3150" w:type="dxa"/>
            <w:tcBorders>
              <w:top w:val="single" w:sz="4" w:space="0" w:color="auto"/>
              <w:left w:val="nil"/>
              <w:bottom w:val="single" w:sz="4" w:space="0" w:color="auto"/>
              <w:right w:val="single" w:sz="4" w:space="0" w:color="auto"/>
            </w:tcBorders>
            <w:shd w:val="clear" w:color="auto" w:fill="auto"/>
            <w:noWrap/>
            <w:vAlign w:val="bottom"/>
          </w:tcPr>
          <w:p w14:paraId="327EEC6B" w14:textId="77777777"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4140" w:type="dxa"/>
            <w:tcBorders>
              <w:top w:val="single" w:sz="4" w:space="0" w:color="auto"/>
              <w:left w:val="nil"/>
              <w:bottom w:val="single" w:sz="4" w:space="0" w:color="auto"/>
              <w:right w:val="single" w:sz="4" w:space="0" w:color="auto"/>
            </w:tcBorders>
            <w:shd w:val="clear" w:color="auto" w:fill="auto"/>
            <w:noWrap/>
            <w:vAlign w:val="bottom"/>
          </w:tcPr>
          <w:p w14:paraId="4A408D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 của P</w:t>
            </w:r>
          </w:p>
        </w:tc>
      </w:tr>
      <w:tr w:rsidR="006D298E" w:rsidRPr="0039672B" w14:paraId="77F77A64" w14:textId="77777777">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14:paraId="032ABD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14:paraId="19AF35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14:paraId="71AC3E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 hặc AA x Aa</w:t>
            </w:r>
          </w:p>
        </w:tc>
      </w:tr>
      <w:tr w:rsidR="006D298E" w:rsidRPr="0039672B" w14:paraId="4BC8DC8B" w14:textId="77777777">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14:paraId="6C1F3C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14:paraId="055728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75% trội: 25% lặn</w:t>
            </w:r>
          </w:p>
        </w:tc>
        <w:tc>
          <w:tcPr>
            <w:tcW w:w="4140" w:type="dxa"/>
            <w:tcBorders>
              <w:top w:val="nil"/>
              <w:left w:val="nil"/>
              <w:bottom w:val="single" w:sz="4" w:space="0" w:color="auto"/>
              <w:right w:val="single" w:sz="4" w:space="0" w:color="auto"/>
            </w:tcBorders>
            <w:shd w:val="clear" w:color="auto" w:fill="auto"/>
            <w:noWrap/>
            <w:vAlign w:val="bottom"/>
          </w:tcPr>
          <w:p w14:paraId="7BC190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14:paraId="2CE62889" w14:textId="77777777">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14:paraId="73C197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14:paraId="64EEAB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14:paraId="3324FC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14:paraId="374948CF" w14:textId="77777777">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14:paraId="14ADD0E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14:paraId="6B3342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50% trội: 50% lặn</w:t>
            </w:r>
          </w:p>
        </w:tc>
        <w:tc>
          <w:tcPr>
            <w:tcW w:w="4140" w:type="dxa"/>
            <w:tcBorders>
              <w:top w:val="nil"/>
              <w:left w:val="nil"/>
              <w:bottom w:val="single" w:sz="4" w:space="0" w:color="auto"/>
              <w:right w:val="single" w:sz="4" w:space="0" w:color="auto"/>
            </w:tcBorders>
            <w:shd w:val="clear" w:color="auto" w:fill="auto"/>
            <w:noWrap/>
            <w:vAlign w:val="bottom"/>
          </w:tcPr>
          <w:p w14:paraId="2878A4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bl>
    <w:p w14:paraId="117B0B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hai tính trạng:</w:t>
      </w:r>
    </w:p>
    <w:tbl>
      <w:tblPr>
        <w:tblW w:w="9555" w:type="dxa"/>
        <w:tblInd w:w="93" w:type="dxa"/>
        <w:tblLook w:val="04A0" w:firstRow="1" w:lastRow="0" w:firstColumn="1" w:lastColumn="0" w:noHBand="0" w:noVBand="1"/>
      </w:tblPr>
      <w:tblGrid>
        <w:gridCol w:w="1725"/>
        <w:gridCol w:w="1890"/>
        <w:gridCol w:w="5940"/>
      </w:tblGrid>
      <w:tr w:rsidR="006D298E" w:rsidRPr="0039672B" w14:paraId="28685929" w14:textId="77777777">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7F531" w14:textId="77777777"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73635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tích tỉ lệ kiểu hình ở F</w:t>
            </w:r>
            <w:r w:rsidRPr="0039672B">
              <w:rPr>
                <w:rFonts w:ascii="Times New Roman" w:hAnsi="Times New Roman" w:cs="Times New Roman"/>
                <w:sz w:val="26"/>
                <w:szCs w:val="26"/>
                <w:vertAlign w:val="subscript"/>
              </w:rPr>
              <w:t>1</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45B769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14:paraId="1ECA0099" w14:textId="77777777">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14:paraId="4631311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1890" w:type="dxa"/>
            <w:tcBorders>
              <w:top w:val="nil"/>
              <w:left w:val="nil"/>
              <w:bottom w:val="single" w:sz="4" w:space="0" w:color="auto"/>
              <w:right w:val="single" w:sz="4" w:space="0" w:color="auto"/>
            </w:tcBorders>
            <w:shd w:val="clear" w:color="auto" w:fill="auto"/>
            <w:noWrap/>
            <w:vAlign w:val="bottom"/>
          </w:tcPr>
          <w:p w14:paraId="683620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5940" w:type="dxa"/>
            <w:tcBorders>
              <w:top w:val="nil"/>
              <w:left w:val="nil"/>
              <w:bottom w:val="single" w:sz="4" w:space="0" w:color="auto"/>
              <w:right w:val="single" w:sz="4" w:space="0" w:color="auto"/>
            </w:tcBorders>
            <w:shd w:val="clear" w:color="auto" w:fill="auto"/>
            <w:noWrap/>
            <w:vAlign w:val="bottom"/>
          </w:tcPr>
          <w:p w14:paraId="7F91FDF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14:paraId="5F219DC2" w14:textId="77777777">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14:paraId="4685A2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3:3:1:1</w:t>
            </w:r>
          </w:p>
        </w:tc>
        <w:tc>
          <w:tcPr>
            <w:tcW w:w="1890" w:type="dxa"/>
            <w:tcBorders>
              <w:top w:val="nil"/>
              <w:left w:val="nil"/>
              <w:bottom w:val="single" w:sz="4" w:space="0" w:color="auto"/>
              <w:right w:val="single" w:sz="4" w:space="0" w:color="auto"/>
            </w:tcBorders>
            <w:shd w:val="clear" w:color="auto" w:fill="auto"/>
            <w:noWrap/>
            <w:vAlign w:val="bottom"/>
          </w:tcPr>
          <w:p w14:paraId="0FC58B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(3:1)(1:1)</w:t>
            </w:r>
          </w:p>
        </w:tc>
        <w:tc>
          <w:tcPr>
            <w:tcW w:w="5940" w:type="dxa"/>
            <w:tcBorders>
              <w:top w:val="nil"/>
              <w:left w:val="nil"/>
              <w:bottom w:val="single" w:sz="4" w:space="0" w:color="auto"/>
              <w:right w:val="single" w:sz="4" w:space="0" w:color="auto"/>
            </w:tcBorders>
            <w:shd w:val="clear" w:color="auto" w:fill="auto"/>
            <w:noWrap/>
            <w:vAlign w:val="bottom"/>
          </w:tcPr>
          <w:p w14:paraId="287302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 hoặc (AaxAa)(Bbxbb)</w:t>
            </w:r>
          </w:p>
        </w:tc>
      </w:tr>
      <w:tr w:rsidR="006D298E" w:rsidRPr="0039672B" w14:paraId="57923ACA" w14:textId="77777777">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14:paraId="27AE05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9:3:3:1</w:t>
            </w:r>
          </w:p>
        </w:tc>
        <w:tc>
          <w:tcPr>
            <w:tcW w:w="1890" w:type="dxa"/>
            <w:tcBorders>
              <w:top w:val="nil"/>
              <w:left w:val="nil"/>
              <w:bottom w:val="single" w:sz="4" w:space="0" w:color="auto"/>
              <w:right w:val="single" w:sz="4" w:space="0" w:color="auto"/>
            </w:tcBorders>
            <w:shd w:val="clear" w:color="auto" w:fill="auto"/>
            <w:noWrap/>
            <w:vAlign w:val="bottom"/>
          </w:tcPr>
          <w:p w14:paraId="5A2159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(3:1)(3:1)</w:t>
            </w:r>
          </w:p>
        </w:tc>
        <w:tc>
          <w:tcPr>
            <w:tcW w:w="5940" w:type="dxa"/>
            <w:tcBorders>
              <w:top w:val="nil"/>
              <w:left w:val="nil"/>
              <w:bottom w:val="single" w:sz="4" w:space="0" w:color="auto"/>
              <w:right w:val="single" w:sz="4" w:space="0" w:color="auto"/>
            </w:tcBorders>
            <w:shd w:val="clear" w:color="auto" w:fill="auto"/>
            <w:noWrap/>
            <w:vAlign w:val="bottom"/>
          </w:tcPr>
          <w:p w14:paraId="4C78F6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14:paraId="316CDFE4" w14:textId="77777777">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14:paraId="1FE642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1890" w:type="dxa"/>
            <w:tcBorders>
              <w:top w:val="nil"/>
              <w:left w:val="nil"/>
              <w:bottom w:val="single" w:sz="4" w:space="0" w:color="auto"/>
              <w:right w:val="single" w:sz="4" w:space="0" w:color="auto"/>
            </w:tcBorders>
            <w:shd w:val="clear" w:color="auto" w:fill="auto"/>
            <w:noWrap/>
            <w:vAlign w:val="bottom"/>
          </w:tcPr>
          <w:p w14:paraId="5F7F0C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(1:1)100%</w:t>
            </w:r>
          </w:p>
        </w:tc>
        <w:tc>
          <w:tcPr>
            <w:tcW w:w="5940" w:type="dxa"/>
            <w:tcBorders>
              <w:top w:val="nil"/>
              <w:left w:val="nil"/>
              <w:bottom w:val="single" w:sz="4" w:space="0" w:color="auto"/>
              <w:right w:val="single" w:sz="4" w:space="0" w:color="auto"/>
            </w:tcBorders>
            <w:shd w:val="clear" w:color="auto" w:fill="auto"/>
            <w:noWrap/>
            <w:vAlign w:val="bottom"/>
          </w:tcPr>
          <w:p w14:paraId="280BEF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14:paraId="6CE1E7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r w:rsidR="006D298E" w:rsidRPr="0039672B" w14:paraId="0EE50E60" w14:textId="77777777">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14:paraId="38D5ED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1890" w:type="dxa"/>
            <w:tcBorders>
              <w:top w:val="nil"/>
              <w:left w:val="nil"/>
              <w:bottom w:val="single" w:sz="4" w:space="0" w:color="auto"/>
              <w:right w:val="single" w:sz="4" w:space="0" w:color="auto"/>
            </w:tcBorders>
            <w:shd w:val="clear" w:color="auto" w:fill="auto"/>
            <w:noWrap/>
            <w:vAlign w:val="bottom"/>
          </w:tcPr>
          <w:p w14:paraId="021429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(3:1)100%</w:t>
            </w:r>
          </w:p>
        </w:tc>
        <w:tc>
          <w:tcPr>
            <w:tcW w:w="5940" w:type="dxa"/>
            <w:tcBorders>
              <w:top w:val="nil"/>
              <w:left w:val="nil"/>
              <w:bottom w:val="single" w:sz="4" w:space="0" w:color="auto"/>
              <w:right w:val="single" w:sz="4" w:space="0" w:color="auto"/>
            </w:tcBorders>
            <w:shd w:val="clear" w:color="auto" w:fill="auto"/>
            <w:noWrap/>
            <w:vAlign w:val="bottom"/>
          </w:tcPr>
          <w:p w14:paraId="5A8086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14:paraId="0FBE34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bl>
    <w:p w14:paraId="046532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đời con cho tỉ lệ kiểu hình lặn là: 1/4; 1/8; 1/16. Quy về các trường hợp nêu trên.</w:t>
      </w:r>
    </w:p>
    <w:p w14:paraId="395A7F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Dạng 5:</w:t>
      </w:r>
      <w:r w:rsidRPr="0039672B">
        <w:rPr>
          <w:rFonts w:ascii="Times New Roman" w:hAnsi="Times New Roman" w:cs="Times New Roman"/>
          <w:sz w:val="26"/>
          <w:szCs w:val="26"/>
        </w:rPr>
        <w:t xml:space="preserve"> Xác định kết quả ở đời con.</w:t>
      </w:r>
    </w:p>
    <w:p w14:paraId="5FD064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PP: - XĐ tương quan trội lặn</w:t>
      </w:r>
      <w:r w:rsidRPr="0039672B">
        <w:rPr>
          <w:rFonts w:ascii="Times New Roman" w:hAnsi="Times New Roman" w:cs="Times New Roman"/>
          <w:sz w:val="26"/>
          <w:szCs w:val="26"/>
        </w:rPr>
        <w:t>quy ước gen (nếu cần)</w:t>
      </w:r>
    </w:p>
    <w:p w14:paraId="589E5A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kiểu hình, kiểu gen của P</w:t>
      </w:r>
    </w:p>
    <w:p w14:paraId="4E0E13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sơ đồ lai.</w:t>
      </w:r>
    </w:p>
    <w:p w14:paraId="0D1E96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luận về kiểu gen, kiểu hình của đời con.</w:t>
      </w:r>
    </w:p>
    <w:p w14:paraId="69780A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w:t>
      </w:r>
    </w:p>
    <w:p w14:paraId="3D30AE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MỘT SỐ BÀI TẬP SGK SINH HỌC 9</w:t>
      </w:r>
    </w:p>
    <w:p w14:paraId="0F96CB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1: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nên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lông ngắn. Đáp án a,</w:t>
      </w:r>
    </w:p>
    <w:p w14:paraId="270F1D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2: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P dị hợp tử.</w:t>
      </w:r>
    </w:p>
    <w:p w14:paraId="09EBD048"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78720" behindDoc="0" locked="0" layoutInCell="1" allowOverlap="1" wp14:anchorId="2855C179" wp14:editId="7CEC1113">
                <wp:simplePos x="0" y="0"/>
                <wp:positionH relativeFrom="column">
                  <wp:posOffset>2347594</wp:posOffset>
                </wp:positionH>
                <wp:positionV relativeFrom="paragraph">
                  <wp:posOffset>210820</wp:posOffset>
                </wp:positionV>
                <wp:extent cx="0" cy="600075"/>
                <wp:effectExtent l="76200" t="0" r="57150" b="47625"/>
                <wp:wrapNone/>
                <wp:docPr id="9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55E40" id="Line 11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5pt,16.6pt" to="184.8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oLJQ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">
                <v:stroke endarrow="block"/>
              </v:line>
            </w:pict>
          </mc:Fallback>
        </mc:AlternateContent>
      </w:r>
      <w:r w:rsidR="006D298E" w:rsidRPr="0039672B">
        <w:rPr>
          <w:rFonts w:ascii="Times New Roman" w:hAnsi="Times New Roman" w:cs="Times New Roman"/>
          <w:sz w:val="26"/>
          <w:szCs w:val="26"/>
        </w:rPr>
        <w:t>Sơ đồ lai:     P:   Thân đỏ thẫm   x    thân đỏ thẫm</w:t>
      </w:r>
    </w:p>
    <w:p w14:paraId="36A21B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14:paraId="040B59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A, a                              A, a</w:t>
      </w:r>
    </w:p>
    <w:p w14:paraId="426F34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1AA:   2Aa   :  1aa</w:t>
      </w:r>
    </w:p>
    <w:p w14:paraId="3F42A5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HƯỚNG DẪN GIẢI MỘT SỐ BÀI TẬP SGK</w:t>
      </w:r>
    </w:p>
    <w:p w14:paraId="7ADAEFF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Vận dụng kiến thức để giải 1 số dạng bài tập SGK, sách bài tập.</w:t>
      </w:r>
    </w:p>
    <w:p w14:paraId="3C346B7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1</w:t>
      </w:r>
      <w:r w:rsidRPr="0039672B">
        <w:rPr>
          <w:rFonts w:ascii="Times New Roman" w:hAnsi="Times New Roman" w:cs="Times New Roman"/>
          <w:sz w:val="26"/>
          <w:szCs w:val="26"/>
        </w:rPr>
        <w:t>: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toàn lông ngắn. </w:t>
      </w:r>
      <w:r w:rsidRPr="0039672B">
        <w:rPr>
          <w:rFonts w:ascii="Times New Roman" w:hAnsi="Times New Roman" w:cs="Times New Roman"/>
          <w:i/>
          <w:sz w:val="26"/>
          <w:szCs w:val="26"/>
        </w:rPr>
        <w:t>Đáp án a.</w:t>
      </w:r>
    </w:p>
    <w:p w14:paraId="420C5A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2</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 xml:space="preserve">P dị hợp tử. </w:t>
      </w:r>
    </w:p>
    <w:p w14:paraId="6EE67A2F"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79744" behindDoc="0" locked="0" layoutInCell="1" allowOverlap="1" wp14:anchorId="0758091B" wp14:editId="57620662">
                <wp:simplePos x="0" y="0"/>
                <wp:positionH relativeFrom="column">
                  <wp:posOffset>1904364</wp:posOffset>
                </wp:positionH>
                <wp:positionV relativeFrom="paragraph">
                  <wp:posOffset>165100</wp:posOffset>
                </wp:positionV>
                <wp:extent cx="0" cy="600075"/>
                <wp:effectExtent l="76200" t="0" r="57150" b="47625"/>
                <wp:wrapNone/>
                <wp:docPr id="9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85156" id="Line 11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95pt,13pt" to="149.9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JgJw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 xml:space="preserve">Sơ đồ lai: P: Thân đỏ thẫm   x   thân đỏ thẫm </w:t>
      </w:r>
    </w:p>
    <w:p w14:paraId="1AEA4D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14:paraId="29A7D9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                           A,  a</w:t>
      </w:r>
    </w:p>
    <w:p w14:paraId="276163A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xml:space="preserve"> :   1aa</w:t>
      </w:r>
    </w:p>
    <w:p w14:paraId="5E3984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đỏ thẫm       :  1 xanh lục</w:t>
      </w:r>
    </w:p>
    <w:p w14:paraId="5FABFCA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Đáp án d.</w:t>
      </w:r>
    </w:p>
    <w:p w14:paraId="6407E2F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3:</w:t>
      </w:r>
      <w:r w:rsidRPr="0039672B">
        <w:rPr>
          <w:rFonts w:ascii="Times New Roman" w:hAnsi="Times New Roman" w:cs="Times New Roman"/>
          <w:sz w:val="26"/>
          <w:szCs w:val="26"/>
        </w:rPr>
        <w:t xml:space="preserve">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phân tính theo tỉ lệ 1:2:1, đây là trường hợp tính trội không hoàn toàn. </w:t>
      </w:r>
      <w:r w:rsidRPr="0039672B">
        <w:rPr>
          <w:rFonts w:ascii="Times New Roman" w:hAnsi="Times New Roman" w:cs="Times New Roman"/>
          <w:i/>
          <w:sz w:val="26"/>
          <w:szCs w:val="26"/>
        </w:rPr>
        <w:t>Đáp án b, d.</w:t>
      </w:r>
    </w:p>
    <w:p w14:paraId="1D99F6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4.</w:t>
      </w:r>
      <w:r w:rsidRPr="0039672B">
        <w:rPr>
          <w:rFonts w:ascii="Times New Roman" w:hAnsi="Times New Roman" w:cs="Times New Roman"/>
          <w:sz w:val="26"/>
          <w:szCs w:val="26"/>
        </w:rPr>
        <w:t xml:space="preserve"> Đáp án b, c vì:</w:t>
      </w:r>
    </w:p>
    <w:p w14:paraId="368C49B0"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1792" behindDoc="0" locked="0" layoutInCell="1" allowOverlap="1" wp14:anchorId="669BB291" wp14:editId="7E1E6420">
                <wp:simplePos x="0" y="0"/>
                <wp:positionH relativeFrom="column">
                  <wp:posOffset>1442719</wp:posOffset>
                </wp:positionH>
                <wp:positionV relativeFrom="paragraph">
                  <wp:posOffset>200660</wp:posOffset>
                </wp:positionV>
                <wp:extent cx="0" cy="600075"/>
                <wp:effectExtent l="76200" t="0" r="57150" b="47625"/>
                <wp:wrapNone/>
                <wp:docPr id="9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9A0B" id="Line 11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6pt,15.8pt" to="113.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03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b) P:  Mẹ mắt đen   x   bố mắt đen</w:t>
      </w:r>
    </w:p>
    <w:p w14:paraId="3EF3B5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14:paraId="2694995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 a</w:t>
      </w:r>
    </w:p>
    <w:p w14:paraId="2DCC09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1aa</w:t>
      </w:r>
    </w:p>
    <w:p w14:paraId="078725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mắt đen    : 1mắt xanh</w:t>
      </w:r>
    </w:p>
    <w:p w14:paraId="66B10340"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2816" behindDoc="0" locked="0" layoutInCell="1" allowOverlap="1" wp14:anchorId="6EF41EB3" wp14:editId="264ABBA1">
                <wp:simplePos x="0" y="0"/>
                <wp:positionH relativeFrom="column">
                  <wp:posOffset>1442719</wp:posOffset>
                </wp:positionH>
                <wp:positionV relativeFrom="paragraph">
                  <wp:posOffset>248285</wp:posOffset>
                </wp:positionV>
                <wp:extent cx="0" cy="397510"/>
                <wp:effectExtent l="76200" t="0" r="57150" b="59690"/>
                <wp:wrapNone/>
                <wp:docPr id="9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00E4" id="Line 11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6pt,19.55pt" to="113.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zKQ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">
                <v:stroke endarrow="block"/>
              </v:line>
            </w:pict>
          </mc:Fallback>
        </mc:AlternateContent>
      </w:r>
      <w:r w:rsidR="006D298E" w:rsidRPr="0039672B">
        <w:rPr>
          <w:rFonts w:ascii="Times New Roman" w:hAnsi="Times New Roman" w:cs="Times New Roman"/>
          <w:sz w:val="26"/>
          <w:szCs w:val="26"/>
        </w:rPr>
        <w:t>c) P:  Mẹ mắt xanh   x   bố mắt đen</w:t>
      </w:r>
    </w:p>
    <w:p w14:paraId="2FD69D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14:paraId="576007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w:t>
      </w:r>
    </w:p>
    <w:p w14:paraId="1A04DA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1Aa:  1aa</w:t>
      </w:r>
    </w:p>
    <w:p w14:paraId="474DD5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1mắt đen  : 1mắt xanh</w:t>
      </w:r>
    </w:p>
    <w:p w14:paraId="100997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5</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đều cho cà chua quả đỏ dạng tròn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w:t>
      </w:r>
    </w:p>
    <w:p w14:paraId="5AFD0FB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phân tính theo tỉ lệ 9:3:3:1</w:t>
      </w:r>
      <w:r w:rsidRPr="0039672B">
        <w:rPr>
          <w:rFonts w:ascii="Times New Roman" w:hAnsi="Times New Roman" w:cs="Times New Roman"/>
          <w:sz w:val="26"/>
          <w:szCs w:val="26"/>
        </w:rPr>
        <w:t>P đỏ bầu dục và vàng tròn thuần chủng.</w:t>
      </w:r>
    </w:p>
    <w:p w14:paraId="39512E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Đáp án d</w:t>
      </w:r>
      <w:r w:rsidRPr="0039672B">
        <w:rPr>
          <w:rFonts w:ascii="Times New Roman" w:hAnsi="Times New Roman" w:cs="Times New Roman"/>
          <w:sz w:val="26"/>
          <w:szCs w:val="26"/>
        </w:rPr>
        <w:t>.        P: AAbb x aaBB</w:t>
      </w:r>
    </w:p>
    <w:p w14:paraId="7A6C46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26D7B17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BC04700"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Kiểm tra 15 phút</w:t>
      </w:r>
    </w:p>
    <w:p w14:paraId="5A708EE2"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Chọn đáp án đúng trong các câu sau:</w:t>
      </w:r>
    </w:p>
    <w:p w14:paraId="2B2663AC"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1: Cơ thể mang kiểu gen nào dưới đây là cơ thể có kiểu gen dị hợp tử về hai cặp gen.</w:t>
      </w:r>
    </w:p>
    <w:p w14:paraId="7ACA82B7"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AaBb</w:t>
      </w:r>
      <w:r w:rsidRPr="0039672B">
        <w:rPr>
          <w:rFonts w:ascii="Times New Roman" w:hAnsi="Times New Roman" w:cs="Times New Roman"/>
          <w:iCs/>
          <w:sz w:val="26"/>
          <w:szCs w:val="26"/>
        </w:rPr>
        <w:t xml:space="preserve">                    b. AABb               c. aaBb                 d. Aabb</w:t>
      </w:r>
    </w:p>
    <w:p w14:paraId="4605A064"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Câu 2: Ở thực vật, hiện tượng tự thụ phấn là: </w:t>
      </w:r>
    </w:p>
    <w:p w14:paraId="60E6E42F"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a.Hạt phấn của hoa rơi vào đầu nhụy của chính hoa đó hoặc đầu nhụy của hoa khác trên cây đó.</w:t>
      </w:r>
    </w:p>
    <w:p w14:paraId="14CCC056"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b. Hạt phấn của hoa trên cây này rơi vào đầu nhụy của hoa trên cây khác cùng loài.  c.Hạt phấn của hoa trên cây này rơi vào đầu nhụy của hoa trên cây khác loài.</w:t>
      </w:r>
    </w:p>
    <w:p w14:paraId="0DFB4DE1" w14:textId="77777777"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 Hạt phấn của hoa rơi vào đầu nhụy của chính hoa đó.</w:t>
      </w:r>
    </w:p>
    <w:p w14:paraId="7CE771C6"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3: Sự phân li độc lập và tổ hợp tự do của các gen quy định các tính trạng dẫn tới:</w:t>
      </w:r>
    </w:p>
    <w:p w14:paraId="5604AC3E"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 Làm xuất hiện biến dị tổ hợp</w:t>
      </w:r>
      <w:r w:rsidRPr="0039672B">
        <w:rPr>
          <w:rFonts w:ascii="Times New Roman" w:hAnsi="Times New Roman" w:cs="Times New Roman"/>
          <w:iCs/>
          <w:sz w:val="26"/>
          <w:szCs w:val="26"/>
        </w:rPr>
        <w:t xml:space="preserve">    b. Hạn chế sự xuất hiện biến dị tổ hợp</w:t>
      </w:r>
    </w:p>
    <w:p w14:paraId="0C50B559"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 Giảm số kiểu gen                        d. Giảm số kiểu hình</w:t>
      </w:r>
    </w:p>
    <w:p w14:paraId="0F49BD40"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4: Ở cà chua, Quả đỏ là tính trạng trội hoàn toàn so với quả vàng.  Lai giữa cây quả đỏ có kiểu gen dị hợp với cây quả vàng ,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thu được kết quả là:</w:t>
      </w:r>
    </w:p>
    <w:p w14:paraId="1AEDF048"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 100% cây quả đỏ                                 b. 75% cây quả đỏ : 25% cây quả vàng</w:t>
      </w:r>
    </w:p>
    <w:p w14:paraId="3527BE3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 . 50% cây quả đỏ: 50% cây quả vàng</w:t>
      </w:r>
      <w:r w:rsidRPr="0039672B">
        <w:rPr>
          <w:rFonts w:ascii="Times New Roman" w:hAnsi="Times New Roman" w:cs="Times New Roman"/>
          <w:iCs/>
          <w:sz w:val="26"/>
          <w:szCs w:val="26"/>
        </w:rPr>
        <w:t xml:space="preserve">    d . 100% cây quả vàng </w:t>
      </w:r>
    </w:p>
    <w:p w14:paraId="50B834F1"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5: Ở một loài động vật gen A quy định lông vằn, gen a quy định lông nâu, gen B quy định cổ dài, gen b quy định cổ ngắn . Các gen này phân li độc lập với nhau. Trong trường hợp cá thể đực có kiểu hình lông nâu, cổ ngắn, kiểu gen nào trong các trường hợp sau đây của cá thể cái phù hợp để tất cả con sinh ra đều có kiểu hình lông vằn và cổ dài.</w:t>
      </w:r>
    </w:p>
    <w:p w14:paraId="45D3E4E8"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a.AaBb                 b.Aabb                 c.Aabb                   </w:t>
      </w:r>
      <w:r w:rsidRPr="0039672B">
        <w:rPr>
          <w:rFonts w:ascii="Times New Roman" w:hAnsi="Times New Roman" w:cs="Times New Roman"/>
          <w:b/>
          <w:iCs/>
          <w:sz w:val="26"/>
          <w:szCs w:val="26"/>
        </w:rPr>
        <w:t>d.AABB</w:t>
      </w:r>
    </w:p>
    <w:p w14:paraId="6D016C93"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6: Cơ thể có kiểu gen AaBbDdee giảm phân bình thường tạo tối đa mấy loại giao tử.</w:t>
      </w:r>
    </w:p>
    <w:p w14:paraId="6AAF2A80"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a.4                                </w:t>
      </w:r>
      <w:r w:rsidRPr="0039672B">
        <w:rPr>
          <w:rFonts w:ascii="Times New Roman" w:hAnsi="Times New Roman" w:cs="Times New Roman"/>
          <w:b/>
          <w:iCs/>
          <w:sz w:val="26"/>
          <w:szCs w:val="26"/>
        </w:rPr>
        <w:t xml:space="preserve">b.8                  </w:t>
      </w:r>
      <w:r w:rsidRPr="0039672B">
        <w:rPr>
          <w:rFonts w:ascii="Times New Roman" w:hAnsi="Times New Roman" w:cs="Times New Roman"/>
          <w:iCs/>
          <w:sz w:val="26"/>
          <w:szCs w:val="26"/>
        </w:rPr>
        <w:t xml:space="preserve">            c.16                        d.32</w:t>
      </w:r>
    </w:p>
    <w:p w14:paraId="5CFE6E4E"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7: Ở đậu Hà Lan, gen A quy định hạt vàng, gen a quy định hạt xanh; gen B quy định hạt trơn và gen b quy định hạt nhăn. Hai cặp gen này phân li độc lập với nhau .</w:t>
      </w:r>
    </w:p>
    <w:p w14:paraId="27DA7F34"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Phép lai nào dưới đây sẽ cho con lai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ít kiểu gen và kiểu hình nhất?</w:t>
      </w:r>
    </w:p>
    <w:p w14:paraId="044EB1B4" w14:textId="77777777"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iCs/>
          <w:sz w:val="26"/>
          <w:szCs w:val="26"/>
        </w:rPr>
        <w:t xml:space="preserve">a.AABBxAaBb               b.AABbxAabb        c.AabbxaaBb        </w:t>
      </w:r>
      <w:r w:rsidRPr="0039672B">
        <w:rPr>
          <w:rFonts w:ascii="Times New Roman" w:hAnsi="Times New Roman" w:cs="Times New Roman"/>
          <w:b/>
          <w:iCs/>
          <w:sz w:val="26"/>
          <w:szCs w:val="26"/>
        </w:rPr>
        <w:t>d.AABBxAABb</w:t>
      </w:r>
    </w:p>
    <w:p w14:paraId="5A0408A0"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(2) Cho cây đậu Hà Lan dị hợp hai cặp gen tự thụ phấn thu được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kiểu hình là:  </w:t>
      </w:r>
    </w:p>
    <w:p w14:paraId="67CBD1D7"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a.100% hạt vàng, trơn                          b.1 hạt vàng, trơn: 1 hạt xanh, nhăn\</w:t>
      </w:r>
    </w:p>
    <w:p w14:paraId="113E1EA4"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c.100%hạt xanh, nhăn                        </w:t>
      </w:r>
    </w:p>
    <w:p w14:paraId="172A44E2" w14:textId="77777777"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d.9 hạt vàng ,trơn:  3 hạt vàng ,nhăn:   3 hạt xanh, trơn:    1 hạt xanh, nhăn</w:t>
      </w:r>
    </w:p>
    <w:p w14:paraId="4BA15AA2"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(3) Cơ thể có kiểu gen nào sau đây có kiểu hình hạt vàng, nhăn.</w:t>
      </w:r>
    </w:p>
    <w:p w14:paraId="081ECC1A"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I.AABB           II.AaBb          III.Aabb             IV.aabb         V.Aabb</w:t>
      </w:r>
    </w:p>
    <w:p w14:paraId="2088AD5B"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a.III,V</w:t>
      </w:r>
      <w:r w:rsidRPr="0039672B">
        <w:rPr>
          <w:rFonts w:ascii="Times New Roman" w:hAnsi="Times New Roman" w:cs="Times New Roman"/>
          <w:iCs/>
          <w:sz w:val="26"/>
          <w:szCs w:val="26"/>
        </w:rPr>
        <w:t xml:space="preserve">                              b.I,V                             c.III                        d. II, III</w:t>
      </w:r>
    </w:p>
    <w:p w14:paraId="366F4078"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8: Ở đậu Hà lan, gen A quy định hạt vàng, a quy định hạt xanh; gen B quy định vỏ trơn, b quy định vỏ nhăn. Cho biết các gen này nằm trên các NST khác nhau. Phép lai AaBbx Aabb tạo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phân li kiểu hình là:</w:t>
      </w:r>
    </w:p>
    <w:p w14:paraId="65090F36"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a.9:3:3:1                    b.1:1:1:1                            </w:t>
      </w:r>
      <w:r w:rsidRPr="0039672B">
        <w:rPr>
          <w:rFonts w:ascii="Times New Roman" w:hAnsi="Times New Roman" w:cs="Times New Roman"/>
          <w:b/>
          <w:iCs/>
          <w:sz w:val="26"/>
          <w:szCs w:val="26"/>
        </w:rPr>
        <w:t>c.3:3:1:1</w:t>
      </w:r>
      <w:r w:rsidRPr="0039672B">
        <w:rPr>
          <w:rFonts w:ascii="Times New Roman" w:hAnsi="Times New Roman" w:cs="Times New Roman"/>
          <w:iCs/>
          <w:sz w:val="26"/>
          <w:szCs w:val="26"/>
        </w:rPr>
        <w:t xml:space="preserve">                  d.1:2:1 </w:t>
      </w:r>
    </w:p>
    <w:p w14:paraId="27997FBB" w14:textId="77777777"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9: Gen trội hoàn toàn là gen được biểu hiện ra kiểu hình khi ở trạng thái.</w:t>
      </w:r>
    </w:p>
    <w:p w14:paraId="46C5FF1A"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Đồng hợp trội                                       b.Đồng hợp lặn</w:t>
      </w:r>
    </w:p>
    <w:p w14:paraId="34D85DF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c.Đồng hợp trội và dị hợp</w:t>
      </w:r>
      <w:r w:rsidRPr="0039672B">
        <w:rPr>
          <w:rFonts w:ascii="Times New Roman" w:hAnsi="Times New Roman" w:cs="Times New Roman"/>
          <w:iCs/>
          <w:sz w:val="26"/>
          <w:szCs w:val="26"/>
        </w:rPr>
        <w:t xml:space="preserve">                     d.Đồng hợp và dị hợp</w:t>
      </w:r>
    </w:p>
    <w:p w14:paraId="6B98A3B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
          <w:iCs/>
          <w:sz w:val="26"/>
          <w:szCs w:val="26"/>
        </w:rPr>
        <w:t>Câu 10: Cơ thể có kiểu gen sau: AaBbdd Ee  có thể tạo ra bao nhiêu giao tử:</w:t>
      </w:r>
      <w:r w:rsidRPr="0039672B">
        <w:rPr>
          <w:rFonts w:ascii="Times New Roman" w:hAnsi="Times New Roman" w:cs="Times New Roman"/>
          <w:i/>
          <w:iCs/>
          <w:sz w:val="26"/>
          <w:szCs w:val="26"/>
        </w:rPr>
        <w:br/>
      </w:r>
      <w:r w:rsidRPr="0039672B">
        <w:rPr>
          <w:rFonts w:ascii="Times New Roman" w:hAnsi="Times New Roman" w:cs="Times New Roman"/>
          <w:iCs/>
          <w:sz w:val="26"/>
          <w:szCs w:val="26"/>
        </w:rPr>
        <w:t xml:space="preserve">a .4                                </w:t>
      </w:r>
      <w:r w:rsidRPr="0039672B">
        <w:rPr>
          <w:rFonts w:ascii="Times New Roman" w:hAnsi="Times New Roman" w:cs="Times New Roman"/>
          <w:b/>
          <w:iCs/>
          <w:sz w:val="26"/>
          <w:szCs w:val="26"/>
        </w:rPr>
        <w:t>b. 8</w:t>
      </w:r>
      <w:r w:rsidRPr="0039672B">
        <w:rPr>
          <w:rFonts w:ascii="Times New Roman" w:hAnsi="Times New Roman" w:cs="Times New Roman"/>
          <w:iCs/>
          <w:sz w:val="26"/>
          <w:szCs w:val="26"/>
        </w:rPr>
        <w:t xml:space="preserve">                  c.16                         d.3</w:t>
      </w:r>
    </w:p>
    <w:p w14:paraId="59CC9F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1A110358"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19B9FFC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F95CFE8"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0155B8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sz w:val="26"/>
          <w:szCs w:val="26"/>
          <w:lang w:val="pt-PT"/>
        </w:rPr>
        <w:t xml:space="preserve">Ở người hai cặp gen quy định </w:t>
      </w:r>
      <w:r w:rsidRPr="0039672B">
        <w:rPr>
          <w:rFonts w:ascii="Times New Roman" w:hAnsi="Times New Roman" w:cs="Times New Roman"/>
          <w:sz w:val="26"/>
          <w:szCs w:val="26"/>
        </w:rPr>
        <w:t>2 cặp tính trạng về tầm vóc và nhóm máu nằm trên hai cặp NST thường và phân li độc lập.</w:t>
      </w:r>
    </w:p>
    <w:p w14:paraId="50986E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tầm vóc: T-: tầm vóc thấp; tt: tầm vóc cao.</w:t>
      </w:r>
    </w:p>
    <w:p w14:paraId="02C95E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nhóm máu:</w:t>
      </w:r>
    </w:p>
    <w:p w14:paraId="024D225E" w14:textId="77777777"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A-&gt;kiểu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hoặc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14:paraId="642C348F" w14:textId="77777777"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B-&gt; kiểu gen: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 xml:space="preserve">B </w:t>
      </w:r>
      <w:r w:rsidRPr="0039672B">
        <w:rPr>
          <w:rFonts w:ascii="Times New Roman" w:hAnsi="Times New Roman" w:cs="Times New Roman"/>
          <w:sz w:val="26"/>
          <w:szCs w:val="26"/>
        </w:rPr>
        <w:t>hoặc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14:paraId="0EE93C92" w14:textId="77777777"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AB-&gt; 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B.</w:t>
      </w:r>
    </w:p>
    <w:p w14:paraId="24C56B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máu O-&gt; kiểu gen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14:paraId="44A9C7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Hãy xác định kết quả của các phép lai sau: </w:t>
      </w:r>
    </w:p>
    <w:p w14:paraId="40531B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Bố có tầm vóc thấp, máu AB   x   Mẹ có tầm vóc cao, máu O.</w:t>
      </w:r>
    </w:p>
    <w:p w14:paraId="4F436AC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Bố có tầm vóc thấp, máu A   x     Mẹ có tầm vóc cao, máu B.</w:t>
      </w:r>
    </w:p>
    <w:p w14:paraId="6863D5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Bố có tầm vóc thấp, máu B   x     Mẹ có tầm vóc cao, máu AB.</w:t>
      </w:r>
    </w:p>
    <w:p w14:paraId="590219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Bố có tầm vóc thấp, máu O   x     Mẹ có tầm vóc cao, máu A.</w:t>
      </w:r>
    </w:p>
    <w:p w14:paraId="40868A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Bố có tầm vóc cao, máu AB   x     Mẹ có tầm vóc thấp, máu B.</w:t>
      </w:r>
    </w:p>
    <w:p w14:paraId="048C12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Bố có tầm vóc cao, máu A   x     Mẹ có tầm vóc thấp, máu AB.</w:t>
      </w:r>
    </w:p>
    <w:p w14:paraId="0CAA68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 Bố có tầm vóc cao, máu B   x     Mẹ có tầm vóc thấp, máu O.</w:t>
      </w:r>
    </w:p>
    <w:p w14:paraId="008874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Bố có tầm vóc cao, máu O   x     Mẹ có tầm vóc thấp, máu A.</w:t>
      </w:r>
    </w:p>
    <w:p w14:paraId="0DDD32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Sự di truyền nhóm máu được quy định bởi 3 gen (alen)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quy định nhóm máu A,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quy định nhóm máu B, còn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quy định nhóm máu O.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và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tương đương nhau và trội hoàn toàn so với I</w:t>
      </w:r>
      <w:r w:rsidRPr="0039672B">
        <w:rPr>
          <w:rFonts w:ascii="Times New Roman" w:hAnsi="Times New Roman" w:cs="Times New Roman"/>
          <w:sz w:val="26"/>
          <w:szCs w:val="26"/>
          <w:vertAlign w:val="superscript"/>
        </w:rPr>
        <w:t>O.</w:t>
      </w:r>
    </w:p>
    <w:p w14:paraId="79F45C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Cho biết kiểu gen nhóm máu A, B, AB, O.</w:t>
      </w:r>
    </w:p>
    <w:p w14:paraId="2E8098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b.Nếu bố thuộc nhóm máu O, mẹ thuộc nhóm máu A thì con có nhóm máu gì?</w:t>
      </w:r>
    </w:p>
    <w:p w14:paraId="166661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c.Nếu bố thuộc nhóm máu B, mẹ thuộc nhóm máu AB thì con sinh ra có nhóm máu gì?</w:t>
      </w:r>
    </w:p>
    <w:p w14:paraId="70A61C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d.Nếu các con có đầy đủ 4 nhóm máu thì bố mẹ phải có kiểu gen như thế nào?</w:t>
      </w:r>
    </w:p>
    <w:p w14:paraId="2FA6AA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Ở nhà hộ sinh người ta nhầm lẫn giữa 2 đứa trẻ , biết rằng cha mẹ của 1 đứa bé có nhóm máu O và A. Cha mẹ của đứa bé kia có nhóm máu A và AB. Hai đứa bé có nhóm máu O và A. Hãy xác định bé nào là con của cặp vợ chồng nào?</w:t>
      </w:r>
    </w:p>
    <w:p w14:paraId="27D4D9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 Vợ có nhóm máu O, chồng có nhóm máu AB. Họ sinh con trai có nhóm máu O. Tại sao có hiện tượng này, biết rằng người vợ luôn chung thủy với chồng mình.</w:t>
      </w:r>
    </w:p>
    <w:p w14:paraId="2B9AAEFE"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6837FE3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Làm lại các bài tập trong SGK</w:t>
      </w:r>
    </w:p>
    <w:p w14:paraId="472184AA" w14:textId="77777777"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Soạn và chuẩn bị trước bài 8: Nhiễm sắc thể</w:t>
      </w:r>
    </w:p>
    <w:p w14:paraId="6BEB3610"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3985E8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6135EE96" w14:textId="77777777" w:rsidR="006D298E" w:rsidRPr="0039672B" w:rsidRDefault="006D298E" w:rsidP="00AF43C2">
      <w:pPr>
        <w:pStyle w:val="NoSpacing"/>
        <w:rPr>
          <w:rFonts w:ascii="Times New Roman" w:hAnsi="Times New Roman" w:cs="Times New Roman"/>
          <w:sz w:val="26"/>
          <w:szCs w:val="26"/>
        </w:rPr>
      </w:pPr>
    </w:p>
    <w:p w14:paraId="6D0EDA23" w14:textId="77777777" w:rsidR="006D298E" w:rsidRPr="0039672B" w:rsidRDefault="006D298E" w:rsidP="00AF43C2">
      <w:pPr>
        <w:pStyle w:val="NoSpacing"/>
        <w:rPr>
          <w:rFonts w:ascii="Times New Roman" w:hAnsi="Times New Roman" w:cs="Times New Roman"/>
          <w:sz w:val="26"/>
          <w:szCs w:val="26"/>
        </w:rPr>
      </w:pPr>
    </w:p>
    <w:p w14:paraId="6DD37543" w14:textId="77777777" w:rsidR="006D298E" w:rsidRPr="0039672B" w:rsidRDefault="006D298E" w:rsidP="00AF43C2">
      <w:pPr>
        <w:pStyle w:val="NoSpacing"/>
        <w:rPr>
          <w:rFonts w:ascii="Times New Roman" w:hAnsi="Times New Roman" w:cs="Times New Roman"/>
          <w:sz w:val="26"/>
          <w:szCs w:val="26"/>
        </w:rPr>
      </w:pPr>
    </w:p>
    <w:p w14:paraId="6446719D" w14:textId="77777777" w:rsidR="006D298E" w:rsidRPr="0039672B" w:rsidRDefault="006D298E" w:rsidP="00AF43C2">
      <w:pPr>
        <w:pStyle w:val="NoSpacing"/>
        <w:rPr>
          <w:rFonts w:ascii="Times New Roman" w:hAnsi="Times New Roman" w:cs="Times New Roman"/>
          <w:sz w:val="26"/>
          <w:szCs w:val="26"/>
        </w:rPr>
      </w:pPr>
    </w:p>
    <w:p w14:paraId="7D8191FC" w14:textId="77777777" w:rsidR="006D298E" w:rsidRPr="0039672B" w:rsidRDefault="006D298E" w:rsidP="00AF43C2">
      <w:pPr>
        <w:pStyle w:val="NoSpacing"/>
        <w:rPr>
          <w:rFonts w:ascii="Times New Roman" w:hAnsi="Times New Roman" w:cs="Times New Roman"/>
          <w:sz w:val="26"/>
          <w:szCs w:val="26"/>
        </w:rPr>
      </w:pPr>
    </w:p>
    <w:p w14:paraId="6ECA7DB6" w14:textId="77777777" w:rsidR="006D298E" w:rsidRPr="0039672B" w:rsidRDefault="006D298E" w:rsidP="00AF43C2">
      <w:pPr>
        <w:pStyle w:val="NoSpacing"/>
        <w:rPr>
          <w:rFonts w:ascii="Times New Roman" w:hAnsi="Times New Roman" w:cs="Times New Roman"/>
          <w:sz w:val="26"/>
          <w:szCs w:val="26"/>
        </w:rPr>
      </w:pPr>
    </w:p>
    <w:p w14:paraId="6945910C" w14:textId="77777777" w:rsidR="006D298E" w:rsidRPr="0039672B" w:rsidRDefault="006D298E" w:rsidP="00AF43C2">
      <w:pPr>
        <w:pStyle w:val="NoSpacing"/>
        <w:rPr>
          <w:rFonts w:ascii="Times New Roman" w:hAnsi="Times New Roman" w:cs="Times New Roman"/>
          <w:sz w:val="26"/>
          <w:szCs w:val="26"/>
        </w:rPr>
      </w:pPr>
    </w:p>
    <w:p w14:paraId="2CDA62C9" w14:textId="77777777" w:rsidR="006D298E" w:rsidRPr="0039672B" w:rsidRDefault="006D298E" w:rsidP="00AF43C2">
      <w:pPr>
        <w:pStyle w:val="NoSpacing"/>
        <w:rPr>
          <w:rFonts w:ascii="Times New Roman" w:hAnsi="Times New Roman" w:cs="Times New Roman"/>
          <w:sz w:val="26"/>
          <w:szCs w:val="26"/>
        </w:rPr>
      </w:pPr>
    </w:p>
    <w:p w14:paraId="510C824C" w14:textId="77777777" w:rsidR="006D298E" w:rsidRPr="0039672B" w:rsidRDefault="006D298E" w:rsidP="00AF43C2">
      <w:pPr>
        <w:pStyle w:val="NoSpacing"/>
        <w:rPr>
          <w:rFonts w:ascii="Times New Roman" w:hAnsi="Times New Roman" w:cs="Times New Roman"/>
          <w:sz w:val="26"/>
          <w:szCs w:val="26"/>
        </w:rPr>
      </w:pPr>
    </w:p>
    <w:p w14:paraId="67EF902C" w14:textId="77777777" w:rsidR="006D298E" w:rsidRPr="0039672B" w:rsidRDefault="006D298E" w:rsidP="00AF43C2">
      <w:pPr>
        <w:pStyle w:val="NoSpacing"/>
        <w:rPr>
          <w:rFonts w:ascii="Times New Roman" w:hAnsi="Times New Roman" w:cs="Times New Roman"/>
          <w:sz w:val="26"/>
          <w:szCs w:val="26"/>
        </w:rPr>
      </w:pPr>
    </w:p>
    <w:p w14:paraId="6C7ADDC5" w14:textId="77777777" w:rsidR="006D298E" w:rsidRPr="0039672B" w:rsidRDefault="006D298E" w:rsidP="00AF43C2">
      <w:pPr>
        <w:pStyle w:val="NoSpacing"/>
        <w:rPr>
          <w:rFonts w:ascii="Times New Roman" w:hAnsi="Times New Roman" w:cs="Times New Roman"/>
          <w:sz w:val="26"/>
          <w:szCs w:val="26"/>
        </w:rPr>
      </w:pPr>
    </w:p>
    <w:p w14:paraId="409ABD16" w14:textId="77777777" w:rsidR="006D298E" w:rsidRPr="0039672B" w:rsidRDefault="006D298E" w:rsidP="00AF43C2">
      <w:pPr>
        <w:pStyle w:val="NoSpacing"/>
        <w:rPr>
          <w:rFonts w:ascii="Times New Roman" w:hAnsi="Times New Roman" w:cs="Times New Roman"/>
          <w:sz w:val="26"/>
          <w:szCs w:val="26"/>
        </w:rPr>
      </w:pPr>
    </w:p>
    <w:p w14:paraId="0B54CBD6" w14:textId="77777777" w:rsidR="006D298E" w:rsidRPr="0039672B" w:rsidRDefault="006D298E" w:rsidP="00AF43C2">
      <w:pPr>
        <w:pStyle w:val="NoSpacing"/>
        <w:rPr>
          <w:rFonts w:ascii="Times New Roman" w:hAnsi="Times New Roman" w:cs="Times New Roman"/>
          <w:sz w:val="26"/>
          <w:szCs w:val="26"/>
        </w:rPr>
      </w:pPr>
    </w:p>
    <w:p w14:paraId="4F1C9839" w14:textId="77777777" w:rsidR="006D298E" w:rsidRPr="0039672B" w:rsidRDefault="006D298E" w:rsidP="00AF43C2">
      <w:pPr>
        <w:pStyle w:val="NoSpacing"/>
        <w:rPr>
          <w:rFonts w:ascii="Times New Roman" w:hAnsi="Times New Roman" w:cs="Times New Roman"/>
          <w:sz w:val="26"/>
          <w:szCs w:val="26"/>
        </w:rPr>
      </w:pPr>
    </w:p>
    <w:p w14:paraId="1708A77D" w14:textId="77777777" w:rsidR="006D298E" w:rsidRPr="0039672B" w:rsidRDefault="006D298E" w:rsidP="00AF43C2">
      <w:pPr>
        <w:pStyle w:val="NoSpacing"/>
        <w:rPr>
          <w:rFonts w:ascii="Times New Roman" w:hAnsi="Times New Roman" w:cs="Times New Roman"/>
          <w:sz w:val="26"/>
          <w:szCs w:val="26"/>
        </w:rPr>
      </w:pPr>
    </w:p>
    <w:p w14:paraId="420E25A6" w14:textId="77777777" w:rsidR="00B54710" w:rsidRPr="0039672B" w:rsidRDefault="00B54710" w:rsidP="00AF43C2">
      <w:pPr>
        <w:pStyle w:val="NoSpacing"/>
        <w:rPr>
          <w:rFonts w:ascii="Times New Roman" w:hAnsi="Times New Roman" w:cs="Times New Roman"/>
          <w:sz w:val="26"/>
          <w:szCs w:val="26"/>
        </w:rPr>
      </w:pPr>
    </w:p>
    <w:p w14:paraId="33C736D5" w14:textId="77777777" w:rsidR="00B54710" w:rsidRPr="0039672B" w:rsidRDefault="00B54710" w:rsidP="00AF43C2">
      <w:pPr>
        <w:pStyle w:val="NoSpacing"/>
        <w:rPr>
          <w:rFonts w:ascii="Times New Roman" w:hAnsi="Times New Roman" w:cs="Times New Roman"/>
          <w:sz w:val="26"/>
          <w:szCs w:val="26"/>
        </w:rPr>
      </w:pPr>
    </w:p>
    <w:p w14:paraId="7C8F67EF" w14:textId="77777777" w:rsidR="00B54710" w:rsidRPr="0039672B" w:rsidRDefault="00B54710" w:rsidP="00AF43C2">
      <w:pPr>
        <w:pStyle w:val="NoSpacing"/>
        <w:rPr>
          <w:rFonts w:ascii="Times New Roman" w:hAnsi="Times New Roman" w:cs="Times New Roman"/>
          <w:sz w:val="26"/>
          <w:szCs w:val="26"/>
        </w:rPr>
      </w:pPr>
    </w:p>
    <w:p w14:paraId="249344DF" w14:textId="77777777" w:rsidR="00B54710" w:rsidRPr="0039672B" w:rsidRDefault="00B54710" w:rsidP="00AF43C2">
      <w:pPr>
        <w:pStyle w:val="NoSpacing"/>
        <w:rPr>
          <w:rFonts w:ascii="Times New Roman" w:hAnsi="Times New Roman" w:cs="Times New Roman"/>
          <w:sz w:val="26"/>
          <w:szCs w:val="26"/>
        </w:rPr>
      </w:pPr>
    </w:p>
    <w:p w14:paraId="40C5DB08" w14:textId="77777777" w:rsidR="00B54710" w:rsidRPr="0039672B" w:rsidRDefault="00B54710" w:rsidP="00AF43C2">
      <w:pPr>
        <w:pStyle w:val="NoSpacing"/>
        <w:rPr>
          <w:rFonts w:ascii="Times New Roman" w:hAnsi="Times New Roman" w:cs="Times New Roman"/>
          <w:sz w:val="26"/>
          <w:szCs w:val="26"/>
        </w:rPr>
      </w:pPr>
    </w:p>
    <w:p w14:paraId="01708858" w14:textId="77777777" w:rsidR="00B54710" w:rsidRPr="0039672B" w:rsidRDefault="00B54710" w:rsidP="00AF43C2">
      <w:pPr>
        <w:pStyle w:val="NoSpacing"/>
        <w:rPr>
          <w:rFonts w:ascii="Times New Roman" w:hAnsi="Times New Roman" w:cs="Times New Roman"/>
          <w:sz w:val="26"/>
          <w:szCs w:val="26"/>
        </w:rPr>
      </w:pPr>
    </w:p>
    <w:p w14:paraId="552B418E" w14:textId="77777777" w:rsidR="00B54710" w:rsidRPr="0039672B" w:rsidRDefault="00B54710" w:rsidP="00AF43C2">
      <w:pPr>
        <w:pStyle w:val="NoSpacing"/>
        <w:rPr>
          <w:rFonts w:ascii="Times New Roman" w:hAnsi="Times New Roman" w:cs="Times New Roman"/>
          <w:sz w:val="26"/>
          <w:szCs w:val="26"/>
        </w:rPr>
      </w:pPr>
    </w:p>
    <w:p w14:paraId="777EB728" w14:textId="77777777" w:rsidR="00B54710" w:rsidRPr="0039672B" w:rsidRDefault="00B54710" w:rsidP="00AF43C2">
      <w:pPr>
        <w:pStyle w:val="NoSpacing"/>
        <w:rPr>
          <w:rFonts w:ascii="Times New Roman" w:hAnsi="Times New Roman" w:cs="Times New Roman"/>
          <w:sz w:val="26"/>
          <w:szCs w:val="26"/>
        </w:rPr>
      </w:pPr>
    </w:p>
    <w:p w14:paraId="53456547" w14:textId="77777777" w:rsidR="00B54710" w:rsidRPr="0039672B" w:rsidRDefault="00B54710" w:rsidP="00AF43C2">
      <w:pPr>
        <w:pStyle w:val="NoSpacing"/>
        <w:rPr>
          <w:rFonts w:ascii="Times New Roman" w:hAnsi="Times New Roman" w:cs="Times New Roman"/>
          <w:sz w:val="26"/>
          <w:szCs w:val="26"/>
        </w:rPr>
      </w:pPr>
    </w:p>
    <w:p w14:paraId="284B366D" w14:textId="77777777" w:rsidR="00B54710" w:rsidRPr="0039672B" w:rsidRDefault="00B54710" w:rsidP="00AF43C2">
      <w:pPr>
        <w:pStyle w:val="NoSpacing"/>
        <w:rPr>
          <w:rFonts w:ascii="Times New Roman" w:hAnsi="Times New Roman" w:cs="Times New Roman"/>
          <w:sz w:val="26"/>
          <w:szCs w:val="26"/>
        </w:rPr>
      </w:pPr>
    </w:p>
    <w:p w14:paraId="6873C112" w14:textId="77777777" w:rsidR="00B54710" w:rsidRPr="0039672B" w:rsidRDefault="00B54710" w:rsidP="00AF43C2">
      <w:pPr>
        <w:pStyle w:val="NoSpacing"/>
        <w:rPr>
          <w:rFonts w:ascii="Times New Roman" w:hAnsi="Times New Roman" w:cs="Times New Roman"/>
          <w:sz w:val="26"/>
          <w:szCs w:val="26"/>
        </w:rPr>
      </w:pPr>
    </w:p>
    <w:p w14:paraId="3BC2C8B3" w14:textId="77777777" w:rsidR="00B54710" w:rsidRPr="0039672B" w:rsidRDefault="00B54710" w:rsidP="00AF43C2">
      <w:pPr>
        <w:pStyle w:val="NoSpacing"/>
        <w:rPr>
          <w:rFonts w:ascii="Times New Roman" w:hAnsi="Times New Roman" w:cs="Times New Roman"/>
          <w:sz w:val="26"/>
          <w:szCs w:val="26"/>
        </w:rPr>
      </w:pPr>
    </w:p>
    <w:p w14:paraId="3A9A49DA" w14:textId="77777777" w:rsidR="00B54710" w:rsidRPr="0039672B" w:rsidRDefault="00B54710" w:rsidP="00AF43C2">
      <w:pPr>
        <w:pStyle w:val="NoSpacing"/>
        <w:rPr>
          <w:rFonts w:ascii="Times New Roman" w:hAnsi="Times New Roman" w:cs="Times New Roman"/>
          <w:sz w:val="26"/>
          <w:szCs w:val="26"/>
        </w:rPr>
      </w:pPr>
    </w:p>
    <w:p w14:paraId="4C100D55" w14:textId="77777777" w:rsidR="00B54710" w:rsidRPr="0039672B" w:rsidRDefault="00B54710" w:rsidP="00AF43C2">
      <w:pPr>
        <w:pStyle w:val="NoSpacing"/>
        <w:rPr>
          <w:rFonts w:ascii="Times New Roman" w:hAnsi="Times New Roman" w:cs="Times New Roman"/>
          <w:sz w:val="26"/>
          <w:szCs w:val="26"/>
        </w:rPr>
      </w:pPr>
    </w:p>
    <w:p w14:paraId="1EDC4741" w14:textId="77777777" w:rsidR="00B54710" w:rsidRPr="0039672B" w:rsidRDefault="00B54710" w:rsidP="00AF43C2">
      <w:pPr>
        <w:pStyle w:val="NoSpacing"/>
        <w:rPr>
          <w:rFonts w:ascii="Times New Roman" w:hAnsi="Times New Roman" w:cs="Times New Roman"/>
          <w:sz w:val="26"/>
          <w:szCs w:val="26"/>
        </w:rPr>
      </w:pPr>
    </w:p>
    <w:p w14:paraId="03A64622" w14:textId="77777777" w:rsidR="00B54710" w:rsidRPr="0039672B" w:rsidRDefault="00B54710" w:rsidP="00AF43C2">
      <w:pPr>
        <w:pStyle w:val="NoSpacing"/>
        <w:rPr>
          <w:rFonts w:ascii="Times New Roman" w:hAnsi="Times New Roman" w:cs="Times New Roman"/>
          <w:sz w:val="26"/>
          <w:szCs w:val="26"/>
        </w:rPr>
      </w:pPr>
    </w:p>
    <w:p w14:paraId="1CDD3EB3" w14:textId="77777777" w:rsidR="00B54710" w:rsidRPr="0039672B" w:rsidRDefault="00B54710" w:rsidP="00AF43C2">
      <w:pPr>
        <w:pStyle w:val="NoSpacing"/>
        <w:rPr>
          <w:rFonts w:ascii="Times New Roman" w:hAnsi="Times New Roman" w:cs="Times New Roman"/>
          <w:sz w:val="26"/>
          <w:szCs w:val="26"/>
        </w:rPr>
      </w:pPr>
    </w:p>
    <w:p w14:paraId="6EBB2347" w14:textId="77777777" w:rsidR="00B54710" w:rsidRPr="0039672B" w:rsidRDefault="00B54710" w:rsidP="00AF43C2">
      <w:pPr>
        <w:pStyle w:val="NoSpacing"/>
        <w:rPr>
          <w:rFonts w:ascii="Times New Roman" w:hAnsi="Times New Roman" w:cs="Times New Roman"/>
          <w:sz w:val="26"/>
          <w:szCs w:val="26"/>
        </w:rPr>
      </w:pPr>
    </w:p>
    <w:p w14:paraId="1C455B39" w14:textId="77777777" w:rsidR="00736F26" w:rsidRPr="0039672B" w:rsidRDefault="00736F26" w:rsidP="00AF43C2">
      <w:pPr>
        <w:pStyle w:val="NoSpacing"/>
        <w:rPr>
          <w:rFonts w:ascii="Times New Roman" w:hAnsi="Times New Roman" w:cs="Times New Roman"/>
          <w:sz w:val="26"/>
          <w:szCs w:val="26"/>
        </w:rPr>
      </w:pPr>
    </w:p>
    <w:p w14:paraId="2BC95A12" w14:textId="77777777" w:rsidR="00736F26" w:rsidRPr="0039672B" w:rsidRDefault="00736F26" w:rsidP="00AF43C2">
      <w:pPr>
        <w:pStyle w:val="NoSpacing"/>
        <w:rPr>
          <w:rFonts w:ascii="Times New Roman" w:hAnsi="Times New Roman" w:cs="Times New Roman"/>
          <w:sz w:val="26"/>
          <w:szCs w:val="26"/>
        </w:rPr>
      </w:pPr>
    </w:p>
    <w:p w14:paraId="66913F80" w14:textId="77777777" w:rsidR="00736F26" w:rsidRPr="0039672B" w:rsidRDefault="00736F26" w:rsidP="00AF43C2">
      <w:pPr>
        <w:pStyle w:val="NoSpacing"/>
        <w:rPr>
          <w:rFonts w:ascii="Times New Roman" w:hAnsi="Times New Roman" w:cs="Times New Roman"/>
          <w:sz w:val="26"/>
          <w:szCs w:val="26"/>
        </w:rPr>
      </w:pPr>
    </w:p>
    <w:p w14:paraId="6D3DFEF8" w14:textId="77777777" w:rsidR="00736F26" w:rsidRPr="0039672B" w:rsidRDefault="00736F26" w:rsidP="00AF43C2">
      <w:pPr>
        <w:pStyle w:val="NoSpacing"/>
        <w:rPr>
          <w:rFonts w:ascii="Times New Roman" w:hAnsi="Times New Roman" w:cs="Times New Roman"/>
          <w:sz w:val="26"/>
          <w:szCs w:val="26"/>
        </w:rPr>
      </w:pPr>
    </w:p>
    <w:p w14:paraId="7E6B5864" w14:textId="77777777" w:rsidR="00736F26" w:rsidRPr="0039672B" w:rsidRDefault="00736F26" w:rsidP="00AF43C2">
      <w:pPr>
        <w:pStyle w:val="NoSpacing"/>
        <w:rPr>
          <w:rFonts w:ascii="Times New Roman" w:hAnsi="Times New Roman" w:cs="Times New Roman"/>
          <w:sz w:val="26"/>
          <w:szCs w:val="26"/>
        </w:rPr>
      </w:pPr>
    </w:p>
    <w:p w14:paraId="772AEE88" w14:textId="77777777" w:rsidR="00736F26" w:rsidRPr="0039672B" w:rsidRDefault="00736F26" w:rsidP="00AF43C2">
      <w:pPr>
        <w:pStyle w:val="NoSpacing"/>
        <w:rPr>
          <w:rFonts w:ascii="Times New Roman" w:hAnsi="Times New Roman" w:cs="Times New Roman"/>
          <w:sz w:val="26"/>
          <w:szCs w:val="26"/>
        </w:rPr>
      </w:pPr>
    </w:p>
    <w:p w14:paraId="450DE180" w14:textId="77777777" w:rsidR="00736F26" w:rsidRPr="0039672B" w:rsidRDefault="00736F26" w:rsidP="00AF43C2">
      <w:pPr>
        <w:pStyle w:val="NoSpacing"/>
        <w:rPr>
          <w:rFonts w:ascii="Times New Roman" w:hAnsi="Times New Roman" w:cs="Times New Roman"/>
          <w:sz w:val="26"/>
          <w:szCs w:val="26"/>
        </w:rPr>
      </w:pPr>
    </w:p>
    <w:p w14:paraId="4090BC59" w14:textId="77777777" w:rsidR="00736F26" w:rsidRPr="0039672B" w:rsidRDefault="00736F26" w:rsidP="00AF43C2">
      <w:pPr>
        <w:pStyle w:val="NoSpacing"/>
        <w:rPr>
          <w:rFonts w:ascii="Times New Roman" w:hAnsi="Times New Roman" w:cs="Times New Roman"/>
          <w:sz w:val="26"/>
          <w:szCs w:val="26"/>
        </w:rPr>
      </w:pPr>
    </w:p>
    <w:p w14:paraId="0B967BCD" w14:textId="77777777" w:rsidR="00736F26" w:rsidRPr="0039672B" w:rsidRDefault="00736F26" w:rsidP="00AF43C2">
      <w:pPr>
        <w:pStyle w:val="NoSpacing"/>
        <w:rPr>
          <w:rFonts w:ascii="Times New Roman" w:hAnsi="Times New Roman" w:cs="Times New Roman"/>
          <w:sz w:val="26"/>
          <w:szCs w:val="26"/>
        </w:rPr>
      </w:pPr>
    </w:p>
    <w:p w14:paraId="2718164E" w14:textId="77777777" w:rsidR="00736F26" w:rsidRPr="0039672B" w:rsidRDefault="00736F26" w:rsidP="00AF43C2">
      <w:pPr>
        <w:pStyle w:val="NoSpacing"/>
        <w:rPr>
          <w:rFonts w:ascii="Times New Roman" w:hAnsi="Times New Roman" w:cs="Times New Roman"/>
          <w:sz w:val="26"/>
          <w:szCs w:val="26"/>
        </w:rPr>
      </w:pPr>
    </w:p>
    <w:p w14:paraId="621C75F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8E6777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C812DC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2C5EB5B"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DE2E783" w14:textId="77777777" w:rsidR="006D298E" w:rsidRPr="0039672B" w:rsidRDefault="006D298E" w:rsidP="00AF43C2">
      <w:pPr>
        <w:pStyle w:val="NoSpacing"/>
        <w:rPr>
          <w:rFonts w:ascii="Times New Roman" w:hAnsi="Times New Roman" w:cs="Times New Roman"/>
          <w:sz w:val="26"/>
          <w:szCs w:val="26"/>
        </w:rPr>
      </w:pPr>
    </w:p>
    <w:p w14:paraId="44D8642E"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8 :  NHIỄM SẮC THỂ</w:t>
      </w:r>
    </w:p>
    <w:p w14:paraId="3C881F8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4D2DC68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7025C5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tính đặc trưng của bộ NST ở mỗi loài</w:t>
      </w:r>
    </w:p>
    <w:p w14:paraId="741CF3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cấu trúc hiển vi điển hình của NST ở kì giữa của nguyên phân</w:t>
      </w:r>
    </w:p>
    <w:p w14:paraId="15B3B9BA"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chức năng của NST đối với sự di truyền các tính trạng  </w:t>
      </w:r>
    </w:p>
    <w:p w14:paraId="2AE8C44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3EBF8C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14:paraId="557DCBC3"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Kĩ năng hợp tác trong nhóm </w:t>
      </w:r>
    </w:p>
    <w:p w14:paraId="55FED9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14:paraId="2CF2640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69F4E6CA"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7346C9B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DB4843B"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1141D23C"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252AF295" w14:textId="77777777"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8.1; 8.2; 8.3; 8.4; 8.5( SGK)</w:t>
      </w:r>
    </w:p>
    <w:p w14:paraId="7BA90D1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1F68898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08707C86"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5E65E5E9"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0632158F"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4A71B0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0687E07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5B9FD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Trước khi vào bài giáo viên yêu cầu học sinh hoạt động nhóm và làm bài tâp: </w:t>
      </w:r>
    </w:p>
    <w:p w14:paraId="6B4AAE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ở lớp 8 nêu các thành phần cấu tạo của tế bào. Học sinh sẽ ghi được hoàn chỉnh các thành phần cấu tạo của tế bào trong đó có chỉ rõ thành phần cấu tạo của nhân (Nhiễm sắc thể và nhân con) </w:t>
      </w:r>
    </w:p>
    <w:p w14:paraId="2B2324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biết trong các thành phần cấu tạo thành phần nào quan trọng nhất? vì sao?</w:t>
      </w:r>
    </w:p>
    <w:p w14:paraId="7E4603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HS Trả lời và giáo viên hỏi vì sao nhiễm sắc thể lại có vai trò quan trọng trong di truyền? Học sinh k trả lời được, giáo viên dẫn vào bài</w:t>
      </w:r>
    </w:p>
    <w:p w14:paraId="5F056F68"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giới thiệu về chương II. Các loài khác nhau được đặc trưng về những đặc điểm nào của bộ NST?</w:t>
      </w:r>
    </w:p>
    <w:p w14:paraId="6E8FCC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1DB10DD9"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2846"/>
      </w:tblGrid>
      <w:tr w:rsidR="006D298E" w:rsidRPr="0039672B" w14:paraId="285F6979" w14:textId="77777777">
        <w:trPr>
          <w:trHeight w:val="499"/>
        </w:trPr>
        <w:tc>
          <w:tcPr>
            <w:tcW w:w="6750" w:type="dxa"/>
            <w:tcBorders>
              <w:top w:val="single" w:sz="4" w:space="0" w:color="auto"/>
              <w:left w:val="single" w:sz="4" w:space="0" w:color="auto"/>
              <w:bottom w:val="single" w:sz="4" w:space="0" w:color="auto"/>
              <w:right w:val="single" w:sz="4" w:space="0" w:color="auto"/>
            </w:tcBorders>
            <w:shd w:val="clear" w:color="auto" w:fill="auto"/>
          </w:tcPr>
          <w:p w14:paraId="2C6CFF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CA59C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7206B24C" w14:textId="77777777">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14:paraId="6F5E11F5"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1: </w:t>
            </w:r>
            <w:r w:rsidRPr="0039672B">
              <w:rPr>
                <w:rFonts w:ascii="Times New Roman" w:hAnsi="Times New Roman" w:cs="Times New Roman"/>
                <w:i/>
                <w:sz w:val="26"/>
                <w:szCs w:val="26"/>
              </w:rPr>
              <w:t>Tính đặc trưng của bộ NST</w:t>
            </w:r>
          </w:p>
          <w:p w14:paraId="06E3DD6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Nêu được tính chất đặc trưng của bộ nhiễm sắc thể của mỗi loài</w:t>
            </w:r>
          </w:p>
          <w:p w14:paraId="6EB102B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cho HS quan sát H 8.1 </w:t>
            </w:r>
            <w:r w:rsidRPr="0039672B">
              <w:rPr>
                <w:rFonts w:ascii="Times New Roman" w:hAnsi="Times New Roman" w:cs="Times New Roman"/>
                <w:sz w:val="26"/>
                <w:szCs w:val="26"/>
              </w:rPr>
              <w:t> thế nào là cặp NST tương đồng?</w:t>
            </w:r>
          </w:p>
          <w:p w14:paraId="17C137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bộ NST đơn bội và bộ NST lưỡng bội</w:t>
            </w:r>
          </w:p>
          <w:p w14:paraId="6A7896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rút ra những về hình dạng, kích thước</w:t>
            </w:r>
          </w:p>
          <w:p w14:paraId="2F2C22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nhận xét bổ sung</w:t>
            </w:r>
          </w:p>
          <w:p w14:paraId="4B2631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nhấn mạnh: trong cặp NST tương đồng: 1 có nguồn gốc từ bố, 1 có nguồn gốc từ mẹ</w:t>
            </w:r>
          </w:p>
          <w:p w14:paraId="1340B3C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Ngoài ra ở loài đơn tính có sự khác nhau giưa cá thể cái và đực </w:t>
            </w:r>
          </w:p>
          <w:p w14:paraId="343D77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so sánh bộ NST lưỡng bội của người với các loài còn lại (nêu được: số lượng NST không phản ánh trình độ tiến hoá của loài)</w:t>
            </w:r>
          </w:p>
          <w:p w14:paraId="351DD7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đọc bảng 8 số lượng NST trong bộ lưỡng bội có phản ánh trình độ tiến hoá của loài không?</w:t>
            </w:r>
          </w:p>
          <w:p w14:paraId="54F30B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quan sát kĩ hình nêu được: có 8 NST gồm:</w:t>
            </w:r>
          </w:p>
          <w:p w14:paraId="0B10E9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đôi hình hạt</w:t>
            </w:r>
          </w:p>
          <w:p w14:paraId="22E891B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đôi hình chữ V</w:t>
            </w:r>
          </w:p>
          <w:p w14:paraId="4F2BB9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đực: 1 đôi hình que</w:t>
            </w:r>
          </w:p>
          <w:p w14:paraId="5B89AB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con cái: 1 chiếc hình que, 1 chiếc hình móc.</w:t>
            </w:r>
          </w:p>
          <w:p w14:paraId="4B89AE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thêm cặp </w:t>
            </w:r>
          </w:p>
          <w:p w14:paraId="7BF495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*NST giới tính được kí hiệu là XX và XY  </w:t>
            </w:r>
          </w:p>
          <w:p w14:paraId="712131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có thể tương đồng (XX) không tương đồng (XY) hoặc chỉ có 1 chiếc (XO)</w:t>
            </w:r>
          </w:p>
          <w:p w14:paraId="218249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Như trong tế bào lưỡng bội ở giới đực ( bọ xít ,châu chấu  rệp ……) hay giới cái ( bọ nhẩy ...)</w:t>
            </w:r>
          </w:p>
          <w:p w14:paraId="1E3904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Ở mỗi loài bộ NST giống nhau về: </w:t>
            </w:r>
          </w:p>
          <w:p w14:paraId="0C6FD7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NST</w:t>
            </w:r>
          </w:p>
          <w:p w14:paraId="39BBAF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Hình dạng các cặp NST</w:t>
            </w:r>
          </w:p>
          <w:p w14:paraId="704242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đặc điểm đặc trưng của bộ NST ở mỗi loài sinh vật</w:t>
            </w:r>
          </w:p>
          <w:p w14:paraId="390FFD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TB. Của mỗi loài SV có 1bộ NST đặc trưng về số lượng và hình dạng</w:t>
            </w:r>
          </w:p>
          <w:p w14:paraId="358D8B9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Cấu tr úc của NST</w:t>
            </w:r>
          </w:p>
          <w:p w14:paraId="12304066"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Mô tả được cấu trúc hiển vi của NST</w:t>
            </w:r>
          </w:p>
          <w:p w14:paraId="602353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thông báo cho HS: ở kì giữa NST có hình dạng đặc trưng và cấu trúc hiển vi của NST được mô tả ở kì này</w:t>
            </w:r>
          </w:p>
          <w:p w14:paraId="463A1806"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HS quan sát H 8.3 ; 8.4 ; 8.5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nêu được:</w:t>
            </w:r>
          </w:p>
          <w:p w14:paraId="3DB866A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đường kính, chiều dài của NST</w:t>
            </w:r>
          </w:p>
          <w:p w14:paraId="6646477D"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được 2 crômatít, vị trí tâm động</w:t>
            </w:r>
          </w:p>
          <w:p w14:paraId="313183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w:t>
            </w:r>
          </w:p>
          <w:p w14:paraId="5381CCA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hình dạng , cấu trúc NST ?</w:t>
            </w:r>
          </w:p>
          <w:p w14:paraId="359520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bài tập mục    (SGK trang 25)</w:t>
            </w:r>
          </w:p>
          <w:p w14:paraId="35001B5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Điền chú thích vào H 8.5</w:t>
            </w:r>
          </w:p>
          <w:p w14:paraId="6025ACE6"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1: 2 crômatít ; số 2: Tâm động)</w:t>
            </w:r>
          </w:p>
          <w:p w14:paraId="2066DAA9"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Một số HS phát biểu, lớp bổ sung.</w:t>
            </w:r>
          </w:p>
          <w:p w14:paraId="24DF36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kiến thức </w:t>
            </w:r>
          </w:p>
          <w:p w14:paraId="223998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bổ sung: Một số NST còn có thêm eo thứ hai</w:t>
            </w:r>
          </w:p>
          <w:p w14:paraId="16A89A77"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3: Chức năng của NST</w:t>
            </w:r>
          </w:p>
          <w:p w14:paraId="5D3A8977" w14:textId="77777777" w:rsidR="006D298E" w:rsidRPr="0039672B" w:rsidRDefault="006D298E" w:rsidP="00AF43C2">
            <w:pPr>
              <w:pStyle w:val="NoSpacing"/>
              <w:rPr>
                <w:rFonts w:ascii="Times New Roman" w:hAnsi="Times New Roman" w:cs="Times New Roman"/>
                <w:bCs/>
                <w:i/>
                <w:iCs/>
                <w:sz w:val="26"/>
                <w:szCs w:val="26"/>
                <w:lang w:val="pt-PT"/>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lang w:val="pt-PT"/>
              </w:rPr>
              <w:t>Mức độ cần đạt: hiểu được chức năng của NST</w:t>
            </w:r>
          </w:p>
          <w:p w14:paraId="29B889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thông tin SGK </w:t>
            </w:r>
          </w:p>
          <w:p w14:paraId="279102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là cấu trúc mang gen </w:t>
            </w:r>
            <w:r w:rsidRPr="0039672B">
              <w:rPr>
                <w:rFonts w:ascii="Times New Roman" w:hAnsi="Times New Roman" w:cs="Times New Roman"/>
                <w:sz w:val="26"/>
                <w:szCs w:val="26"/>
              </w:rPr>
              <w:t> nhân tố di truyền (gen) được xác định ở NST</w:t>
            </w:r>
          </w:p>
          <w:p w14:paraId="0117C11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NST có khả năng tự nhân đôi liên quan đến ADN (học chương sau)</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7570B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I.TÍNH ĐẶC TRƯNG CỦA BỘ NHIỄM SẮC THỂ</w:t>
            </w:r>
          </w:p>
          <w:p w14:paraId="3153F7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TB sinh dưỡng NST tồn tại thành từng cặp tương đồng, giống nhau về hình thái và kích thước</w:t>
            </w:r>
          </w:p>
          <w:p w14:paraId="7D3CFD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w:t>
            </w:r>
          </w:p>
          <w:p w14:paraId="27E3674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w:t>
            </w:r>
          </w:p>
          <w:p w14:paraId="59FCFC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những loài đơn tính có sự khác nhau giữa cá thể đực và cái ở cặp NST giới tính</w:t>
            </w:r>
          </w:p>
          <w:p w14:paraId="597977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loài SV có bộ NST đặc trưng về hình dạng, số lượng.</w:t>
            </w:r>
          </w:p>
          <w:p w14:paraId="23EFAE43" w14:textId="77777777" w:rsidR="006D298E" w:rsidRPr="0039672B" w:rsidRDefault="006D298E" w:rsidP="00AF43C2">
            <w:pPr>
              <w:pStyle w:val="NoSpacing"/>
              <w:rPr>
                <w:rFonts w:ascii="Times New Roman" w:hAnsi="Times New Roman" w:cs="Times New Roman"/>
                <w:sz w:val="26"/>
                <w:szCs w:val="26"/>
              </w:rPr>
            </w:pPr>
          </w:p>
          <w:p w14:paraId="3CFD1875" w14:textId="77777777" w:rsidR="006D298E" w:rsidRPr="0039672B" w:rsidRDefault="006D298E" w:rsidP="00AF43C2">
            <w:pPr>
              <w:pStyle w:val="NoSpacing"/>
              <w:rPr>
                <w:rFonts w:ascii="Times New Roman" w:hAnsi="Times New Roman" w:cs="Times New Roman"/>
                <w:sz w:val="26"/>
                <w:szCs w:val="26"/>
              </w:rPr>
            </w:pPr>
          </w:p>
          <w:p w14:paraId="54A00B5B" w14:textId="77777777" w:rsidR="006D298E" w:rsidRPr="0039672B" w:rsidRDefault="006D298E" w:rsidP="00AF43C2">
            <w:pPr>
              <w:pStyle w:val="NoSpacing"/>
              <w:rPr>
                <w:rFonts w:ascii="Times New Roman" w:hAnsi="Times New Roman" w:cs="Times New Roman"/>
                <w:sz w:val="26"/>
                <w:szCs w:val="26"/>
              </w:rPr>
            </w:pPr>
          </w:p>
          <w:p w14:paraId="1AE08D82" w14:textId="77777777" w:rsidR="006D298E" w:rsidRPr="0039672B" w:rsidRDefault="006D298E" w:rsidP="00AF43C2">
            <w:pPr>
              <w:pStyle w:val="NoSpacing"/>
              <w:rPr>
                <w:rFonts w:ascii="Times New Roman" w:hAnsi="Times New Roman" w:cs="Times New Roman"/>
                <w:sz w:val="26"/>
                <w:szCs w:val="26"/>
              </w:rPr>
            </w:pPr>
          </w:p>
          <w:p w14:paraId="33A179D6" w14:textId="77777777" w:rsidR="006D298E" w:rsidRPr="0039672B" w:rsidRDefault="006D298E" w:rsidP="00AF43C2">
            <w:pPr>
              <w:pStyle w:val="NoSpacing"/>
              <w:rPr>
                <w:rFonts w:ascii="Times New Roman" w:hAnsi="Times New Roman" w:cs="Times New Roman"/>
                <w:sz w:val="26"/>
                <w:szCs w:val="26"/>
              </w:rPr>
            </w:pPr>
          </w:p>
          <w:p w14:paraId="54CBD6C4" w14:textId="77777777" w:rsidR="006D298E" w:rsidRPr="0039672B" w:rsidRDefault="006D298E" w:rsidP="00AF43C2">
            <w:pPr>
              <w:pStyle w:val="NoSpacing"/>
              <w:rPr>
                <w:rFonts w:ascii="Times New Roman" w:hAnsi="Times New Roman" w:cs="Times New Roman"/>
                <w:sz w:val="26"/>
                <w:szCs w:val="26"/>
              </w:rPr>
            </w:pPr>
          </w:p>
          <w:p w14:paraId="2AFAF6B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II.CẤU TRÚC CỦA NHIỄM SẮC THỂ</w:t>
            </w:r>
          </w:p>
          <w:p w14:paraId="78D8B32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( 10ph )</w:t>
            </w:r>
          </w:p>
          <w:p w14:paraId="2C5EFBF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điển hình của NST được biểu hiện rõ nhất ở kì giữa</w:t>
            </w:r>
          </w:p>
          <w:p w14:paraId="52F4661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hình hạt, hình que, hình chữ V</w:t>
            </w:r>
          </w:p>
          <w:p w14:paraId="04FCEE1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Dài 0,5 – 50 micrômét</w:t>
            </w:r>
          </w:p>
          <w:p w14:paraId="76461C7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Đường kính 0,2 – 2 mic rômét</w:t>
            </w:r>
          </w:p>
          <w:p w14:paraId="7ABE67E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ở kì giữa NST gồm 2 crômatít (nhiễm sắc tử chị em) gắn nhau ở tâm động(eo)</w:t>
            </w:r>
          </w:p>
          <w:p w14:paraId="75A4FA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Mỗi crômatít gồm phân tử ADN và Prôtêin loại histôn</w:t>
            </w:r>
          </w:p>
          <w:p w14:paraId="551CD5D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III.CHỨC NĂNG CỦA NHIỄM   SẮC THỂ:</w:t>
            </w:r>
          </w:p>
          <w:p w14:paraId="4E45BF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là cấu trúc mang gen trên đó mỗi gen ở một vị trí xác định</w:t>
            </w:r>
          </w:p>
          <w:p w14:paraId="64BE42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có đặc tính tự nhân đôi </w:t>
            </w:r>
            <w:r w:rsidRPr="0039672B">
              <w:rPr>
                <w:rFonts w:ascii="Times New Roman" w:hAnsi="Times New Roman" w:cs="Times New Roman"/>
                <w:sz w:val="26"/>
                <w:szCs w:val="26"/>
              </w:rPr>
              <w:t> các tính trạng di truyền được sao chép qua các thế hệ TB và cơ thể</w:t>
            </w:r>
          </w:p>
        </w:tc>
      </w:tr>
    </w:tbl>
    <w:p w14:paraId="05F30CF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584617A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40668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Kết luận chung:</w:t>
      </w:r>
      <w:r w:rsidRPr="0039672B">
        <w:rPr>
          <w:rFonts w:ascii="Times New Roman" w:hAnsi="Times New Roman" w:cs="Times New Roman"/>
          <w:sz w:val="26"/>
          <w:szCs w:val="26"/>
        </w:rPr>
        <w:t xml:space="preserve">  HS đọc kết luận cuối bài.</w:t>
      </w:r>
    </w:p>
    <w:p w14:paraId="54DF8E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Chọn các câu hỏi trắc nghiệm đúng:</w:t>
      </w:r>
    </w:p>
    <w:p w14:paraId="1F6804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NST là vật chất di truyền nằm ở</w:t>
      </w:r>
    </w:p>
    <w:p w14:paraId="747F9E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trong nhân tế bào                                b, màng tế bào</w:t>
      </w:r>
    </w:p>
    <w:p w14:paraId="5EF41F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trong các bào quan                             d, tế bào chất</w:t>
      </w:r>
    </w:p>
    <w:p w14:paraId="567711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NST có hình dạng và kích thước đặc trưng ( đạt chiều dài 0,5- 50micromet) ở kì nào của quá trình nguyên phân?</w:t>
      </w:r>
    </w:p>
    <w:p w14:paraId="30E5D4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b.Kì giữa                  c.Kì sau             d.kì cuối</w:t>
      </w:r>
    </w:p>
    <w:p w14:paraId="7C0A9DC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3,Hãy ghép các chữ cái a, b, c  ở cột B cho phù hợp với các số 1, 2, 3 ở cột A</w:t>
      </w:r>
    </w:p>
    <w:tbl>
      <w:tblPr>
        <w:tblW w:w="0" w:type="auto"/>
        <w:tblInd w:w="108" w:type="dxa"/>
        <w:tblLayout w:type="fixed"/>
        <w:tblLook w:val="0000" w:firstRow="0" w:lastRow="0" w:firstColumn="0" w:lastColumn="0" w:noHBand="0" w:noVBand="0"/>
      </w:tblPr>
      <w:tblGrid>
        <w:gridCol w:w="2713"/>
        <w:gridCol w:w="5968"/>
        <w:gridCol w:w="948"/>
      </w:tblGrid>
      <w:tr w:rsidR="006D298E" w:rsidRPr="0039672B" w14:paraId="6410787E" w14:textId="77777777">
        <w:trPr>
          <w:trHeight w:val="364"/>
        </w:trPr>
        <w:tc>
          <w:tcPr>
            <w:tcW w:w="2713" w:type="dxa"/>
            <w:tcBorders>
              <w:top w:val="single" w:sz="4" w:space="0" w:color="000000"/>
              <w:left w:val="single" w:sz="4" w:space="0" w:color="000000"/>
              <w:bottom w:val="single" w:sz="4" w:space="0" w:color="000000"/>
            </w:tcBorders>
            <w:shd w:val="clear" w:color="auto" w:fill="auto"/>
          </w:tcPr>
          <w:p w14:paraId="3E54327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w:t>
            </w:r>
          </w:p>
        </w:tc>
        <w:tc>
          <w:tcPr>
            <w:tcW w:w="5968" w:type="dxa"/>
            <w:tcBorders>
              <w:top w:val="single" w:sz="4" w:space="0" w:color="000000"/>
              <w:left w:val="single" w:sz="4" w:space="0" w:color="000000"/>
              <w:bottom w:val="single" w:sz="4" w:space="0" w:color="000000"/>
            </w:tcBorders>
            <w:shd w:val="clear" w:color="auto" w:fill="auto"/>
          </w:tcPr>
          <w:p w14:paraId="3F21B2A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ACFE1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Trả lời</w:t>
            </w:r>
          </w:p>
        </w:tc>
      </w:tr>
      <w:tr w:rsidR="006D298E" w:rsidRPr="0039672B" w14:paraId="713CEA60" w14:textId="77777777">
        <w:trPr>
          <w:trHeight w:val="1084"/>
        </w:trPr>
        <w:tc>
          <w:tcPr>
            <w:tcW w:w="2713" w:type="dxa"/>
            <w:tcBorders>
              <w:top w:val="single" w:sz="4" w:space="0" w:color="000000"/>
              <w:left w:val="single" w:sz="4" w:space="0" w:color="000000"/>
              <w:bottom w:val="single" w:sz="4" w:space="0" w:color="000000"/>
            </w:tcBorders>
            <w:shd w:val="clear" w:color="auto" w:fill="auto"/>
          </w:tcPr>
          <w:p w14:paraId="66EB55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cặp NST tương đồng</w:t>
            </w:r>
          </w:p>
          <w:p w14:paraId="6D46DB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Bộ NST lưỡng bội</w:t>
            </w:r>
          </w:p>
          <w:p w14:paraId="52711A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Bộ NST đơn bội</w:t>
            </w:r>
          </w:p>
        </w:tc>
        <w:tc>
          <w:tcPr>
            <w:tcW w:w="5968" w:type="dxa"/>
            <w:tcBorders>
              <w:top w:val="single" w:sz="4" w:space="0" w:color="000000"/>
              <w:left w:val="single" w:sz="4" w:space="0" w:color="000000"/>
              <w:bottom w:val="single" w:sz="4" w:space="0" w:color="000000"/>
            </w:tcBorders>
            <w:shd w:val="clear" w:color="auto" w:fill="auto"/>
          </w:tcPr>
          <w:p w14:paraId="58249B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Là bộ NST chứa các cặp NST tương đồng</w:t>
            </w:r>
          </w:p>
          <w:p w14:paraId="0F75E2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Là bộ NST chứa một NST của mỗi cặp tương đồng.</w:t>
            </w:r>
          </w:p>
          <w:p w14:paraId="3878116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Là cặp NST giống nhau về hình thái kích thước</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14127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6B93C1C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14:paraId="1E7E60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tc>
      </w:tr>
    </w:tbl>
    <w:p w14:paraId="48F85604" w14:textId="77777777" w:rsidR="006D298E" w:rsidRPr="0039672B" w:rsidRDefault="006D298E" w:rsidP="00AF43C2">
      <w:pPr>
        <w:pStyle w:val="NoSpacing"/>
        <w:rPr>
          <w:rFonts w:ascii="Times New Roman" w:hAnsi="Times New Roman" w:cs="Times New Roman"/>
          <w:i/>
          <w:sz w:val="26"/>
          <w:szCs w:val="26"/>
        </w:rPr>
      </w:pPr>
    </w:p>
    <w:p w14:paraId="7A08BC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3C24494C"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571CB02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29F270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2EA832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biệt bộ NST lưỡng bội và bộ NST đơn bội?</w:t>
      </w:r>
    </w:p>
    <w:p w14:paraId="05B36E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 có trong tế bào sinh dưỡng của cơ thể và tế bào sinh dục sơ khai)</w:t>
      </w:r>
    </w:p>
    <w:p w14:paraId="4F9E24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 có trong giao tử)</w:t>
      </w:r>
    </w:p>
    <w:p w14:paraId="00ED209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24084C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6D60FA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9.1 và 9.2 vào vở bài tập </w:t>
      </w:r>
    </w:p>
    <w:p w14:paraId="3C8461D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Đọc và soạn trước bài 9 : Nguyên phân</w:t>
      </w:r>
    </w:p>
    <w:p w14:paraId="3DAB234B"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6975BD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64E37105" w14:textId="77777777" w:rsidR="006D298E" w:rsidRPr="0039672B" w:rsidRDefault="006D298E" w:rsidP="00AF43C2">
      <w:pPr>
        <w:pStyle w:val="NoSpacing"/>
        <w:rPr>
          <w:rFonts w:ascii="Times New Roman" w:hAnsi="Times New Roman" w:cs="Times New Roman"/>
          <w:sz w:val="26"/>
          <w:szCs w:val="26"/>
        </w:rPr>
      </w:pPr>
    </w:p>
    <w:p w14:paraId="0473B4F8" w14:textId="77777777" w:rsidR="00B0411D" w:rsidRPr="0039672B" w:rsidRDefault="00B0411D" w:rsidP="00AF43C2">
      <w:pPr>
        <w:pStyle w:val="NoSpacing"/>
        <w:rPr>
          <w:rFonts w:ascii="Times New Roman" w:hAnsi="Times New Roman" w:cs="Times New Roman"/>
          <w:sz w:val="26"/>
          <w:szCs w:val="26"/>
        </w:rPr>
      </w:pPr>
    </w:p>
    <w:p w14:paraId="65F25400" w14:textId="77777777" w:rsidR="00B0411D" w:rsidRPr="0039672B" w:rsidRDefault="00B0411D" w:rsidP="00AF43C2">
      <w:pPr>
        <w:pStyle w:val="NoSpacing"/>
        <w:rPr>
          <w:rFonts w:ascii="Times New Roman" w:hAnsi="Times New Roman" w:cs="Times New Roman"/>
          <w:sz w:val="26"/>
          <w:szCs w:val="26"/>
        </w:rPr>
      </w:pPr>
    </w:p>
    <w:p w14:paraId="1C8D6FE6" w14:textId="77777777" w:rsidR="00B0411D" w:rsidRPr="0039672B" w:rsidRDefault="00B0411D" w:rsidP="00AF43C2">
      <w:pPr>
        <w:pStyle w:val="NoSpacing"/>
        <w:rPr>
          <w:rFonts w:ascii="Times New Roman" w:hAnsi="Times New Roman" w:cs="Times New Roman"/>
          <w:sz w:val="26"/>
          <w:szCs w:val="26"/>
        </w:rPr>
      </w:pPr>
    </w:p>
    <w:p w14:paraId="790A939B" w14:textId="77777777" w:rsidR="00B0411D" w:rsidRPr="0039672B" w:rsidRDefault="00B0411D" w:rsidP="00AF43C2">
      <w:pPr>
        <w:pStyle w:val="NoSpacing"/>
        <w:rPr>
          <w:rFonts w:ascii="Times New Roman" w:hAnsi="Times New Roman" w:cs="Times New Roman"/>
          <w:sz w:val="26"/>
          <w:szCs w:val="26"/>
        </w:rPr>
      </w:pPr>
    </w:p>
    <w:p w14:paraId="25CDA556" w14:textId="77777777" w:rsidR="00B0411D" w:rsidRPr="0039672B" w:rsidRDefault="00B0411D" w:rsidP="00AF43C2">
      <w:pPr>
        <w:pStyle w:val="NoSpacing"/>
        <w:rPr>
          <w:rFonts w:ascii="Times New Roman" w:hAnsi="Times New Roman" w:cs="Times New Roman"/>
          <w:sz w:val="26"/>
          <w:szCs w:val="26"/>
        </w:rPr>
      </w:pPr>
    </w:p>
    <w:p w14:paraId="5D4C89D1" w14:textId="77777777" w:rsidR="00B0411D" w:rsidRPr="0039672B" w:rsidRDefault="00B0411D" w:rsidP="00AF43C2">
      <w:pPr>
        <w:pStyle w:val="NoSpacing"/>
        <w:rPr>
          <w:rFonts w:ascii="Times New Roman" w:hAnsi="Times New Roman" w:cs="Times New Roman"/>
          <w:sz w:val="26"/>
          <w:szCs w:val="26"/>
        </w:rPr>
      </w:pPr>
    </w:p>
    <w:p w14:paraId="5C4FEBE5" w14:textId="77777777" w:rsidR="00B0411D" w:rsidRPr="0039672B" w:rsidRDefault="00B0411D" w:rsidP="00AF43C2">
      <w:pPr>
        <w:pStyle w:val="NoSpacing"/>
        <w:rPr>
          <w:rFonts w:ascii="Times New Roman" w:hAnsi="Times New Roman" w:cs="Times New Roman"/>
          <w:sz w:val="26"/>
          <w:szCs w:val="26"/>
        </w:rPr>
      </w:pPr>
    </w:p>
    <w:p w14:paraId="01198949" w14:textId="77777777" w:rsidR="00B0411D" w:rsidRPr="0039672B" w:rsidRDefault="00B0411D" w:rsidP="00AF43C2">
      <w:pPr>
        <w:pStyle w:val="NoSpacing"/>
        <w:rPr>
          <w:rFonts w:ascii="Times New Roman" w:hAnsi="Times New Roman" w:cs="Times New Roman"/>
          <w:sz w:val="26"/>
          <w:szCs w:val="26"/>
        </w:rPr>
      </w:pPr>
    </w:p>
    <w:p w14:paraId="4BB467DF" w14:textId="77777777" w:rsidR="00736F26" w:rsidRPr="0039672B" w:rsidRDefault="00736F26" w:rsidP="00AF43C2">
      <w:pPr>
        <w:pStyle w:val="NoSpacing"/>
        <w:rPr>
          <w:rFonts w:ascii="Times New Roman" w:hAnsi="Times New Roman" w:cs="Times New Roman"/>
          <w:sz w:val="26"/>
          <w:szCs w:val="26"/>
        </w:rPr>
      </w:pPr>
    </w:p>
    <w:p w14:paraId="6301B23F" w14:textId="77777777" w:rsidR="00736F26" w:rsidRPr="0039672B" w:rsidRDefault="00736F26" w:rsidP="00AF43C2">
      <w:pPr>
        <w:pStyle w:val="NoSpacing"/>
        <w:rPr>
          <w:rFonts w:ascii="Times New Roman" w:hAnsi="Times New Roman" w:cs="Times New Roman"/>
          <w:sz w:val="26"/>
          <w:szCs w:val="26"/>
        </w:rPr>
      </w:pPr>
    </w:p>
    <w:p w14:paraId="53201731" w14:textId="77777777" w:rsidR="00736F26" w:rsidRPr="0039672B" w:rsidRDefault="00736F26" w:rsidP="00AF43C2">
      <w:pPr>
        <w:pStyle w:val="NoSpacing"/>
        <w:rPr>
          <w:rFonts w:ascii="Times New Roman" w:hAnsi="Times New Roman" w:cs="Times New Roman"/>
          <w:sz w:val="26"/>
          <w:szCs w:val="26"/>
        </w:rPr>
      </w:pPr>
    </w:p>
    <w:p w14:paraId="112699C1" w14:textId="77777777" w:rsidR="00736F26" w:rsidRPr="0039672B" w:rsidRDefault="00736F26" w:rsidP="00AF43C2">
      <w:pPr>
        <w:pStyle w:val="NoSpacing"/>
        <w:rPr>
          <w:rFonts w:ascii="Times New Roman" w:hAnsi="Times New Roman" w:cs="Times New Roman"/>
          <w:sz w:val="26"/>
          <w:szCs w:val="26"/>
        </w:rPr>
      </w:pPr>
    </w:p>
    <w:p w14:paraId="10E54A9F" w14:textId="77777777" w:rsidR="00736F26" w:rsidRPr="0039672B" w:rsidRDefault="00736F26" w:rsidP="00AF43C2">
      <w:pPr>
        <w:pStyle w:val="NoSpacing"/>
        <w:rPr>
          <w:rFonts w:ascii="Times New Roman" w:hAnsi="Times New Roman" w:cs="Times New Roman"/>
          <w:sz w:val="26"/>
          <w:szCs w:val="26"/>
        </w:rPr>
      </w:pPr>
    </w:p>
    <w:p w14:paraId="476C7081" w14:textId="77777777" w:rsidR="00736F26" w:rsidRPr="0039672B" w:rsidRDefault="00736F26" w:rsidP="00AF43C2">
      <w:pPr>
        <w:pStyle w:val="NoSpacing"/>
        <w:rPr>
          <w:rFonts w:ascii="Times New Roman" w:hAnsi="Times New Roman" w:cs="Times New Roman"/>
          <w:sz w:val="26"/>
          <w:szCs w:val="26"/>
        </w:rPr>
      </w:pPr>
    </w:p>
    <w:p w14:paraId="2624EE4A" w14:textId="77777777" w:rsidR="00736F26" w:rsidRPr="0039672B" w:rsidRDefault="00736F26" w:rsidP="00AF43C2">
      <w:pPr>
        <w:pStyle w:val="NoSpacing"/>
        <w:rPr>
          <w:rFonts w:ascii="Times New Roman" w:hAnsi="Times New Roman" w:cs="Times New Roman"/>
          <w:sz w:val="26"/>
          <w:szCs w:val="26"/>
        </w:rPr>
      </w:pPr>
    </w:p>
    <w:p w14:paraId="71D65629" w14:textId="77777777" w:rsidR="00736F26" w:rsidRPr="0039672B" w:rsidRDefault="00736F26" w:rsidP="00AF43C2">
      <w:pPr>
        <w:pStyle w:val="NoSpacing"/>
        <w:rPr>
          <w:rFonts w:ascii="Times New Roman" w:hAnsi="Times New Roman" w:cs="Times New Roman"/>
          <w:sz w:val="26"/>
          <w:szCs w:val="26"/>
        </w:rPr>
      </w:pPr>
    </w:p>
    <w:p w14:paraId="46B45576" w14:textId="77777777" w:rsidR="00736F26" w:rsidRPr="0039672B" w:rsidRDefault="00736F26" w:rsidP="00AF43C2">
      <w:pPr>
        <w:pStyle w:val="NoSpacing"/>
        <w:rPr>
          <w:rFonts w:ascii="Times New Roman" w:hAnsi="Times New Roman" w:cs="Times New Roman"/>
          <w:sz w:val="26"/>
          <w:szCs w:val="26"/>
        </w:rPr>
      </w:pPr>
    </w:p>
    <w:p w14:paraId="0F3F5F5F" w14:textId="77777777" w:rsidR="00B0411D" w:rsidRPr="0039672B" w:rsidRDefault="00B0411D" w:rsidP="00AF43C2">
      <w:pPr>
        <w:pStyle w:val="NoSpacing"/>
        <w:rPr>
          <w:rFonts w:ascii="Times New Roman" w:hAnsi="Times New Roman" w:cs="Times New Roman"/>
          <w:sz w:val="26"/>
          <w:szCs w:val="26"/>
        </w:rPr>
      </w:pPr>
    </w:p>
    <w:p w14:paraId="0D3A684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4BF181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20B782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D0D558D"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397AC7C" w14:textId="77777777" w:rsidR="006D298E" w:rsidRPr="0039672B" w:rsidRDefault="006D298E" w:rsidP="00AF43C2">
      <w:pPr>
        <w:pStyle w:val="NoSpacing"/>
        <w:rPr>
          <w:rFonts w:ascii="Times New Roman" w:hAnsi="Times New Roman" w:cs="Times New Roman"/>
          <w:sz w:val="26"/>
          <w:szCs w:val="26"/>
        </w:rPr>
      </w:pPr>
    </w:p>
    <w:p w14:paraId="7CC0EC99"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9:NGUYÊN PHÂN</w:t>
      </w:r>
    </w:p>
    <w:p w14:paraId="1041992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3F9D327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0CA64CD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sự biến đỏi hình thái NST trong chu kì TB</w:t>
      </w:r>
    </w:p>
    <w:p w14:paraId="62DE71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14:paraId="0AB15716"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tích được ý nghĩa của nguyên phân đối với sự sinh sản và sinh trưởng của cơ thể </w:t>
      </w:r>
    </w:p>
    <w:p w14:paraId="5066923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0A048D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14:paraId="6BB4ED1E"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w:t>
      </w:r>
    </w:p>
    <w:p w14:paraId="16F989A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14:paraId="7E222839"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7F6E162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3D53E0E8"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55E7F3EE"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3E85CE86"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2E50B516"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693FCE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phóng to H 9.1; 9.2; 9.3; ( SGK)  </w:t>
      </w:r>
    </w:p>
    <w:p w14:paraId="4FE6D4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14:paraId="657F706D"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Hs Kẻ phiếu học tập</w:t>
      </w:r>
    </w:p>
    <w:p w14:paraId="6508F44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238FB969"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5BC8A96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rPr>
        <w:t>Cấu trúc của nhiễm sắc thể là gì ? chức năng của NST?</w:t>
      </w:r>
    </w:p>
    <w:p w14:paraId="3C183128"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0722A9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57D5B7AE"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3CF485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Nhờ hoạt động sống nào của tế bào giúp cho cơ thể lớn lên?</w:t>
      </w:r>
    </w:p>
    <w:p w14:paraId="0BA3DA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Nhờ quá trình phân chia của tế bào, số lượng tế bào tăng lên giúp cơ thể lớn lên.</w:t>
      </w:r>
    </w:p>
    <w:p w14:paraId="27F755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Vậy nhờ đâu mà số lượng tế bào tăng lên? ta cùng vào bài tìm hiểu.</w:t>
      </w:r>
    </w:p>
    <w:p w14:paraId="569DFA8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kỳ giữa của quá trình phân bào NST có cấu trúc đặc trưng. Nhưng các kỳ khác thì NST có sự biến đổi như thế nào?</w:t>
      </w:r>
    </w:p>
    <w:p w14:paraId="05A0E7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08DD3CBE"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4"/>
        <w:gridCol w:w="403"/>
        <w:gridCol w:w="2440"/>
      </w:tblGrid>
      <w:tr w:rsidR="006D298E" w:rsidRPr="0039672B" w14:paraId="27DC7629" w14:textId="77777777">
        <w:trPr>
          <w:trHeight w:val="499"/>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14:paraId="2A6FFD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255ACF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12C33B32" w14:textId="77777777">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14:paraId="4FADC37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583135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Trình bày được sự biến đổi NST trong chu kỳ Tế bào</w:t>
            </w:r>
          </w:p>
          <w:p w14:paraId="72E043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quan sát H 9.1 </w:t>
            </w:r>
            <w:r w:rsidRPr="0039672B">
              <w:rPr>
                <w:rFonts w:ascii="Times New Roman" w:hAnsi="Times New Roman" w:cs="Times New Roman"/>
                <w:sz w:val="26"/>
                <w:szCs w:val="26"/>
              </w:rPr>
              <w:t> trả lời câu hỏi :</w:t>
            </w:r>
          </w:p>
          <w:p w14:paraId="2083D6F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 những giai đoạn nào ( lưu ý HS về thời gian và sự nhân đôi NST ở kì trung gian)</w:t>
            </w:r>
          </w:p>
          <w:p w14:paraId="7CD9A4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giai đoạn:</w:t>
            </w:r>
          </w:p>
          <w:p w14:paraId="44982B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trung gian</w:t>
            </w:r>
          </w:p>
          <w:p w14:paraId="1CC7CC9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nguyên phân</w:t>
            </w:r>
          </w:p>
          <w:p w14:paraId="3800B9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quan sát kỉ hình thảo luận, thống nhất ý kiến</w:t>
            </w:r>
          </w:p>
          <w:p w14:paraId="0EE05F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sự biến đổi hình thái</w:t>
            </w:r>
          </w:p>
          <w:p w14:paraId="50CD73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14:paraId="74D78B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14:paraId="0C19D5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9.2 </w:t>
            </w:r>
            <w:r w:rsidRPr="0039672B">
              <w:rPr>
                <w:rFonts w:ascii="Times New Roman" w:hAnsi="Times New Roman" w:cs="Times New Roman"/>
                <w:sz w:val="26"/>
                <w:szCs w:val="26"/>
              </w:rPr>
              <w:t> Thảo luận:</w:t>
            </w:r>
          </w:p>
          <w:p w14:paraId="561A3D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sự biến đổi hình thái NST ?</w:t>
            </w:r>
          </w:p>
          <w:p w14:paraId="47ACA7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9.1</w:t>
            </w:r>
          </w:p>
          <w:p w14:paraId="45A2BE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14:paraId="0F818E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14:paraId="783F4A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mức độ đóng và  duỗi xoắn  vào bảng 9.1</w:t>
            </w:r>
          </w:p>
          <w:p w14:paraId="2F13F3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làm bài tập , các nhóm khác bổ sung </w:t>
            </w:r>
          </w:p>
          <w:p w14:paraId="2B7248B4" w14:textId="77777777" w:rsidR="006D298E" w:rsidRPr="0039672B" w:rsidRDefault="006D298E" w:rsidP="00AF43C2">
            <w:pPr>
              <w:pStyle w:val="NoSpacing"/>
              <w:rPr>
                <w:rFonts w:ascii="Times New Roman" w:hAnsi="Times New Roman" w:cs="Times New Roman"/>
                <w:sz w:val="26"/>
                <w:szCs w:val="26"/>
              </w:rPr>
            </w:pPr>
          </w:p>
          <w:p w14:paraId="5A5BDF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gọi 1 HS lên làm trên bảng</w:t>
            </w:r>
          </w:p>
          <w:p w14:paraId="11A8A7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w:t>
            </w:r>
          </w:p>
          <w:p w14:paraId="0E2763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trung gian đến kì giữa: NST đóng xoắn</w:t>
            </w:r>
          </w:p>
          <w:p w14:paraId="1811E1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sau đến kì trung gian tiếp theo: NST duỗi xoắn. Sau đó lại tiếp tục đóng và duỗi xoắn qua chu kì TB tiếp theo</w:t>
            </w:r>
          </w:p>
          <w:p w14:paraId="010E15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14:paraId="144F79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sự đóng và duỗi xoắn của NST có tính chất chu kì</w:t>
            </w:r>
          </w:p>
          <w:p w14:paraId="47FF88A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31297CD1"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Trình bày được sự thay đổi trạng thái đơn kép, và sự vận động của NST qua 4 kỳ nguyên phân</w:t>
            </w:r>
          </w:p>
          <w:p w14:paraId="1FA624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9.2 và 9.3 </w:t>
            </w:r>
            <w:r w:rsidRPr="0039672B">
              <w:rPr>
                <w:rFonts w:ascii="Times New Roman" w:hAnsi="Times New Roman" w:cs="Times New Roman"/>
                <w:sz w:val="26"/>
                <w:szCs w:val="26"/>
              </w:rPr>
              <w:t> trả lời các caau hỏi:</w:t>
            </w:r>
          </w:p>
          <w:p w14:paraId="43D36D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thái NST ở kì trung gian</w:t>
            </w:r>
          </w:p>
          <w:p w14:paraId="210DBB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Cuối kì trung gian NST có đặc điểm gì</w:t>
            </w:r>
          </w:p>
          <w:p w14:paraId="26ECEE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nêu được :</w:t>
            </w:r>
          </w:p>
          <w:p w14:paraId="6A7F7B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dạng sợi mảnh</w:t>
            </w:r>
          </w:p>
          <w:p w14:paraId="37C05A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w:t>
            </w:r>
          </w:p>
          <w:p w14:paraId="695CD2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(trang 28) quan sát các hình ở bảng 9.2 </w:t>
            </w:r>
            <w:r w:rsidRPr="0039672B">
              <w:rPr>
                <w:rFonts w:ascii="Times New Roman" w:hAnsi="Times New Roman" w:cs="Times New Roman"/>
                <w:sz w:val="26"/>
                <w:szCs w:val="26"/>
              </w:rPr>
              <w:t> thảo luận: điền nội dung thích hợp vào bảng 9.2</w:t>
            </w:r>
          </w:p>
          <w:p w14:paraId="290BA3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thống nhất trong nhóm, ghi lại những diễn biến cơ bản của NST ở các kì</w:t>
            </w:r>
          </w:p>
          <w:p w14:paraId="3E8284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-Đại diện các nhóm phát biểu, các nhóm khác bổ sung.</w:t>
            </w:r>
          </w:p>
          <w:p w14:paraId="3027A9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nhóm sửa chữa sai sót nếu có)</w:t>
            </w:r>
          </w:p>
          <w:p w14:paraId="7C92DBA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 qua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29014C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 Biến đổi hình thái NST trong chu kì tế bào</w:t>
            </w:r>
          </w:p>
          <w:p w14:paraId="31D2DD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 Biến đổi hình thái NST trong chu kì tế bào</w:t>
            </w:r>
          </w:p>
          <w:p w14:paraId="0175B7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(12ph)</w:t>
            </w:r>
          </w:p>
          <w:p w14:paraId="1C0A83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w:t>
            </w:r>
          </w:p>
          <w:p w14:paraId="5A5CDF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trung gian: TB lớn lên và có nhân đôi NST</w:t>
            </w:r>
          </w:p>
          <w:p w14:paraId="38052F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có sự phân chia NST và chất TB tạo ra 2 TB mới.</w:t>
            </w:r>
          </w:p>
          <w:p w14:paraId="39F7C2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Mức độ đóng duỗi xoắn của NST diễn ra qua các kì của chu kì TB</w:t>
            </w:r>
          </w:p>
          <w:p w14:paraId="70DF4B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sợi (duỗi xoắn) ở kì trung gian</w:t>
            </w:r>
          </w:p>
          <w:p w14:paraId="4166DD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đặc trưng (đóng xoắn cực đại) ở kì giữa</w:t>
            </w:r>
          </w:p>
          <w:p w14:paraId="225027CD" w14:textId="77777777" w:rsidR="006D298E" w:rsidRPr="0039672B" w:rsidRDefault="006D298E" w:rsidP="00AF43C2">
            <w:pPr>
              <w:pStyle w:val="NoSpacing"/>
              <w:rPr>
                <w:rFonts w:ascii="Times New Roman" w:hAnsi="Times New Roman" w:cs="Times New Roman"/>
                <w:sz w:val="26"/>
                <w:szCs w:val="26"/>
              </w:rPr>
            </w:pPr>
          </w:p>
          <w:p w14:paraId="7813A88E" w14:textId="77777777" w:rsidR="006D298E" w:rsidRPr="0039672B" w:rsidRDefault="006D298E" w:rsidP="00AF43C2">
            <w:pPr>
              <w:pStyle w:val="NoSpacing"/>
              <w:rPr>
                <w:rFonts w:ascii="Times New Roman" w:hAnsi="Times New Roman" w:cs="Times New Roman"/>
                <w:sz w:val="26"/>
                <w:szCs w:val="26"/>
              </w:rPr>
            </w:pPr>
          </w:p>
          <w:p w14:paraId="25363B8F" w14:textId="77777777" w:rsidR="006D298E" w:rsidRPr="0039672B" w:rsidRDefault="006D298E" w:rsidP="00AF43C2">
            <w:pPr>
              <w:pStyle w:val="NoSpacing"/>
              <w:rPr>
                <w:rFonts w:ascii="Times New Roman" w:hAnsi="Times New Roman" w:cs="Times New Roman"/>
                <w:sz w:val="26"/>
                <w:szCs w:val="26"/>
              </w:rPr>
            </w:pPr>
          </w:p>
          <w:p w14:paraId="2C97AD0D" w14:textId="77777777" w:rsidR="006D298E" w:rsidRPr="0039672B" w:rsidRDefault="006D298E" w:rsidP="00AF43C2">
            <w:pPr>
              <w:pStyle w:val="NoSpacing"/>
              <w:rPr>
                <w:rFonts w:ascii="Times New Roman" w:hAnsi="Times New Roman" w:cs="Times New Roman"/>
                <w:sz w:val="26"/>
                <w:szCs w:val="26"/>
              </w:rPr>
            </w:pPr>
          </w:p>
          <w:p w14:paraId="51D685DE" w14:textId="77777777" w:rsidR="006D298E" w:rsidRPr="0039672B" w:rsidRDefault="006D298E" w:rsidP="00AF43C2">
            <w:pPr>
              <w:pStyle w:val="NoSpacing"/>
              <w:rPr>
                <w:rFonts w:ascii="Times New Roman" w:hAnsi="Times New Roman" w:cs="Times New Roman"/>
                <w:sz w:val="26"/>
                <w:szCs w:val="26"/>
              </w:rPr>
            </w:pPr>
          </w:p>
          <w:p w14:paraId="2DDA6DB1" w14:textId="77777777" w:rsidR="006D298E" w:rsidRPr="0039672B" w:rsidRDefault="006D298E" w:rsidP="00AF43C2">
            <w:pPr>
              <w:pStyle w:val="NoSpacing"/>
              <w:rPr>
                <w:rFonts w:ascii="Times New Roman" w:hAnsi="Times New Roman" w:cs="Times New Roman"/>
                <w:sz w:val="26"/>
                <w:szCs w:val="26"/>
              </w:rPr>
            </w:pPr>
          </w:p>
          <w:p w14:paraId="2FAEE330" w14:textId="77777777" w:rsidR="006D298E" w:rsidRPr="0039672B" w:rsidRDefault="006D298E" w:rsidP="00AF43C2">
            <w:pPr>
              <w:pStyle w:val="NoSpacing"/>
              <w:rPr>
                <w:rFonts w:ascii="Times New Roman" w:hAnsi="Times New Roman" w:cs="Times New Roman"/>
                <w:sz w:val="26"/>
                <w:szCs w:val="26"/>
              </w:rPr>
            </w:pPr>
          </w:p>
          <w:p w14:paraId="634E71A4" w14:textId="77777777" w:rsidR="006D298E" w:rsidRPr="0039672B" w:rsidRDefault="006D298E" w:rsidP="00AF43C2">
            <w:pPr>
              <w:pStyle w:val="NoSpacing"/>
              <w:rPr>
                <w:rFonts w:ascii="Times New Roman" w:hAnsi="Times New Roman" w:cs="Times New Roman"/>
                <w:sz w:val="26"/>
                <w:szCs w:val="26"/>
              </w:rPr>
            </w:pPr>
          </w:p>
          <w:p w14:paraId="536A8C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Những biến đổi cơ bản của NST trong quá trình nguyên phân (15ph )</w:t>
            </w:r>
          </w:p>
          <w:p w14:paraId="39906D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Kì trung gian:</w:t>
            </w:r>
          </w:p>
          <w:p w14:paraId="74D4B1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dài mảnh, duỗi xoắn</w:t>
            </w:r>
          </w:p>
          <w:p w14:paraId="1EBC77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 thành NST kép</w:t>
            </w:r>
          </w:p>
          <w:p w14:paraId="3F4AAF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-Trung tử nhân đôi thành 2 trung tử</w:t>
            </w:r>
          </w:p>
          <w:p w14:paraId="2F3EAEC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iCs/>
                <w:sz w:val="26"/>
                <w:szCs w:val="26"/>
              </w:rPr>
              <w:t>2) Nguyên phân:</w:t>
            </w:r>
          </w:p>
        </w:tc>
      </w:tr>
      <w:tr w:rsidR="006D298E" w:rsidRPr="0039672B" w14:paraId="7C9F4799" w14:textId="77777777">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053"/>
              <w:gridCol w:w="8248"/>
            </w:tblGrid>
            <w:tr w:rsidR="006D298E" w:rsidRPr="0039672B" w14:paraId="02873281" w14:textId="77777777">
              <w:tc>
                <w:tcPr>
                  <w:tcW w:w="1057" w:type="dxa"/>
                  <w:tcBorders>
                    <w:top w:val="single" w:sz="4" w:space="0" w:color="000000"/>
                    <w:left w:val="single" w:sz="4" w:space="0" w:color="000000"/>
                    <w:bottom w:val="single" w:sz="4" w:space="0" w:color="000000"/>
                  </w:tcBorders>
                  <w:shd w:val="clear" w:color="auto" w:fill="auto"/>
                </w:tcPr>
                <w:p w14:paraId="66C2A42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Các kì</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14:paraId="54209F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Những diễn biến cơ bản của NST</w:t>
                  </w:r>
                </w:p>
              </w:tc>
            </w:tr>
            <w:tr w:rsidR="006D298E" w:rsidRPr="0039672B" w14:paraId="18CFB7D2" w14:textId="77777777">
              <w:tc>
                <w:tcPr>
                  <w:tcW w:w="1057" w:type="dxa"/>
                  <w:tcBorders>
                    <w:top w:val="single" w:sz="4" w:space="0" w:color="000000"/>
                    <w:left w:val="single" w:sz="4" w:space="0" w:color="000000"/>
                    <w:bottom w:val="single" w:sz="4" w:space="0" w:color="000000"/>
                  </w:tcBorders>
                  <w:shd w:val="clear" w:color="auto" w:fill="auto"/>
                </w:tcPr>
                <w:p w14:paraId="17A938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14:paraId="51E2FA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bắt đầu đóng xoắn và co ngắn nên có hình thái rõ rệt</w:t>
                  </w:r>
                </w:p>
                <w:p w14:paraId="0BC17C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dính vào các sợi tơ của thoi phân bào ở tâm động</w:t>
                  </w:r>
                </w:p>
              </w:tc>
            </w:tr>
            <w:tr w:rsidR="006D298E" w:rsidRPr="0039672B" w14:paraId="63654D89" w14:textId="77777777">
              <w:tc>
                <w:tcPr>
                  <w:tcW w:w="1057" w:type="dxa"/>
                  <w:tcBorders>
                    <w:top w:val="single" w:sz="4" w:space="0" w:color="000000"/>
                    <w:left w:val="single" w:sz="4" w:space="0" w:color="000000"/>
                    <w:bottom w:val="single" w:sz="4" w:space="0" w:color="000000"/>
                  </w:tcBorders>
                  <w:shd w:val="clear" w:color="auto" w:fill="auto"/>
                </w:tcPr>
                <w:p w14:paraId="73CBB2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14:paraId="68928A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đóng xoắn cực đại</w:t>
                  </w:r>
                </w:p>
                <w:p w14:paraId="58D0F5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xếp thành một hàng ở mặt phẳng xích đạo của thoi phân bào</w:t>
                  </w:r>
                </w:p>
              </w:tc>
            </w:tr>
            <w:tr w:rsidR="006D298E" w:rsidRPr="0039672B" w14:paraId="3E8DC150" w14:textId="77777777">
              <w:tc>
                <w:tcPr>
                  <w:tcW w:w="1057" w:type="dxa"/>
                  <w:tcBorders>
                    <w:top w:val="single" w:sz="4" w:space="0" w:color="000000"/>
                    <w:left w:val="single" w:sz="4" w:space="0" w:color="000000"/>
                    <w:bottom w:val="single" w:sz="4" w:space="0" w:color="000000"/>
                  </w:tcBorders>
                  <w:shd w:val="clear" w:color="auto" w:fill="auto"/>
                </w:tcPr>
                <w:p w14:paraId="405C7E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14:paraId="376526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của TB</w:t>
                  </w:r>
                </w:p>
              </w:tc>
            </w:tr>
            <w:tr w:rsidR="006D298E" w:rsidRPr="0039672B" w14:paraId="1592CEE5" w14:textId="77777777">
              <w:tc>
                <w:tcPr>
                  <w:tcW w:w="1057" w:type="dxa"/>
                  <w:tcBorders>
                    <w:top w:val="single" w:sz="4" w:space="0" w:color="000000"/>
                    <w:left w:val="single" w:sz="4" w:space="0" w:color="000000"/>
                    <w:bottom w:val="single" w:sz="4" w:space="0" w:color="000000"/>
                  </w:tcBorders>
                  <w:shd w:val="clear" w:color="auto" w:fill="auto"/>
                </w:tcPr>
                <w:p w14:paraId="5F3E01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14:paraId="68BF7F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NST đơn dãn xoắn ra, ở dạng sợi mảnh dần thành nhiễm sắc chất </w:t>
                  </w:r>
                </w:p>
              </w:tc>
            </w:tr>
          </w:tbl>
          <w:p w14:paraId="3C17EB01"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6310BA61" w14:textId="77777777">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14:paraId="058AA8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nhấn mạnh:</w:t>
            </w:r>
          </w:p>
          <w:p w14:paraId="336765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kì sau có sự phân chia tế bào chất và các bào quan</w:t>
            </w:r>
          </w:p>
          <w:p w14:paraId="20A2E7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Kì cuối có sự hình thành màng nhân khác nhau giữa TB động vật và thực vật </w:t>
            </w:r>
          </w:p>
          <w:p w14:paraId="249C5C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kết quả của quá trình phân bào</w:t>
            </w:r>
          </w:p>
          <w:p w14:paraId="1DA144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thông tin</w:t>
            </w:r>
          </w:p>
          <w:p w14:paraId="4ED9FB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 Tạo ra 2 TB con</w:t>
            </w:r>
          </w:p>
          <w:p w14:paraId="1B8084C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i/>
                <w:sz w:val="26"/>
                <w:szCs w:val="26"/>
              </w:rPr>
              <w:t>Ý nghĩa của nguyên phân</w:t>
            </w:r>
          </w:p>
          <w:p w14:paraId="2C7381F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 xml:space="preserve"> Nêu được ý nghĩa của nguyên phân</w:t>
            </w:r>
          </w:p>
          <w:p w14:paraId="664DC4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cho HS thảo luận nêu được :</w:t>
            </w:r>
          </w:p>
          <w:p w14:paraId="506E14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đâu mà số NST của TB con giống mẹ</w:t>
            </w:r>
          </w:p>
          <w:p w14:paraId="2A032F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nguyên phân số lượng TB tăng mà bộ NST không đổi </w:t>
            </w:r>
            <w:r w:rsidRPr="0039672B">
              <w:rPr>
                <w:rFonts w:ascii="Times New Roman" w:hAnsi="Times New Roman" w:cs="Times New Roman"/>
                <w:sz w:val="26"/>
                <w:szCs w:val="26"/>
              </w:rPr>
              <w:t> điều đó có ý nghĩa gì</w:t>
            </w:r>
          </w:p>
          <w:p w14:paraId="573E5A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nêu được:</w:t>
            </w:r>
          </w:p>
          <w:p w14:paraId="0E26E4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NST nhân đôi một lần và chia đôi một lần</w:t>
            </w:r>
          </w:p>
          <w:p w14:paraId="05189D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bộ NST của mỗi loài được ổn định.</w:t>
            </w:r>
          </w:p>
          <w:p w14:paraId="1C4FB4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nêu ý nghĩa thực tiễn trong giâm, chiết, ghép …</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14:paraId="38C9AC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từ một TB ban đầu tạo ra 2 TB con có bộ NST giống nhau và giống TB mẹ</w:t>
            </w:r>
          </w:p>
          <w:p w14:paraId="2BEA16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nguyên phân (8ph)</w:t>
            </w:r>
          </w:p>
          <w:p w14:paraId="4E6127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là hình thức sinh sản của TB và sự lớn lên của cơ thể</w:t>
            </w:r>
          </w:p>
          <w:p w14:paraId="002D40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di trì sự ổn định bộ NST đặc trưng của loài các thế hệ TB.</w:t>
            </w:r>
          </w:p>
        </w:tc>
      </w:tr>
    </w:tbl>
    <w:p w14:paraId="13CAFE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6D90302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F94591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w:t>
      </w:r>
    </w:p>
    <w:p w14:paraId="092A397F"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Nguyên phân là gì?</w:t>
      </w:r>
    </w:p>
    <w:p w14:paraId="33EC7FD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Là phương thức sinh sản của tế bào và sự lớn lên của cơ thể, đồng thời duy trì ổn định bộ NST đặc trưng của những loài sinh sản vô tính.   </w:t>
      </w:r>
    </w:p>
    <w:p w14:paraId="12F08E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(3) </w:t>
      </w:r>
      <w:r w:rsidRPr="0039672B">
        <w:rPr>
          <w:rFonts w:ascii="Times New Roman" w:hAnsi="Times New Roman" w:cs="Times New Roman"/>
          <w:sz w:val="26"/>
          <w:szCs w:val="26"/>
        </w:rPr>
        <w:t>Khoanh tròn vào các chữ cái ở đầu câu trả lời đúng</w:t>
      </w:r>
    </w:p>
    <w:p w14:paraId="3195D8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tự nhân đôi của NST diễn ra ở kì nào của chu kì tế bào:</w:t>
      </w:r>
    </w:p>
    <w:p w14:paraId="5CB0AF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a) Kì trung gian</w:t>
      </w:r>
      <w:r w:rsidRPr="0039672B">
        <w:rPr>
          <w:rFonts w:ascii="Times New Roman" w:hAnsi="Times New Roman" w:cs="Times New Roman"/>
          <w:sz w:val="26"/>
          <w:szCs w:val="26"/>
        </w:rPr>
        <w:t xml:space="preserve">                                b) Kì đầu</w:t>
      </w:r>
    </w:p>
    <w:p w14:paraId="015631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Kì giữa                                          d) Kì sau                          e) Kì cuối</w:t>
      </w:r>
    </w:p>
    <w:p w14:paraId="62C090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Ý nghĩa cơ bản của quá trình nguyên phân là:</w:t>
      </w:r>
    </w:p>
    <w:p w14:paraId="106EF6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Sự chia đều chất nhân của TB mẹ cho 2 TB con</w:t>
      </w:r>
    </w:p>
    <w:p w14:paraId="0C04082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 Sự sao chép nguyên vẹn bộ NST của TB mẹ cho 2 TB con</w:t>
      </w:r>
    </w:p>
    <w:p w14:paraId="11B914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Sự phân li đồng đều của các crômatít về 2 TB con</w:t>
      </w:r>
    </w:p>
    <w:p w14:paraId="044DF7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Sự phân chia đồng đều TB chất của TB mẹ cho 2 TB con</w:t>
      </w:r>
    </w:p>
    <w:p w14:paraId="3E0E05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Ở ruồi giấm có bộ NST 2n = 8. Một tế bào của ruồi giấm đang ở kì sau của nguyên phân, số NST trong tế bào đó bằng bao nhiêu trong các trường hợp sau đây?</w:t>
      </w:r>
    </w:p>
    <w:p w14:paraId="3AF5E3E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 4                                b)8                        </w:t>
      </w:r>
      <w:r w:rsidRPr="0039672B">
        <w:rPr>
          <w:rFonts w:ascii="Times New Roman" w:hAnsi="Times New Roman" w:cs="Times New Roman"/>
          <w:b/>
          <w:sz w:val="26"/>
          <w:szCs w:val="26"/>
        </w:rPr>
        <w:t>c) 16</w:t>
      </w:r>
      <w:r w:rsidRPr="0039672B">
        <w:rPr>
          <w:rFonts w:ascii="Times New Roman" w:hAnsi="Times New Roman" w:cs="Times New Roman"/>
          <w:sz w:val="26"/>
          <w:szCs w:val="26"/>
        </w:rPr>
        <w:t xml:space="preserve">                        d)32</w:t>
      </w:r>
    </w:p>
    <w:p w14:paraId="0634FE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3A02BFC4"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16839EE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2735EC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2F06E85B"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1. Xác định số lượng NST , tâm động, cromatit có trong một tế bào ở mỗi kì của nguyên phân:</w:t>
      </w:r>
    </w:p>
    <w:p w14:paraId="370CC7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14:paraId="004F18B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XĐ số lượng NST , cromatit, tâm động.</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14:paraId="576C69B7" w14:textId="77777777">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36D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6841BB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3CB718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574112B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76773D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14:paraId="588A9DC2"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752072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14:paraId="78CA6E8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090068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14:paraId="6FAFF6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14:paraId="4C9704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14:paraId="4F4E8499"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58D2F0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giữa</w:t>
            </w:r>
          </w:p>
        </w:tc>
        <w:tc>
          <w:tcPr>
            <w:tcW w:w="1914" w:type="dxa"/>
            <w:tcBorders>
              <w:top w:val="nil"/>
              <w:left w:val="nil"/>
              <w:bottom w:val="single" w:sz="4" w:space="0" w:color="auto"/>
              <w:right w:val="single" w:sz="4" w:space="0" w:color="auto"/>
            </w:tcBorders>
            <w:shd w:val="clear" w:color="auto" w:fill="auto"/>
            <w:noWrap/>
            <w:vAlign w:val="bottom"/>
          </w:tcPr>
          <w:p w14:paraId="2F539F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36086C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14:paraId="7C24B0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14:paraId="268820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14:paraId="159B907A"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1241C2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14:paraId="7FC584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 2n=4n</w:t>
            </w:r>
          </w:p>
        </w:tc>
        <w:tc>
          <w:tcPr>
            <w:tcW w:w="1914" w:type="dxa"/>
            <w:tcBorders>
              <w:top w:val="nil"/>
              <w:left w:val="nil"/>
              <w:bottom w:val="single" w:sz="4" w:space="0" w:color="auto"/>
              <w:right w:val="single" w:sz="4" w:space="0" w:color="auto"/>
            </w:tcBorders>
            <w:shd w:val="clear" w:color="auto" w:fill="auto"/>
            <w:noWrap/>
            <w:vAlign w:val="bottom"/>
          </w:tcPr>
          <w:p w14:paraId="576B14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4206C7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191354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r>
      <w:tr w:rsidR="006D298E" w:rsidRPr="0039672B" w14:paraId="4407D5D5"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0C0263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14:paraId="52BD59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14:paraId="451672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0944A7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14:paraId="29E151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bl>
    <w:p w14:paraId="7BA320BF"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2.Tính số tế bào con tạo ra sau nguyên phân:</w:t>
      </w:r>
    </w:p>
    <w:p w14:paraId="3C2C2D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một tế bào ban đầu qua k lần nguyên phân liên tiếp tạo ra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tế bào con.</w:t>
      </w:r>
    </w:p>
    <w:p w14:paraId="05D8B4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a tế bào nguyên phân liên tiếp k lần thì số tế bào con tạo thành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14:paraId="65A0BB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môi trường cung cấp cho a tế bào nguyên phân k lần là: a.2n(2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 1).</w:t>
      </w:r>
    </w:p>
    <w:p w14:paraId="62500A5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14:paraId="33AAB2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14:paraId="369D4FC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1: Trong các tế bào sinh dưỡng, các NST luôn tồn tại: </w:t>
      </w:r>
    </w:p>
    <w:p w14:paraId="4C0B8B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a,Thành từng cặp tương đồng                            b,Thành từng chiếc riêng rẽ</w:t>
      </w:r>
    </w:p>
    <w:p w14:paraId="71F4468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c,Luôn co ngắn                                                 d,Luôn ở dạng sợi mảnh</w:t>
      </w:r>
    </w:p>
    <w:p w14:paraId="43439C3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2: Cặp NST tương đồng gồm 2 chiếc NST </w:t>
      </w:r>
    </w:p>
    <w:p w14:paraId="13CDA4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a.Giống nhau về hình dạng, kích thước. Một chiếc tồn tại trong tế bào sinh dưỡng, còn chiếc kia nằm trong tế bào sinh dục.</w:t>
      </w:r>
    </w:p>
    <w:p w14:paraId="53251D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Có kích thước bằng nhau, một chiếc hình que, chiếc còn lại hình móc.</w:t>
      </w:r>
    </w:p>
    <w:p w14:paraId="51E997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Có hình dạng tương tự nhau, chiếc có nguồn gốc từ bố lớn hơn chiếc còn lại có nguồn gốc từ mẹ.</w:t>
      </w:r>
    </w:p>
    <w:p w14:paraId="0959BE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hình dạng và kích thước tương tự nhau, một chiếc có nguồn gốc từ bố, chiếc còn lại có nguồn gốc từ mẹ.</w:t>
      </w:r>
    </w:p>
    <w:p w14:paraId="52E228A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3: Bộ NST lưỡng bội ở các loài sinh vật đặc trưng bởi:</w:t>
      </w:r>
    </w:p>
    <w:p w14:paraId="493E7A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Hình dạng, kích thước NST, còn số lượng NST thay đổi tùy từng giai đoạn phát triển của cá thể.</w:t>
      </w:r>
    </w:p>
    <w:p w14:paraId="7CDF96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Hình dạng, kích thước NST, còn số lượng NST thì giống nhau ở các loài sinh vật.</w:t>
      </w:r>
    </w:p>
    <w:p w14:paraId="289DC9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Hình dạng, kích thước, số lượng NST. </w:t>
      </w:r>
    </w:p>
    <w:p w14:paraId="483E75C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Số lượng, kích thước NST, còn hình dạng  NST thay đổi theo môi trường</w:t>
      </w:r>
    </w:p>
    <w:p w14:paraId="1F39A28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4. Bộ NST chứa các cặp NST tương đồng  được kí hiệu là:</w:t>
      </w:r>
    </w:p>
    <w:p w14:paraId="011D98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                               b.n                      c.2n                          d.4n</w:t>
      </w:r>
    </w:p>
    <w:p w14:paraId="676B413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5: Bộ NST chứa trong các tế bào con tạo thành sau nguyên phân bình thường của tế bào lưỡng bội 2n là: </w:t>
      </w:r>
    </w:p>
    <w:p w14:paraId="18B29B0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                                b. 2n                       c.4n                         d.3n       </w:t>
      </w:r>
    </w:p>
    <w:p w14:paraId="16F12C2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6: Cơ thể sinh vật đa bào lớn lên nhờ quá trình </w:t>
      </w:r>
    </w:p>
    <w:p w14:paraId="3D370C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a.Nguyên phân          b. Giảm phân           c. Thụ tinh    d. Sinh sản</w:t>
      </w:r>
    </w:p>
    <w:p w14:paraId="03D78BE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7: NST chuyển từ trạng thái đơn sang trạng thái NST kép nhờ hoạt động.</w:t>
      </w:r>
    </w:p>
    <w:p w14:paraId="7F1DC8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14:paraId="34AA2B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b.Xếp thành 2 hàng trên mặt phẳng xích đạo của thoi phân bào ở kì giữa của giảm phân 2.</w:t>
      </w:r>
    </w:p>
    <w:p w14:paraId="7F52280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c.Nhân đôi ở kì trung gian của chu kì tế bào.</w:t>
      </w:r>
    </w:p>
    <w:p w14:paraId="0DD59BE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d.Phân li NST về hai cực của tế bào ở kì sau của nguyên phân.</w:t>
      </w:r>
    </w:p>
    <w:p w14:paraId="56CB02B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8: Bộ NST lưỡng bội ở ngô là 2n = 20. Số NST kép có trong một tế bào ngô đang ở kì đầu của quá trình nguyên phân là: </w:t>
      </w:r>
    </w:p>
    <w:p w14:paraId="45336A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a.10                           b.20                          c.40                       d.80 </w:t>
      </w:r>
    </w:p>
    <w:p w14:paraId="6090BDB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9: Một tế bào sinh dưỡng nguyên phân liên tiếp 3 lần, số tế bào con tạo thành là:</w:t>
      </w:r>
    </w:p>
    <w:p w14:paraId="2BCB4F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 4                             c.8                         d.16   </w:t>
      </w:r>
    </w:p>
    <w:p w14:paraId="31B9A84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10: Có 2 tế bào sinh dục sơ khai, nguyên phân liên tiếp một số lần như nhau đã tạo ra được tất cả 32 tế bào con. Số lần nguyên phân của các tế bào này là:</w:t>
      </w:r>
    </w:p>
    <w:p w14:paraId="3A7983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b.4                       c.1                          d.5     </w:t>
      </w:r>
    </w:p>
    <w:p w14:paraId="62C08CC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11: Một tế bào của lúa nước (2n=24) nguyên phân liên tiếp 2 lần , số NST mà môi trường cung cấp cho quá trình trên là: </w:t>
      </w:r>
    </w:p>
    <w:p w14:paraId="0FE4BBC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24                              b. 12                              c.48                    d. 72   </w:t>
      </w:r>
    </w:p>
    <w:p w14:paraId="550592B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12: Bộ NST lưỡng bội của lợn là 2n=38, số cromatit có trong 1 tế bào ở kì giữa của nguyên phân là:</w:t>
      </w:r>
    </w:p>
    <w:p w14:paraId="51D98D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a.38                                b. 19                         c.76                      d.0     </w:t>
      </w:r>
    </w:p>
    <w:p w14:paraId="221F1B5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13: Nguyên phân xảy ra ở loại tế bào nào sau đây:</w:t>
      </w:r>
    </w:p>
    <w:p w14:paraId="1E67F1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Tế bào trứng chưa thụ tinh       b.Tế bào sinh dục chín              c.Tế bào tinh trùng</w:t>
      </w:r>
    </w:p>
    <w:p w14:paraId="149D3E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d.Tế bào sinh dưỡng và tế bào sinh dục sơ khai(chưa chín)      </w:t>
      </w:r>
    </w:p>
    <w:p w14:paraId="6F780E5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14: NST duỗi xoắn hoàn toàn ở kì nào của nguyên phân:</w:t>
      </w:r>
    </w:p>
    <w:p w14:paraId="6BCBCC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a.Kì đầu       b. Kì giữa        c. Kì sau          d.Kì cuối            </w:t>
      </w:r>
      <w:r w:rsidRPr="0039672B">
        <w:rPr>
          <w:rFonts w:ascii="Times New Roman" w:hAnsi="Times New Roman" w:cs="Times New Roman"/>
          <w:b/>
          <w:sz w:val="26"/>
          <w:szCs w:val="26"/>
        </w:rPr>
        <w:t>e. Kì trung gian</w:t>
      </w:r>
    </w:p>
    <w:p w14:paraId="04802F3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15: Bộ NST ở người 2n=46 . Hãy xác định số NST đơn, số NST kép, số cromatit, số tâm động qua các kì của nguyên phân. Hoàn thành bảng sau:</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14:paraId="01D809D2" w14:textId="77777777">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FB8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3E8090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653FA8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56234D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14:paraId="2351528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14:paraId="145FB312"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57FD6B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14:paraId="301869A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339AC1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52F2B9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44D402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14:paraId="61FEDBD6"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366587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giữa</w:t>
            </w:r>
          </w:p>
        </w:tc>
        <w:tc>
          <w:tcPr>
            <w:tcW w:w="1914" w:type="dxa"/>
            <w:tcBorders>
              <w:top w:val="nil"/>
              <w:left w:val="nil"/>
              <w:bottom w:val="single" w:sz="4" w:space="0" w:color="auto"/>
              <w:right w:val="single" w:sz="4" w:space="0" w:color="auto"/>
            </w:tcBorders>
            <w:shd w:val="clear" w:color="auto" w:fill="auto"/>
            <w:noWrap/>
            <w:vAlign w:val="bottom"/>
          </w:tcPr>
          <w:p w14:paraId="6FFF36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2CED74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2CA8D3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63CA46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14:paraId="3BFB8840"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094483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14:paraId="2486C7A3" w14:textId="77777777" w:rsidR="006D298E" w:rsidRPr="0039672B" w:rsidRDefault="006D298E" w:rsidP="00AF43C2">
            <w:pPr>
              <w:pStyle w:val="NoSpacing"/>
              <w:rPr>
                <w:rFonts w:ascii="Times New Roman" w:hAnsi="Times New Roman" w:cs="Times New Roman"/>
                <w:sz w:val="26"/>
                <w:szCs w:val="26"/>
              </w:rPr>
            </w:pPr>
          </w:p>
        </w:tc>
        <w:tc>
          <w:tcPr>
            <w:tcW w:w="1914" w:type="dxa"/>
            <w:tcBorders>
              <w:top w:val="nil"/>
              <w:left w:val="nil"/>
              <w:bottom w:val="single" w:sz="4" w:space="0" w:color="auto"/>
              <w:right w:val="single" w:sz="4" w:space="0" w:color="auto"/>
            </w:tcBorders>
            <w:shd w:val="clear" w:color="auto" w:fill="auto"/>
            <w:noWrap/>
            <w:vAlign w:val="bottom"/>
          </w:tcPr>
          <w:p w14:paraId="61A581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255A31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10377E78"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59A3E8C" w14:textId="77777777">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14:paraId="3BA6E4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14:paraId="0C89A6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17B2C8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40D07E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14:paraId="199F76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bl>
    <w:p w14:paraId="595E423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16: Ở đậu Hà Lan, có 2n=14, một tế bào 2n của đậu Hà Lan nguyên phân 3 lần thì được kết quả nào trong những trường hợp sau đây?</w:t>
      </w:r>
    </w:p>
    <w:p w14:paraId="101E60F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a.8 tế bào đơn bội (n)                       </w:t>
      </w:r>
      <w:r w:rsidRPr="0039672B">
        <w:rPr>
          <w:rFonts w:ascii="Times New Roman" w:hAnsi="Times New Roman" w:cs="Times New Roman"/>
          <w:b/>
          <w:sz w:val="26"/>
          <w:szCs w:val="26"/>
        </w:rPr>
        <w:t>b.8 tế bào lưỡng bội (2n)</w:t>
      </w:r>
    </w:p>
    <w:p w14:paraId="787BA8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c.16 tế bào đơn bội (n)                     d.6 tế bào lưỡng bội(2n) </w:t>
      </w:r>
    </w:p>
    <w:p w14:paraId="3AEF66CB"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0D47464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và trả lời câu hỏi  2,3,4,5 SGK, câu1 giảm tải</w:t>
      </w:r>
    </w:p>
    <w:p w14:paraId="025ECA3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Kẻ bảng 10 vào vở bài tập </w:t>
      </w:r>
    </w:p>
    <w:p w14:paraId="097F4B1D" w14:textId="77777777"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Soạn và chuẩn bị trước bài 10: Giảm phân</w:t>
      </w:r>
    </w:p>
    <w:p w14:paraId="73714970"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5C1B3D7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C1215F6" w14:textId="77777777" w:rsidR="00B54710" w:rsidRPr="0039672B" w:rsidRDefault="00B54710" w:rsidP="00AF43C2">
      <w:pPr>
        <w:pStyle w:val="NoSpacing"/>
        <w:rPr>
          <w:rFonts w:ascii="Times New Roman" w:hAnsi="Times New Roman" w:cs="Times New Roman"/>
          <w:sz w:val="26"/>
          <w:szCs w:val="26"/>
        </w:rPr>
      </w:pPr>
    </w:p>
    <w:p w14:paraId="7CE15162" w14:textId="77777777" w:rsidR="00B54710" w:rsidRPr="0039672B" w:rsidRDefault="00B54710" w:rsidP="00AF43C2">
      <w:pPr>
        <w:pStyle w:val="NoSpacing"/>
        <w:rPr>
          <w:rFonts w:ascii="Times New Roman" w:hAnsi="Times New Roman" w:cs="Times New Roman"/>
          <w:sz w:val="26"/>
          <w:szCs w:val="26"/>
        </w:rPr>
      </w:pPr>
    </w:p>
    <w:p w14:paraId="6AFC26B1" w14:textId="77777777" w:rsidR="00B54710" w:rsidRPr="0039672B" w:rsidRDefault="00B54710" w:rsidP="00AF43C2">
      <w:pPr>
        <w:pStyle w:val="NoSpacing"/>
        <w:rPr>
          <w:rFonts w:ascii="Times New Roman" w:hAnsi="Times New Roman" w:cs="Times New Roman"/>
          <w:sz w:val="26"/>
          <w:szCs w:val="26"/>
        </w:rPr>
      </w:pPr>
    </w:p>
    <w:p w14:paraId="66654B82" w14:textId="77777777" w:rsidR="00B54710" w:rsidRPr="0039672B" w:rsidRDefault="00B54710" w:rsidP="00AF43C2">
      <w:pPr>
        <w:pStyle w:val="NoSpacing"/>
        <w:rPr>
          <w:rFonts w:ascii="Times New Roman" w:hAnsi="Times New Roman" w:cs="Times New Roman"/>
          <w:sz w:val="26"/>
          <w:szCs w:val="26"/>
        </w:rPr>
      </w:pPr>
    </w:p>
    <w:p w14:paraId="570EBA21" w14:textId="77777777" w:rsidR="00B54710" w:rsidRPr="0039672B" w:rsidRDefault="00B54710" w:rsidP="00AF43C2">
      <w:pPr>
        <w:pStyle w:val="NoSpacing"/>
        <w:rPr>
          <w:rFonts w:ascii="Times New Roman" w:hAnsi="Times New Roman" w:cs="Times New Roman"/>
          <w:sz w:val="26"/>
          <w:szCs w:val="26"/>
        </w:rPr>
      </w:pPr>
    </w:p>
    <w:p w14:paraId="6B076026" w14:textId="77777777" w:rsidR="00B54710" w:rsidRPr="0039672B" w:rsidRDefault="00B54710" w:rsidP="00AF43C2">
      <w:pPr>
        <w:pStyle w:val="NoSpacing"/>
        <w:rPr>
          <w:rFonts w:ascii="Times New Roman" w:hAnsi="Times New Roman" w:cs="Times New Roman"/>
          <w:sz w:val="26"/>
          <w:szCs w:val="26"/>
        </w:rPr>
      </w:pPr>
    </w:p>
    <w:p w14:paraId="15007BAE" w14:textId="77777777" w:rsidR="00B54710" w:rsidRPr="0039672B" w:rsidRDefault="00B54710" w:rsidP="00AF43C2">
      <w:pPr>
        <w:pStyle w:val="NoSpacing"/>
        <w:rPr>
          <w:rFonts w:ascii="Times New Roman" w:hAnsi="Times New Roman" w:cs="Times New Roman"/>
          <w:sz w:val="26"/>
          <w:szCs w:val="26"/>
        </w:rPr>
      </w:pPr>
    </w:p>
    <w:p w14:paraId="4E958F03" w14:textId="77777777" w:rsidR="00B54710" w:rsidRPr="0039672B" w:rsidRDefault="00B54710" w:rsidP="00AF43C2">
      <w:pPr>
        <w:pStyle w:val="NoSpacing"/>
        <w:rPr>
          <w:rFonts w:ascii="Times New Roman" w:hAnsi="Times New Roman" w:cs="Times New Roman"/>
          <w:sz w:val="26"/>
          <w:szCs w:val="26"/>
        </w:rPr>
      </w:pPr>
    </w:p>
    <w:p w14:paraId="5A9C46E5" w14:textId="77777777" w:rsidR="00B54710" w:rsidRPr="0039672B" w:rsidRDefault="00B54710" w:rsidP="00AF43C2">
      <w:pPr>
        <w:pStyle w:val="NoSpacing"/>
        <w:rPr>
          <w:rFonts w:ascii="Times New Roman" w:hAnsi="Times New Roman" w:cs="Times New Roman"/>
          <w:sz w:val="26"/>
          <w:szCs w:val="26"/>
        </w:rPr>
      </w:pPr>
    </w:p>
    <w:p w14:paraId="3858B31B" w14:textId="77777777" w:rsidR="00B54710" w:rsidRPr="0039672B" w:rsidRDefault="00B54710" w:rsidP="00AF43C2">
      <w:pPr>
        <w:pStyle w:val="NoSpacing"/>
        <w:rPr>
          <w:rFonts w:ascii="Times New Roman" w:hAnsi="Times New Roman" w:cs="Times New Roman"/>
          <w:sz w:val="26"/>
          <w:szCs w:val="26"/>
        </w:rPr>
      </w:pPr>
    </w:p>
    <w:p w14:paraId="3DDBEC93" w14:textId="77777777" w:rsidR="00B54710" w:rsidRPr="0039672B" w:rsidRDefault="00B54710" w:rsidP="00AF43C2">
      <w:pPr>
        <w:pStyle w:val="NoSpacing"/>
        <w:rPr>
          <w:rFonts w:ascii="Times New Roman" w:hAnsi="Times New Roman" w:cs="Times New Roman"/>
          <w:sz w:val="26"/>
          <w:szCs w:val="26"/>
        </w:rPr>
      </w:pPr>
    </w:p>
    <w:p w14:paraId="390F8E1B" w14:textId="77777777" w:rsidR="00B54710" w:rsidRPr="0039672B" w:rsidRDefault="00B54710" w:rsidP="00AF43C2">
      <w:pPr>
        <w:pStyle w:val="NoSpacing"/>
        <w:rPr>
          <w:rFonts w:ascii="Times New Roman" w:hAnsi="Times New Roman" w:cs="Times New Roman"/>
          <w:sz w:val="26"/>
          <w:szCs w:val="26"/>
        </w:rPr>
      </w:pPr>
    </w:p>
    <w:p w14:paraId="24CB7F52" w14:textId="77777777" w:rsidR="00B54710" w:rsidRPr="0039672B" w:rsidRDefault="00B54710" w:rsidP="00AF43C2">
      <w:pPr>
        <w:pStyle w:val="NoSpacing"/>
        <w:rPr>
          <w:rFonts w:ascii="Times New Roman" w:hAnsi="Times New Roman" w:cs="Times New Roman"/>
          <w:sz w:val="26"/>
          <w:szCs w:val="26"/>
        </w:rPr>
      </w:pPr>
    </w:p>
    <w:p w14:paraId="2DE03AA4" w14:textId="77777777" w:rsidR="00B54710" w:rsidRPr="0039672B" w:rsidRDefault="00B54710" w:rsidP="00AF43C2">
      <w:pPr>
        <w:pStyle w:val="NoSpacing"/>
        <w:rPr>
          <w:rFonts w:ascii="Times New Roman" w:hAnsi="Times New Roman" w:cs="Times New Roman"/>
          <w:sz w:val="26"/>
          <w:szCs w:val="26"/>
        </w:rPr>
      </w:pPr>
    </w:p>
    <w:p w14:paraId="0E3674DB" w14:textId="77777777" w:rsidR="00B54710" w:rsidRPr="0039672B" w:rsidRDefault="00B54710" w:rsidP="00AF43C2">
      <w:pPr>
        <w:pStyle w:val="NoSpacing"/>
        <w:rPr>
          <w:rFonts w:ascii="Times New Roman" w:hAnsi="Times New Roman" w:cs="Times New Roman"/>
          <w:sz w:val="26"/>
          <w:szCs w:val="26"/>
        </w:rPr>
      </w:pPr>
    </w:p>
    <w:p w14:paraId="5A2DAFC7" w14:textId="77777777" w:rsidR="00B54710" w:rsidRPr="0039672B" w:rsidRDefault="00B54710" w:rsidP="00AF43C2">
      <w:pPr>
        <w:pStyle w:val="NoSpacing"/>
        <w:rPr>
          <w:rFonts w:ascii="Times New Roman" w:hAnsi="Times New Roman" w:cs="Times New Roman"/>
          <w:sz w:val="26"/>
          <w:szCs w:val="26"/>
        </w:rPr>
      </w:pPr>
    </w:p>
    <w:p w14:paraId="25BD444E" w14:textId="77777777" w:rsidR="00B54710" w:rsidRPr="0039672B" w:rsidRDefault="00B54710" w:rsidP="00AF43C2">
      <w:pPr>
        <w:pStyle w:val="NoSpacing"/>
        <w:rPr>
          <w:rFonts w:ascii="Times New Roman" w:hAnsi="Times New Roman" w:cs="Times New Roman"/>
          <w:sz w:val="26"/>
          <w:szCs w:val="26"/>
        </w:rPr>
      </w:pPr>
    </w:p>
    <w:p w14:paraId="68F22419" w14:textId="77777777" w:rsidR="00B54710" w:rsidRPr="0039672B" w:rsidRDefault="00B54710" w:rsidP="00AF43C2">
      <w:pPr>
        <w:pStyle w:val="NoSpacing"/>
        <w:rPr>
          <w:rFonts w:ascii="Times New Roman" w:hAnsi="Times New Roman" w:cs="Times New Roman"/>
          <w:sz w:val="26"/>
          <w:szCs w:val="26"/>
        </w:rPr>
      </w:pPr>
    </w:p>
    <w:p w14:paraId="2C5FC307" w14:textId="77777777" w:rsidR="00B54710" w:rsidRPr="0039672B" w:rsidRDefault="00B54710" w:rsidP="00AF43C2">
      <w:pPr>
        <w:pStyle w:val="NoSpacing"/>
        <w:rPr>
          <w:rFonts w:ascii="Times New Roman" w:hAnsi="Times New Roman" w:cs="Times New Roman"/>
          <w:sz w:val="26"/>
          <w:szCs w:val="26"/>
        </w:rPr>
      </w:pPr>
    </w:p>
    <w:p w14:paraId="70C9A541" w14:textId="77777777" w:rsidR="00B54710" w:rsidRPr="0039672B" w:rsidRDefault="00B54710" w:rsidP="00AF43C2">
      <w:pPr>
        <w:pStyle w:val="NoSpacing"/>
        <w:rPr>
          <w:rFonts w:ascii="Times New Roman" w:hAnsi="Times New Roman" w:cs="Times New Roman"/>
          <w:sz w:val="26"/>
          <w:szCs w:val="26"/>
        </w:rPr>
      </w:pPr>
    </w:p>
    <w:p w14:paraId="02D593EC" w14:textId="77777777" w:rsidR="00B54710" w:rsidRPr="0039672B" w:rsidRDefault="00B54710" w:rsidP="00AF43C2">
      <w:pPr>
        <w:pStyle w:val="NoSpacing"/>
        <w:rPr>
          <w:rFonts w:ascii="Times New Roman" w:hAnsi="Times New Roman" w:cs="Times New Roman"/>
          <w:sz w:val="26"/>
          <w:szCs w:val="26"/>
        </w:rPr>
      </w:pPr>
    </w:p>
    <w:p w14:paraId="56986806" w14:textId="77777777" w:rsidR="00B54710" w:rsidRPr="0039672B" w:rsidRDefault="00B54710" w:rsidP="00AF43C2">
      <w:pPr>
        <w:pStyle w:val="NoSpacing"/>
        <w:rPr>
          <w:rFonts w:ascii="Times New Roman" w:hAnsi="Times New Roman" w:cs="Times New Roman"/>
          <w:sz w:val="26"/>
          <w:szCs w:val="26"/>
        </w:rPr>
      </w:pPr>
    </w:p>
    <w:p w14:paraId="2FDB9D3A" w14:textId="77777777" w:rsidR="00B54710" w:rsidRPr="0039672B" w:rsidRDefault="00B54710" w:rsidP="00AF43C2">
      <w:pPr>
        <w:pStyle w:val="NoSpacing"/>
        <w:rPr>
          <w:rFonts w:ascii="Times New Roman" w:hAnsi="Times New Roman" w:cs="Times New Roman"/>
          <w:sz w:val="26"/>
          <w:szCs w:val="26"/>
        </w:rPr>
      </w:pPr>
    </w:p>
    <w:p w14:paraId="172B8BE5" w14:textId="77777777" w:rsidR="00B54710" w:rsidRPr="0039672B" w:rsidRDefault="00B54710" w:rsidP="00AF43C2">
      <w:pPr>
        <w:pStyle w:val="NoSpacing"/>
        <w:rPr>
          <w:rFonts w:ascii="Times New Roman" w:hAnsi="Times New Roman" w:cs="Times New Roman"/>
          <w:sz w:val="26"/>
          <w:szCs w:val="26"/>
        </w:rPr>
      </w:pPr>
    </w:p>
    <w:p w14:paraId="7CA29127" w14:textId="77777777" w:rsidR="00B54710" w:rsidRPr="0039672B" w:rsidRDefault="00B54710" w:rsidP="00AF43C2">
      <w:pPr>
        <w:pStyle w:val="NoSpacing"/>
        <w:rPr>
          <w:rFonts w:ascii="Times New Roman" w:hAnsi="Times New Roman" w:cs="Times New Roman"/>
          <w:sz w:val="26"/>
          <w:szCs w:val="26"/>
        </w:rPr>
      </w:pPr>
    </w:p>
    <w:p w14:paraId="03A77185" w14:textId="77777777" w:rsidR="00736F26" w:rsidRPr="0039672B" w:rsidRDefault="00736F26" w:rsidP="00AF43C2">
      <w:pPr>
        <w:pStyle w:val="NoSpacing"/>
        <w:rPr>
          <w:rFonts w:ascii="Times New Roman" w:hAnsi="Times New Roman" w:cs="Times New Roman"/>
          <w:sz w:val="26"/>
          <w:szCs w:val="26"/>
        </w:rPr>
      </w:pPr>
    </w:p>
    <w:p w14:paraId="49BAA19B" w14:textId="77777777" w:rsidR="00736F26" w:rsidRPr="0039672B" w:rsidRDefault="00736F26" w:rsidP="00AF43C2">
      <w:pPr>
        <w:pStyle w:val="NoSpacing"/>
        <w:rPr>
          <w:rFonts w:ascii="Times New Roman" w:hAnsi="Times New Roman" w:cs="Times New Roman"/>
          <w:sz w:val="26"/>
          <w:szCs w:val="26"/>
        </w:rPr>
      </w:pPr>
    </w:p>
    <w:p w14:paraId="17D68A2F" w14:textId="77777777" w:rsidR="00736F26" w:rsidRPr="0039672B" w:rsidRDefault="00736F26" w:rsidP="00AF43C2">
      <w:pPr>
        <w:pStyle w:val="NoSpacing"/>
        <w:rPr>
          <w:rFonts w:ascii="Times New Roman" w:hAnsi="Times New Roman" w:cs="Times New Roman"/>
          <w:sz w:val="26"/>
          <w:szCs w:val="26"/>
        </w:rPr>
      </w:pPr>
    </w:p>
    <w:p w14:paraId="1C7FDC82" w14:textId="77777777" w:rsidR="00736F26" w:rsidRPr="0039672B" w:rsidRDefault="00736F26" w:rsidP="00AF43C2">
      <w:pPr>
        <w:pStyle w:val="NoSpacing"/>
        <w:rPr>
          <w:rFonts w:ascii="Times New Roman" w:hAnsi="Times New Roman" w:cs="Times New Roman"/>
          <w:sz w:val="26"/>
          <w:szCs w:val="26"/>
        </w:rPr>
      </w:pPr>
    </w:p>
    <w:p w14:paraId="703B19E0" w14:textId="77777777" w:rsidR="00736F26" w:rsidRPr="0039672B" w:rsidRDefault="00736F26" w:rsidP="00AF43C2">
      <w:pPr>
        <w:pStyle w:val="NoSpacing"/>
        <w:rPr>
          <w:rFonts w:ascii="Times New Roman" w:hAnsi="Times New Roman" w:cs="Times New Roman"/>
          <w:sz w:val="26"/>
          <w:szCs w:val="26"/>
        </w:rPr>
      </w:pPr>
    </w:p>
    <w:p w14:paraId="265C9E7D" w14:textId="77777777" w:rsidR="00736F26" w:rsidRPr="0039672B" w:rsidRDefault="00736F26" w:rsidP="00AF43C2">
      <w:pPr>
        <w:pStyle w:val="NoSpacing"/>
        <w:rPr>
          <w:rFonts w:ascii="Times New Roman" w:hAnsi="Times New Roman" w:cs="Times New Roman"/>
          <w:sz w:val="26"/>
          <w:szCs w:val="26"/>
        </w:rPr>
      </w:pPr>
    </w:p>
    <w:p w14:paraId="4A38DB7B" w14:textId="77777777" w:rsidR="00736F26" w:rsidRPr="0039672B" w:rsidRDefault="00736F26" w:rsidP="00AF43C2">
      <w:pPr>
        <w:pStyle w:val="NoSpacing"/>
        <w:rPr>
          <w:rFonts w:ascii="Times New Roman" w:hAnsi="Times New Roman" w:cs="Times New Roman"/>
          <w:sz w:val="26"/>
          <w:szCs w:val="26"/>
        </w:rPr>
      </w:pPr>
    </w:p>
    <w:p w14:paraId="0248CEC3" w14:textId="77777777" w:rsidR="00736F26" w:rsidRPr="0039672B" w:rsidRDefault="00736F26" w:rsidP="00AF43C2">
      <w:pPr>
        <w:pStyle w:val="NoSpacing"/>
        <w:rPr>
          <w:rFonts w:ascii="Times New Roman" w:hAnsi="Times New Roman" w:cs="Times New Roman"/>
          <w:sz w:val="26"/>
          <w:szCs w:val="26"/>
        </w:rPr>
      </w:pPr>
    </w:p>
    <w:p w14:paraId="3E30B07C" w14:textId="77777777" w:rsidR="00736F26" w:rsidRPr="0039672B" w:rsidRDefault="00736F26" w:rsidP="00AF43C2">
      <w:pPr>
        <w:pStyle w:val="NoSpacing"/>
        <w:rPr>
          <w:rFonts w:ascii="Times New Roman" w:hAnsi="Times New Roman" w:cs="Times New Roman"/>
          <w:sz w:val="26"/>
          <w:szCs w:val="26"/>
        </w:rPr>
      </w:pPr>
    </w:p>
    <w:p w14:paraId="6CEF4DE1" w14:textId="77777777" w:rsidR="00736F26" w:rsidRPr="0039672B" w:rsidRDefault="00736F26" w:rsidP="00AF43C2">
      <w:pPr>
        <w:pStyle w:val="NoSpacing"/>
        <w:rPr>
          <w:rFonts w:ascii="Times New Roman" w:hAnsi="Times New Roman" w:cs="Times New Roman"/>
          <w:sz w:val="26"/>
          <w:szCs w:val="26"/>
        </w:rPr>
      </w:pPr>
    </w:p>
    <w:p w14:paraId="338B907F" w14:textId="77777777" w:rsidR="00736F26" w:rsidRPr="0039672B" w:rsidRDefault="00736F26" w:rsidP="00AF43C2">
      <w:pPr>
        <w:pStyle w:val="NoSpacing"/>
        <w:rPr>
          <w:rFonts w:ascii="Times New Roman" w:hAnsi="Times New Roman" w:cs="Times New Roman"/>
          <w:sz w:val="26"/>
          <w:szCs w:val="26"/>
        </w:rPr>
      </w:pPr>
    </w:p>
    <w:p w14:paraId="0C333760" w14:textId="77777777" w:rsidR="00B54710" w:rsidRPr="0039672B" w:rsidRDefault="00B54710" w:rsidP="00AF43C2">
      <w:pPr>
        <w:pStyle w:val="NoSpacing"/>
        <w:rPr>
          <w:rFonts w:ascii="Times New Roman" w:hAnsi="Times New Roman" w:cs="Times New Roman"/>
          <w:sz w:val="26"/>
          <w:szCs w:val="26"/>
        </w:rPr>
      </w:pPr>
    </w:p>
    <w:p w14:paraId="23E00C2F"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540244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8BD141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8B8445E"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023A2B8" w14:textId="77777777" w:rsidR="00641ED1" w:rsidRPr="0039672B" w:rsidRDefault="00641ED1" w:rsidP="00AF43C2">
      <w:pPr>
        <w:pStyle w:val="NoSpacing"/>
        <w:rPr>
          <w:rFonts w:ascii="Times New Roman" w:hAnsi="Times New Roman" w:cs="Times New Roman"/>
          <w:sz w:val="26"/>
          <w:szCs w:val="26"/>
        </w:rPr>
      </w:pPr>
    </w:p>
    <w:p w14:paraId="422614C8"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10 :GIẢM PHÂN</w:t>
      </w:r>
    </w:p>
    <w:p w14:paraId="49F80F6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4C72C418" w14:textId="77777777" w:rsid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69D9ADF9" w14:textId="77777777" w:rsidR="006D298E" w:rsidRP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Học sinh trình bày được sự biến đỏi hình thái NST trong chu kì TB</w:t>
      </w:r>
    </w:p>
    <w:p w14:paraId="5EF420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14:paraId="569BD953"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nguyên phân đối với sự sinh sản và sinh trưởng của cơ thể</w:t>
      </w:r>
    </w:p>
    <w:p w14:paraId="33ED387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2E9C1BF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14:paraId="35EA0B21"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hoạt động nhóm</w:t>
      </w:r>
    </w:p>
    <w:p w14:paraId="6EB9CB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14:paraId="68C0D785"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49190A6B"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60B1836F"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150C2DFE"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0F4D15A2"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B43AFB6"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0EB894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9.1; 9.2; 9.3; ( SGK)</w:t>
      </w:r>
    </w:p>
    <w:p w14:paraId="5A1308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14:paraId="272A1B65"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kẻ bảng trước , và đọc bài mới</w:t>
      </w:r>
    </w:p>
    <w:p w14:paraId="1569BEA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14C38853"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C519D76" w14:textId="77777777"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p>
    <w:p w14:paraId="5212926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Trình bày những diễn biến cơ bản của NST qua các kỳ của quá trình NP?</w:t>
      </w:r>
    </w:p>
    <w:p w14:paraId="2D867D43"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1B804E0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243D4DF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5EE4A8C9"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B1:</w:t>
      </w:r>
      <w:r w:rsidRPr="0039672B">
        <w:rPr>
          <w:rFonts w:ascii="Times New Roman" w:hAnsi="Times New Roman" w:cs="Times New Roman"/>
          <w:bCs/>
          <w:sz w:val="26"/>
          <w:szCs w:val="26"/>
        </w:rPr>
        <w:t xml:space="preserve"> Gv yêu cầu hs nêu số lượng NST ở 1 số bộ NST mà em đã học. Sau đó cho biết đó là bộ đơn bội hay lương bội.</w:t>
      </w:r>
    </w:p>
    <w:p w14:paraId="052C1FBC"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-HS: Bộ lưỡng bội.</w:t>
      </w:r>
    </w:p>
    <w:p w14:paraId="08CA145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B2:</w:t>
      </w:r>
      <w:r w:rsidRPr="0039672B">
        <w:rPr>
          <w:rFonts w:ascii="Times New Roman" w:hAnsi="Times New Roman" w:cs="Times New Roman"/>
          <w:bCs/>
          <w:sz w:val="26"/>
          <w:szCs w:val="26"/>
        </w:rPr>
        <w:t xml:space="preserve"> Vậy bộ NST đơn bội được viết ntn? Và bộ đơn bội có ở đâu?</w:t>
      </w:r>
    </w:p>
    <w:p w14:paraId="4B7A1090" w14:textId="77777777"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B3:</w:t>
      </w:r>
      <w:r w:rsidRPr="0039672B">
        <w:rPr>
          <w:rFonts w:ascii="Times New Roman" w:hAnsi="Times New Roman" w:cs="Times New Roman"/>
          <w:bCs/>
          <w:sz w:val="26"/>
          <w:szCs w:val="26"/>
        </w:rPr>
        <w:t xml:space="preserve"> Gv:Ở  tế bào sinh dưỡng có bộ NST lưỡng bội (2n), tế bào sinh dục có bộ NST đơn bội (n). Vậy, tế bào đơn bội được tạo ra như thế nào? Quá trình đó có gì giống và khác so với quá trình NP mà chúng ta vừa được học?</w:t>
      </w:r>
    </w:p>
    <w:p w14:paraId="24DA337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61F42255"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671"/>
        <w:gridCol w:w="2442"/>
      </w:tblGrid>
      <w:tr w:rsidR="006D298E" w:rsidRPr="0039672B" w14:paraId="520A6FD8" w14:textId="77777777">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DD5FE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14:paraId="45831D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20C0A2C7" w14:textId="77777777">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7571A35B"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bCs/>
                <w:i/>
                <w:sz w:val="26"/>
                <w:szCs w:val="26"/>
              </w:rPr>
              <w:t>Những diễn biến cơ bản của NST trong giảm phân</w:t>
            </w:r>
          </w:p>
          <w:p w14:paraId="2394DD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Trình được những diễn biến cơ bản qua các kỳ giảm phân</w:t>
            </w:r>
          </w:p>
          <w:p w14:paraId="211007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kì trung gian ở H 10 </w:t>
            </w:r>
            <w:r w:rsidRPr="0039672B">
              <w:rPr>
                <w:rFonts w:ascii="Times New Roman" w:hAnsi="Times New Roman" w:cs="Times New Roman"/>
                <w:sz w:val="26"/>
                <w:szCs w:val="26"/>
              </w:rPr>
              <w:t> trả lời câu hỏi:</w:t>
            </w:r>
          </w:p>
          <w:p w14:paraId="7F0B1D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trung gian NST có hình thái như thế nào ?</w:t>
            </w:r>
          </w:p>
          <w:p w14:paraId="68684A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w:t>
            </w:r>
            <w:r w:rsidRPr="0039672B">
              <w:rPr>
                <w:rFonts w:ascii="Times New Roman" w:hAnsi="Times New Roman" w:cs="Times New Roman"/>
                <w:sz w:val="26"/>
                <w:szCs w:val="26"/>
              </w:rPr>
              <w:t> nêu được :</w:t>
            </w:r>
          </w:p>
          <w:p w14:paraId="040026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duỗi xoắn</w:t>
            </w:r>
          </w:p>
          <w:p w14:paraId="14CD7B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w:t>
            </w:r>
          </w:p>
          <w:p w14:paraId="2A127D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nhận xét, bổ sung.</w:t>
            </w:r>
          </w:p>
          <w:p w14:paraId="22523E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10 đọc thông tin SGK </w:t>
            </w:r>
            <w:r w:rsidRPr="0039672B">
              <w:rPr>
                <w:rFonts w:ascii="Times New Roman" w:hAnsi="Times New Roman" w:cs="Times New Roman"/>
                <w:sz w:val="26"/>
                <w:szCs w:val="26"/>
              </w:rPr>
              <w:t> hoàn thành bài tập ở bảng 10</w:t>
            </w:r>
          </w:p>
          <w:p w14:paraId="48372B2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xử lí thông tin</w:t>
            </w:r>
          </w:p>
          <w:p w14:paraId="077F2E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nhát ý kiến</w:t>
            </w:r>
          </w:p>
          <w:p w14:paraId="3537A6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kẻ bảng gọi HS lên làm bài</w:t>
            </w:r>
          </w:p>
          <w:p w14:paraId="32F16D3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nhóm hoàn thành bảng, các nhóm khác nhận xét bổ sung.</w:t>
            </w:r>
          </w:p>
          <w:p w14:paraId="72F6D4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14:paraId="023E767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sz w:val="26"/>
                <w:szCs w:val="26"/>
              </w:rPr>
              <w:t>I.Những diễn biến cơ bản của NST trong giảm phân</w:t>
            </w:r>
            <w:r w:rsidRPr="0039672B">
              <w:rPr>
                <w:rFonts w:ascii="Times New Roman" w:hAnsi="Times New Roman" w:cs="Times New Roman"/>
                <w:iCs/>
                <w:sz w:val="26"/>
                <w:szCs w:val="26"/>
              </w:rPr>
              <w:t>(16ph)</w:t>
            </w:r>
          </w:p>
          <w:p w14:paraId="315281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 Kì trung gian</w:t>
            </w:r>
          </w:p>
          <w:p w14:paraId="453C0B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ở dạng sợi mảnh</w:t>
            </w:r>
          </w:p>
          <w:p w14:paraId="2B852F9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Cuối kì NST nhân đôi thành NST kép dính nhau ở tâm động</w:t>
            </w:r>
          </w:p>
          <w:p w14:paraId="2F7E70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Diễn biến cơ bản của NST trong giảm phân.</w:t>
            </w:r>
          </w:p>
        </w:tc>
      </w:tr>
      <w:tr w:rsidR="006D298E" w:rsidRPr="0039672B" w14:paraId="6E902052" w14:textId="77777777">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194"/>
              <w:gridCol w:w="3888"/>
              <w:gridCol w:w="4219"/>
            </w:tblGrid>
            <w:tr w:rsidR="006D298E" w:rsidRPr="0039672B" w14:paraId="153CB8D6" w14:textId="77777777">
              <w:trPr>
                <w:cantSplit/>
                <w:trHeight w:val="328"/>
              </w:trPr>
              <w:tc>
                <w:tcPr>
                  <w:tcW w:w="1202" w:type="dxa"/>
                  <w:vMerge w:val="restart"/>
                  <w:tcBorders>
                    <w:top w:val="single" w:sz="4" w:space="0" w:color="000000"/>
                    <w:left w:val="single" w:sz="4" w:space="0" w:color="000000"/>
                    <w:bottom w:val="single" w:sz="4" w:space="0" w:color="000000"/>
                  </w:tcBorders>
                  <w:shd w:val="clear" w:color="auto" w:fill="auto"/>
                </w:tcPr>
                <w:p w14:paraId="1931671D"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Các kì</w:t>
                  </w:r>
                </w:p>
              </w:tc>
              <w:tc>
                <w:tcPr>
                  <w:tcW w:w="82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4D8D9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Những diễn biến cơ bản của NST ở các kì</w:t>
                  </w:r>
                </w:p>
              </w:tc>
            </w:tr>
            <w:tr w:rsidR="006D298E" w:rsidRPr="0039672B" w14:paraId="1AC001A0" w14:textId="77777777">
              <w:trPr>
                <w:cantSplit/>
                <w:trHeight w:val="144"/>
              </w:trPr>
              <w:tc>
                <w:tcPr>
                  <w:tcW w:w="1202" w:type="dxa"/>
                  <w:vMerge/>
                  <w:tcBorders>
                    <w:top w:val="single" w:sz="4" w:space="0" w:color="000000"/>
                    <w:left w:val="single" w:sz="4" w:space="0" w:color="000000"/>
                    <w:bottom w:val="single" w:sz="4" w:space="0" w:color="000000"/>
                  </w:tcBorders>
                  <w:shd w:val="clear" w:color="auto" w:fill="auto"/>
                </w:tcPr>
                <w:p w14:paraId="558BB651" w14:textId="77777777" w:rsidR="006D298E" w:rsidRPr="0039672B" w:rsidRDefault="006D298E" w:rsidP="00AF43C2">
                  <w:pPr>
                    <w:pStyle w:val="NoSpacing"/>
                    <w:rPr>
                      <w:rFonts w:ascii="Times New Roman" w:hAnsi="Times New Roman" w:cs="Times New Roman"/>
                      <w:bCs/>
                      <w:iCs/>
                      <w:sz w:val="26"/>
                      <w:szCs w:val="26"/>
                    </w:rPr>
                  </w:pPr>
                </w:p>
              </w:tc>
              <w:tc>
                <w:tcPr>
                  <w:tcW w:w="3937" w:type="dxa"/>
                  <w:tcBorders>
                    <w:top w:val="single" w:sz="4" w:space="0" w:color="000000"/>
                    <w:left w:val="single" w:sz="4" w:space="0" w:color="000000"/>
                    <w:bottom w:val="single" w:sz="4" w:space="0" w:color="000000"/>
                  </w:tcBorders>
                  <w:shd w:val="clear" w:color="auto" w:fill="auto"/>
                </w:tcPr>
                <w:p w14:paraId="6BDE33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14:paraId="4671E73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6D298E" w:rsidRPr="0039672B" w14:paraId="269467DD" w14:textId="77777777">
              <w:trPr>
                <w:trHeight w:val="1273"/>
              </w:trPr>
              <w:tc>
                <w:tcPr>
                  <w:tcW w:w="1202" w:type="dxa"/>
                  <w:tcBorders>
                    <w:top w:val="single" w:sz="4" w:space="0" w:color="000000"/>
                    <w:left w:val="single" w:sz="4" w:space="0" w:color="000000"/>
                    <w:bottom w:val="single" w:sz="4" w:space="0" w:color="000000"/>
                  </w:tcBorders>
                  <w:shd w:val="clear" w:color="auto" w:fill="auto"/>
                </w:tcPr>
                <w:p w14:paraId="530B0607" w14:textId="77777777" w:rsidR="006D298E" w:rsidRPr="0039672B" w:rsidRDefault="006D298E" w:rsidP="00AF43C2">
                  <w:pPr>
                    <w:pStyle w:val="NoSpacing"/>
                    <w:rPr>
                      <w:rFonts w:ascii="Times New Roman" w:hAnsi="Times New Roman" w:cs="Times New Roman"/>
                      <w:bCs/>
                      <w:iCs/>
                      <w:sz w:val="26"/>
                      <w:szCs w:val="26"/>
                    </w:rPr>
                  </w:pPr>
                </w:p>
                <w:p w14:paraId="68F32F81" w14:textId="77777777" w:rsidR="006D298E" w:rsidRPr="0039672B" w:rsidRDefault="006D298E" w:rsidP="00AF43C2">
                  <w:pPr>
                    <w:pStyle w:val="NoSpacing"/>
                    <w:rPr>
                      <w:rFonts w:ascii="Times New Roman" w:hAnsi="Times New Roman" w:cs="Times New Roman"/>
                      <w:sz w:val="26"/>
                      <w:szCs w:val="26"/>
                    </w:rPr>
                  </w:pPr>
                </w:p>
                <w:p w14:paraId="547256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937" w:type="dxa"/>
                  <w:tcBorders>
                    <w:top w:val="single" w:sz="4" w:space="0" w:color="000000"/>
                    <w:left w:val="single" w:sz="4" w:space="0" w:color="000000"/>
                    <w:bottom w:val="single" w:sz="4" w:space="0" w:color="000000"/>
                  </w:tcBorders>
                  <w:shd w:val="clear" w:color="auto" w:fill="auto"/>
                </w:tcPr>
                <w:p w14:paraId="416BA4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xoắn, co ngắn</w:t>
                  </w:r>
                </w:p>
                <w:p w14:paraId="59889A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trong cặp tương đồng tiếp hợp và có thể bắt chéo, sau đó tách rời nhau</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14:paraId="68ABEC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co lại cho thấy số lượng NST kép trong bộ đơn bội</w:t>
                  </w:r>
                </w:p>
              </w:tc>
            </w:tr>
            <w:tr w:rsidR="006D298E" w:rsidRPr="0039672B" w14:paraId="3B7B97A4" w14:textId="77777777">
              <w:trPr>
                <w:trHeight w:val="944"/>
              </w:trPr>
              <w:tc>
                <w:tcPr>
                  <w:tcW w:w="1202" w:type="dxa"/>
                  <w:tcBorders>
                    <w:top w:val="single" w:sz="4" w:space="0" w:color="000000"/>
                    <w:left w:val="single" w:sz="4" w:space="0" w:color="000000"/>
                    <w:bottom w:val="single" w:sz="4" w:space="0" w:color="000000"/>
                  </w:tcBorders>
                  <w:shd w:val="clear" w:color="auto" w:fill="auto"/>
                </w:tcPr>
                <w:p w14:paraId="26615DBB" w14:textId="77777777" w:rsidR="006D298E" w:rsidRPr="0039672B" w:rsidRDefault="006D298E" w:rsidP="00AF43C2">
                  <w:pPr>
                    <w:pStyle w:val="NoSpacing"/>
                    <w:rPr>
                      <w:rFonts w:ascii="Times New Roman" w:hAnsi="Times New Roman" w:cs="Times New Roman"/>
                      <w:bCs/>
                      <w:iCs/>
                      <w:sz w:val="26"/>
                      <w:szCs w:val="26"/>
                    </w:rPr>
                  </w:pPr>
                </w:p>
                <w:p w14:paraId="00559D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937" w:type="dxa"/>
                  <w:tcBorders>
                    <w:top w:val="single" w:sz="4" w:space="0" w:color="000000"/>
                    <w:left w:val="single" w:sz="4" w:space="0" w:color="000000"/>
                    <w:bottom w:val="single" w:sz="4" w:space="0" w:color="000000"/>
                  </w:tcBorders>
                  <w:shd w:val="clear" w:color="auto" w:fill="auto"/>
                </w:tcPr>
                <w:p w14:paraId="6F8C38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tương đồng tập trung và xếp song song thành 2 hàng ở mặt phẳng xích đạo của thoi phân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14:paraId="716E9C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kép xếp thành 1 hàng ở mặt phẳng xích đạo của thoi phân bào</w:t>
                  </w:r>
                </w:p>
              </w:tc>
            </w:tr>
            <w:tr w:rsidR="006D298E" w:rsidRPr="0039672B" w14:paraId="36683E7A" w14:textId="77777777">
              <w:trPr>
                <w:trHeight w:val="965"/>
              </w:trPr>
              <w:tc>
                <w:tcPr>
                  <w:tcW w:w="1202" w:type="dxa"/>
                  <w:tcBorders>
                    <w:top w:val="single" w:sz="4" w:space="0" w:color="000000"/>
                    <w:left w:val="single" w:sz="4" w:space="0" w:color="000000"/>
                    <w:bottom w:val="single" w:sz="4" w:space="0" w:color="000000"/>
                  </w:tcBorders>
                  <w:shd w:val="clear" w:color="auto" w:fill="auto"/>
                </w:tcPr>
                <w:p w14:paraId="0F754F9D" w14:textId="77777777" w:rsidR="006D298E" w:rsidRPr="0039672B" w:rsidRDefault="006D298E" w:rsidP="00AF43C2">
                  <w:pPr>
                    <w:pStyle w:val="NoSpacing"/>
                    <w:rPr>
                      <w:rFonts w:ascii="Times New Roman" w:hAnsi="Times New Roman" w:cs="Times New Roman"/>
                      <w:bCs/>
                      <w:iCs/>
                      <w:sz w:val="26"/>
                      <w:szCs w:val="26"/>
                    </w:rPr>
                  </w:pPr>
                </w:p>
                <w:p w14:paraId="227BF6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937" w:type="dxa"/>
                  <w:tcBorders>
                    <w:top w:val="single" w:sz="4" w:space="0" w:color="000000"/>
                    <w:left w:val="single" w:sz="4" w:space="0" w:color="000000"/>
                    <w:bottom w:val="single" w:sz="4" w:space="0" w:color="000000"/>
                  </w:tcBorders>
                  <w:shd w:val="clear" w:color="auto" w:fill="auto"/>
                </w:tcPr>
                <w:p w14:paraId="089E1D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tương đồng phân li độc lập với nhau về 2 cực của tế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14:paraId="34DA51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Từng NST kép chẻ dọc ở tâm động thành 2 NST đơn phân li về 2 cực của tế bào</w:t>
                  </w:r>
                </w:p>
              </w:tc>
            </w:tr>
            <w:tr w:rsidR="006D298E" w:rsidRPr="0039672B" w14:paraId="0FA7E691" w14:textId="77777777">
              <w:trPr>
                <w:trHeight w:val="944"/>
              </w:trPr>
              <w:tc>
                <w:tcPr>
                  <w:tcW w:w="1202" w:type="dxa"/>
                  <w:tcBorders>
                    <w:top w:val="single" w:sz="4" w:space="0" w:color="000000"/>
                    <w:left w:val="single" w:sz="4" w:space="0" w:color="000000"/>
                    <w:bottom w:val="single" w:sz="4" w:space="0" w:color="000000"/>
                  </w:tcBorders>
                  <w:shd w:val="clear" w:color="auto" w:fill="auto"/>
                </w:tcPr>
                <w:p w14:paraId="5831AB15" w14:textId="77777777" w:rsidR="006D298E" w:rsidRPr="0039672B" w:rsidRDefault="006D298E" w:rsidP="00AF43C2">
                  <w:pPr>
                    <w:pStyle w:val="NoSpacing"/>
                    <w:rPr>
                      <w:rFonts w:ascii="Times New Roman" w:hAnsi="Times New Roman" w:cs="Times New Roman"/>
                      <w:bCs/>
                      <w:iCs/>
                      <w:sz w:val="26"/>
                      <w:szCs w:val="26"/>
                    </w:rPr>
                  </w:pPr>
                </w:p>
                <w:p w14:paraId="047D19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937" w:type="dxa"/>
                  <w:tcBorders>
                    <w:top w:val="single" w:sz="4" w:space="0" w:color="000000"/>
                    <w:left w:val="single" w:sz="4" w:space="0" w:color="000000"/>
                    <w:bottom w:val="single" w:sz="4" w:space="0" w:color="000000"/>
                  </w:tcBorders>
                  <w:shd w:val="clear" w:color="auto" w:fill="auto"/>
                </w:tcPr>
                <w:p w14:paraId="4E48FB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nằm gọn trong 2 nhân mới được tạo thành với số lượng là đơn bội (kép)</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14:paraId="60F0C4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đơn nằm gọn trong nhân mới được tạo thành với số lượng là đơn bội.</w:t>
                  </w:r>
                </w:p>
              </w:tc>
            </w:tr>
            <w:tr w:rsidR="006D298E" w:rsidRPr="0039672B" w14:paraId="6AC40A45" w14:textId="77777777">
              <w:trPr>
                <w:cantSplit/>
                <w:trHeight w:val="637"/>
              </w:trPr>
              <w:tc>
                <w:tcPr>
                  <w:tcW w:w="9412" w:type="dxa"/>
                  <w:gridSpan w:val="3"/>
                  <w:tcBorders>
                    <w:top w:val="single" w:sz="4" w:space="0" w:color="000000"/>
                    <w:left w:val="single" w:sz="4" w:space="0" w:color="000000"/>
                    <w:bottom w:val="single" w:sz="4" w:space="0" w:color="000000"/>
                    <w:right w:val="single" w:sz="4" w:space="0" w:color="000000"/>
                  </w:tcBorders>
                  <w:shd w:val="clear" w:color="auto" w:fill="auto"/>
                </w:tcPr>
                <w:p w14:paraId="3744F0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Kết quả: </w:t>
                  </w:r>
                  <w:r w:rsidRPr="0039672B">
                    <w:rPr>
                      <w:rFonts w:ascii="Times New Roman" w:hAnsi="Times New Roman" w:cs="Times New Roman"/>
                      <w:sz w:val="26"/>
                      <w:szCs w:val="26"/>
                    </w:rPr>
                    <w:t>Từ 1 tế bào mẹ (2n NST) qua 2 lần phân bào liên tiếp tạo ra 4 tế bào con mang  bộ NST đơn bội (n NST)</w:t>
                  </w:r>
                </w:p>
              </w:tc>
            </w:tr>
          </w:tbl>
          <w:p w14:paraId="7DCAF7C4"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63FED70F" w14:textId="77777777">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14:paraId="2A34EF6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4BD07DB5"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Nêu được ý nghĩa của giảm phân</w:t>
            </w:r>
          </w:p>
          <w:p w14:paraId="187373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cho HS thảo luận</w:t>
            </w:r>
          </w:p>
          <w:p w14:paraId="201B36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trong giảm phân các tế bào con lại có bộ NST giảm đị một nửa.</w:t>
            </w:r>
          </w:p>
          <w:p w14:paraId="4EF56BD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Giảm phân gồm 2 lần phân bào liên tiếp nhưng NST chỉ nhân đôi 1 lần ở kì trung gian trước lần phân bào I</w:t>
            </w:r>
          </w:p>
          <w:p w14:paraId="3836C5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sự phân li độc lập của các cặp NST kép tương đồng </w:t>
            </w:r>
            <w:r w:rsidRPr="0039672B">
              <w:rPr>
                <w:rFonts w:ascii="Times New Roman" w:hAnsi="Times New Roman" w:cs="Times New Roman"/>
                <w:sz w:val="26"/>
                <w:szCs w:val="26"/>
              </w:rPr>
              <w:t> đây là cơ chế tạo ra các giao tử khác nhau về tổ hợp NST</w:t>
            </w:r>
          </w:p>
          <w:p w14:paraId="284E90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khác nhau cơ bản của giảm phân I và giảm phân II.</w:t>
            </w:r>
          </w:p>
          <w:p w14:paraId="68FA23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thông tin </w:t>
            </w:r>
            <w:r w:rsidRPr="0039672B">
              <w:rPr>
                <w:rFonts w:ascii="Times New Roman" w:hAnsi="Times New Roman" w:cs="Times New Roman"/>
                <w:sz w:val="26"/>
                <w:szCs w:val="26"/>
              </w:rPr>
              <w:t> tự rút ra ý nghĩa của giảm phân.</w:t>
            </w:r>
          </w:p>
          <w:p w14:paraId="5F3E8B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dụnh kiến thức ở bảng 10 để so sánh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7D7BCD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ý nghĩa của giảm phân</w:t>
            </w:r>
          </w:p>
          <w:p w14:paraId="119032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ra các tế bào con có bộ NST đơn bội khác nhau về nguồn gốc NST</w:t>
            </w:r>
          </w:p>
        </w:tc>
      </w:tr>
    </w:tbl>
    <w:p w14:paraId="428D4B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418E44D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09F4396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w:t>
      </w:r>
    </w:p>
    <w:p w14:paraId="794B3F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Giảm phân là gì?</w:t>
      </w:r>
    </w:p>
    <w:p w14:paraId="56C80B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 sự phân chia của tế bào sinh dục (2n) ở thời kì chín, qua 2 lần phân bào liên tiếp, tạo 4 tế bào con đều mang bộ NST đơn bội (n).( Mỗi tế bào con có bộ NST giảm đi 1 nửa so vói mẹ)</w:t>
      </w:r>
    </w:p>
    <w:p w14:paraId="5369F1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3.Lựa chọn câu trả lời đúng:</w:t>
      </w:r>
    </w:p>
    <w:p w14:paraId="227372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Bộ NST chứa trong các tế bào con tạo ra sau giảm phân bình thường của tế bào sinh giao tử lưỡng bội là:</w:t>
      </w:r>
    </w:p>
    <w:p w14:paraId="420180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b.2n                       c.3n                       d.4n</w:t>
      </w:r>
    </w:p>
    <w:p w14:paraId="4EB14B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giảm phân, hiện tượng tiếp hợp và có thể dẫn tới trao đổi chéo giữa các đoạn tương ứng của các NST kép tương đồng xảy ra ở:</w:t>
      </w:r>
    </w:p>
    <w:p w14:paraId="02A2B1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II                 b.Kì giữa I             c . Kì đầu I                d. Kì sau I</w:t>
      </w:r>
    </w:p>
    <w:p w14:paraId="36803DE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Tế bào sinh giao tử lưỡng bội kết thúc giảm phân I bình thường, bộ NST trong mỗi tế bào con là:</w:t>
      </w:r>
    </w:p>
    <w:p w14:paraId="70D304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đơn                        b. n kép                      c.2n đơn                 d.2n kép</w:t>
      </w:r>
    </w:p>
    <w:p w14:paraId="6A6A68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0F344735"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639C858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6BBA4F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67B4B3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số lượng NST , tâm động, cromatit có trong một tế bào ở mỗi kì của giảm phân:</w:t>
      </w:r>
    </w:p>
    <w:p w14:paraId="1A65AD4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14:paraId="49B493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Xác định số lượng NST, cromatit, tâm động.</w:t>
      </w:r>
    </w:p>
    <w:tbl>
      <w:tblPr>
        <w:tblW w:w="4785" w:type="pct"/>
        <w:tblInd w:w="198" w:type="dxa"/>
        <w:tblLook w:val="04A0" w:firstRow="1" w:lastRow="0" w:firstColumn="1" w:lastColumn="0" w:noHBand="0" w:noVBand="1"/>
      </w:tblPr>
      <w:tblGrid>
        <w:gridCol w:w="1300"/>
        <w:gridCol w:w="941"/>
        <w:gridCol w:w="1026"/>
        <w:gridCol w:w="983"/>
        <w:gridCol w:w="1008"/>
        <w:gridCol w:w="944"/>
        <w:gridCol w:w="1027"/>
        <w:gridCol w:w="984"/>
        <w:gridCol w:w="1008"/>
      </w:tblGrid>
      <w:tr w:rsidR="006D298E" w:rsidRPr="0039672B" w14:paraId="08934FBB" w14:textId="77777777">
        <w:trPr>
          <w:trHeight w:val="311"/>
        </w:trPr>
        <w:tc>
          <w:tcPr>
            <w:tcW w:w="628" w:type="pct"/>
            <w:tcBorders>
              <w:top w:val="single" w:sz="4" w:space="0" w:color="auto"/>
              <w:left w:val="single" w:sz="4" w:space="0" w:color="auto"/>
              <w:bottom w:val="nil"/>
              <w:right w:val="nil"/>
            </w:tcBorders>
            <w:shd w:val="clear" w:color="auto" w:fill="auto"/>
            <w:noWrap/>
            <w:vAlign w:val="center"/>
          </w:tcPr>
          <w:p w14:paraId="2F94C6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14:paraId="799F4E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14:paraId="6F919D5E"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14:paraId="404F0846" w14:textId="77777777"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14:paraId="32FD39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14:paraId="378B1616"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6DDB13CB"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389C666"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16666B83" w14:textId="77777777"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14:paraId="72374B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14:paraId="4E5339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14:paraId="69D69F4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14:paraId="69A9D6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14:paraId="33A4B5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14:paraId="50C93C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14:paraId="533035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14:paraId="7B7A07C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14:paraId="1B6D955F"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278CED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14:paraId="648CAF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14:paraId="04314C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14:paraId="725DD9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14:paraId="156183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21" w:type="pct"/>
            <w:tcBorders>
              <w:top w:val="nil"/>
              <w:left w:val="nil"/>
              <w:bottom w:val="single" w:sz="4" w:space="0" w:color="auto"/>
              <w:right w:val="single" w:sz="4" w:space="0" w:color="auto"/>
            </w:tcBorders>
            <w:shd w:val="clear" w:color="auto" w:fill="auto"/>
            <w:noWrap/>
            <w:vAlign w:val="center"/>
          </w:tcPr>
          <w:p w14:paraId="591074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14:paraId="676056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14:paraId="75D785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14:paraId="6818D34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r w:rsidR="006D298E" w:rsidRPr="0039672B" w14:paraId="7391A3BE"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560823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14:paraId="11520B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14:paraId="13817F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14:paraId="69F4DB6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14:paraId="719321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14:paraId="348714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14:paraId="3D33A7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14:paraId="01B910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14:paraId="33C3A4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14:paraId="708C8340"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35439C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14:paraId="7DD874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66" w:type="pct"/>
            <w:tcBorders>
              <w:top w:val="nil"/>
              <w:left w:val="nil"/>
              <w:bottom w:val="single" w:sz="4" w:space="0" w:color="auto"/>
              <w:right w:val="single" w:sz="4" w:space="0" w:color="auto"/>
            </w:tcBorders>
            <w:shd w:val="clear" w:color="auto" w:fill="auto"/>
            <w:noWrap/>
            <w:vAlign w:val="center"/>
          </w:tcPr>
          <w:p w14:paraId="7403F3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43" w:type="pct"/>
            <w:tcBorders>
              <w:top w:val="nil"/>
              <w:left w:val="nil"/>
              <w:bottom w:val="single" w:sz="4" w:space="0" w:color="auto"/>
              <w:right w:val="single" w:sz="4" w:space="0" w:color="auto"/>
            </w:tcBorders>
            <w:shd w:val="clear" w:color="auto" w:fill="auto"/>
            <w:noWrap/>
            <w:vAlign w:val="center"/>
          </w:tcPr>
          <w:p w14:paraId="5694978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56" w:type="pct"/>
            <w:tcBorders>
              <w:top w:val="nil"/>
              <w:left w:val="nil"/>
              <w:bottom w:val="single" w:sz="4" w:space="0" w:color="auto"/>
              <w:right w:val="single" w:sz="4" w:space="0" w:color="auto"/>
            </w:tcBorders>
            <w:shd w:val="clear" w:color="auto" w:fill="auto"/>
            <w:noWrap/>
            <w:vAlign w:val="center"/>
          </w:tcPr>
          <w:p w14:paraId="1D8701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21" w:type="pct"/>
            <w:tcBorders>
              <w:top w:val="nil"/>
              <w:left w:val="nil"/>
              <w:bottom w:val="single" w:sz="4" w:space="0" w:color="auto"/>
              <w:right w:val="single" w:sz="4" w:space="0" w:color="auto"/>
            </w:tcBorders>
            <w:shd w:val="clear" w:color="auto" w:fill="auto"/>
            <w:noWrap/>
            <w:vAlign w:val="center"/>
          </w:tcPr>
          <w:p w14:paraId="5F5DA9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66" w:type="pct"/>
            <w:tcBorders>
              <w:top w:val="nil"/>
              <w:left w:val="nil"/>
              <w:bottom w:val="single" w:sz="4" w:space="0" w:color="auto"/>
              <w:right w:val="single" w:sz="4" w:space="0" w:color="auto"/>
            </w:tcBorders>
            <w:shd w:val="clear" w:color="auto" w:fill="auto"/>
            <w:noWrap/>
            <w:vAlign w:val="center"/>
          </w:tcPr>
          <w:p w14:paraId="274DFF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43" w:type="pct"/>
            <w:tcBorders>
              <w:top w:val="nil"/>
              <w:left w:val="nil"/>
              <w:bottom w:val="single" w:sz="4" w:space="0" w:color="auto"/>
              <w:right w:val="single" w:sz="4" w:space="0" w:color="auto"/>
            </w:tcBorders>
            <w:shd w:val="clear" w:color="auto" w:fill="auto"/>
            <w:noWrap/>
            <w:vAlign w:val="center"/>
          </w:tcPr>
          <w:p w14:paraId="7652E05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14:paraId="6474D1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14:paraId="12F0C9B2"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599429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14:paraId="241791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14:paraId="37432E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14:paraId="27567B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14:paraId="3BC436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14:paraId="7163E3D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14:paraId="20288D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14:paraId="4EDB15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14:paraId="45C433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bl>
    <w:p w14:paraId="3A7678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Những điểm giống nhau và khác nhau cơ bản giữa nguyên phân và giảm phân:</w:t>
      </w:r>
    </w:p>
    <w:p w14:paraId="6DF5A6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nhau: </w:t>
      </w:r>
    </w:p>
    <w:p w14:paraId="0401D80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là quá trình phân bào.</w:t>
      </w:r>
    </w:p>
    <w:p w14:paraId="55C9D99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trải qua các kì: Kì đầu, kì giữa, kì sau, kì cuối.</w:t>
      </w:r>
    </w:p>
    <w:p w14:paraId="3BAC52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 một lần ở kì trung gian.</w:t>
      </w:r>
    </w:p>
    <w:p w14:paraId="5CEC06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Khác nhau:</w:t>
      </w:r>
    </w:p>
    <w:p w14:paraId="65B1B0DC" w14:textId="77777777" w:rsidR="006D298E" w:rsidRPr="0039672B" w:rsidRDefault="002F1BA7" w:rsidP="00AF43C2">
      <w:pPr>
        <w:pStyle w:val="NoSpacing"/>
        <w:rPr>
          <w:rFonts w:ascii="Times New Roman" w:hAnsi="Times New Roman" w:cs="Times New Roman"/>
          <w:i/>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3840" behindDoc="0" locked="0" layoutInCell="1" allowOverlap="1" wp14:anchorId="1C0CDA0B" wp14:editId="3415A792">
                <wp:simplePos x="0" y="0"/>
                <wp:positionH relativeFrom="column">
                  <wp:posOffset>2927349</wp:posOffset>
                </wp:positionH>
                <wp:positionV relativeFrom="paragraph">
                  <wp:posOffset>12700</wp:posOffset>
                </wp:positionV>
                <wp:extent cx="0" cy="1619250"/>
                <wp:effectExtent l="76200" t="0" r="57150" b="57150"/>
                <wp:wrapNone/>
                <wp:docPr id="9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A5D6" id="Line 11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5pt,1pt" to="2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uGKgIAAE0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">
                <v:stroke endarrow="block"/>
              </v:line>
            </w:pict>
          </mc:Fallback>
        </mc:AlternateContent>
      </w:r>
      <w:r w:rsidR="006D298E" w:rsidRPr="0039672B">
        <w:rPr>
          <w:rFonts w:ascii="Times New Roman" w:hAnsi="Times New Roman" w:cs="Times New Roman"/>
          <w:i/>
          <w:sz w:val="26"/>
          <w:szCs w:val="26"/>
        </w:rPr>
        <w:t>Nguyên phân                                                  Giảm phân</w:t>
      </w:r>
    </w:p>
    <w:p w14:paraId="6CDADD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Xảy ra ở tế bào sinh dưỡng và tế bào sinh + Xảy ra ở tế bào sinh dục chín.</w:t>
      </w:r>
    </w:p>
    <w:p w14:paraId="2369F7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dục sơ khai.(giai đoạn chưa chín)                  </w:t>
      </w:r>
    </w:p>
    <w:p w14:paraId="3358DD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lần phân bào                                        + Gồm 2 lần phân bào liên tiếp.</w:t>
      </w:r>
    </w:p>
    <w:p w14:paraId="734566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+Có sự phân li đồng đều của các cặp NST    + Có sự phân li độc lập và tổ hợp tự do </w:t>
      </w:r>
    </w:p>
    <w:p w14:paraId="48845F7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kép tương đồng về 2 cực tế bào (ở kì sau)      của các cặp NST kép tương đồng về 2 </w:t>
      </w:r>
    </w:p>
    <w:p w14:paraId="194F58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cực tế bào( ở kì sau của giảm phân I)</w:t>
      </w:r>
    </w:p>
    <w:p w14:paraId="14062B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tế bào mẹ (2n) nguyên phân 1 lần tạo ra+ 1 tế bào mẹ (2n) giảm phân tạo 4 tế </w:t>
      </w:r>
    </w:p>
    <w:p w14:paraId="4BC8C2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tế bào con, mỗi tế bào con có bộ NST           bào con, mỗi tế bào con có bộ NST </w:t>
      </w:r>
    </w:p>
    <w:p w14:paraId="6FE64E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lưỡng bội (2n).                                                 đơn bội (n).</w:t>
      </w:r>
    </w:p>
    <w:p w14:paraId="7151D90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14:paraId="6C00DD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14:paraId="78443B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Giảm phân xảy ra ở các tế bào:</w:t>
      </w:r>
    </w:p>
    <w:p w14:paraId="6CA553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Sinh dưỡng                                    b. Sinh dục sơ khai</w:t>
      </w:r>
    </w:p>
    <w:p w14:paraId="1D756FD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Sinh dục chín                                d. Giao tử</w:t>
      </w:r>
    </w:p>
    <w:p w14:paraId="3D5175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NST chuyển từ trạng thái đơn sang trạng thái NST kép nhờ hoạt động:</w:t>
      </w:r>
    </w:p>
    <w:p w14:paraId="790B53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14:paraId="42939F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Xếp thành 2 hàng trên mặt phẳng xích đạo của thoi phân bào ở kì giữa của giảm phân II.</w:t>
      </w:r>
    </w:p>
    <w:p w14:paraId="345CC541"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c. Nhân đôi ở kì trung gian của chu kì tế bào.</w:t>
      </w:r>
    </w:p>
    <w:p w14:paraId="660831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Phân li NST về 2 cực của tế bào ở kì sau của nguyên phân.</w:t>
      </w:r>
    </w:p>
    <w:p w14:paraId="634F4C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tinh tinh là 2n = 48, số lượng NST có trong 1 tế bào sinh trứng ở kì cuối của giảm phân I  là:</w:t>
      </w:r>
    </w:p>
    <w:p w14:paraId="744785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48 NST kép              b. 24 NST đơn        c. 48 NST đơn        </w:t>
      </w:r>
      <w:r w:rsidRPr="0039672B">
        <w:rPr>
          <w:rFonts w:ascii="Times New Roman" w:hAnsi="Times New Roman" w:cs="Times New Roman"/>
          <w:b/>
          <w:i/>
          <w:sz w:val="26"/>
          <w:szCs w:val="26"/>
        </w:rPr>
        <w:t>d. 24 NST kép</w:t>
      </w:r>
    </w:p>
    <w:p w14:paraId="76D4AD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Ruồi giấm có 2n = 8. Một tế bào của ruồi giấm đang ở kì sau của giảm phân II. Tế bào đó có bao nhiêu NST đơn trong các trường hợp sau đây?</w:t>
      </w:r>
    </w:p>
    <w:p w14:paraId="5804C0E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                                 b.4                           </w:t>
      </w:r>
      <w:r w:rsidRPr="0039672B">
        <w:rPr>
          <w:rFonts w:ascii="Times New Roman" w:hAnsi="Times New Roman" w:cs="Times New Roman"/>
          <w:b/>
          <w:i/>
          <w:sz w:val="26"/>
          <w:szCs w:val="26"/>
        </w:rPr>
        <w:t>c.8</w:t>
      </w:r>
      <w:r w:rsidRPr="0039672B">
        <w:rPr>
          <w:rFonts w:ascii="Times New Roman" w:hAnsi="Times New Roman" w:cs="Times New Roman"/>
          <w:sz w:val="26"/>
          <w:szCs w:val="26"/>
        </w:rPr>
        <w:t xml:space="preserve">                           d.16</w:t>
      </w:r>
    </w:p>
    <w:p w14:paraId="496986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Xác định số lượng NST, cromatit, tâm động của bộ NST ở người 2n=46 qua các kì của giảm phân.</w:t>
      </w:r>
    </w:p>
    <w:tbl>
      <w:tblPr>
        <w:tblW w:w="4785" w:type="pct"/>
        <w:tblInd w:w="198" w:type="dxa"/>
        <w:tblLook w:val="04A0" w:firstRow="1" w:lastRow="0" w:firstColumn="1" w:lastColumn="0" w:noHBand="0" w:noVBand="1"/>
      </w:tblPr>
      <w:tblGrid>
        <w:gridCol w:w="1300"/>
        <w:gridCol w:w="941"/>
        <w:gridCol w:w="1026"/>
        <w:gridCol w:w="983"/>
        <w:gridCol w:w="1008"/>
        <w:gridCol w:w="944"/>
        <w:gridCol w:w="1027"/>
        <w:gridCol w:w="984"/>
        <w:gridCol w:w="1008"/>
      </w:tblGrid>
      <w:tr w:rsidR="006D298E" w:rsidRPr="0039672B" w14:paraId="26DB1BA8" w14:textId="77777777">
        <w:trPr>
          <w:trHeight w:val="311"/>
        </w:trPr>
        <w:tc>
          <w:tcPr>
            <w:tcW w:w="628" w:type="pct"/>
            <w:tcBorders>
              <w:top w:val="single" w:sz="4" w:space="0" w:color="auto"/>
              <w:left w:val="single" w:sz="4" w:space="0" w:color="auto"/>
              <w:bottom w:val="nil"/>
              <w:right w:val="nil"/>
            </w:tcBorders>
            <w:shd w:val="clear" w:color="auto" w:fill="auto"/>
            <w:noWrap/>
            <w:vAlign w:val="center"/>
          </w:tcPr>
          <w:p w14:paraId="705CD7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14:paraId="34B4B3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14:paraId="134A77C7"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14:paraId="2AE1CA23" w14:textId="77777777"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14:paraId="331467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14:paraId="30C30CE2"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45D210CB"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344BB0DC"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3EC0C2B0" w14:textId="77777777"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14:paraId="03F9BE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14:paraId="1F1937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14:paraId="25846D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14:paraId="645844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14:paraId="2940D0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14:paraId="3687F3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14:paraId="18949D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14:paraId="1866A1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14:paraId="0DFA21E7"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56CCAEB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14:paraId="0558085D"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1D4595C1"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118EC8E9"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2DBE442C" w14:textId="77777777"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14:paraId="774A284B"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72F8BD0E"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4B79AD02"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15EF075C"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2AD97F4E"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4FF347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14:paraId="43051685"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353DC974"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1E663884"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5292DD78" w14:textId="77777777"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14:paraId="6747234D"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2F223197"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4DD547EB"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0A34E8F4"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7A8122EF"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74F5A2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14:paraId="0E6EFB21"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52A4D5A9"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18A5A8D6"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264AD78F" w14:textId="77777777"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14:paraId="203C5D2C"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46CF1AC1"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124239AE"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11AB7A57"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D6C45A9" w14:textId="77777777">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14:paraId="472628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14:paraId="1DDA8277"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62CBD49D"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40A86C84"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1857E9DC" w14:textId="77777777"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14:paraId="7FB35198" w14:textId="77777777"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14:paraId="1D4E28A9" w14:textId="77777777"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14:paraId="5A7A995C" w14:textId="77777777"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14:paraId="2C5A4094" w14:textId="77777777" w:rsidR="006D298E" w:rsidRPr="0039672B" w:rsidRDefault="006D298E" w:rsidP="00AF43C2">
            <w:pPr>
              <w:pStyle w:val="NoSpacing"/>
              <w:rPr>
                <w:rFonts w:ascii="Times New Roman" w:hAnsi="Times New Roman" w:cs="Times New Roman"/>
                <w:sz w:val="26"/>
                <w:szCs w:val="26"/>
              </w:rPr>
            </w:pPr>
          </w:p>
        </w:tc>
      </w:tr>
    </w:tbl>
    <w:p w14:paraId="5DB91A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Tại sao những diễn biến của NST trong kì sau của giảm phân I là cơ chế tạo nên sự khác nhau về nguồn gốc NST trong bộ đơn bội (n) ở các tế bào con được tạo thành qua giảm phân ?</w:t>
      </w:r>
    </w:p>
    <w:p w14:paraId="213473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Trả lời: Do sự phân li độc lập và tổ hợp tự do của các cặp NST tương đồng về 2 cực tế bào, nên tổ hợp NST ở tế bào con được tạo ra khi kết thúc lần phân bào I có 2 khả năng:</w:t>
      </w:r>
    </w:p>
    <w:p w14:paraId="743C94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AA)(BB), (aa)(bb)</w:t>
      </w:r>
    </w:p>
    <w:p w14:paraId="531441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(AA)(bb), (aa)(BB)</w:t>
      </w:r>
    </w:p>
    <w:p w14:paraId="4B2748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vậy khi giảm phân có thể tạo ra 4 loại giao tử AB, Ab, aB, ab.</w:t>
      </w:r>
    </w:p>
    <w:p w14:paraId="3D0252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Nếu gọi n là số cặp NST tương đồng thì số loại giao tử được tạo ra là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14:paraId="1D19BC0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7F4E8E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bảng 10 đã hoàn chỉnh. Trả lời câu hỏi 1.</w:t>
      </w:r>
    </w:p>
    <w:p w14:paraId="03B866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4 (trang 33) vào vở bài tập </w:t>
      </w:r>
    </w:p>
    <w:p w14:paraId="543C033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Đọc và soạn trước bài 11: Phát sinh giao tử và thụ tinh</w:t>
      </w:r>
    </w:p>
    <w:p w14:paraId="1D54DB88"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5B76B5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742BC7BB" w14:textId="77777777" w:rsidR="006D298E" w:rsidRPr="0039672B" w:rsidRDefault="006D298E" w:rsidP="00AF43C2">
      <w:pPr>
        <w:pStyle w:val="NoSpacing"/>
        <w:rPr>
          <w:rFonts w:ascii="Times New Roman" w:hAnsi="Times New Roman" w:cs="Times New Roman"/>
          <w:sz w:val="26"/>
          <w:szCs w:val="26"/>
        </w:rPr>
      </w:pPr>
    </w:p>
    <w:p w14:paraId="4E9A5914" w14:textId="77777777" w:rsidR="006D298E" w:rsidRPr="0039672B" w:rsidRDefault="006D298E" w:rsidP="00AF43C2">
      <w:pPr>
        <w:pStyle w:val="NoSpacing"/>
        <w:rPr>
          <w:rFonts w:ascii="Times New Roman" w:hAnsi="Times New Roman" w:cs="Times New Roman"/>
          <w:sz w:val="26"/>
          <w:szCs w:val="26"/>
        </w:rPr>
      </w:pPr>
    </w:p>
    <w:p w14:paraId="12582FC2" w14:textId="77777777" w:rsidR="006D298E" w:rsidRPr="0039672B" w:rsidRDefault="006D298E" w:rsidP="00AF43C2">
      <w:pPr>
        <w:pStyle w:val="NoSpacing"/>
        <w:rPr>
          <w:rFonts w:ascii="Times New Roman" w:hAnsi="Times New Roman" w:cs="Times New Roman"/>
          <w:sz w:val="26"/>
          <w:szCs w:val="26"/>
        </w:rPr>
      </w:pPr>
    </w:p>
    <w:p w14:paraId="5C2CD0A2" w14:textId="77777777" w:rsidR="006D298E" w:rsidRPr="0039672B" w:rsidRDefault="006D298E" w:rsidP="00AF43C2">
      <w:pPr>
        <w:pStyle w:val="NoSpacing"/>
        <w:rPr>
          <w:rFonts w:ascii="Times New Roman" w:hAnsi="Times New Roman" w:cs="Times New Roman"/>
          <w:sz w:val="26"/>
          <w:szCs w:val="26"/>
        </w:rPr>
      </w:pPr>
    </w:p>
    <w:p w14:paraId="3E4CC8AB" w14:textId="77777777" w:rsidR="00B54710" w:rsidRPr="0039672B" w:rsidRDefault="00B54710" w:rsidP="00AF43C2">
      <w:pPr>
        <w:pStyle w:val="NoSpacing"/>
        <w:rPr>
          <w:rFonts w:ascii="Times New Roman" w:hAnsi="Times New Roman" w:cs="Times New Roman"/>
          <w:sz w:val="26"/>
          <w:szCs w:val="26"/>
        </w:rPr>
      </w:pPr>
    </w:p>
    <w:p w14:paraId="22BB1E97" w14:textId="77777777" w:rsidR="006D298E" w:rsidRPr="0039672B" w:rsidRDefault="006D298E" w:rsidP="00AF43C2">
      <w:pPr>
        <w:pStyle w:val="NoSpacing"/>
        <w:rPr>
          <w:rFonts w:ascii="Times New Roman" w:hAnsi="Times New Roman" w:cs="Times New Roman"/>
          <w:sz w:val="26"/>
          <w:szCs w:val="26"/>
        </w:rPr>
      </w:pPr>
    </w:p>
    <w:p w14:paraId="7F9151DB" w14:textId="77777777" w:rsidR="006D298E" w:rsidRPr="0039672B" w:rsidRDefault="006D298E" w:rsidP="00AF43C2">
      <w:pPr>
        <w:pStyle w:val="NoSpacing"/>
        <w:rPr>
          <w:rFonts w:ascii="Times New Roman" w:hAnsi="Times New Roman" w:cs="Times New Roman"/>
          <w:sz w:val="26"/>
          <w:szCs w:val="26"/>
        </w:rPr>
      </w:pPr>
    </w:p>
    <w:p w14:paraId="04FE37F2" w14:textId="77777777" w:rsidR="006D298E" w:rsidRPr="0039672B" w:rsidRDefault="006D298E" w:rsidP="00AF43C2">
      <w:pPr>
        <w:pStyle w:val="NoSpacing"/>
        <w:rPr>
          <w:rFonts w:ascii="Times New Roman" w:hAnsi="Times New Roman" w:cs="Times New Roman"/>
          <w:sz w:val="26"/>
          <w:szCs w:val="26"/>
        </w:rPr>
      </w:pPr>
    </w:p>
    <w:p w14:paraId="27B4FC48" w14:textId="77777777" w:rsidR="00B0411D" w:rsidRPr="0039672B" w:rsidRDefault="00B0411D" w:rsidP="00AF43C2">
      <w:pPr>
        <w:pStyle w:val="NoSpacing"/>
        <w:rPr>
          <w:rFonts w:ascii="Times New Roman" w:hAnsi="Times New Roman" w:cs="Times New Roman"/>
          <w:sz w:val="26"/>
          <w:szCs w:val="26"/>
        </w:rPr>
      </w:pPr>
    </w:p>
    <w:p w14:paraId="653F26ED" w14:textId="77777777" w:rsidR="00736F26" w:rsidRPr="0039672B" w:rsidRDefault="00736F26" w:rsidP="00AF43C2">
      <w:pPr>
        <w:pStyle w:val="NoSpacing"/>
        <w:rPr>
          <w:rFonts w:ascii="Times New Roman" w:hAnsi="Times New Roman" w:cs="Times New Roman"/>
          <w:sz w:val="26"/>
          <w:szCs w:val="26"/>
        </w:rPr>
      </w:pPr>
    </w:p>
    <w:p w14:paraId="42C54AF5" w14:textId="77777777" w:rsidR="00736F26" w:rsidRPr="0039672B" w:rsidRDefault="00736F26" w:rsidP="00AF43C2">
      <w:pPr>
        <w:pStyle w:val="NoSpacing"/>
        <w:rPr>
          <w:rFonts w:ascii="Times New Roman" w:hAnsi="Times New Roman" w:cs="Times New Roman"/>
          <w:sz w:val="26"/>
          <w:szCs w:val="26"/>
        </w:rPr>
      </w:pPr>
    </w:p>
    <w:p w14:paraId="25D97252" w14:textId="77777777" w:rsidR="00736F26" w:rsidRPr="0039672B" w:rsidRDefault="00736F26" w:rsidP="00AF43C2">
      <w:pPr>
        <w:pStyle w:val="NoSpacing"/>
        <w:rPr>
          <w:rFonts w:ascii="Times New Roman" w:hAnsi="Times New Roman" w:cs="Times New Roman"/>
          <w:sz w:val="26"/>
          <w:szCs w:val="26"/>
        </w:rPr>
      </w:pPr>
    </w:p>
    <w:p w14:paraId="22037B0C" w14:textId="77777777" w:rsidR="00736F26" w:rsidRPr="0039672B" w:rsidRDefault="00736F26" w:rsidP="00AF43C2">
      <w:pPr>
        <w:pStyle w:val="NoSpacing"/>
        <w:rPr>
          <w:rFonts w:ascii="Times New Roman" w:hAnsi="Times New Roman" w:cs="Times New Roman"/>
          <w:sz w:val="26"/>
          <w:szCs w:val="26"/>
        </w:rPr>
      </w:pPr>
    </w:p>
    <w:p w14:paraId="7A944B3B" w14:textId="77777777" w:rsidR="00736F26" w:rsidRPr="0039672B" w:rsidRDefault="00736F26" w:rsidP="00AF43C2">
      <w:pPr>
        <w:pStyle w:val="NoSpacing"/>
        <w:rPr>
          <w:rFonts w:ascii="Times New Roman" w:hAnsi="Times New Roman" w:cs="Times New Roman"/>
          <w:sz w:val="26"/>
          <w:szCs w:val="26"/>
        </w:rPr>
      </w:pPr>
    </w:p>
    <w:p w14:paraId="26170867" w14:textId="77777777" w:rsidR="00736F26" w:rsidRPr="0039672B" w:rsidRDefault="00736F26" w:rsidP="00AF43C2">
      <w:pPr>
        <w:pStyle w:val="NoSpacing"/>
        <w:rPr>
          <w:rFonts w:ascii="Times New Roman" w:hAnsi="Times New Roman" w:cs="Times New Roman"/>
          <w:sz w:val="26"/>
          <w:szCs w:val="26"/>
        </w:rPr>
      </w:pPr>
    </w:p>
    <w:p w14:paraId="5CAA1588" w14:textId="77777777" w:rsidR="00736F26" w:rsidRPr="0039672B" w:rsidRDefault="00736F26" w:rsidP="00AF43C2">
      <w:pPr>
        <w:pStyle w:val="NoSpacing"/>
        <w:rPr>
          <w:rFonts w:ascii="Times New Roman" w:hAnsi="Times New Roman" w:cs="Times New Roman"/>
          <w:sz w:val="26"/>
          <w:szCs w:val="26"/>
        </w:rPr>
      </w:pPr>
    </w:p>
    <w:p w14:paraId="0408F281" w14:textId="77777777" w:rsidR="00736F26" w:rsidRPr="0039672B" w:rsidRDefault="00736F26" w:rsidP="00AF43C2">
      <w:pPr>
        <w:pStyle w:val="NoSpacing"/>
        <w:rPr>
          <w:rFonts w:ascii="Times New Roman" w:hAnsi="Times New Roman" w:cs="Times New Roman"/>
          <w:sz w:val="26"/>
          <w:szCs w:val="26"/>
        </w:rPr>
      </w:pPr>
    </w:p>
    <w:p w14:paraId="664BE826" w14:textId="77777777" w:rsidR="00736F26" w:rsidRPr="0039672B" w:rsidRDefault="00736F26" w:rsidP="00AF43C2">
      <w:pPr>
        <w:pStyle w:val="NoSpacing"/>
        <w:rPr>
          <w:rFonts w:ascii="Times New Roman" w:hAnsi="Times New Roman" w:cs="Times New Roman"/>
          <w:sz w:val="26"/>
          <w:szCs w:val="26"/>
        </w:rPr>
      </w:pPr>
    </w:p>
    <w:p w14:paraId="0915D6DF" w14:textId="77777777" w:rsidR="00B0411D" w:rsidRPr="0039672B" w:rsidRDefault="00B0411D" w:rsidP="00AF43C2">
      <w:pPr>
        <w:pStyle w:val="NoSpacing"/>
        <w:rPr>
          <w:rFonts w:ascii="Times New Roman" w:hAnsi="Times New Roman" w:cs="Times New Roman"/>
          <w:sz w:val="26"/>
          <w:szCs w:val="26"/>
        </w:rPr>
      </w:pPr>
    </w:p>
    <w:p w14:paraId="25E0CD0E"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C2753B9"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BC3BE8B"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F71A84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6514DBD" w14:textId="77777777" w:rsidR="006D298E" w:rsidRPr="0039672B" w:rsidRDefault="006D298E" w:rsidP="00AF43C2">
      <w:pPr>
        <w:pStyle w:val="NoSpacing"/>
        <w:rPr>
          <w:rFonts w:ascii="Times New Roman" w:hAnsi="Times New Roman" w:cs="Times New Roman"/>
          <w:sz w:val="26"/>
          <w:szCs w:val="26"/>
        </w:rPr>
      </w:pPr>
    </w:p>
    <w:p w14:paraId="68200A00"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11 :PHÁT SINH GIAO TỬ VÀ THỤ TINH</w:t>
      </w:r>
    </w:p>
    <w:p w14:paraId="302C80A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364FB08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2A32FC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quá trình phát sinh giao tử ở động vật</w:t>
      </w:r>
    </w:p>
    <w:p w14:paraId="0114AB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được thực chất của quá trình thụ tinh</w:t>
      </w:r>
    </w:p>
    <w:p w14:paraId="110EC1D8"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quá trình giảm phân và thụ tinh về mặt di truyền và biến dị</w:t>
      </w:r>
    </w:p>
    <w:p w14:paraId="7E2F390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74ACE5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14:paraId="27F2266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lí luận</w:t>
      </w:r>
    </w:p>
    <w:p w14:paraId="0FB74FC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Yêu thích môn học, nghiêm túc trong tiết học</w:t>
      </w:r>
    </w:p>
    <w:p w14:paraId="067D28EB"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0A9770C1"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6ECD441F"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53BB5950"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555E3C3C"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B39B2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11 ( SGK)</w:t>
      </w:r>
    </w:p>
    <w:p w14:paraId="0F7DBC6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Nghiên cứu bài mới</w:t>
      </w:r>
    </w:p>
    <w:p w14:paraId="65B1DB5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73377DB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32DF3777" w14:textId="77777777"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p>
    <w:p w14:paraId="385FA3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diễn biến cơ bản của NST qua các kỳ giảm phân</w:t>
      </w:r>
    </w:p>
    <w:p w14:paraId="480F5197"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ý nghĩa của giảm phân</w:t>
      </w:r>
    </w:p>
    <w:p w14:paraId="0EB9F8A2"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0F840C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57D15CEC" w14:textId="77777777"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5E69F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cho HS lần lượt lên bảng viết sơ đồ của quá trình nguyên phân và giảm phân đã học.</w:t>
      </w:r>
    </w:p>
    <w:p w14:paraId="4B913669"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Sự hình thành giao tử bắt đầu từ các quá trình trên. Bài học hôm nay ta sẽ xét.</w:t>
      </w:r>
    </w:p>
    <w:p w14:paraId="1CE13D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0806EB8A"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167"/>
        <w:gridCol w:w="3264"/>
      </w:tblGrid>
      <w:tr w:rsidR="006D298E" w:rsidRPr="0039672B" w14:paraId="44A6AA08" w14:textId="77777777">
        <w:trPr>
          <w:trHeight w:val="499"/>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14:paraId="0C86C5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95889A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48C8D69C" w14:textId="77777777">
        <w:trPr>
          <w:trHeight w:val="437"/>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14:paraId="48D5DC3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4F6EAFC7" w14:textId="77777777" w:rsidR="006D298E" w:rsidRPr="0039672B" w:rsidRDefault="006D298E" w:rsidP="00AF43C2">
            <w:pPr>
              <w:pStyle w:val="NoSpacing"/>
              <w:rPr>
                <w:rFonts w:ascii="Times New Roman" w:hAnsi="Times New Roman" w:cs="Times New Roman"/>
                <w:b/>
                <w:bCs/>
                <w:i/>
                <w:iCs/>
                <w:sz w:val="26"/>
                <w:szCs w:val="26"/>
                <w:u w:val="single"/>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T</w:t>
            </w:r>
            <w:r w:rsidRPr="0039672B">
              <w:rPr>
                <w:rFonts w:ascii="Times New Roman" w:hAnsi="Times New Roman" w:cs="Times New Roman"/>
                <w:i/>
                <w:sz w:val="26"/>
                <w:szCs w:val="26"/>
              </w:rPr>
              <w:t>rình bày và so sánh  được các quá trình phát sinh giao tử ở động vật</w:t>
            </w:r>
          </w:p>
          <w:p w14:paraId="645A5828"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 xml:space="preserve">- GV y/c HS quan sát H 11, nghiên cứu thông tin SGK </w:t>
            </w:r>
            <w:r w:rsidRPr="0039672B">
              <w:rPr>
                <w:rFonts w:ascii="Times New Roman" w:hAnsi="Times New Roman" w:cs="Times New Roman"/>
                <w:bCs/>
                <w:iCs/>
                <w:sz w:val="26"/>
                <w:szCs w:val="26"/>
              </w:rPr>
              <w:t> trả lời câu hỏi</w:t>
            </w:r>
          </w:p>
          <w:p w14:paraId="78F4E1D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Trình bày quá trình phát sinh giao tử đực và cái ?</w:t>
            </w:r>
          </w:p>
          <w:p w14:paraId="6588600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hình tự thu nhận thông tin</w:t>
            </w:r>
          </w:p>
          <w:p w14:paraId="3BD9AB1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- 1 HS lên trình bày trên tranh quá trình phát sinh giao tử đực</w:t>
            </w:r>
          </w:p>
          <w:p w14:paraId="28846493"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- 1 HS lên trình bày trên tranh quá trình phát sinh giao tử cái</w:t>
            </w:r>
          </w:p>
          <w:p w14:paraId="7A1314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14:paraId="48F7D65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Lớp nhận xét bổ sung</w:t>
            </w:r>
          </w:p>
          <w:p w14:paraId="66E74C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thảo luận:</w:t>
            </w:r>
          </w:p>
          <w:p w14:paraId="527D3C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giống và khác nhau cơ bản của 2 quá trình phát sinh giao tử đực và cái.</w:t>
            </w:r>
          </w:p>
          <w:p w14:paraId="297ADF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kênh chữ và kênh hình </w:t>
            </w:r>
            <w:r w:rsidRPr="0039672B">
              <w:rPr>
                <w:rFonts w:ascii="Times New Roman" w:hAnsi="Times New Roman" w:cs="Times New Roman"/>
                <w:sz w:val="26"/>
                <w:szCs w:val="26"/>
              </w:rPr>
              <w:t> xác định được điểm giống và khác nhau giữa 2 quá trình</w:t>
            </w:r>
          </w:p>
          <w:p w14:paraId="69D242C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các nhóm phát biểu,các nhóm khác bổ sung.</w:t>
            </w:r>
          </w:p>
          <w:p w14:paraId="4257D7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 chuẩn</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EE11D7B"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I.Sự phát sinh giao tử(15ph)</w:t>
            </w:r>
          </w:p>
          <w:p w14:paraId="5D34CDC6"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w:t>
            </w:r>
          </w:p>
          <w:p w14:paraId="4DC719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Giống nhau:</w:t>
            </w:r>
          </w:p>
          <w:p w14:paraId="6A364E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TB mầm (noãn nguyên bào, tinh nguyên bào) đều thực hiện nguyên phân liên tiếp nhiều lần</w:t>
            </w:r>
          </w:p>
          <w:p w14:paraId="407059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một và tinh bào bậc một đều thực hiện giảm phân để tạo ra giao tử </w:t>
            </w:r>
          </w:p>
          <w:p w14:paraId="311636A6" w14:textId="77777777" w:rsidR="006D298E" w:rsidRPr="0039672B" w:rsidRDefault="006D298E" w:rsidP="00AF43C2">
            <w:pPr>
              <w:pStyle w:val="NoSpacing"/>
              <w:rPr>
                <w:rFonts w:ascii="Times New Roman" w:hAnsi="Times New Roman" w:cs="Times New Roman"/>
                <w:sz w:val="26"/>
                <w:szCs w:val="26"/>
              </w:rPr>
            </w:pPr>
          </w:p>
          <w:p w14:paraId="3C3B44BD"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36AD5E14" w14:textId="77777777">
        <w:trPr>
          <w:trHeight w:val="437"/>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9517" w:type="dxa"/>
              <w:tblLayout w:type="fixed"/>
              <w:tblLook w:val="0000" w:firstRow="0" w:lastRow="0" w:firstColumn="0" w:lastColumn="0" w:noHBand="0" w:noVBand="0"/>
            </w:tblPr>
            <w:tblGrid>
              <w:gridCol w:w="4686"/>
              <w:gridCol w:w="4831"/>
            </w:tblGrid>
            <w:tr w:rsidR="006D298E" w:rsidRPr="0039672B" w14:paraId="6C7CB7CE" w14:textId="77777777">
              <w:trPr>
                <w:trHeight w:val="33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5BDDF1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Khác nhau:</w:t>
                  </w:r>
                </w:p>
              </w:tc>
            </w:tr>
            <w:tr w:rsidR="006D298E" w:rsidRPr="0039672B" w14:paraId="15E5D7F9" w14:textId="77777777">
              <w:trPr>
                <w:trHeight w:val="310"/>
              </w:trPr>
              <w:tc>
                <w:tcPr>
                  <w:tcW w:w="4686" w:type="dxa"/>
                  <w:tcBorders>
                    <w:top w:val="single" w:sz="4" w:space="0" w:color="000000"/>
                    <w:left w:val="single" w:sz="4" w:space="0" w:color="000000"/>
                    <w:bottom w:val="single" w:sz="4" w:space="0" w:color="000000"/>
                  </w:tcBorders>
                  <w:shd w:val="clear" w:color="auto" w:fill="auto"/>
                </w:tcPr>
                <w:p w14:paraId="07A44357"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cái</w:t>
                  </w:r>
                </w:p>
                <w:p w14:paraId="43B80A7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1 qua giảm phân I cho thể cực thứ nhất </w:t>
                  </w:r>
                  <w:r w:rsidRPr="0039672B">
                    <w:rPr>
                      <w:rFonts w:ascii="Times New Roman" w:hAnsi="Times New Roman" w:cs="Times New Roman"/>
                      <w:iCs/>
                      <w:sz w:val="26"/>
                      <w:szCs w:val="26"/>
                    </w:rPr>
                    <w:t>(kích thước nhỏ)</w:t>
                  </w:r>
                  <w:r w:rsidRPr="0039672B">
                    <w:rPr>
                      <w:rFonts w:ascii="Times New Roman" w:hAnsi="Times New Roman" w:cs="Times New Roman"/>
                      <w:sz w:val="26"/>
                      <w:szCs w:val="26"/>
                    </w:rPr>
                    <w:t xml:space="preserve"> và noãn bào bậc 2 </w:t>
                  </w:r>
                  <w:r w:rsidRPr="0039672B">
                    <w:rPr>
                      <w:rFonts w:ascii="Times New Roman" w:hAnsi="Times New Roman" w:cs="Times New Roman"/>
                      <w:iCs/>
                      <w:sz w:val="26"/>
                      <w:szCs w:val="26"/>
                    </w:rPr>
                    <w:t>(kích thước lớn)</w:t>
                  </w:r>
                </w:p>
                <w:p w14:paraId="06774B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2 qua giảm phân II cho thể cực thứ 2 (kích thước nhỏ) và một tế bào trứng </w:t>
                  </w:r>
                  <w:r w:rsidRPr="0039672B">
                    <w:rPr>
                      <w:rFonts w:ascii="Times New Roman" w:hAnsi="Times New Roman" w:cs="Times New Roman"/>
                      <w:iCs/>
                      <w:sz w:val="26"/>
                      <w:szCs w:val="26"/>
                    </w:rPr>
                    <w:t>(kích thước lớn)</w:t>
                  </w:r>
                </w:p>
                <w:p w14:paraId="29A5E05C"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Kết quả: Mỗi noãn bào bậc 1 qua giảm phân cho 2 thể cực và một TB trứng</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5B9CEE0E"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đực</w:t>
                  </w:r>
                </w:p>
                <w:p w14:paraId="2E6577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Tinh bào bậc 1 qua giảm phân I cho 2 tinh bào bậc 2</w:t>
                  </w:r>
                </w:p>
                <w:p w14:paraId="05AA84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tinh bào bậc 2 qua giảm phân II cho 2 tinh tử , các tinh tử phát sinh thành tinh trùng.</w:t>
                  </w:r>
                </w:p>
                <w:p w14:paraId="79A6FA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tinh bào bậc 1 qua giảm phân cho 4 tinh tử phát sinh thành tinh trùng.</w:t>
                  </w:r>
                </w:p>
              </w:tc>
            </w:tr>
          </w:tbl>
          <w:p w14:paraId="2D9B3783"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72D3DF70" w14:textId="77777777">
        <w:trPr>
          <w:trHeight w:val="437"/>
        </w:trPr>
        <w:tc>
          <w:tcPr>
            <w:tcW w:w="6199" w:type="dxa"/>
            <w:tcBorders>
              <w:top w:val="single" w:sz="4" w:space="0" w:color="auto"/>
              <w:left w:val="single" w:sz="4" w:space="0" w:color="auto"/>
              <w:bottom w:val="single" w:sz="4" w:space="0" w:color="auto"/>
              <w:right w:val="single" w:sz="4" w:space="0" w:color="auto"/>
            </w:tcBorders>
            <w:shd w:val="clear" w:color="auto" w:fill="auto"/>
          </w:tcPr>
          <w:p w14:paraId="33FEF5A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572350C6"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Hiểu đựợc Thực chất của quá trình thụ tinh</w:t>
            </w:r>
          </w:p>
          <w:p w14:paraId="00DEA9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14:paraId="7926D59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khái niệm thụ tinh</w:t>
            </w:r>
          </w:p>
          <w:p w14:paraId="61DC70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của quá trình thụ tinh</w:t>
            </w:r>
          </w:p>
          <w:p w14:paraId="60CB12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tư liệu SGK để trả lời</w:t>
            </w:r>
          </w:p>
          <w:p w14:paraId="698DDA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bổ sung</w:t>
            </w:r>
          </w:p>
          <w:p w14:paraId="01FF70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14:paraId="3F86714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Tại sao sự kết hợp ngẫu nhiên giữa các giao tử đực và giao tử cái lại tạo được các hợp tử chứa các tổ hợp NST khác nhau về nguồn gốc</w:t>
            </w:r>
          </w:p>
          <w:p w14:paraId="23B5AF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HS vận dụng kiến thức nêu được: 4 tinh trùng chứa bộ NST đơn bội khác nhau về nguồn gốc </w:t>
            </w:r>
            <w:r w:rsidRPr="0039672B">
              <w:rPr>
                <w:rFonts w:ascii="Times New Roman" w:hAnsi="Times New Roman" w:cs="Times New Roman"/>
                <w:sz w:val="26"/>
                <w:szCs w:val="26"/>
              </w:rPr>
              <w:t> hợp tử có các tổ hợp NST khác nhau.</w:t>
            </w:r>
          </w:p>
          <w:p w14:paraId="0C0D58A4"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3: </w:t>
            </w:r>
          </w:p>
          <w:p w14:paraId="770E4D83"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 xml:space="preserve"> Nêu dược ý nghĩa của nguyên phân, giảm phân và thụ tinh</w:t>
            </w:r>
          </w:p>
          <w:p w14:paraId="7AC094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GV y/c HS đọc thông tin SGK </w:t>
            </w:r>
            <w:r w:rsidRPr="0039672B">
              <w:rPr>
                <w:rFonts w:ascii="Times New Roman" w:hAnsi="Times New Roman" w:cs="Times New Roman"/>
                <w:sz w:val="26"/>
                <w:szCs w:val="26"/>
              </w:rPr>
              <w:t> trả lời các câu hỏi:</w:t>
            </w:r>
          </w:p>
          <w:p w14:paraId="491939D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giảm phân và thụ tinh về các mặt di truyền, biến dị và thực tiễn.</w:t>
            </w:r>
          </w:p>
          <w:p w14:paraId="67CCBD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vận dụng tư liệu SGK trả lời:</w:t>
            </w:r>
          </w:p>
          <w:p w14:paraId="34A013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mặt di truyền:</w:t>
            </w:r>
          </w:p>
          <w:p w14:paraId="7C09C8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Giảm phân: tạo bộ NST đơn bội</w:t>
            </w:r>
          </w:p>
          <w:p w14:paraId="1E4A95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khôi phục bộ NST lưỡng bội</w:t>
            </w:r>
          </w:p>
          <w:p w14:paraId="2E6923F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Về mặt biến dị: tạo ra các hợp tử mang những tổ hợp NST khác nhau (biến dị tổ hợp)</w:t>
            </w:r>
          </w:p>
          <w:p w14:paraId="12967E4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 xml:space="preserve"> Ý nghĩa:</w:t>
            </w:r>
            <w:r w:rsidRPr="0039672B">
              <w:rPr>
                <w:rFonts w:ascii="Times New Roman" w:hAnsi="Times New Roman" w:cs="Times New Roman"/>
                <w:sz w:val="26"/>
                <w:szCs w:val="26"/>
              </w:rPr>
              <w:t xml:space="preserve"> Tạo nguồn nguyên liệu chọn giống và tiến hoá.</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327703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Thụ tinh ( 15ph)</w:t>
            </w:r>
          </w:p>
          <w:p w14:paraId="1AC81E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là sự kết hợp ngẫu nhiên giữa một giao tử đực và 1 giao tử cái</w:t>
            </w:r>
          </w:p>
          <w:p w14:paraId="0A465A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là sự kết hợp của 2 bộ nhân đơn bội tạo ra bộ nhân lưỡng bội ở hợp tử.</w:t>
            </w:r>
          </w:p>
          <w:p w14:paraId="48194FCA" w14:textId="77777777" w:rsidR="006D298E" w:rsidRPr="0039672B" w:rsidRDefault="006D298E" w:rsidP="00AF43C2">
            <w:pPr>
              <w:pStyle w:val="NoSpacing"/>
              <w:rPr>
                <w:rFonts w:ascii="Times New Roman" w:hAnsi="Times New Roman" w:cs="Times New Roman"/>
                <w:sz w:val="26"/>
                <w:szCs w:val="26"/>
              </w:rPr>
            </w:pPr>
          </w:p>
          <w:p w14:paraId="0E16E15C" w14:textId="77777777" w:rsidR="006D298E" w:rsidRPr="0039672B" w:rsidRDefault="006D298E" w:rsidP="00AF43C2">
            <w:pPr>
              <w:pStyle w:val="NoSpacing"/>
              <w:rPr>
                <w:rFonts w:ascii="Times New Roman" w:hAnsi="Times New Roman" w:cs="Times New Roman"/>
                <w:sz w:val="26"/>
                <w:szCs w:val="26"/>
              </w:rPr>
            </w:pPr>
          </w:p>
          <w:p w14:paraId="1ED04C42" w14:textId="77777777" w:rsidR="006D298E" w:rsidRPr="0039672B" w:rsidRDefault="006D298E" w:rsidP="00AF43C2">
            <w:pPr>
              <w:pStyle w:val="NoSpacing"/>
              <w:rPr>
                <w:rFonts w:ascii="Times New Roman" w:hAnsi="Times New Roman" w:cs="Times New Roman"/>
                <w:sz w:val="26"/>
                <w:szCs w:val="26"/>
              </w:rPr>
            </w:pPr>
          </w:p>
          <w:p w14:paraId="380A3E8B" w14:textId="77777777" w:rsidR="006D298E" w:rsidRPr="0039672B" w:rsidRDefault="006D298E" w:rsidP="00AF43C2">
            <w:pPr>
              <w:pStyle w:val="NoSpacing"/>
              <w:rPr>
                <w:rFonts w:ascii="Times New Roman" w:hAnsi="Times New Roman" w:cs="Times New Roman"/>
                <w:sz w:val="26"/>
                <w:szCs w:val="26"/>
              </w:rPr>
            </w:pPr>
          </w:p>
          <w:p w14:paraId="7C0E27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giảm phân và thụ tinh (9ph)</w:t>
            </w:r>
          </w:p>
          <w:p w14:paraId="4614CEC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Ý nghĩa:</w:t>
            </w:r>
          </w:p>
          <w:p w14:paraId="274D3A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Duy trì ổn định bộ NST đặc trưng qua các thế hệ cơ thể.</w:t>
            </w:r>
          </w:p>
          <w:p w14:paraId="58DB5E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Tạo nguồn biến dị tổ hợp cho chọn giống và tiến hoá.</w:t>
            </w:r>
          </w:p>
        </w:tc>
      </w:tr>
    </w:tbl>
    <w:p w14:paraId="452FB5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5258020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553DD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chung:</w:t>
      </w:r>
      <w:r w:rsidRPr="0039672B">
        <w:rPr>
          <w:rFonts w:ascii="Times New Roman" w:hAnsi="Times New Roman" w:cs="Times New Roman"/>
          <w:sz w:val="26"/>
          <w:szCs w:val="26"/>
        </w:rPr>
        <w:t xml:space="preserve">  HS đọc kết luận cuối bài trong SGK</w:t>
      </w:r>
    </w:p>
    <w:p w14:paraId="4D561E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Khoanh tròn vào các chữ cái ở đầu câu trả lời đúng</w:t>
      </w:r>
    </w:p>
    <w:p w14:paraId="7BE143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(1)Sự kiện quan trọng nhất trong quá trình thụ tinh là:</w:t>
      </w:r>
    </w:p>
    <w:p w14:paraId="0BED36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nhân của 2 giao tử đơn bội</w:t>
      </w:r>
    </w:p>
    <w:p w14:paraId="2654C9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theo nguyên tắc 1 giao tử đực và 1 giao tử cái</w:t>
      </w:r>
    </w:p>
    <w:p w14:paraId="1DC40521"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Sự tổ hợp bộ NST của giao tử đực và giao tử cái</w:t>
      </w:r>
    </w:p>
    <w:p w14:paraId="0405889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Sự tạo thành hợp tử</w:t>
      </w:r>
    </w:p>
    <w:p w14:paraId="635625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(2)Trong quá trình tạo giao tử ở động vật, hoạt động của các tế bào mầm sinh dục là: </w:t>
      </w:r>
    </w:p>
    <w:p w14:paraId="7AED84D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a.Nguyên phân                             b.Giảm phân                </w:t>
      </w:r>
    </w:p>
    <w:p w14:paraId="050E54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Thụ tinh                                   d. Nguyên phân và giảm phân</w:t>
      </w:r>
    </w:p>
    <w:p w14:paraId="11DF7E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Trong cùng một loài sinh vật, tế bào trứng luôn có kích thước lớn hơn so với tinh trùng vì:</w:t>
      </w:r>
    </w:p>
    <w:p w14:paraId="45FD04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a.Tế bào này chứa bộ nhân có số lượng vật chất di truyền lớn hơn.</w:t>
      </w:r>
    </w:p>
    <w:p w14:paraId="1699C308"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b.Tế bào này chứa tế bào chất lớn hơn để cung cấp dưỡng chất cho sự phát triển của hợp tử sau này.</w:t>
      </w:r>
    </w:p>
    <w:p w14:paraId="23DBB5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c.Chúng phải trải qua quá trình phân bào lâu hơn.</w:t>
      </w:r>
    </w:p>
    <w:p w14:paraId="3EE0971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d.Sau một chu kì tạo giao tử, số lượng trứng ít hơn số lượng tinh trùng.</w:t>
      </w:r>
    </w:p>
    <w:p w14:paraId="4910A5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1EAF7A71"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4CF9102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9EE60F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190BD78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1. Tính số giao tử tạo thành và số hợp tử tạo ra.</w:t>
      </w:r>
    </w:p>
    <w:p w14:paraId="7658150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giao tử được tạo thành:</w:t>
      </w:r>
    </w:p>
    <w:p w14:paraId="2C2CB1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thời kì chín, mỗi tế bào sinh dục đực(tb sinh tinh) qua giảm phân cho 4 tinh trùng (mang bộ NSt n);</w:t>
      </w:r>
    </w:p>
    <w:p w14:paraId="4991EA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sinh dục cái ở thời kì chín (tb sinh trứng) qua giảm phân sẽ cho ra 1 trứng(mang bộ NSt n) và 3 thể định hướng ( thể cực – mang bộ NST n) về sau sẽ bị tiêu biến đi.</w:t>
      </w:r>
    </w:p>
    <w:p w14:paraId="7DDC926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tinh trùng hình thành= số tế bào sinh tinh x 4.</w:t>
      </w:r>
    </w:p>
    <w:p w14:paraId="11EA26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tinh trùng = số tinh trùng x n.</w:t>
      </w:r>
    </w:p>
    <w:p w14:paraId="5EC4B0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trứng hình thành = số tế bào sinh trứng.</w:t>
      </w:r>
    </w:p>
    <w:p w14:paraId="3ABF7D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trứng được hình thành = số trứng x n</w:t>
      </w:r>
    </w:p>
    <w:p w14:paraId="5F4D70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thể định hướng ( thể cực)= Số tế bào sinh trứng x 3.</w:t>
      </w:r>
    </w:p>
    <w:p w14:paraId="38DC86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thể định hướng=số thể định hướng  x n.</w:t>
      </w:r>
    </w:p>
    <w:p w14:paraId="7F12CB32"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hợp tử được tạo thành:</w:t>
      </w:r>
    </w:p>
    <w:p w14:paraId="0F0A3F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trứng chỉ kết hợp với 1 tinh trùng để tạo thành 1 hợp tử.</w:t>
      </w:r>
    </w:p>
    <w:p w14:paraId="1728ED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hợp tử tạo thành=số tinh trùng được thụ tinh=số trứng được thụ tinh.</w:t>
      </w:r>
    </w:p>
    <w:p w14:paraId="182F78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-Cơ thể có  n cặp gen dị hợp( chứa các cặp NST tương đồng). Tự thụ phấn thì:</w:t>
      </w:r>
    </w:p>
    <w:p w14:paraId="703FB3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loại giao tư được tạo thành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 Tỉ lệ mỗi loại là 1/2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14:paraId="56D642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hợp tử: 4</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14:paraId="74C855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khác nhau 3</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14:paraId="448C2A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số tổ hợp hợp tử bằng số giao tử đực x số giao tử cái.</w:t>
      </w:r>
    </w:p>
    <w:p w14:paraId="503F1B5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2.Khi giảm phân và thụ tinh, trong TB của một loài giao phối, 2 cặp NST tương đồng  kí hiệu là Aa và Bb sẽ cho ra các tổ hợp NST trong các giao tử và các hợp tử là:</w:t>
      </w:r>
    </w:p>
    <w:p w14:paraId="2008DD3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- 4 tổ hợp NST trong các giao tử: AB, Ab, aB, ab.</w:t>
      </w:r>
    </w:p>
    <w:p w14:paraId="0F1BE7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 tổ hợp NST trong các hợp tử: AABB, AABb, AaBB, AaBb, Aabb, aaBB, Aabb, aaBb, aabb.</w:t>
      </w:r>
    </w:p>
    <w:p w14:paraId="3C8301F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3.Biến dị tổ hợp xuất hiện phong phú ở những loài sinh sản hữu tính được giải thích trên cơ sở tế bào học: </w:t>
      </w:r>
    </w:p>
    <w:p w14:paraId="08EEAB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Do sự phối hợp các quá trình nguyên phân, giảm phân và thụ tinh đã duy trì bộ NST đặc trưng của những loài sinh sản hữu tính qua các thế hệ và làm xuất hiện biến dị tổ hợp phong phú.</w:t>
      </w:r>
    </w:p>
    <w:p w14:paraId="473A3B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câu hỏi trắc nghiệm:</w:t>
      </w:r>
    </w:p>
    <w:p w14:paraId="20081C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Cần có bao nhiêu tế bào sinh tinh để tạo ra 16 tinh trùng?</w:t>
      </w:r>
    </w:p>
    <w:p w14:paraId="722BAD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b.2                     c.4                      d.16</w:t>
      </w:r>
    </w:p>
    <w:p w14:paraId="10AEB1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Từ 5 tế bào sinh trứng của gà giảm phân sẽ tạo ra bao nhiêu trứng?</w:t>
      </w:r>
    </w:p>
    <w:p w14:paraId="18E9BC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                          b.10                       c.20                     d.15</w:t>
      </w:r>
    </w:p>
    <w:p w14:paraId="59FB19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thỏ là 2n=44, trong 8 tinh trùng được tạo thành có bao nhiêu NST:</w:t>
      </w:r>
    </w:p>
    <w:p w14:paraId="1114A1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a.352                          b.176                    c.1048                    d.704</w:t>
      </w:r>
    </w:p>
    <w:p w14:paraId="5F9764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4: 15 hợp tử được tạo thành từ: </w:t>
      </w:r>
    </w:p>
    <w:p w14:paraId="4DEB7A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trứng và 15 tinh trùng                              b. 4 trứng và 1 tinh trùng</w:t>
      </w:r>
    </w:p>
    <w:p w14:paraId="5DBDC9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c.1 trứng và 4 tinh trùng                                  d. 15 trứng và 60 tinh trùng</w:t>
      </w:r>
    </w:p>
    <w:p w14:paraId="54F7AF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5: Bộ NST lưỡng bội ở tinh tinh là 2n=48, số lượng NST có trong 1 tế bào sinh trứng ở kì cuối của giảm phân 1 là: </w:t>
      </w:r>
    </w:p>
    <w:p w14:paraId="3D0B58F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a.38                               b.19                         c.76                     d.0</w:t>
      </w:r>
    </w:p>
    <w:p w14:paraId="776185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Từ một tế bào sinh tinh và một tế bào sinh trứng giảm phân có thể tạo ra số tinh trùng và trứng lần lượt là:</w:t>
      </w:r>
    </w:p>
    <w:p w14:paraId="734B64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tinh trùng và 4 trứng.</w:t>
      </w:r>
    </w:p>
    <w:p w14:paraId="2E4A3D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b.1 tinh trùng và 1 trứng.                    </w:t>
      </w:r>
    </w:p>
    <w:p w14:paraId="7136D3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c.4 tinh trùng và 1 trứng.                    </w:t>
      </w:r>
    </w:p>
    <w:p w14:paraId="5F5772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d.4 tinh trùng và 4 trứng.    </w:t>
      </w:r>
    </w:p>
    <w:p w14:paraId="38E197F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418EAC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và trả lời câu hỏi  SGK</w:t>
      </w:r>
    </w:p>
    <w:p w14:paraId="1989F8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5 vào vở bài tập </w:t>
      </w:r>
    </w:p>
    <w:p w14:paraId="5D1A562A"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14:paraId="566881F7" w14:textId="77777777"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12: Cơ chế xác định giới tính </w:t>
      </w:r>
    </w:p>
    <w:p w14:paraId="024ED27A"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24ED3B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C0EC6A2" w14:textId="77777777" w:rsidR="006D298E" w:rsidRPr="0039672B" w:rsidRDefault="006D298E" w:rsidP="00AF43C2">
      <w:pPr>
        <w:pStyle w:val="NoSpacing"/>
        <w:rPr>
          <w:rFonts w:ascii="Times New Roman" w:hAnsi="Times New Roman" w:cs="Times New Roman"/>
          <w:sz w:val="26"/>
          <w:szCs w:val="26"/>
        </w:rPr>
      </w:pPr>
    </w:p>
    <w:p w14:paraId="1DE6F824" w14:textId="77777777" w:rsidR="006D298E" w:rsidRPr="0039672B" w:rsidRDefault="006D298E" w:rsidP="00AF43C2">
      <w:pPr>
        <w:pStyle w:val="NoSpacing"/>
        <w:rPr>
          <w:rFonts w:ascii="Times New Roman" w:hAnsi="Times New Roman" w:cs="Times New Roman"/>
          <w:sz w:val="26"/>
          <w:szCs w:val="26"/>
        </w:rPr>
      </w:pPr>
    </w:p>
    <w:p w14:paraId="40CA34E6" w14:textId="77777777" w:rsidR="006D298E" w:rsidRPr="0039672B" w:rsidRDefault="006D298E" w:rsidP="00AF43C2">
      <w:pPr>
        <w:pStyle w:val="NoSpacing"/>
        <w:rPr>
          <w:rFonts w:ascii="Times New Roman" w:hAnsi="Times New Roman" w:cs="Times New Roman"/>
          <w:sz w:val="26"/>
          <w:szCs w:val="26"/>
        </w:rPr>
      </w:pPr>
    </w:p>
    <w:p w14:paraId="285C41C2" w14:textId="77777777" w:rsidR="006D298E" w:rsidRPr="0039672B" w:rsidRDefault="006D298E" w:rsidP="00AF43C2">
      <w:pPr>
        <w:pStyle w:val="NoSpacing"/>
        <w:rPr>
          <w:rFonts w:ascii="Times New Roman" w:hAnsi="Times New Roman" w:cs="Times New Roman"/>
          <w:sz w:val="26"/>
          <w:szCs w:val="26"/>
        </w:rPr>
      </w:pPr>
    </w:p>
    <w:p w14:paraId="76538006" w14:textId="77777777" w:rsidR="006D298E" w:rsidRPr="0039672B" w:rsidRDefault="006D298E" w:rsidP="00AF43C2">
      <w:pPr>
        <w:pStyle w:val="NoSpacing"/>
        <w:rPr>
          <w:rFonts w:ascii="Times New Roman" w:hAnsi="Times New Roman" w:cs="Times New Roman"/>
          <w:sz w:val="26"/>
          <w:szCs w:val="26"/>
        </w:rPr>
      </w:pPr>
    </w:p>
    <w:p w14:paraId="7C634A21" w14:textId="77777777" w:rsidR="006D298E" w:rsidRPr="0039672B" w:rsidRDefault="006D298E" w:rsidP="00AF43C2">
      <w:pPr>
        <w:pStyle w:val="NoSpacing"/>
        <w:rPr>
          <w:rFonts w:ascii="Times New Roman" w:hAnsi="Times New Roman" w:cs="Times New Roman"/>
          <w:sz w:val="26"/>
          <w:szCs w:val="26"/>
        </w:rPr>
      </w:pPr>
    </w:p>
    <w:p w14:paraId="081FE02F" w14:textId="77777777" w:rsidR="006D298E" w:rsidRPr="0039672B" w:rsidRDefault="006D298E" w:rsidP="00AF43C2">
      <w:pPr>
        <w:pStyle w:val="NoSpacing"/>
        <w:rPr>
          <w:rFonts w:ascii="Times New Roman" w:hAnsi="Times New Roman" w:cs="Times New Roman"/>
          <w:sz w:val="26"/>
          <w:szCs w:val="26"/>
        </w:rPr>
      </w:pPr>
    </w:p>
    <w:p w14:paraId="49E818DB" w14:textId="77777777" w:rsidR="006D298E" w:rsidRPr="0039672B" w:rsidRDefault="006D298E" w:rsidP="00AF43C2">
      <w:pPr>
        <w:pStyle w:val="NoSpacing"/>
        <w:rPr>
          <w:rFonts w:ascii="Times New Roman" w:hAnsi="Times New Roman" w:cs="Times New Roman"/>
          <w:sz w:val="26"/>
          <w:szCs w:val="26"/>
        </w:rPr>
      </w:pPr>
    </w:p>
    <w:p w14:paraId="680E62B9" w14:textId="77777777" w:rsidR="006D298E" w:rsidRPr="0039672B" w:rsidRDefault="006D298E" w:rsidP="00AF43C2">
      <w:pPr>
        <w:pStyle w:val="NoSpacing"/>
        <w:rPr>
          <w:rFonts w:ascii="Times New Roman" w:hAnsi="Times New Roman" w:cs="Times New Roman"/>
          <w:sz w:val="26"/>
          <w:szCs w:val="26"/>
        </w:rPr>
      </w:pPr>
    </w:p>
    <w:p w14:paraId="0AEE32E5" w14:textId="77777777" w:rsidR="006D298E" w:rsidRPr="0039672B" w:rsidRDefault="006D298E" w:rsidP="00AF43C2">
      <w:pPr>
        <w:pStyle w:val="NoSpacing"/>
        <w:rPr>
          <w:rFonts w:ascii="Times New Roman" w:hAnsi="Times New Roman" w:cs="Times New Roman"/>
          <w:sz w:val="26"/>
          <w:szCs w:val="26"/>
        </w:rPr>
      </w:pPr>
    </w:p>
    <w:p w14:paraId="6F232CF1" w14:textId="77777777" w:rsidR="006D298E" w:rsidRPr="0039672B" w:rsidRDefault="006D298E" w:rsidP="00AF43C2">
      <w:pPr>
        <w:pStyle w:val="NoSpacing"/>
        <w:rPr>
          <w:rFonts w:ascii="Times New Roman" w:hAnsi="Times New Roman" w:cs="Times New Roman"/>
          <w:sz w:val="26"/>
          <w:szCs w:val="26"/>
        </w:rPr>
      </w:pPr>
    </w:p>
    <w:p w14:paraId="33800AC5" w14:textId="77777777" w:rsidR="006D298E" w:rsidRPr="0039672B" w:rsidRDefault="006D298E" w:rsidP="00AF43C2">
      <w:pPr>
        <w:pStyle w:val="NoSpacing"/>
        <w:rPr>
          <w:rFonts w:ascii="Times New Roman" w:hAnsi="Times New Roman" w:cs="Times New Roman"/>
          <w:sz w:val="26"/>
          <w:szCs w:val="26"/>
        </w:rPr>
      </w:pPr>
    </w:p>
    <w:p w14:paraId="5229ECB9" w14:textId="77777777" w:rsidR="00736F26" w:rsidRPr="0039672B" w:rsidRDefault="00736F26" w:rsidP="00AF43C2">
      <w:pPr>
        <w:pStyle w:val="NoSpacing"/>
        <w:rPr>
          <w:rFonts w:ascii="Times New Roman" w:hAnsi="Times New Roman" w:cs="Times New Roman"/>
          <w:sz w:val="26"/>
          <w:szCs w:val="26"/>
        </w:rPr>
      </w:pPr>
    </w:p>
    <w:p w14:paraId="2D6B6826" w14:textId="77777777" w:rsidR="00736F26" w:rsidRPr="0039672B" w:rsidRDefault="00736F26" w:rsidP="00AF43C2">
      <w:pPr>
        <w:pStyle w:val="NoSpacing"/>
        <w:rPr>
          <w:rFonts w:ascii="Times New Roman" w:hAnsi="Times New Roman" w:cs="Times New Roman"/>
          <w:sz w:val="26"/>
          <w:szCs w:val="26"/>
        </w:rPr>
      </w:pPr>
    </w:p>
    <w:p w14:paraId="0C8745B6" w14:textId="77777777" w:rsidR="00736F26" w:rsidRPr="0039672B" w:rsidRDefault="00736F26" w:rsidP="00AF43C2">
      <w:pPr>
        <w:pStyle w:val="NoSpacing"/>
        <w:rPr>
          <w:rFonts w:ascii="Times New Roman" w:hAnsi="Times New Roman" w:cs="Times New Roman"/>
          <w:sz w:val="26"/>
          <w:szCs w:val="26"/>
        </w:rPr>
      </w:pPr>
    </w:p>
    <w:p w14:paraId="3C8A0AAB" w14:textId="77777777" w:rsidR="00736F26" w:rsidRPr="0039672B" w:rsidRDefault="00736F26" w:rsidP="00AF43C2">
      <w:pPr>
        <w:pStyle w:val="NoSpacing"/>
        <w:rPr>
          <w:rFonts w:ascii="Times New Roman" w:hAnsi="Times New Roman" w:cs="Times New Roman"/>
          <w:sz w:val="26"/>
          <w:szCs w:val="26"/>
        </w:rPr>
      </w:pPr>
    </w:p>
    <w:p w14:paraId="16C81AC4" w14:textId="77777777" w:rsidR="00736F26" w:rsidRPr="0039672B" w:rsidRDefault="00736F26" w:rsidP="00AF43C2">
      <w:pPr>
        <w:pStyle w:val="NoSpacing"/>
        <w:rPr>
          <w:rFonts w:ascii="Times New Roman" w:hAnsi="Times New Roman" w:cs="Times New Roman"/>
          <w:sz w:val="26"/>
          <w:szCs w:val="26"/>
        </w:rPr>
      </w:pPr>
    </w:p>
    <w:p w14:paraId="15B7801C" w14:textId="77777777" w:rsidR="00736F26" w:rsidRPr="0039672B" w:rsidRDefault="00736F26" w:rsidP="00AF43C2">
      <w:pPr>
        <w:pStyle w:val="NoSpacing"/>
        <w:rPr>
          <w:rFonts w:ascii="Times New Roman" w:hAnsi="Times New Roman" w:cs="Times New Roman"/>
          <w:sz w:val="26"/>
          <w:szCs w:val="26"/>
        </w:rPr>
      </w:pPr>
    </w:p>
    <w:p w14:paraId="3BBA80C6" w14:textId="77777777" w:rsidR="00736F26" w:rsidRPr="0039672B" w:rsidRDefault="00736F26" w:rsidP="00AF43C2">
      <w:pPr>
        <w:pStyle w:val="NoSpacing"/>
        <w:rPr>
          <w:rFonts w:ascii="Times New Roman" w:hAnsi="Times New Roman" w:cs="Times New Roman"/>
          <w:sz w:val="26"/>
          <w:szCs w:val="26"/>
        </w:rPr>
      </w:pPr>
    </w:p>
    <w:p w14:paraId="7CEAF428" w14:textId="77777777" w:rsidR="006D298E" w:rsidRPr="0039672B" w:rsidRDefault="006D298E" w:rsidP="00AF43C2">
      <w:pPr>
        <w:pStyle w:val="NoSpacing"/>
        <w:rPr>
          <w:rFonts w:ascii="Times New Roman" w:hAnsi="Times New Roman" w:cs="Times New Roman"/>
          <w:sz w:val="26"/>
          <w:szCs w:val="26"/>
        </w:rPr>
      </w:pPr>
    </w:p>
    <w:p w14:paraId="5CA5A6A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9F6515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99A80AB"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746FDB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97FDD93" w14:textId="77777777" w:rsidR="006D298E" w:rsidRPr="0039672B" w:rsidRDefault="006D298E" w:rsidP="00AF43C2">
      <w:pPr>
        <w:pStyle w:val="NoSpacing"/>
        <w:rPr>
          <w:rFonts w:ascii="Times New Roman" w:hAnsi="Times New Roman" w:cs="Times New Roman"/>
          <w:sz w:val="26"/>
          <w:szCs w:val="26"/>
        </w:rPr>
      </w:pPr>
    </w:p>
    <w:p w14:paraId="59641B8E"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12: CƠ CHẾ XÁC ĐỊNH GIỚI TÍNH</w:t>
      </w:r>
    </w:p>
    <w:p w14:paraId="7081F78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45026AF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08CF172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một số NST giới tính</w:t>
      </w:r>
    </w:p>
    <w:p w14:paraId="0BB7B8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bày được cơ chế NST xác định ở người </w:t>
      </w:r>
    </w:p>
    <w:p w14:paraId="223BC8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được ảnh hưởng của các yếu tố môi trường trong và môi trường ngoài đến sự </w:t>
      </w:r>
    </w:p>
    <w:p w14:paraId="6A8CBA3A"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hoá giới tính</w:t>
      </w:r>
    </w:p>
    <w:p w14:paraId="33D138E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7C81F7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14:paraId="2111F7ED" w14:textId="77777777"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sz w:val="26"/>
          <w:szCs w:val="26"/>
        </w:rPr>
        <w:t xml:space="preserve">+ Phát triển tư duy lí luận </w:t>
      </w:r>
      <w:r w:rsidRPr="0039672B">
        <w:rPr>
          <w:rFonts w:ascii="Times New Roman" w:hAnsi="Times New Roman" w:cs="Times New Roman"/>
          <w:iCs/>
          <w:sz w:val="26"/>
          <w:szCs w:val="26"/>
        </w:rPr>
        <w:t>(phân tích và so sánh)</w:t>
      </w:r>
    </w:p>
    <w:p w14:paraId="4961000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 xml:space="preserve">: Yêu thích môn học </w:t>
      </w:r>
    </w:p>
    <w:p w14:paraId="294C2BC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6A38FD9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276634F9"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170AEC22"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19118642"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505844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12.1 ; 12.2 ( SGK)</w:t>
      </w:r>
    </w:p>
    <w:p w14:paraId="654506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Nghiên cưu bài mới</w:t>
      </w:r>
    </w:p>
    <w:p w14:paraId="241BEE7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5E98D40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80AE73D"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4555C8B5"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Trình bày quá trình phát sinh giao tử của động vật?</w:t>
      </w:r>
    </w:p>
    <w:p w14:paraId="07018E6A"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  Sự thụ tinh là gì?</w:t>
      </w:r>
    </w:p>
    <w:p w14:paraId="61C136FF"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Nêu ý nghĩa của giảm phân và thụ tinh?</w:t>
      </w:r>
    </w:p>
    <w:p w14:paraId="4C67C135"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436BEF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1ED6055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39746A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GV tiến hành 1 cuộc khảo sát nhỏ với câu hỏi: Gia đình các em thích sinh con trai hay con gái hơn. Cuộc khảo sát tiến hành với tất cả thành viên trong lớp. GV thống kê kết quả lên bảng.</w:t>
      </w:r>
    </w:p>
    <w:p w14:paraId="2D7F288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nhiều hơn =&gt; trọng nam khinh nữ =&gt; có nhiều tác hại</w:t>
      </w:r>
    </w:p>
    <w:p w14:paraId="02436A90"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bằng hoặc ít hơn tỉ lệ sinh con gái =&gt; tư tưởng tiến bộ tuy nhiên ở 1 số vùng khác vẫn còn tư tưởng trọng nam khinh nữ =&gt; tác hại</w:t>
      </w:r>
    </w:p>
    <w:p w14:paraId="6F5BD8C5" w14:textId="77777777"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Cs/>
          <w:sz w:val="26"/>
          <w:szCs w:val="26"/>
        </w:rPr>
        <w:t>-Trong dân gian chúng ta thấy có một số người phụ nữ sinh con một bề. Trong cuộc sống họ gặp rất nhiều lời phiền toái (nhất là sinh toàn con gái). Vậy theo các em có phải lỗi là ở người mẹ không?  Tại sao ? Để trả lời câu hỏi này chúng ta nghiên cứu bài mới $ 12…</w:t>
      </w:r>
    </w:p>
    <w:p w14:paraId="319802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2F98EFB0"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2443"/>
      </w:tblGrid>
      <w:tr w:rsidR="006D298E" w:rsidRPr="0039672B" w14:paraId="5686E0C0" w14:textId="77777777">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14:paraId="192FFD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6113FA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5BF3B99E" w14:textId="77777777">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14:paraId="0F69198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4E04A8C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Nêu đựoc một số đặc điểm của NST giới tính và vai trò của nó đối với sự xác định giới tính</w:t>
            </w:r>
          </w:p>
          <w:p w14:paraId="23CBD3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8.2 bộ NST ruồi dấm </w:t>
            </w:r>
            <w:r w:rsidRPr="0039672B">
              <w:rPr>
                <w:rFonts w:ascii="Times New Roman" w:hAnsi="Times New Roman" w:cs="Times New Roman"/>
                <w:sz w:val="26"/>
                <w:szCs w:val="26"/>
              </w:rPr>
              <w:t> nêu những điểm giống và khác nhau ở bộ NST ruồi đực và cái</w:t>
            </w:r>
          </w:p>
          <w:p w14:paraId="5D8197B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điểm giống và khác nhau ở bộ NST của ruồi giấm GV phân tích điểm NST thường – NST giới tính</w:t>
            </w:r>
          </w:p>
          <w:p w14:paraId="4FA5CF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w:t>
            </w:r>
            <w:r w:rsidRPr="0039672B">
              <w:rPr>
                <w:rFonts w:ascii="Times New Roman" w:hAnsi="Times New Roman" w:cs="Times New Roman"/>
                <w:sz w:val="26"/>
                <w:szCs w:val="26"/>
              </w:rPr>
              <w:t> nêu được đặc điểm:</w:t>
            </w:r>
          </w:p>
          <w:p w14:paraId="271BE5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nhau:</w:t>
            </w:r>
          </w:p>
          <w:p w14:paraId="743D63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 8 NST</w:t>
            </w:r>
          </w:p>
          <w:p w14:paraId="721C75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Hình dạng: 1 cặp hình hạt, 2 cặp chữ V</w:t>
            </w:r>
          </w:p>
          <w:p w14:paraId="48C880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Khác nhau: </w:t>
            </w:r>
          </w:p>
          <w:p w14:paraId="4EF9E5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đực: 1 chiếc hình que</w:t>
            </w:r>
          </w:p>
          <w:p w14:paraId="63EE74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chiếc hình móc</w:t>
            </w:r>
          </w:p>
          <w:p w14:paraId="4DF9FB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cái:  1 cặp hình que</w:t>
            </w:r>
          </w:p>
          <w:p w14:paraId="0A2878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12.1 </w:t>
            </w:r>
            <w:r w:rsidRPr="0039672B">
              <w:rPr>
                <w:rFonts w:ascii="Times New Roman" w:hAnsi="Times New Roman" w:cs="Times New Roman"/>
                <w:sz w:val="26"/>
                <w:szCs w:val="26"/>
              </w:rPr>
              <w:t> cặp NST nào là NST giới tính</w:t>
            </w:r>
          </w:p>
          <w:p w14:paraId="4D9C08B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giới tính có ở TB nào ?</w:t>
            </w:r>
          </w:p>
          <w:p w14:paraId="760695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nêu được cặp NST số 23 khác nhau giữa nam và nữ</w:t>
            </w:r>
          </w:p>
          <w:p w14:paraId="75B4F8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ví dụ ở người </w:t>
            </w:r>
          </w:p>
          <w:p w14:paraId="3AA989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XX </w:t>
            </w:r>
            <w:r w:rsidRPr="0039672B">
              <w:rPr>
                <w:rFonts w:ascii="Times New Roman" w:hAnsi="Times New Roman" w:cs="Times New Roman"/>
                <w:sz w:val="26"/>
                <w:szCs w:val="26"/>
              </w:rPr>
              <w:t> nữ</w:t>
            </w:r>
          </w:p>
          <w:p w14:paraId="151126E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XY </w:t>
            </w:r>
            <w:r w:rsidRPr="0039672B">
              <w:rPr>
                <w:rFonts w:ascii="Times New Roman" w:hAnsi="Times New Roman" w:cs="Times New Roman"/>
                <w:sz w:val="26"/>
                <w:szCs w:val="26"/>
              </w:rPr>
              <w:t> nam</w:t>
            </w:r>
          </w:p>
          <w:p w14:paraId="4E0F12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điểm khác nhau giữa NST thường và NST giới tính ?</w:t>
            </w:r>
          </w:p>
          <w:p w14:paraId="333B74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14:paraId="0AE65BD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nêu điểm khác nhau về hình dạng, số lượng, chức năng.</w:t>
            </w:r>
          </w:p>
          <w:p w14:paraId="425D21B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09E42E1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Giải thích được cơ chế xác định NST giới tính và tỷ lệ đực/cái của mỗi loài sinh vật liên hệ thực tế việc sinh con trai /gái</w:t>
            </w:r>
          </w:p>
          <w:p w14:paraId="11C83D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ví dụ cơ chế xác định giới tính ở người </w:t>
            </w:r>
          </w:p>
          <w:p w14:paraId="49E3DDB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Yêu cầu quan sát H 12.2.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14:paraId="45BD2778"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Có mấy loại trứng và tinh trùng được tạo ra qua giảm phân</w:t>
            </w:r>
          </w:p>
          <w:p w14:paraId="04A001B6"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Sự thụ tinh giữa trứng và tinh trùng nào tạo ra hợp tử phát triển thành con trai hay con gái</w:t>
            </w:r>
          </w:p>
          <w:p w14:paraId="096E51CD"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kĩ hình, thảo luận thống nhất ý kiến: qua giảm phân</w:t>
            </w:r>
          </w:p>
          <w:p w14:paraId="6844DF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Mẹ sinh ra 1 loại trứng 22A + X</w:t>
            </w:r>
          </w:p>
          <w:p w14:paraId="3532493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Bố sinh ra loại tinh trùng 22A + X và 22A + Y</w:t>
            </w:r>
          </w:p>
          <w:p w14:paraId="652F9F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thụ tinh giữa trứng với:</w:t>
            </w:r>
          </w:p>
          <w:p w14:paraId="6F0A51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Tinh trùng X </w:t>
            </w:r>
            <w:r w:rsidRPr="0039672B">
              <w:rPr>
                <w:rFonts w:ascii="Times New Roman" w:hAnsi="Times New Roman" w:cs="Times New Roman"/>
                <w:sz w:val="26"/>
                <w:szCs w:val="26"/>
              </w:rPr>
              <w:t> XX (con gái)</w:t>
            </w:r>
          </w:p>
          <w:p w14:paraId="79D905B5"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Tinh trùng Y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XY (con trai)</w:t>
            </w:r>
          </w:p>
          <w:p w14:paraId="15BCF35B"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gọi một HS lên trình bày trên tranh cơ chế NST xác định giới tính ở người</w:t>
            </w:r>
          </w:p>
          <w:p w14:paraId="0CD0B49E"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- 1 HS lên trình bày, lớp theo dõi bổ sung.</w:t>
            </w:r>
          </w:p>
          <w:p w14:paraId="3DADBA9C"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lang w:val="pt-PT"/>
              </w:rPr>
              <w:t>GV phân tích các khái niệm đồng giao tử, dị giao tử và sự thay đổi tỉ lệ nam, nữ theo lứa tuổi.</w:t>
            </w:r>
          </w:p>
          <w:p w14:paraId="4CDCC8C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sao tỉ lệ con trai và con gái sinh ra ~ 1 : 1 ?</w:t>
            </w:r>
          </w:p>
          <w:p w14:paraId="4D0ED5BA"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Tỉ lệ này đúng trong điều kiện nào ?</w:t>
            </w:r>
          </w:p>
          <w:p w14:paraId="4D2A28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Sinh con trai hay gái do người mẹ đúng không ?</w:t>
            </w:r>
          </w:p>
          <w:p w14:paraId="6554E80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w:t>
            </w:r>
          </w:p>
          <w:p w14:paraId="0555EA33" w14:textId="77777777" w:rsidR="006D298E" w:rsidRPr="0039672B" w:rsidRDefault="006D298E" w:rsidP="00AF43C2">
            <w:pPr>
              <w:pStyle w:val="NoSpacing"/>
              <w:rPr>
                <w:rFonts w:ascii="Times New Roman" w:hAnsi="Times New Roman" w:cs="Times New Roman"/>
                <w:bCs/>
                <w:i/>
                <w:iCs/>
                <w:sz w:val="26"/>
                <w:szCs w:val="26"/>
                <w:lang w:val="es-VE"/>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lang w:val="es-VE"/>
              </w:rPr>
              <w:t xml:space="preserve"> Nêu được các yếu tố của môi trường trong và ngoài ảnh hưởng đến sự phân hóa giới tính </w:t>
            </w:r>
          </w:p>
          <w:p w14:paraId="4C066C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giới thiệu: bên cạnh NST giới tính có các yếu tố môi trường ảnh hưởng đến sự phân hoá giới tính.</w:t>
            </w:r>
          </w:p>
          <w:p w14:paraId="2D8EE9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yếu tố</w:t>
            </w:r>
          </w:p>
          <w:p w14:paraId="5E999A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hooc môn</w:t>
            </w:r>
          </w:p>
          <w:p w14:paraId="45DC08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cường độ ánh sáng .</w:t>
            </w:r>
          </w:p>
          <w:p w14:paraId="254F08D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14:paraId="641423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lấy ví dụ để phân tích</w:t>
            </w:r>
          </w:p>
          <w:p w14:paraId="739989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yêu c</w:t>
            </w:r>
            <w:r w:rsidR="00B54710" w:rsidRPr="0039672B">
              <w:rPr>
                <w:rFonts w:ascii="Times New Roman" w:hAnsi="Times New Roman" w:cs="Times New Roman"/>
                <w:sz w:val="26"/>
                <w:szCs w:val="26"/>
              </w:rPr>
              <w:t>ầu HS nghiên cứu thông tin SGK,</w:t>
            </w:r>
            <w:r w:rsidRPr="0039672B">
              <w:rPr>
                <w:rFonts w:ascii="Times New Roman" w:hAnsi="Times New Roman" w:cs="Times New Roman"/>
                <w:sz w:val="26"/>
                <w:szCs w:val="26"/>
              </w:rPr>
              <w:t xml:space="preserve"> nêu những yếu tố ảnh hưởng đến sự phân hoá giới tính ?</w:t>
            </w:r>
          </w:p>
          <w:p w14:paraId="6439C4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hiểu biết về cơ chế xác định giới tính có ý nghĩa như thế nào trong sản xuất?</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172251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I.Nhiễm sắc thể giới tính</w:t>
            </w:r>
          </w:p>
          <w:p w14:paraId="1AAFD3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(10ph)</w:t>
            </w:r>
          </w:p>
          <w:p w14:paraId="664A88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TB lưỡng bội:</w:t>
            </w:r>
          </w:p>
          <w:p w14:paraId="546AC5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các cặp NST thường (A)</w:t>
            </w:r>
          </w:p>
          <w:p w14:paraId="1F3982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cặp NST giới tính:</w:t>
            </w:r>
          </w:p>
          <w:p w14:paraId="7C5046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Tương đồng XX</w:t>
            </w:r>
          </w:p>
          <w:p w14:paraId="2EA62E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Không tương đồng XY</w:t>
            </w:r>
          </w:p>
          <w:p w14:paraId="384FCA77" w14:textId="77777777" w:rsidR="006D298E" w:rsidRPr="0039672B" w:rsidRDefault="006D298E" w:rsidP="00AF43C2">
            <w:pPr>
              <w:pStyle w:val="NoSpacing"/>
              <w:rPr>
                <w:rFonts w:ascii="Times New Roman" w:hAnsi="Times New Roman" w:cs="Times New Roman"/>
                <w:sz w:val="26"/>
                <w:szCs w:val="26"/>
              </w:rPr>
            </w:pPr>
          </w:p>
          <w:p w14:paraId="6816F9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mang gen qui định:</w:t>
            </w:r>
          </w:p>
          <w:p w14:paraId="547E79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đực cái</w:t>
            </w:r>
          </w:p>
          <w:p w14:paraId="12FB6D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liên quan giới tính</w:t>
            </w:r>
          </w:p>
          <w:p w14:paraId="52AFD24C" w14:textId="77777777" w:rsidR="006D298E" w:rsidRPr="0039672B" w:rsidRDefault="006D298E" w:rsidP="00AF43C2">
            <w:pPr>
              <w:pStyle w:val="NoSpacing"/>
              <w:rPr>
                <w:rFonts w:ascii="Times New Roman" w:hAnsi="Times New Roman" w:cs="Times New Roman"/>
                <w:sz w:val="26"/>
                <w:szCs w:val="26"/>
              </w:rPr>
            </w:pPr>
          </w:p>
          <w:p w14:paraId="3E238760" w14:textId="77777777" w:rsidR="006D298E" w:rsidRPr="0039672B" w:rsidRDefault="006D298E" w:rsidP="00AF43C2">
            <w:pPr>
              <w:pStyle w:val="NoSpacing"/>
              <w:rPr>
                <w:rFonts w:ascii="Times New Roman" w:hAnsi="Times New Roman" w:cs="Times New Roman"/>
                <w:sz w:val="26"/>
                <w:szCs w:val="26"/>
              </w:rPr>
            </w:pPr>
          </w:p>
          <w:p w14:paraId="740D3893" w14:textId="77777777" w:rsidR="006D298E" w:rsidRPr="0039672B" w:rsidRDefault="006D298E" w:rsidP="00AF43C2">
            <w:pPr>
              <w:pStyle w:val="NoSpacing"/>
              <w:rPr>
                <w:rFonts w:ascii="Times New Roman" w:hAnsi="Times New Roman" w:cs="Times New Roman"/>
                <w:sz w:val="26"/>
                <w:szCs w:val="26"/>
              </w:rPr>
            </w:pPr>
          </w:p>
          <w:p w14:paraId="3A406347" w14:textId="77777777" w:rsidR="006D298E" w:rsidRPr="0039672B" w:rsidRDefault="006D298E" w:rsidP="00AF43C2">
            <w:pPr>
              <w:pStyle w:val="NoSpacing"/>
              <w:rPr>
                <w:rFonts w:ascii="Times New Roman" w:hAnsi="Times New Roman" w:cs="Times New Roman"/>
                <w:sz w:val="26"/>
                <w:szCs w:val="26"/>
              </w:rPr>
            </w:pPr>
          </w:p>
          <w:p w14:paraId="532D68A5" w14:textId="77777777" w:rsidR="006D298E" w:rsidRPr="0039672B" w:rsidRDefault="006D298E" w:rsidP="00AF43C2">
            <w:pPr>
              <w:pStyle w:val="NoSpacing"/>
              <w:rPr>
                <w:rFonts w:ascii="Times New Roman" w:hAnsi="Times New Roman" w:cs="Times New Roman"/>
                <w:sz w:val="26"/>
                <w:szCs w:val="26"/>
              </w:rPr>
            </w:pPr>
          </w:p>
          <w:p w14:paraId="10145138" w14:textId="77777777" w:rsidR="006D298E" w:rsidRPr="0039672B" w:rsidRDefault="006D298E" w:rsidP="00AF43C2">
            <w:pPr>
              <w:pStyle w:val="NoSpacing"/>
              <w:rPr>
                <w:rFonts w:ascii="Times New Roman" w:hAnsi="Times New Roman" w:cs="Times New Roman"/>
                <w:sz w:val="26"/>
                <w:szCs w:val="26"/>
              </w:rPr>
            </w:pPr>
          </w:p>
          <w:p w14:paraId="767C8B8F" w14:textId="77777777" w:rsidR="006D298E" w:rsidRPr="0039672B" w:rsidRDefault="006D298E" w:rsidP="00AF43C2">
            <w:pPr>
              <w:pStyle w:val="NoSpacing"/>
              <w:rPr>
                <w:rFonts w:ascii="Times New Roman" w:hAnsi="Times New Roman" w:cs="Times New Roman"/>
                <w:sz w:val="26"/>
                <w:szCs w:val="26"/>
              </w:rPr>
            </w:pPr>
          </w:p>
          <w:p w14:paraId="2302F253" w14:textId="77777777" w:rsidR="006D298E" w:rsidRPr="0039672B" w:rsidRDefault="006D298E" w:rsidP="00AF43C2">
            <w:pPr>
              <w:pStyle w:val="NoSpacing"/>
              <w:rPr>
                <w:rFonts w:ascii="Times New Roman" w:hAnsi="Times New Roman" w:cs="Times New Roman"/>
                <w:sz w:val="26"/>
                <w:szCs w:val="26"/>
              </w:rPr>
            </w:pPr>
          </w:p>
          <w:p w14:paraId="431719EB"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sz w:val="26"/>
                <w:szCs w:val="26"/>
                <w:lang w:val="es-VE"/>
              </w:rPr>
              <w:t>II. Cơ chế NST xác định giới tính:</w:t>
            </w:r>
          </w:p>
          <w:p w14:paraId="684A15F3"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chế NST xác định giới tính ở người :</w:t>
            </w:r>
          </w:p>
          <w:p w14:paraId="7D38F359"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(44A+XX) x (44A+XY)</w:t>
            </w:r>
          </w:p>
          <w:p w14:paraId="0CDCA900" w14:textId="77777777" w:rsidR="006D298E" w:rsidRPr="0039672B" w:rsidRDefault="002F1BA7" w:rsidP="00AF43C2">
            <w:pPr>
              <w:pStyle w:val="NoSpacing"/>
              <w:rPr>
                <w:rFonts w:ascii="Times New Roman" w:hAnsi="Times New Roman" w:cs="Times New Roman"/>
                <w:sz w:val="26"/>
                <w:szCs w:val="26"/>
                <w:lang w:val="es-VE"/>
              </w:rPr>
            </w:pPr>
            <w:r>
              <w:rPr>
                <w:rFonts w:ascii="Times New Roman" w:hAnsi="Times New Roman" w:cs="Times New Roman"/>
                <w:bCs/>
                <w:noProof/>
                <w:sz w:val="26"/>
                <w:szCs w:val="26"/>
                <w:lang w:eastAsia="en-US"/>
              </w:rPr>
              <mc:AlternateContent>
                <mc:Choice Requires="wps">
                  <w:drawing>
                    <wp:anchor distT="0" distB="0" distL="114299" distR="114299" simplePos="0" relativeHeight="251684864" behindDoc="0" locked="0" layoutInCell="1" allowOverlap="1" wp14:anchorId="3DCA6222" wp14:editId="182380E1">
                      <wp:simplePos x="0" y="0"/>
                      <wp:positionH relativeFrom="column">
                        <wp:posOffset>1087754</wp:posOffset>
                      </wp:positionH>
                      <wp:positionV relativeFrom="paragraph">
                        <wp:posOffset>-12700</wp:posOffset>
                      </wp:positionV>
                      <wp:extent cx="0" cy="409575"/>
                      <wp:effectExtent l="76200" t="0" r="57150" b="47625"/>
                      <wp:wrapNone/>
                      <wp:docPr id="9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F86B" id="Line 117"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65pt,-1pt" to="85.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5vKA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">
                      <v:stroke endarrow="block"/>
                    </v:line>
                  </w:pict>
                </mc:Fallback>
              </mc:AlternateContent>
            </w:r>
            <w:r w:rsidR="006D298E" w:rsidRPr="0039672B">
              <w:rPr>
                <w:rFonts w:ascii="Times New Roman" w:hAnsi="Times New Roman" w:cs="Times New Roman"/>
                <w:sz w:val="26"/>
                <w:szCs w:val="26"/>
                <w:lang w:val="es-VE"/>
              </w:rPr>
              <w:t xml:space="preserve"> 22A+X</w:t>
            </w:r>
          </w:p>
          <w:p w14:paraId="084C2EA9"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w:t>
            </w:r>
            <w:r w:rsidRPr="0039672B">
              <w:rPr>
                <w:rFonts w:ascii="Times New Roman" w:hAnsi="Times New Roman" w:cs="Times New Roman"/>
                <w:sz w:val="26"/>
                <w:szCs w:val="26"/>
                <w:vertAlign w:val="subscript"/>
                <w:lang w:val="es-VE"/>
              </w:rPr>
              <w:t>P</w:t>
            </w:r>
            <w:r w:rsidRPr="0039672B">
              <w:rPr>
                <w:rFonts w:ascii="Times New Roman" w:hAnsi="Times New Roman" w:cs="Times New Roman"/>
                <w:sz w:val="26"/>
                <w:szCs w:val="26"/>
                <w:lang w:val="es-VE"/>
              </w:rPr>
              <w:t xml:space="preserve">   22A+X         22A+Y</w:t>
            </w:r>
          </w:p>
          <w:p w14:paraId="6DA6ABB6"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44A+XX</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(gái)</w:t>
            </w:r>
          </w:p>
          <w:p w14:paraId="2E16464D"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44A+XY</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(trai)</w:t>
            </w:r>
          </w:p>
          <w:p w14:paraId="2793C214"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-Tỷ lệ Đực/ cái xấp xỉ 1/1 ở đa số các loài.</w:t>
            </w:r>
          </w:p>
          <w:p w14:paraId="6A894564"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phân li của cặp NST giới tính trong quá trình phát sinh giao tử và tổ hợp lại trong thụ tinh là cơ chế xác định giới tính</w:t>
            </w:r>
          </w:p>
          <w:p w14:paraId="2F37FC26" w14:textId="77777777" w:rsidR="006D298E" w:rsidRPr="0039672B" w:rsidRDefault="006D298E" w:rsidP="00AF43C2">
            <w:pPr>
              <w:pStyle w:val="NoSpacing"/>
              <w:rPr>
                <w:rFonts w:ascii="Times New Roman" w:hAnsi="Times New Roman" w:cs="Times New Roman"/>
                <w:sz w:val="26"/>
                <w:szCs w:val="26"/>
                <w:lang w:val="es-VE"/>
              </w:rPr>
            </w:pPr>
          </w:p>
          <w:p w14:paraId="11D10A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III.Các yếu tố ảnh hưởng đến sự phân hoá giới tính(10ph)</w:t>
            </w:r>
          </w:p>
          <w:p w14:paraId="1B7C9E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của môi trường trong: do rối loạn tiết hooc môn sinh dục</w:t>
            </w:r>
            <w:r w:rsidRPr="0039672B">
              <w:rPr>
                <w:rFonts w:ascii="Times New Roman" w:hAnsi="Times New Roman" w:cs="Times New Roman"/>
                <w:sz w:val="26"/>
                <w:szCs w:val="26"/>
              </w:rPr>
              <w:t> biến đổi giới tính</w:t>
            </w:r>
          </w:p>
          <w:p w14:paraId="16C710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của môi trường ngoài: nhiệt độ, nồng độ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ánh sáng</w:t>
            </w:r>
          </w:p>
          <w:p w14:paraId="6DC5E51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Ý nghĩa: Chủ động điều chỉnh tỉ lệ đực, cái phù hợp với mục đích sản xuất</w:t>
            </w:r>
          </w:p>
        </w:tc>
      </w:tr>
    </w:tbl>
    <w:p w14:paraId="3024B6D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0B874B2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05A99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0EC50232"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2.Hoàn thành bảng sau:</w:t>
      </w:r>
    </w:p>
    <w:p w14:paraId="36F1F4EF"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Sự khác nhau giữa NST thường và NST giới tính</w:t>
      </w:r>
    </w:p>
    <w:tbl>
      <w:tblPr>
        <w:tblW w:w="0" w:type="auto"/>
        <w:tblInd w:w="108" w:type="dxa"/>
        <w:tblLayout w:type="fixed"/>
        <w:tblLook w:val="0000" w:firstRow="0" w:lastRow="0" w:firstColumn="0" w:lastColumn="0" w:noHBand="0" w:noVBand="0"/>
      </w:tblPr>
      <w:tblGrid>
        <w:gridCol w:w="5159"/>
        <w:gridCol w:w="4450"/>
      </w:tblGrid>
      <w:tr w:rsidR="006D298E" w:rsidRPr="0039672B" w14:paraId="6A21CF05" w14:textId="77777777">
        <w:trPr>
          <w:trHeight w:val="425"/>
        </w:trPr>
        <w:tc>
          <w:tcPr>
            <w:tcW w:w="5159" w:type="dxa"/>
            <w:tcBorders>
              <w:top w:val="single" w:sz="4" w:space="0" w:color="000000"/>
              <w:left w:val="single" w:sz="4" w:space="0" w:color="000000"/>
              <w:bottom w:val="single" w:sz="4" w:space="0" w:color="000000"/>
            </w:tcBorders>
            <w:shd w:val="clear" w:color="auto" w:fill="auto"/>
          </w:tcPr>
          <w:p w14:paraId="7B4E3436"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NST giới tính</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14:paraId="0235EF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NST thường</w:t>
            </w:r>
          </w:p>
        </w:tc>
      </w:tr>
      <w:tr w:rsidR="006D298E" w:rsidRPr="0039672B" w14:paraId="487AA337" w14:textId="77777777">
        <w:trPr>
          <w:trHeight w:val="1745"/>
        </w:trPr>
        <w:tc>
          <w:tcPr>
            <w:tcW w:w="5159" w:type="dxa"/>
            <w:tcBorders>
              <w:top w:val="single" w:sz="4" w:space="0" w:color="000000"/>
              <w:left w:val="single" w:sz="4" w:space="0" w:color="000000"/>
              <w:bottom w:val="single" w:sz="4" w:space="0" w:color="000000"/>
            </w:tcBorders>
            <w:shd w:val="clear" w:color="auto" w:fill="auto"/>
          </w:tcPr>
          <w:p w14:paraId="2E0FDD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Tồn tại một cặp trong TB lưỡng bội</w:t>
            </w:r>
          </w:p>
          <w:p w14:paraId="31A675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2)Tồn tại thành từng cặp tương đồng (XX) hoặc không tương đồng(XY)</w:t>
            </w:r>
          </w:p>
          <w:p w14:paraId="59E826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3)Chủ yếu mang gen quy định giới tính của cơ thể.</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14:paraId="3A29B4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1)Tồn tại với số cặp lớn hơn một trong tế bào lưỡng bội</w:t>
            </w:r>
          </w:p>
          <w:p w14:paraId="6CF016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Luôn tồn tại thành cặp tương đồng</w:t>
            </w:r>
          </w:p>
          <w:p w14:paraId="51A1D5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Mang gen qui định tính trạng thường của cơ thể</w:t>
            </w:r>
          </w:p>
        </w:tc>
      </w:tr>
    </w:tbl>
    <w:p w14:paraId="23D4465B" w14:textId="77777777" w:rsidR="006D298E" w:rsidRPr="0039672B" w:rsidRDefault="006D298E" w:rsidP="00AF43C2">
      <w:pPr>
        <w:pStyle w:val="NoSpacing"/>
        <w:rPr>
          <w:rFonts w:ascii="Times New Roman" w:hAnsi="Times New Roman" w:cs="Times New Roman"/>
          <w:sz w:val="26"/>
          <w:szCs w:val="26"/>
        </w:rPr>
      </w:pPr>
    </w:p>
    <w:p w14:paraId="219BCE9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7150BC1C"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414D6EC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2A0158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62667C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Quan niệm cho rằng sinh con trai hay con gái là do phụ nữ có đúng không?</w:t>
      </w:r>
    </w:p>
    <w:p w14:paraId="10D0F3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hoàn toàn không đúng. Giải thích bằng cơ chế sinh con trai con gái ở người.</w:t>
      </w:r>
    </w:p>
    <w:p w14:paraId="3B0E6E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thực tế chăn nuôi người ta còn có thể điều chỉnh tỉ lệ đực, cái bằng những cách nào?</w:t>
      </w:r>
    </w:p>
    <w:p w14:paraId="33B2EE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-Nhờ tác dụng của hoocmon hoặc tác động đến hoàn cảnh thụ tinh, điều kiện phát triển của hợp tử.</w:t>
      </w:r>
    </w:p>
    <w:p w14:paraId="727C82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Cấu trúc dân số tỉ lệ nam:nữ xấp xỉ bằng nhau vì:</w:t>
      </w:r>
    </w:p>
    <w:p w14:paraId="2DA36B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Đàn ông có 2 loại tinh trùng với tỉ lệ ngang nhau.</w:t>
      </w:r>
    </w:p>
    <w:p w14:paraId="715D35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loại tinh trùng trên tham gia thụ tinh với xác suất ngang nhau.</w:t>
      </w:r>
    </w:p>
    <w:p w14:paraId="1FE7AC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Hợp tử XX và XY có sức sống ngang nhau.</w:t>
      </w:r>
    </w:p>
    <w:p w14:paraId="15CB25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cá thể thống kê lớn.</w:t>
      </w:r>
    </w:p>
    <w:p w14:paraId="2D62CE72"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Câu hỏi trắc nghiệm:</w:t>
      </w:r>
    </w:p>
    <w:p w14:paraId="4296AC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Ở những loài mà giới đực là giới dị giao tử thì những trường hợp nào trong các trường hợp sau đây đảm bảo tỉ lệ đực : cái xấp xỉ 1:1?</w:t>
      </w:r>
    </w:p>
    <w:p w14:paraId="295A0B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a.Số giao tử đực bằng số giao tử cái.</w:t>
      </w:r>
    </w:p>
    <w:p w14:paraId="7E77426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b.Hai loại giao tử mang NST X và NST Y có số lượng tương đương.</w:t>
      </w:r>
    </w:p>
    <w:p w14:paraId="403C3A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Số cá thể đực và số cá thể cái trong loài vốn đã bằng nhau.</w:t>
      </w:r>
    </w:p>
    <w:p w14:paraId="618F82A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Xác suất thụ tinh của 2 loại giao tử đực với giao tử cái tương đương.</w:t>
      </w:r>
    </w:p>
    <w:p w14:paraId="5994C3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Ở các loài sinh sản hữu tính, NST giới tính có đặc điểm:</w:t>
      </w:r>
    </w:p>
    <w:p w14:paraId="3B103B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a.Có nhiều cặp trong nhân tế bào sinh dưỡng.</w:t>
      </w:r>
    </w:p>
    <w:p w14:paraId="78D26E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Luôn gồm 2 chiếc tương đồng trong nhân tế bào sinh dưỡng</w:t>
      </w:r>
    </w:p>
    <w:p w14:paraId="3BF2889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 Mang gen quy định tính trạng giới tính và một số tính trạng thường.</w:t>
      </w:r>
    </w:p>
    <w:p w14:paraId="626DFC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d.Chỉ có 1 cặp không tương đồng trong tế bào sinh dưỡng.</w:t>
      </w:r>
    </w:p>
    <w:p w14:paraId="307D25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Câu nào đúng khi nói về quá trình tạo giao tử ở người:</w:t>
      </w:r>
      <w:r w:rsidRPr="0039672B">
        <w:rPr>
          <w:rFonts w:ascii="Times New Roman" w:hAnsi="Times New Roman" w:cs="Times New Roman"/>
          <w:sz w:val="26"/>
          <w:szCs w:val="26"/>
        </w:rPr>
        <w:br/>
        <w:t>a.Người nữ tạo ra hai loại trứng X, Y.</w:t>
      </w:r>
    </w:p>
    <w:p w14:paraId="4C1944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Người nam chỉ tạo 1 loại tinh trùng X.</w:t>
      </w:r>
    </w:p>
    <w:p w14:paraId="00664A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c.Người nữ chỉ tạo ra 1 loại trứng Y.</w:t>
      </w:r>
    </w:p>
    <w:p w14:paraId="6F38927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Người nam tạo ra 2 loại tinh trùng X và Y.</w:t>
      </w:r>
    </w:p>
    <w:p w14:paraId="6857AB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Cặp NST giới tính ở người, động vật có vú, ruồi giấm:</w:t>
      </w:r>
    </w:p>
    <w:p w14:paraId="064FFF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a.Ở giới đực là XX, giới cái là XY</w:t>
      </w:r>
    </w:p>
    <w:p w14:paraId="460A876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 Giới đực là XY, Giới cái là XX</w:t>
      </w:r>
    </w:p>
    <w:p w14:paraId="1CF95E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14:paraId="25A9281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14:paraId="6572AF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Cặp NST giới tính ở chim, ếch nhái, bò sát, dâu tây:</w:t>
      </w:r>
    </w:p>
    <w:p w14:paraId="7BD00C7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a.Ở giới đực là XX, giới cái là XY</w:t>
      </w:r>
    </w:p>
    <w:p w14:paraId="777B10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Giới đực là XY, Giới cái là XX</w:t>
      </w:r>
    </w:p>
    <w:p w14:paraId="473EF9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14:paraId="55F4D7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14:paraId="2D019C2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31CF40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76EB7120"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w:t>
      </w:r>
      <w:r w:rsidRPr="0039672B">
        <w:rPr>
          <w:rFonts w:ascii="Times New Roman" w:hAnsi="Times New Roman" w:cs="Times New Roman"/>
          <w:iCs/>
          <w:sz w:val="26"/>
          <w:szCs w:val="26"/>
          <w:lang w:val="pt-PT"/>
        </w:rPr>
        <w:t>”Em có biết”</w:t>
      </w:r>
    </w:p>
    <w:p w14:paraId="415FE305" w14:textId="77777777"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13: Di truyền liên kết </w:t>
      </w:r>
    </w:p>
    <w:p w14:paraId="1694FD2D"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6CC1705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53FF1D35" w14:textId="77777777" w:rsidR="006D298E" w:rsidRPr="0039672B" w:rsidRDefault="006D298E" w:rsidP="00AF43C2">
      <w:pPr>
        <w:pStyle w:val="NoSpacing"/>
        <w:rPr>
          <w:rFonts w:ascii="Times New Roman" w:hAnsi="Times New Roman" w:cs="Times New Roman"/>
          <w:sz w:val="26"/>
          <w:szCs w:val="26"/>
        </w:rPr>
      </w:pPr>
    </w:p>
    <w:p w14:paraId="7D105A3C" w14:textId="77777777" w:rsidR="006D298E" w:rsidRPr="0039672B" w:rsidRDefault="006D298E" w:rsidP="00AF43C2">
      <w:pPr>
        <w:pStyle w:val="NoSpacing"/>
        <w:rPr>
          <w:rFonts w:ascii="Times New Roman" w:hAnsi="Times New Roman" w:cs="Times New Roman"/>
          <w:sz w:val="26"/>
          <w:szCs w:val="26"/>
        </w:rPr>
      </w:pPr>
    </w:p>
    <w:p w14:paraId="7762A3C8" w14:textId="77777777" w:rsidR="006D298E" w:rsidRPr="0039672B" w:rsidRDefault="006D298E" w:rsidP="00AF43C2">
      <w:pPr>
        <w:pStyle w:val="NoSpacing"/>
        <w:rPr>
          <w:rFonts w:ascii="Times New Roman" w:hAnsi="Times New Roman" w:cs="Times New Roman"/>
          <w:sz w:val="26"/>
          <w:szCs w:val="26"/>
        </w:rPr>
      </w:pPr>
    </w:p>
    <w:p w14:paraId="1E3236C1" w14:textId="77777777" w:rsidR="006D298E" w:rsidRPr="0039672B" w:rsidRDefault="006D298E" w:rsidP="00AF43C2">
      <w:pPr>
        <w:pStyle w:val="NoSpacing"/>
        <w:rPr>
          <w:rFonts w:ascii="Times New Roman" w:hAnsi="Times New Roman" w:cs="Times New Roman"/>
          <w:sz w:val="26"/>
          <w:szCs w:val="26"/>
        </w:rPr>
      </w:pPr>
    </w:p>
    <w:p w14:paraId="076B50C6" w14:textId="77777777" w:rsidR="006D298E" w:rsidRPr="0039672B" w:rsidRDefault="006D298E" w:rsidP="00AF43C2">
      <w:pPr>
        <w:pStyle w:val="NoSpacing"/>
        <w:rPr>
          <w:rFonts w:ascii="Times New Roman" w:hAnsi="Times New Roman" w:cs="Times New Roman"/>
          <w:sz w:val="26"/>
          <w:szCs w:val="26"/>
        </w:rPr>
      </w:pPr>
    </w:p>
    <w:p w14:paraId="3B067A6C" w14:textId="77777777" w:rsidR="006D298E" w:rsidRPr="0039672B" w:rsidRDefault="006D298E" w:rsidP="00AF43C2">
      <w:pPr>
        <w:pStyle w:val="NoSpacing"/>
        <w:rPr>
          <w:rFonts w:ascii="Times New Roman" w:hAnsi="Times New Roman" w:cs="Times New Roman"/>
          <w:sz w:val="26"/>
          <w:szCs w:val="26"/>
        </w:rPr>
      </w:pPr>
    </w:p>
    <w:p w14:paraId="02934772" w14:textId="77777777" w:rsidR="006D298E" w:rsidRPr="0039672B" w:rsidRDefault="006D298E" w:rsidP="00AF43C2">
      <w:pPr>
        <w:pStyle w:val="NoSpacing"/>
        <w:rPr>
          <w:rFonts w:ascii="Times New Roman" w:hAnsi="Times New Roman" w:cs="Times New Roman"/>
          <w:sz w:val="26"/>
          <w:szCs w:val="26"/>
        </w:rPr>
      </w:pPr>
    </w:p>
    <w:p w14:paraId="67289B75" w14:textId="77777777" w:rsidR="006D298E" w:rsidRPr="0039672B" w:rsidRDefault="006D298E" w:rsidP="00AF43C2">
      <w:pPr>
        <w:pStyle w:val="NoSpacing"/>
        <w:rPr>
          <w:rFonts w:ascii="Times New Roman" w:hAnsi="Times New Roman" w:cs="Times New Roman"/>
          <w:sz w:val="26"/>
          <w:szCs w:val="26"/>
        </w:rPr>
      </w:pPr>
    </w:p>
    <w:p w14:paraId="1BE0B671" w14:textId="77777777" w:rsidR="006D298E" w:rsidRPr="0039672B" w:rsidRDefault="006D298E" w:rsidP="00AF43C2">
      <w:pPr>
        <w:pStyle w:val="NoSpacing"/>
        <w:rPr>
          <w:rFonts w:ascii="Times New Roman" w:hAnsi="Times New Roman" w:cs="Times New Roman"/>
          <w:sz w:val="26"/>
          <w:szCs w:val="26"/>
        </w:rPr>
      </w:pPr>
    </w:p>
    <w:p w14:paraId="16C3DCDA" w14:textId="77777777" w:rsidR="006D298E" w:rsidRPr="0039672B" w:rsidRDefault="006D298E" w:rsidP="00AF43C2">
      <w:pPr>
        <w:pStyle w:val="NoSpacing"/>
        <w:rPr>
          <w:rFonts w:ascii="Times New Roman" w:hAnsi="Times New Roman" w:cs="Times New Roman"/>
          <w:sz w:val="26"/>
          <w:szCs w:val="26"/>
        </w:rPr>
      </w:pPr>
    </w:p>
    <w:p w14:paraId="72FC5BD4" w14:textId="77777777" w:rsidR="006D298E" w:rsidRPr="0039672B" w:rsidRDefault="006D298E" w:rsidP="00AF43C2">
      <w:pPr>
        <w:pStyle w:val="NoSpacing"/>
        <w:rPr>
          <w:rFonts w:ascii="Times New Roman" w:hAnsi="Times New Roman" w:cs="Times New Roman"/>
          <w:sz w:val="26"/>
          <w:szCs w:val="26"/>
        </w:rPr>
      </w:pPr>
    </w:p>
    <w:p w14:paraId="565BBC8A" w14:textId="77777777" w:rsidR="006D298E" w:rsidRPr="0039672B" w:rsidRDefault="006D298E" w:rsidP="00AF43C2">
      <w:pPr>
        <w:pStyle w:val="NoSpacing"/>
        <w:rPr>
          <w:rFonts w:ascii="Times New Roman" w:hAnsi="Times New Roman" w:cs="Times New Roman"/>
          <w:sz w:val="26"/>
          <w:szCs w:val="26"/>
        </w:rPr>
      </w:pPr>
    </w:p>
    <w:p w14:paraId="185CE2F6" w14:textId="77777777" w:rsidR="006D298E" w:rsidRPr="0039672B" w:rsidRDefault="006D298E" w:rsidP="00AF43C2">
      <w:pPr>
        <w:pStyle w:val="NoSpacing"/>
        <w:rPr>
          <w:rFonts w:ascii="Times New Roman" w:hAnsi="Times New Roman" w:cs="Times New Roman"/>
          <w:sz w:val="26"/>
          <w:szCs w:val="26"/>
        </w:rPr>
      </w:pPr>
    </w:p>
    <w:p w14:paraId="3E7BAF44" w14:textId="77777777" w:rsidR="006D298E" w:rsidRPr="0039672B" w:rsidRDefault="006D298E" w:rsidP="00AF43C2">
      <w:pPr>
        <w:pStyle w:val="NoSpacing"/>
        <w:rPr>
          <w:rFonts w:ascii="Times New Roman" w:hAnsi="Times New Roman" w:cs="Times New Roman"/>
          <w:sz w:val="26"/>
          <w:szCs w:val="26"/>
        </w:rPr>
      </w:pPr>
    </w:p>
    <w:p w14:paraId="29FF8A83" w14:textId="77777777" w:rsidR="006D298E" w:rsidRPr="0039672B" w:rsidRDefault="006D298E" w:rsidP="00AF43C2">
      <w:pPr>
        <w:pStyle w:val="NoSpacing"/>
        <w:rPr>
          <w:rFonts w:ascii="Times New Roman" w:hAnsi="Times New Roman" w:cs="Times New Roman"/>
          <w:sz w:val="26"/>
          <w:szCs w:val="26"/>
        </w:rPr>
      </w:pPr>
    </w:p>
    <w:p w14:paraId="4B719004" w14:textId="77777777" w:rsidR="006D298E" w:rsidRPr="0039672B" w:rsidRDefault="006D298E" w:rsidP="00AF43C2">
      <w:pPr>
        <w:pStyle w:val="NoSpacing"/>
        <w:rPr>
          <w:rFonts w:ascii="Times New Roman" w:hAnsi="Times New Roman" w:cs="Times New Roman"/>
          <w:sz w:val="26"/>
          <w:szCs w:val="26"/>
        </w:rPr>
      </w:pPr>
    </w:p>
    <w:p w14:paraId="5EAECDC8" w14:textId="77777777" w:rsidR="00736F26" w:rsidRPr="0039672B" w:rsidRDefault="00736F26" w:rsidP="00AF43C2">
      <w:pPr>
        <w:pStyle w:val="NoSpacing"/>
        <w:rPr>
          <w:rFonts w:ascii="Times New Roman" w:hAnsi="Times New Roman" w:cs="Times New Roman"/>
          <w:sz w:val="26"/>
          <w:szCs w:val="26"/>
        </w:rPr>
      </w:pPr>
    </w:p>
    <w:p w14:paraId="731953CF" w14:textId="77777777" w:rsidR="00736F26" w:rsidRPr="0039672B" w:rsidRDefault="00736F26" w:rsidP="00AF43C2">
      <w:pPr>
        <w:pStyle w:val="NoSpacing"/>
        <w:rPr>
          <w:rFonts w:ascii="Times New Roman" w:hAnsi="Times New Roman" w:cs="Times New Roman"/>
          <w:sz w:val="26"/>
          <w:szCs w:val="26"/>
        </w:rPr>
      </w:pPr>
    </w:p>
    <w:p w14:paraId="2DB12A74" w14:textId="77777777" w:rsidR="00736F26" w:rsidRPr="0039672B" w:rsidRDefault="00736F26" w:rsidP="00AF43C2">
      <w:pPr>
        <w:pStyle w:val="NoSpacing"/>
        <w:rPr>
          <w:rFonts w:ascii="Times New Roman" w:hAnsi="Times New Roman" w:cs="Times New Roman"/>
          <w:sz w:val="26"/>
          <w:szCs w:val="26"/>
        </w:rPr>
      </w:pPr>
    </w:p>
    <w:p w14:paraId="00B68088" w14:textId="77777777" w:rsidR="00736F26" w:rsidRPr="0039672B" w:rsidRDefault="00736F26" w:rsidP="00AF43C2">
      <w:pPr>
        <w:pStyle w:val="NoSpacing"/>
        <w:rPr>
          <w:rFonts w:ascii="Times New Roman" w:hAnsi="Times New Roman" w:cs="Times New Roman"/>
          <w:sz w:val="26"/>
          <w:szCs w:val="26"/>
        </w:rPr>
      </w:pPr>
    </w:p>
    <w:p w14:paraId="746D9375" w14:textId="77777777" w:rsidR="00736F26" w:rsidRPr="0039672B" w:rsidRDefault="00736F26" w:rsidP="00AF43C2">
      <w:pPr>
        <w:pStyle w:val="NoSpacing"/>
        <w:rPr>
          <w:rFonts w:ascii="Times New Roman" w:hAnsi="Times New Roman" w:cs="Times New Roman"/>
          <w:sz w:val="26"/>
          <w:szCs w:val="26"/>
        </w:rPr>
      </w:pPr>
    </w:p>
    <w:p w14:paraId="2ABED63C" w14:textId="77777777" w:rsidR="00736F26" w:rsidRPr="0039672B" w:rsidRDefault="00736F26" w:rsidP="00AF43C2">
      <w:pPr>
        <w:pStyle w:val="NoSpacing"/>
        <w:rPr>
          <w:rFonts w:ascii="Times New Roman" w:hAnsi="Times New Roman" w:cs="Times New Roman"/>
          <w:sz w:val="26"/>
          <w:szCs w:val="26"/>
        </w:rPr>
      </w:pPr>
    </w:p>
    <w:p w14:paraId="762D7C02" w14:textId="77777777" w:rsidR="00736F26" w:rsidRPr="0039672B" w:rsidRDefault="00736F26" w:rsidP="00AF43C2">
      <w:pPr>
        <w:pStyle w:val="NoSpacing"/>
        <w:rPr>
          <w:rFonts w:ascii="Times New Roman" w:hAnsi="Times New Roman" w:cs="Times New Roman"/>
          <w:sz w:val="26"/>
          <w:szCs w:val="26"/>
        </w:rPr>
      </w:pPr>
    </w:p>
    <w:p w14:paraId="49FB4C1E" w14:textId="77777777" w:rsidR="00736F26" w:rsidRPr="0039672B" w:rsidRDefault="00736F26" w:rsidP="00AF43C2">
      <w:pPr>
        <w:pStyle w:val="NoSpacing"/>
        <w:rPr>
          <w:rFonts w:ascii="Times New Roman" w:hAnsi="Times New Roman" w:cs="Times New Roman"/>
          <w:sz w:val="26"/>
          <w:szCs w:val="26"/>
        </w:rPr>
      </w:pPr>
    </w:p>
    <w:p w14:paraId="48A3EA3F" w14:textId="77777777" w:rsidR="00736F26" w:rsidRPr="0039672B" w:rsidRDefault="00736F26" w:rsidP="00AF43C2">
      <w:pPr>
        <w:pStyle w:val="NoSpacing"/>
        <w:rPr>
          <w:rFonts w:ascii="Times New Roman" w:hAnsi="Times New Roman" w:cs="Times New Roman"/>
          <w:sz w:val="26"/>
          <w:szCs w:val="26"/>
        </w:rPr>
      </w:pPr>
    </w:p>
    <w:p w14:paraId="535E5A70" w14:textId="77777777" w:rsidR="00736F26" w:rsidRPr="0039672B" w:rsidRDefault="00736F26" w:rsidP="00AF43C2">
      <w:pPr>
        <w:pStyle w:val="NoSpacing"/>
        <w:rPr>
          <w:rFonts w:ascii="Times New Roman" w:hAnsi="Times New Roman" w:cs="Times New Roman"/>
          <w:sz w:val="26"/>
          <w:szCs w:val="26"/>
        </w:rPr>
      </w:pPr>
    </w:p>
    <w:p w14:paraId="65C05593"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E9FCEE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3D1605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269BD13"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D87693A" w14:textId="77777777" w:rsidR="006D298E" w:rsidRPr="0039672B" w:rsidRDefault="006D298E" w:rsidP="00AF43C2">
      <w:pPr>
        <w:pStyle w:val="NoSpacing"/>
        <w:rPr>
          <w:rFonts w:ascii="Times New Roman" w:hAnsi="Times New Roman" w:cs="Times New Roman"/>
          <w:sz w:val="26"/>
          <w:szCs w:val="26"/>
        </w:rPr>
      </w:pPr>
    </w:p>
    <w:p w14:paraId="7EDCC26A"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iCs/>
          <w:sz w:val="26"/>
          <w:szCs w:val="26"/>
        </w:rPr>
        <w:t>BÀI 13: DI TRUYỀN LIÊN KẾT</w:t>
      </w:r>
    </w:p>
    <w:p w14:paraId="761B4F8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10C69AA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2E26C8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Học sinh hiểu được những ưu thế của ruồi giấm đối với nghiên cứu di truyền</w:t>
      </w:r>
    </w:p>
    <w:p w14:paraId="20F861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tả và giải thích được thí nghiệm của Mooc gan và nhận xét kết quả TN đó</w:t>
      </w:r>
    </w:p>
    <w:p w14:paraId="73B6E26E"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Nêu được ý nghĩa của di truyền liên kết, đặc biệt trong lĩnh vực chọn giống. </w:t>
      </w:r>
    </w:p>
    <w:p w14:paraId="4A19998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5323F5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hoạt động nhóm</w:t>
      </w:r>
    </w:p>
    <w:p w14:paraId="257F12E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Phát triển tư duy thực nghiệm qui nạp.</w:t>
      </w:r>
    </w:p>
    <w:p w14:paraId="170613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14:paraId="5F28A897"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Yêu thích môn học, nghiêm túc trong học tập</w:t>
      </w:r>
    </w:p>
    <w:p w14:paraId="35D894AE"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50CC994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5421DA64"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31C409BE"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48B68894"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DA26558" w14:textId="77777777"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sz w:val="26"/>
          <w:szCs w:val="26"/>
        </w:rPr>
        <w:t>Tranh phóng to H 13 ( SGK)</w:t>
      </w:r>
    </w:p>
    <w:p w14:paraId="7A1690B2"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4EB9F18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4E7495D9"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69A587B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rPr>
        <w:t>Trình bày cơ chế sinh con trai, con gái ở người ?</w:t>
      </w:r>
    </w:p>
    <w:p w14:paraId="0E534D52"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2CCA09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5DD09FA7" w14:textId="77777777"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789C2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1 HS lên viết sơ đồ lai theo những quy luật di truyền của Menđen đối với phép lai sau: “ cho ruồi giấm thân xám cánh dài tc la với ruồi giấm thân đen cánh cụt( xám trội so với đen, cánh dài trội so với cánh ngắn) thu được F1 toàn thân xám cánh dài. Đem F1 đi lai phân tích thu được ở F2 tỉ lệ 1 xám dài : 1 đen cụt”</w:t>
      </w:r>
    </w:p>
    <w:p w14:paraId="6AFB6E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viết phép lai theo quy luật menđen cho kết quả tỉ lệ ở F2 là 1 xám, dài : 1 xám, cụt : 1 đen, cụt. HS thắc mắc kết quả GV đưa ra là sai</w:t>
      </w:r>
    </w:p>
    <w:p w14:paraId="4AC090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giải thích: trong thực tế có các phép lai không tuân theo quy luật di truyền của menđen mà tuân theo quy luật di truyền khác. Quy luật đó là gì chúng ta sẽ cùng nghiên cứu trong bài 13</w:t>
      </w:r>
    </w:p>
    <w:p w14:paraId="5877014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68793BF6"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3"/>
        <w:gridCol w:w="3024"/>
      </w:tblGrid>
      <w:tr w:rsidR="006D298E" w:rsidRPr="0039672B" w14:paraId="53190828" w14:textId="77777777">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14:paraId="0DFE42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E4B20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07CEB836" w14:textId="77777777">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14:paraId="025ACF5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70D1B4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Nêu và giải thích được thí nghiệm của Mooc gan và nhận xét kết quả TN đó.</w:t>
            </w:r>
          </w:p>
          <w:p w14:paraId="37FF749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trình bày thí nghiệm của Mooc gan</w:t>
            </w:r>
          </w:p>
          <w:p w14:paraId="5E28F5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và xử lí thông tin</w:t>
            </w:r>
          </w:p>
          <w:p w14:paraId="644C4F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thí nghiệm, lớp nhận xét, bổ sung</w:t>
            </w:r>
          </w:p>
          <w:p w14:paraId="5E8D12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13 </w:t>
            </w:r>
            <w:r w:rsidRPr="0039672B">
              <w:rPr>
                <w:rFonts w:ascii="Times New Roman" w:hAnsi="Times New Roman" w:cs="Times New Roman"/>
                <w:sz w:val="26"/>
                <w:szCs w:val="26"/>
              </w:rPr>
              <w:t> thảo luận:</w:t>
            </w:r>
          </w:p>
          <w:p w14:paraId="65124E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phép lai giữa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với ruồi cái thân đen, cánh cụt được gọi là phép lai phân tích</w:t>
            </w:r>
          </w:p>
          <w:p w14:paraId="0A60A5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Mooc gan tiến hành lai phân tích nhằm mục đích gì?</w:t>
            </w:r>
          </w:p>
          <w:p w14:paraId="38AAAC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Mooc gan cho rằng các gen cùng nằm trên 1 NST</w:t>
            </w:r>
          </w:p>
          <w:p w14:paraId="0695D99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thảo luận thống nhất ý kiến trong nhóm</w:t>
            </w:r>
          </w:p>
          <w:p w14:paraId="3DC8476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đây là phép lai giữa cá thể mang kiểu hình trội với cá thể mang kiểu hình lặn</w:t>
            </w:r>
          </w:p>
          <w:p w14:paraId="4768D97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Nhằm xác định kiểu gen của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w:t>
            </w:r>
          </w:p>
          <w:p w14:paraId="1C6BA5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quả lai phân tích có 2 tổ hợp, mà ruồi thân đen cánh cụt cho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cho 2 loại giao tử</w:t>
            </w:r>
            <w:r w:rsidRPr="0039672B">
              <w:rPr>
                <w:rFonts w:ascii="Times New Roman" w:hAnsi="Times New Roman" w:cs="Times New Roman"/>
                <w:sz w:val="26"/>
                <w:szCs w:val="26"/>
              </w:rPr>
              <w:t> các gen nằm trên cùng một NST , cùng phân li về giao tử.</w:t>
            </w:r>
          </w:p>
          <w:p w14:paraId="68AFDE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đáp án đúng và yêu cầu HS giải thích kết quả phép lai.</w:t>
            </w:r>
          </w:p>
          <w:p w14:paraId="3E07C69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Hiện tượng di truyền liên kết là gì ?</w:t>
            </w:r>
          </w:p>
          <w:p w14:paraId="4B59A9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Đại diện các nhóm phát biểu, các nhóm khác bổ sung</w:t>
            </w:r>
          </w:p>
          <w:p w14:paraId="49D30FDC"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 HS lên trình bày trên H 13</w:t>
            </w:r>
          </w:p>
          <w:p w14:paraId="41143939"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Lớp nhận xét bổ sung</w:t>
            </w:r>
          </w:p>
          <w:p w14:paraId="3FE412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HS tự rút ra kết luận</w:t>
            </w:r>
          </w:p>
          <w:p w14:paraId="2BA3CDD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461BAC2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Nêu được ý nghĩa của di truyền liên kết.</w:t>
            </w:r>
          </w:p>
          <w:p w14:paraId="2EA958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nêu tình huống: ở ruồi giấm 2n = 8 nhưng TB có khoảng 4000 gen </w:t>
            </w:r>
            <w:r w:rsidRPr="0039672B">
              <w:rPr>
                <w:rFonts w:ascii="Times New Roman" w:hAnsi="Times New Roman" w:cs="Times New Roman"/>
                <w:sz w:val="26"/>
                <w:szCs w:val="26"/>
              </w:rPr>
              <w:t> sự phân bố gen trên NST như thế nào?</w:t>
            </w:r>
          </w:p>
          <w:p w14:paraId="31A491F1"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mỗi NST sẽ mang nhiều gen</w:t>
            </w:r>
          </w:p>
          <w:p w14:paraId="117F9781"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căn cứ vào kết quả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của 2 trường hợp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phân li độc lập xuất hiện biến dị tổ hợp</w:t>
            </w:r>
          </w:p>
          <w:p w14:paraId="66E3F83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di truyền liên kết không xuất hiện biến dị tổ hợp.</w:t>
            </w:r>
          </w:p>
          <w:p w14:paraId="52B74E32"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GV y/c HS thảo luận:</w:t>
            </w:r>
          </w:p>
          <w:p w14:paraId="5D3FAEAD"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So sánh kiểu hình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trường hợp phân li độc lập và di truyền liên kết</w:t>
            </w:r>
          </w:p>
          <w:p w14:paraId="6F1D0CDE"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ý nghĩa của di truyền liên kết trong chọn giống</w:t>
            </w:r>
          </w:p>
          <w:p w14:paraId="4883A1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lang w:val="es-VE"/>
              </w:rPr>
              <w:t>GV chốt lại kiến thức</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7CDE3B97" w14:textId="77777777"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lang w:val="pt-PT"/>
              </w:rPr>
              <w:t>I.THÍ NGHIỆM CỦA MOOC GAN</w:t>
            </w:r>
          </w:p>
          <w:p w14:paraId="74A1169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Thí nghiệm:</w:t>
            </w:r>
          </w:p>
          <w:p w14:paraId="62EBF605"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xám, dài   x  đen, cụt</w:t>
            </w:r>
          </w:p>
          <w:p w14:paraId="1149F7F5"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xám, dài</w:t>
            </w:r>
          </w:p>
          <w:p w14:paraId="5DBA392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Lai phân tích:</w:t>
            </w:r>
          </w:p>
          <w:p w14:paraId="4C30AF58"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Đực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x  cái Đen, cụt</w:t>
            </w:r>
          </w:p>
          <w:p w14:paraId="02C392B2"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B</w:t>
            </w:r>
            <w:r w:rsidRPr="0039672B">
              <w:rPr>
                <w:rFonts w:ascii="Times New Roman" w:hAnsi="Times New Roman" w:cs="Times New Roman"/>
                <w:sz w:val="26"/>
                <w:szCs w:val="26"/>
                <w:lang w:val="pt-PT"/>
              </w:rPr>
              <w:t xml:space="preserve"> : 1 xám, dài  :  1 đen, cụt</w:t>
            </w:r>
          </w:p>
          <w:p w14:paraId="23DF7455" w14:textId="77777777"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lang w:val="pt-PT"/>
              </w:rPr>
              <w:t>- Giải thích kết quả (sơ đồ H13)</w:t>
            </w:r>
          </w:p>
          <w:p w14:paraId="4E7EA7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lang w:val="pt-PT"/>
              </w:rPr>
              <w:t>Kết luận:</w:t>
            </w:r>
            <w:r w:rsidRPr="0039672B">
              <w:rPr>
                <w:rFonts w:ascii="Times New Roman" w:hAnsi="Times New Roman" w:cs="Times New Roman"/>
                <w:sz w:val="26"/>
                <w:szCs w:val="26"/>
                <w:lang w:val="pt-PT"/>
              </w:rPr>
              <w:t xml:space="preserve"> Di truyền liên kết là trường hợp các gen qui định nhóm tính trạng nằm trên 1 NST cùng phân li về giao tử và cùng tổ hợp qua thụ tinh.</w:t>
            </w:r>
          </w:p>
          <w:p w14:paraId="6BDFCF45" w14:textId="77777777" w:rsidR="006D298E" w:rsidRPr="0039672B" w:rsidRDefault="006D298E" w:rsidP="00AF43C2">
            <w:pPr>
              <w:pStyle w:val="NoSpacing"/>
              <w:rPr>
                <w:rFonts w:ascii="Times New Roman" w:hAnsi="Times New Roman" w:cs="Times New Roman"/>
                <w:sz w:val="26"/>
                <w:szCs w:val="26"/>
              </w:rPr>
            </w:pPr>
          </w:p>
          <w:p w14:paraId="041F822E" w14:textId="77777777" w:rsidR="006D298E" w:rsidRPr="0039672B" w:rsidRDefault="006D298E" w:rsidP="00AF43C2">
            <w:pPr>
              <w:pStyle w:val="NoSpacing"/>
              <w:rPr>
                <w:rFonts w:ascii="Times New Roman" w:hAnsi="Times New Roman" w:cs="Times New Roman"/>
                <w:sz w:val="26"/>
                <w:szCs w:val="26"/>
              </w:rPr>
            </w:pPr>
          </w:p>
          <w:p w14:paraId="47D1D8C8" w14:textId="77777777" w:rsidR="006D298E" w:rsidRPr="0039672B" w:rsidRDefault="006D298E" w:rsidP="00AF43C2">
            <w:pPr>
              <w:pStyle w:val="NoSpacing"/>
              <w:rPr>
                <w:rFonts w:ascii="Times New Roman" w:hAnsi="Times New Roman" w:cs="Times New Roman"/>
                <w:sz w:val="26"/>
                <w:szCs w:val="26"/>
              </w:rPr>
            </w:pPr>
          </w:p>
          <w:p w14:paraId="587641BA" w14:textId="77777777" w:rsidR="006D298E" w:rsidRPr="0039672B" w:rsidRDefault="006D298E" w:rsidP="00AF43C2">
            <w:pPr>
              <w:pStyle w:val="NoSpacing"/>
              <w:rPr>
                <w:rFonts w:ascii="Times New Roman" w:hAnsi="Times New Roman" w:cs="Times New Roman"/>
                <w:sz w:val="26"/>
                <w:szCs w:val="26"/>
              </w:rPr>
            </w:pPr>
          </w:p>
          <w:p w14:paraId="4BC46AF0" w14:textId="77777777" w:rsidR="006D298E" w:rsidRPr="0039672B" w:rsidRDefault="006D298E" w:rsidP="00AF43C2">
            <w:pPr>
              <w:pStyle w:val="NoSpacing"/>
              <w:rPr>
                <w:rFonts w:ascii="Times New Roman" w:hAnsi="Times New Roman" w:cs="Times New Roman"/>
                <w:sz w:val="26"/>
                <w:szCs w:val="26"/>
              </w:rPr>
            </w:pPr>
          </w:p>
          <w:p w14:paraId="49476861" w14:textId="77777777" w:rsidR="006D298E" w:rsidRPr="0039672B" w:rsidRDefault="006D298E" w:rsidP="00AF43C2">
            <w:pPr>
              <w:pStyle w:val="NoSpacing"/>
              <w:rPr>
                <w:rFonts w:ascii="Times New Roman" w:hAnsi="Times New Roman" w:cs="Times New Roman"/>
                <w:sz w:val="26"/>
                <w:szCs w:val="26"/>
              </w:rPr>
            </w:pPr>
          </w:p>
          <w:p w14:paraId="537C405B" w14:textId="77777777" w:rsidR="006D298E" w:rsidRPr="0039672B" w:rsidRDefault="006D298E" w:rsidP="00AF43C2">
            <w:pPr>
              <w:pStyle w:val="NoSpacing"/>
              <w:rPr>
                <w:rFonts w:ascii="Times New Roman" w:hAnsi="Times New Roman" w:cs="Times New Roman"/>
                <w:sz w:val="26"/>
                <w:szCs w:val="26"/>
              </w:rPr>
            </w:pPr>
          </w:p>
          <w:p w14:paraId="60BDCB35" w14:textId="77777777" w:rsidR="006D298E" w:rsidRPr="0039672B" w:rsidRDefault="006D298E" w:rsidP="00AF43C2">
            <w:pPr>
              <w:pStyle w:val="NoSpacing"/>
              <w:rPr>
                <w:rFonts w:ascii="Times New Roman" w:hAnsi="Times New Roman" w:cs="Times New Roman"/>
                <w:sz w:val="26"/>
                <w:szCs w:val="26"/>
              </w:rPr>
            </w:pPr>
          </w:p>
          <w:p w14:paraId="6C299C86"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II.Ý NGHĨA CỦA DI TRUYỀN LIÊN KẾT</w:t>
            </w:r>
          </w:p>
          <w:p w14:paraId="1366AC94"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Trong TB mỗi NST mang nhiều gen tạo thành nhóm gen liên kết.</w:t>
            </w:r>
          </w:p>
          <w:p w14:paraId="64F772D2" w14:textId="77777777" w:rsidR="006D298E" w:rsidRPr="0039672B" w:rsidRDefault="006D298E" w:rsidP="00AF43C2">
            <w:pPr>
              <w:pStyle w:val="NoSpacing"/>
              <w:rPr>
                <w:rFonts w:ascii="Times New Roman" w:hAnsi="Times New Roman" w:cs="Times New Roman"/>
                <w:sz w:val="26"/>
                <w:szCs w:val="26"/>
                <w:lang w:val="es-VE"/>
              </w:rPr>
            </w:pPr>
          </w:p>
          <w:p w14:paraId="03FCBFF4" w14:textId="77777777" w:rsidR="006D298E" w:rsidRPr="0039672B" w:rsidRDefault="006D298E" w:rsidP="00AF43C2">
            <w:pPr>
              <w:pStyle w:val="NoSpacing"/>
              <w:rPr>
                <w:rFonts w:ascii="Times New Roman" w:hAnsi="Times New Roman" w:cs="Times New Roman"/>
                <w:sz w:val="26"/>
                <w:szCs w:val="26"/>
                <w:lang w:val="es-VE"/>
              </w:rPr>
            </w:pPr>
          </w:p>
          <w:p w14:paraId="125CA91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es-VE"/>
              </w:rPr>
              <w:t>- Trong chọn giống người ta có thể chọn những nhóm tính trạng tốt đi kèm với nhau.</w:t>
            </w:r>
          </w:p>
        </w:tc>
      </w:tr>
    </w:tbl>
    <w:p w14:paraId="207DAA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1006147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44BAFC8"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1.</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14:paraId="76A37F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2.Hoàn thành bảng sau:</w:t>
      </w:r>
    </w:p>
    <w:tbl>
      <w:tblPr>
        <w:tblW w:w="0" w:type="auto"/>
        <w:tblInd w:w="108" w:type="dxa"/>
        <w:tblLayout w:type="fixed"/>
        <w:tblLook w:val="0000" w:firstRow="0" w:lastRow="0" w:firstColumn="0" w:lastColumn="0" w:noHBand="0" w:noVBand="0"/>
      </w:tblPr>
      <w:tblGrid>
        <w:gridCol w:w="2070"/>
        <w:gridCol w:w="3599"/>
        <w:gridCol w:w="3961"/>
      </w:tblGrid>
      <w:tr w:rsidR="006D298E" w:rsidRPr="0039672B" w14:paraId="6DFBCC85" w14:textId="77777777">
        <w:trPr>
          <w:trHeight w:val="328"/>
        </w:trPr>
        <w:tc>
          <w:tcPr>
            <w:tcW w:w="2070" w:type="dxa"/>
            <w:tcBorders>
              <w:top w:val="single" w:sz="4" w:space="0" w:color="000000"/>
              <w:left w:val="single" w:sz="4" w:space="0" w:color="000000"/>
              <w:bottom w:val="single" w:sz="4" w:space="0" w:color="000000"/>
            </w:tcBorders>
            <w:shd w:val="clear" w:color="auto" w:fill="auto"/>
          </w:tcPr>
          <w:p w14:paraId="79593E30"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Đặc điểm so sánh</w:t>
            </w:r>
          </w:p>
        </w:tc>
        <w:tc>
          <w:tcPr>
            <w:tcW w:w="3599" w:type="dxa"/>
            <w:tcBorders>
              <w:top w:val="single" w:sz="4" w:space="0" w:color="000000"/>
              <w:left w:val="single" w:sz="4" w:space="0" w:color="000000"/>
              <w:bottom w:val="single" w:sz="4" w:space="0" w:color="000000"/>
            </w:tcBorders>
            <w:shd w:val="clear" w:color="auto" w:fill="auto"/>
          </w:tcPr>
          <w:p w14:paraId="6FB3B4F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Di truyền độc lập</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14:paraId="5C3164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Di truyền liên kết</w:t>
            </w:r>
          </w:p>
        </w:tc>
      </w:tr>
      <w:tr w:rsidR="006D298E" w:rsidRPr="0039672B" w14:paraId="00E58E8C" w14:textId="77777777">
        <w:trPr>
          <w:trHeight w:val="1444"/>
        </w:trPr>
        <w:tc>
          <w:tcPr>
            <w:tcW w:w="2070" w:type="dxa"/>
            <w:tcBorders>
              <w:top w:val="single" w:sz="4" w:space="0" w:color="000000"/>
              <w:left w:val="single" w:sz="4" w:space="0" w:color="000000"/>
              <w:bottom w:val="single" w:sz="4" w:space="0" w:color="000000"/>
            </w:tcBorders>
            <w:shd w:val="clear" w:color="auto" w:fill="auto"/>
          </w:tcPr>
          <w:p w14:paraId="6FE1F44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w:t>
            </w:r>
          </w:p>
          <w:p w14:paraId="4A64A88C" w14:textId="77777777" w:rsidR="006D298E" w:rsidRPr="0039672B" w:rsidRDefault="006D298E" w:rsidP="00AF43C2">
            <w:pPr>
              <w:pStyle w:val="NoSpacing"/>
              <w:rPr>
                <w:rFonts w:ascii="Times New Roman" w:hAnsi="Times New Roman" w:cs="Times New Roman"/>
                <w:sz w:val="26"/>
                <w:szCs w:val="26"/>
              </w:rPr>
            </w:pPr>
          </w:p>
        </w:tc>
        <w:tc>
          <w:tcPr>
            <w:tcW w:w="3599" w:type="dxa"/>
            <w:tcBorders>
              <w:top w:val="single" w:sz="4" w:space="0" w:color="000000"/>
              <w:left w:val="single" w:sz="4" w:space="0" w:color="000000"/>
              <w:bottom w:val="single" w:sz="4" w:space="0" w:color="000000"/>
            </w:tcBorders>
            <w:shd w:val="clear" w:color="auto" w:fill="auto"/>
          </w:tcPr>
          <w:p w14:paraId="12A2E698"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8960" behindDoc="0" locked="0" layoutInCell="1" allowOverlap="1" wp14:anchorId="2513F901" wp14:editId="0A4456DC">
                      <wp:simplePos x="0" y="0"/>
                      <wp:positionH relativeFrom="column">
                        <wp:posOffset>854709</wp:posOffset>
                      </wp:positionH>
                      <wp:positionV relativeFrom="paragraph">
                        <wp:posOffset>112395</wp:posOffset>
                      </wp:positionV>
                      <wp:extent cx="0" cy="371475"/>
                      <wp:effectExtent l="76200" t="0" r="76200" b="47625"/>
                      <wp:wrapNone/>
                      <wp:docPr id="9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7778" id="Line 121"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3pt,8.85pt" to="67.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jWJwIAAEw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Vàng , trơn  x  xanh, nhăn</w:t>
            </w:r>
          </w:p>
          <w:p w14:paraId="0E74FF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AaBb               aabb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14:paraId="397F95FC"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7936" behindDoc="0" locked="0" layoutInCell="1" allowOverlap="1" wp14:anchorId="7AC4F1F0" wp14:editId="708270FB">
                      <wp:simplePos x="0" y="0"/>
                      <wp:positionH relativeFrom="column">
                        <wp:posOffset>874394</wp:posOffset>
                      </wp:positionH>
                      <wp:positionV relativeFrom="paragraph">
                        <wp:posOffset>169545</wp:posOffset>
                      </wp:positionV>
                      <wp:extent cx="0" cy="314325"/>
                      <wp:effectExtent l="76200" t="0" r="57150" b="47625"/>
                      <wp:wrapNone/>
                      <wp:docPr id="9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C3C3" id="Line 120"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85pt,13.35pt" to="68.8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gIAAEw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 xml:space="preserve">   Xám, dài   x  đen, cụt</w:t>
            </w:r>
          </w:p>
          <w:p w14:paraId="6EA9BD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position w:val="-36"/>
                <w:sz w:val="26"/>
                <w:szCs w:val="26"/>
              </w:rPr>
              <w:object w:dxaOrig="420" w:dyaOrig="1040" w14:anchorId="57354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51.6pt" o:ole="" filled="t">
                  <v:fill color2="black"/>
                  <v:imagedata r:id="rId7" o:title=""/>
                </v:shape>
                <o:OLEObject Type="Embed" ProgID="Equation.3" ShapeID="_x0000_i1025" DrawAspect="Content" ObjectID="_1692517322" r:id="rId8"/>
              </w:object>
            </w:r>
            <w:r w:rsidRPr="0039672B">
              <w:rPr>
                <w:rFonts w:ascii="Times New Roman" w:hAnsi="Times New Roman" w:cs="Times New Roman"/>
                <w:position w:val="-15"/>
                <w:sz w:val="26"/>
                <w:szCs w:val="26"/>
              </w:rPr>
              <w:object w:dxaOrig="340" w:dyaOrig="620" w14:anchorId="316B31C9">
                <v:shape id="_x0000_i1026" type="#_x0000_t75" style="width:24pt;height:30pt" o:ole="" filled="t">
                  <v:fill color2="black"/>
                  <v:imagedata r:id="rId9" o:title=""/>
                </v:shape>
                <o:OLEObject Type="Embed" ProgID="Equation.3" ShapeID="_x0000_i1026" DrawAspect="Content" ObjectID="_1692517323" r:id="rId10"/>
              </w:object>
            </w:r>
          </w:p>
        </w:tc>
      </w:tr>
      <w:tr w:rsidR="006D298E" w:rsidRPr="0039672B" w14:paraId="0CD58BAA" w14:textId="77777777">
        <w:trPr>
          <w:trHeight w:val="328"/>
        </w:trPr>
        <w:tc>
          <w:tcPr>
            <w:tcW w:w="2070" w:type="dxa"/>
            <w:tcBorders>
              <w:top w:val="single" w:sz="4" w:space="0" w:color="000000"/>
              <w:left w:val="single" w:sz="4" w:space="0" w:color="000000"/>
              <w:bottom w:val="single" w:sz="4" w:space="0" w:color="000000"/>
            </w:tcBorders>
            <w:shd w:val="clear" w:color="auto" w:fill="auto"/>
          </w:tcPr>
          <w:p w14:paraId="019A3A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p>
        </w:tc>
        <w:tc>
          <w:tcPr>
            <w:tcW w:w="3599" w:type="dxa"/>
            <w:tcBorders>
              <w:top w:val="single" w:sz="4" w:space="0" w:color="000000"/>
              <w:left w:val="single" w:sz="4" w:space="0" w:color="000000"/>
              <w:bottom w:val="single" w:sz="4" w:space="0" w:color="000000"/>
            </w:tcBorders>
            <w:shd w:val="clear" w:color="auto" w:fill="auto"/>
          </w:tcPr>
          <w:p w14:paraId="14C0F9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(1AB: 1Ab:1aB:1ab)            ab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14:paraId="4A4324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bv</w:t>
            </w:r>
          </w:p>
        </w:tc>
      </w:tr>
      <w:tr w:rsidR="006D298E" w:rsidRPr="0039672B" w14:paraId="25F26850" w14:textId="77777777">
        <w:trPr>
          <w:trHeight w:val="943"/>
        </w:trPr>
        <w:tc>
          <w:tcPr>
            <w:tcW w:w="2070" w:type="dxa"/>
            <w:tcBorders>
              <w:top w:val="single" w:sz="4" w:space="0" w:color="000000"/>
              <w:left w:val="single" w:sz="4" w:space="0" w:color="000000"/>
              <w:bottom w:val="single" w:sz="4" w:space="0" w:color="000000"/>
            </w:tcBorders>
            <w:shd w:val="clear" w:color="auto" w:fill="auto"/>
          </w:tcPr>
          <w:p w14:paraId="775BAC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w:t>
            </w:r>
          </w:p>
          <w:p w14:paraId="12E86B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  </w:t>
            </w:r>
          </w:p>
          <w:p w14:paraId="7974AA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Kiểu hình</w:t>
            </w:r>
          </w:p>
        </w:tc>
        <w:tc>
          <w:tcPr>
            <w:tcW w:w="3599" w:type="dxa"/>
            <w:tcBorders>
              <w:top w:val="single" w:sz="4" w:space="0" w:color="000000"/>
              <w:left w:val="single" w:sz="4" w:space="0" w:color="000000"/>
              <w:bottom w:val="single" w:sz="4" w:space="0" w:color="000000"/>
            </w:tcBorders>
            <w:shd w:val="clear" w:color="auto" w:fill="auto"/>
          </w:tcPr>
          <w:p w14:paraId="0BB108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1AABB:1Aabb:1aaBb:1aabb</w:t>
            </w:r>
          </w:p>
          <w:p w14:paraId="219DA2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vàng, trơn : 1 vàng, nhăn : 1 xanh, trơn : 1 xanh, nhăn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14:paraId="376485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w:t>
            </w:r>
            <w:r w:rsidRPr="0039672B">
              <w:rPr>
                <w:rFonts w:ascii="Times New Roman" w:hAnsi="Times New Roman" w:cs="Times New Roman"/>
                <w:position w:val="-15"/>
                <w:sz w:val="26"/>
                <w:szCs w:val="26"/>
              </w:rPr>
              <w:object w:dxaOrig="420" w:dyaOrig="620" w14:anchorId="7861ACE8">
                <v:shape id="_x0000_i1027" type="#_x0000_t75" style="width:21pt;height:30.6pt" o:ole="" filled="t">
                  <v:fill color2="black"/>
                  <v:imagedata r:id="rId11" o:title=""/>
                </v:shape>
                <o:OLEObject Type="Embed" ProgID="Equation.3" ShapeID="_x0000_i1027" DrawAspect="Content" ObjectID="_1692517324" r:id="rId12"/>
              </w:object>
            </w:r>
            <w:r w:rsidRPr="0039672B">
              <w:rPr>
                <w:rFonts w:ascii="Times New Roman" w:hAnsi="Times New Roman" w:cs="Times New Roman"/>
                <w:sz w:val="26"/>
                <w:szCs w:val="26"/>
              </w:rPr>
              <w:t xml:space="preserve"> : 1 </w:t>
            </w:r>
            <w:r w:rsidRPr="0039672B">
              <w:rPr>
                <w:rFonts w:ascii="Times New Roman" w:hAnsi="Times New Roman" w:cs="Times New Roman"/>
                <w:position w:val="-15"/>
                <w:sz w:val="26"/>
                <w:szCs w:val="26"/>
              </w:rPr>
              <w:object w:dxaOrig="340" w:dyaOrig="620" w14:anchorId="563325A9">
                <v:shape id="_x0000_i1028" type="#_x0000_t75" style="width:17.4pt;height:30.6pt" o:ole="" filled="t">
                  <v:fill color2="black"/>
                  <v:imagedata r:id="rId9" o:title=""/>
                </v:shape>
                <o:OLEObject Type="Embed" ProgID="Equation.3" ShapeID="_x0000_i1028" DrawAspect="Content" ObjectID="_1692517325" r:id="rId13"/>
              </w:object>
            </w:r>
          </w:p>
          <w:p w14:paraId="266FB1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xám, dài: 1đen, cụt.</w:t>
            </w:r>
          </w:p>
        </w:tc>
      </w:tr>
      <w:tr w:rsidR="006D298E" w:rsidRPr="0039672B" w14:paraId="4375A741" w14:textId="77777777">
        <w:trPr>
          <w:trHeight w:val="328"/>
        </w:trPr>
        <w:tc>
          <w:tcPr>
            <w:tcW w:w="2070" w:type="dxa"/>
            <w:tcBorders>
              <w:top w:val="single" w:sz="4" w:space="0" w:color="000000"/>
              <w:left w:val="single" w:sz="4" w:space="0" w:color="000000"/>
              <w:bottom w:val="single" w:sz="4" w:space="0" w:color="000000"/>
            </w:tcBorders>
            <w:shd w:val="clear" w:color="auto" w:fill="auto"/>
          </w:tcPr>
          <w:p w14:paraId="5F9890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Biến dị tổ hợp</w:t>
            </w:r>
          </w:p>
        </w:tc>
        <w:tc>
          <w:tcPr>
            <w:tcW w:w="3599" w:type="dxa"/>
            <w:tcBorders>
              <w:top w:val="single" w:sz="4" w:space="0" w:color="000000"/>
              <w:left w:val="single" w:sz="4" w:space="0" w:color="000000"/>
              <w:bottom w:val="single" w:sz="4" w:space="0" w:color="000000"/>
            </w:tcBorders>
            <w:shd w:val="clear" w:color="auto" w:fill="auto"/>
          </w:tcPr>
          <w:p w14:paraId="7AECEE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 và xanh trơn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14:paraId="6E8370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xuất hiện biến dị tổ hợp</w:t>
            </w:r>
          </w:p>
        </w:tc>
      </w:tr>
    </w:tbl>
    <w:p w14:paraId="139E53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Di truyền liên kết là hiện tượng:</w:t>
      </w:r>
    </w:p>
    <w:p w14:paraId="3BF1D0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Các cặp gen quy định các cặp tính trạng nằm trên các cặp NST khác nhau.</w:t>
      </w:r>
    </w:p>
    <w:p w14:paraId="46DBD93E"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 Các cặp gen quy định các cặp tính trạng cùng nằm trên 1 cặp NST , cùng phân li trong quá trình phân bào.</w:t>
      </w:r>
    </w:p>
    <w:p w14:paraId="7B29F5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Các cặp gen quy định các cặp tính trạng nằm trên các cặp NST khác nhau , cùng phân li trong quá trình phân bào.</w:t>
      </w:r>
    </w:p>
    <w:p w14:paraId="13C35C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cặp gen quy định các cặp tính trạng cùng nằm trên 1 cặp NST và phân li không phụ thuộc vào nhau trong quá trình phân bào.</w:t>
      </w:r>
    </w:p>
    <w:p w14:paraId="48CBBB5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4ADE485A"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4C8A7F6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8479DE3"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E8102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các loại giao tử của cơ thể có các gen nằm trên cùng 1 cặp NST thường và liên kết hoàn toàn.</w:t>
      </w:r>
    </w:p>
    <w:p w14:paraId="663B7EC8" w14:textId="77777777"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 Cơ thể đồng hợp về kiểu gen qua giảm phân cho 1 loại giao tử: Vd: AB/AB- &gt;tạo 1 loại giao tử: </w:t>
      </w:r>
      <w:r w:rsidRPr="0039672B">
        <w:rPr>
          <w:rFonts w:ascii="Times New Roman" w:hAnsi="Times New Roman" w:cs="Times New Roman"/>
          <w:sz w:val="26"/>
          <w:szCs w:val="26"/>
          <w:u w:val="single"/>
        </w:rPr>
        <w:t>AB</w:t>
      </w:r>
    </w:p>
    <w:p w14:paraId="137BB3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Cơ thể có kiểu gen dị hợp (1 hay n cặp) qua giảm phân cho 2 loại giao tử , tỉ lệ mỗi loại là ½. Vd: AB/ab-&gt;Số loại giao tử là 2: </w:t>
      </w:r>
      <w:r w:rsidRPr="0039672B">
        <w:rPr>
          <w:rFonts w:ascii="Times New Roman" w:hAnsi="Times New Roman" w:cs="Times New Roman"/>
          <w:sz w:val="26"/>
          <w:szCs w:val="26"/>
          <w:u w:val="single"/>
        </w:rPr>
        <w:t>AB</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 xml:space="preserve">ab. </w:t>
      </w:r>
      <w:r w:rsidRPr="0039672B">
        <w:rPr>
          <w:rFonts w:ascii="Times New Roman" w:hAnsi="Times New Roman" w:cs="Times New Roman"/>
          <w:sz w:val="26"/>
          <w:szCs w:val="26"/>
        </w:rPr>
        <w:t>Tỉ lệ mỗi loại là ½.</w:t>
      </w:r>
    </w:p>
    <w:p w14:paraId="0BB222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kiểu gen của P dựa vào kiểu hình của P trong trường hợp các gen di truyền liên kết hoàn toàn( nằm trên cùng 1 NST).</w:t>
      </w:r>
    </w:p>
    <w:tbl>
      <w:tblPr>
        <w:tblW w:w="9596" w:type="dxa"/>
        <w:tblInd w:w="93" w:type="dxa"/>
        <w:tblLook w:val="04A0" w:firstRow="1" w:lastRow="0" w:firstColumn="1" w:lastColumn="0" w:noHBand="0" w:noVBand="1"/>
      </w:tblPr>
      <w:tblGrid>
        <w:gridCol w:w="1995"/>
        <w:gridCol w:w="7601"/>
      </w:tblGrid>
      <w:tr w:rsidR="006D298E" w:rsidRPr="0039672B" w14:paraId="73EAD06E" w14:textId="77777777">
        <w:trPr>
          <w:trHeight w:val="312"/>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16F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KH ở F</w:t>
            </w:r>
            <w:r w:rsidRPr="0039672B">
              <w:rPr>
                <w:rFonts w:ascii="Times New Roman" w:hAnsi="Times New Roman" w:cs="Times New Roman"/>
                <w:sz w:val="26"/>
                <w:szCs w:val="26"/>
                <w:vertAlign w:val="subscript"/>
              </w:rPr>
              <w:t>1</w:t>
            </w:r>
          </w:p>
        </w:tc>
        <w:tc>
          <w:tcPr>
            <w:tcW w:w="7601" w:type="dxa"/>
            <w:tcBorders>
              <w:top w:val="single" w:sz="4" w:space="0" w:color="auto"/>
              <w:left w:val="nil"/>
              <w:bottom w:val="single" w:sz="4" w:space="0" w:color="auto"/>
              <w:right w:val="single" w:sz="4" w:space="0" w:color="auto"/>
            </w:tcBorders>
            <w:shd w:val="clear" w:color="auto" w:fill="auto"/>
            <w:noWrap/>
            <w:vAlign w:val="bottom"/>
          </w:tcPr>
          <w:p w14:paraId="228218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14:paraId="7E0C1AAD" w14:textId="77777777">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124B0E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7601" w:type="dxa"/>
            <w:tcBorders>
              <w:top w:val="nil"/>
              <w:left w:val="nil"/>
              <w:bottom w:val="single" w:sz="4" w:space="0" w:color="auto"/>
              <w:right w:val="single" w:sz="4" w:space="0" w:color="auto"/>
            </w:tcBorders>
            <w:shd w:val="clear" w:color="auto" w:fill="auto"/>
            <w:noWrap/>
            <w:vAlign w:val="bottom"/>
          </w:tcPr>
          <w:p w14:paraId="6471D5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w:t>
            </w:r>
          </w:p>
        </w:tc>
      </w:tr>
      <w:tr w:rsidR="006D298E" w:rsidRPr="0039672B" w14:paraId="0BE9840C" w14:textId="77777777">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31685E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7601" w:type="dxa"/>
            <w:tcBorders>
              <w:top w:val="nil"/>
              <w:left w:val="nil"/>
              <w:bottom w:val="single" w:sz="4" w:space="0" w:color="auto"/>
              <w:right w:val="single" w:sz="4" w:space="0" w:color="auto"/>
            </w:tcBorders>
            <w:shd w:val="clear" w:color="auto" w:fill="auto"/>
            <w:noWrap/>
            <w:vAlign w:val="bottom"/>
          </w:tcPr>
          <w:p w14:paraId="0BF688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r w:rsidR="006D298E" w:rsidRPr="0039672B" w14:paraId="5B41BA58" w14:textId="77777777">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187B86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7601" w:type="dxa"/>
            <w:tcBorders>
              <w:top w:val="nil"/>
              <w:left w:val="nil"/>
              <w:bottom w:val="single" w:sz="4" w:space="0" w:color="auto"/>
              <w:right w:val="single" w:sz="4" w:space="0" w:color="auto"/>
            </w:tcBorders>
            <w:shd w:val="clear" w:color="auto" w:fill="auto"/>
            <w:noWrap/>
            <w:vAlign w:val="bottom"/>
          </w:tcPr>
          <w:p w14:paraId="55EC09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 hoặc AB/Ab x Ab/aB</w:t>
            </w:r>
          </w:p>
        </w:tc>
      </w:tr>
      <w:tr w:rsidR="006D298E" w:rsidRPr="0039672B" w14:paraId="06D5368C" w14:textId="77777777">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0396A1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1:2:1</w:t>
            </w:r>
          </w:p>
        </w:tc>
        <w:tc>
          <w:tcPr>
            <w:tcW w:w="7601" w:type="dxa"/>
            <w:tcBorders>
              <w:top w:val="nil"/>
              <w:left w:val="nil"/>
              <w:bottom w:val="single" w:sz="4" w:space="0" w:color="auto"/>
              <w:right w:val="single" w:sz="4" w:space="0" w:color="auto"/>
            </w:tcBorders>
            <w:shd w:val="clear" w:color="auto" w:fill="auto"/>
            <w:noWrap/>
            <w:vAlign w:val="bottom"/>
          </w:tcPr>
          <w:p w14:paraId="44CCFB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bl>
    <w:p w14:paraId="3C9A5F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kết quả đời con cũng theo các bước như di truyền độc lập của MĐ.</w:t>
      </w:r>
    </w:p>
    <w:p w14:paraId="093DF0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Hiện tượng di truyền liên kết đã bổ sung cho quy luật phân li độc lập của MĐ như thế nào?</w:t>
      </w:r>
    </w:p>
    <w:p w14:paraId="284363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sự hạn chế xuất hiện biến dị tổ hợp hay không tạo ra biến dị tổ hợp. Có thể chọn được tính trạng tốt luôn được di truyền kèm với nhau.</w:t>
      </w:r>
    </w:p>
    <w:p w14:paraId="3C3C3B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Giải thích thí nghiệm của Moocgan về sự di truyền liên kết dựa trên cơ sở tế bào học:</w:t>
      </w:r>
    </w:p>
    <w:p w14:paraId="6DD58D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14:paraId="34951F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14:paraId="57DC03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14:paraId="2E75D9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14:paraId="7A1BBF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thế hệ P:</w:t>
      </w:r>
    </w:p>
    <w:p w14:paraId="15A059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xám, cánh dài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14:paraId="439727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đen, cánh cụt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14:paraId="18D8C7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thụ tinh tạo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Do sự kết hợp 2 loại giao tử trên -&gt; các NST đơn tổ hợp lại thành cặp NST tương đồng(gồm 1 NST mang gen B và V; 1 NSt mang gen b và v) tạo hợp tử BV/bv.</w:t>
      </w:r>
    </w:p>
    <w:p w14:paraId="4F5AE1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phép lai phân tích:</w:t>
      </w:r>
    </w:p>
    <w:p w14:paraId="6C9BE9C4" w14:textId="77777777"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+Ở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thân xám, cánh dài BV/bv.Khi giảm phân cặp NST tương đồng bị phân li tạo 2 loại giao tử có gen liên kết là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và </w:t>
      </w:r>
      <w:r w:rsidRPr="0039672B">
        <w:rPr>
          <w:rFonts w:ascii="Times New Roman" w:hAnsi="Times New Roman" w:cs="Times New Roman"/>
          <w:sz w:val="26"/>
          <w:szCs w:val="26"/>
          <w:u w:val="single"/>
        </w:rPr>
        <w:t>bv.</w:t>
      </w:r>
    </w:p>
    <w:p w14:paraId="3463FC04" w14:textId="77777777"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+Ở ruồi cái thân đen, cánh cụt bv/bv. Chỉ sinh ra 1 loại giao tử có gen liên kết là </w:t>
      </w:r>
      <w:r w:rsidRPr="0039672B">
        <w:rPr>
          <w:rFonts w:ascii="Times New Roman" w:hAnsi="Times New Roman" w:cs="Times New Roman"/>
          <w:sz w:val="26"/>
          <w:szCs w:val="26"/>
          <w:u w:val="single"/>
        </w:rPr>
        <w:t>bv.</w:t>
      </w:r>
    </w:p>
    <w:p w14:paraId="7AC7EA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loại giao tử của ruồi đực kết hợp với 1 giao tử của ruồi cái tạo ra 2 tổ hợp: 1BV/bv; 1bv/bv.</w:t>
      </w:r>
    </w:p>
    <w:p w14:paraId="626956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Cho 2 thứ đậu thuần chủng hạt trơn, không có tua cuốn và hạt nhăn có tua cuốn giao phấn với nhau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tiếp tục giao phấn với nhau được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w:t>
      </w:r>
    </w:p>
    <w:p w14:paraId="7E2DE4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hạt trơn, không tua cuốn: 2 hạt trơn ,có tua cuốn: 1 hạt nhăn, có tua cuốn .</w:t>
      </w:r>
    </w:p>
    <w:p w14:paraId="41B596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phép lai được giải thích như thế nào? Hãy lựa chọn câu trả lời đúng nhất trong các câu trả lời sau:</w:t>
      </w:r>
    </w:p>
    <w:p w14:paraId="6E50CF1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Từng cặp tính trạng đều phân li theo tỉ lệ 3 :1</w:t>
      </w:r>
    </w:p>
    <w:p w14:paraId="2D2488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b.Hai cặp tính trạng di truyền độc lập với nhau.</w:t>
      </w:r>
    </w:p>
    <w:p w14:paraId="6D883D5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c.Hai cặp tính trạng di truyền liên kết</w:t>
      </w:r>
    </w:p>
    <w:p w14:paraId="1EA753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tổ hợp lại các tính trạng của P</w:t>
      </w:r>
    </w:p>
    <w:p w14:paraId="1435AE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cuốn-&gt; là những tính trạng trội .</w:t>
      </w:r>
    </w:p>
    <w:p w14:paraId="6A86ED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A quy định tính trạng hạt trơn </w:t>
      </w:r>
    </w:p>
    <w:p w14:paraId="554242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B quy định tính trạng có tua cuốn </w:t>
      </w:r>
    </w:p>
    <w:p w14:paraId="69F57D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a quy định tính trạng hạt nhăn</w:t>
      </w:r>
    </w:p>
    <w:p w14:paraId="09CD2A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b quy định tính trạng không tua cuốn</w:t>
      </w:r>
    </w:p>
    <w:p w14:paraId="1ED44717"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5888" behindDoc="0" locked="0" layoutInCell="1" allowOverlap="1" wp14:anchorId="03389519" wp14:editId="2CBC853F">
                <wp:simplePos x="0" y="0"/>
                <wp:positionH relativeFrom="column">
                  <wp:posOffset>2595244</wp:posOffset>
                </wp:positionH>
                <wp:positionV relativeFrom="paragraph">
                  <wp:posOffset>176530</wp:posOffset>
                </wp:positionV>
                <wp:extent cx="0" cy="314325"/>
                <wp:effectExtent l="76200" t="0" r="57150" b="47625"/>
                <wp:wrapNone/>
                <wp:docPr id="9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3A16" id="Line 11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5pt,13.9pt" to="204.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0+Jg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P</w:t>
      </w:r>
      <w:r w:rsidR="006D298E" w:rsidRPr="0039672B">
        <w:rPr>
          <w:rFonts w:ascii="Times New Roman" w:hAnsi="Times New Roman" w:cs="Times New Roman"/>
          <w:sz w:val="26"/>
          <w:szCs w:val="26"/>
          <w:vertAlign w:val="subscript"/>
        </w:rPr>
        <w:t xml:space="preserve">thuần chủng: </w:t>
      </w:r>
      <w:r w:rsidR="006D298E" w:rsidRPr="0039672B">
        <w:rPr>
          <w:rFonts w:ascii="Times New Roman" w:hAnsi="Times New Roman" w:cs="Times New Roman"/>
          <w:sz w:val="26"/>
          <w:szCs w:val="26"/>
        </w:rPr>
        <w:t>Hạt trơn, không tua cuốn x hạt nhăn , có tua cuốn</w:t>
      </w:r>
    </w:p>
    <w:p w14:paraId="50B8009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Ab/Ab                                       aB/aB</w:t>
      </w:r>
    </w:p>
    <w:p w14:paraId="3DFA91E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Ab aB</w:t>
      </w:r>
    </w:p>
    <w:p w14:paraId="50BBC2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Ab/aB</w:t>
      </w:r>
    </w:p>
    <w:p w14:paraId="4E1422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xml:space="preserve"> x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Ab/aB         x        Ab/aB</w:t>
      </w:r>
    </w:p>
    <w:p w14:paraId="75764B14" w14:textId="77777777" w:rsidR="006D298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299" distR="114299" simplePos="0" relativeHeight="251686912" behindDoc="0" locked="0" layoutInCell="1" allowOverlap="1" wp14:anchorId="57509F53" wp14:editId="4AFD110A">
                <wp:simplePos x="0" y="0"/>
                <wp:positionH relativeFrom="column">
                  <wp:posOffset>2361564</wp:posOffset>
                </wp:positionH>
                <wp:positionV relativeFrom="paragraph">
                  <wp:posOffset>3810</wp:posOffset>
                </wp:positionV>
                <wp:extent cx="0" cy="200025"/>
                <wp:effectExtent l="76200" t="0" r="57150" b="47625"/>
                <wp:wrapNone/>
                <wp:docPr id="8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75A7" id="Line 119"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95pt,.3pt" to="18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JgIAAEw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">
                <v:stroke endarrow="block"/>
              </v:line>
            </w:pict>
          </mc:Fallback>
        </mc:AlternateContent>
      </w:r>
      <w:r w:rsidR="006D298E" w:rsidRPr="0039672B">
        <w:rPr>
          <w:rFonts w:ascii="Times New Roman" w:hAnsi="Times New Roman" w:cs="Times New Roman"/>
          <w:sz w:val="26"/>
          <w:szCs w:val="26"/>
        </w:rPr>
        <w:t>G</w:t>
      </w:r>
      <w:r w:rsidR="006D298E" w:rsidRPr="0039672B">
        <w:rPr>
          <w:rFonts w:ascii="Times New Roman" w:hAnsi="Times New Roman" w:cs="Times New Roman"/>
          <w:sz w:val="26"/>
          <w:szCs w:val="26"/>
          <w:vertAlign w:val="subscript"/>
        </w:rPr>
        <w:t>F1:</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p>
    <w:p w14:paraId="562B38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1Ab/Ab    :   2Ab/aB   :     1aB/aB</w:t>
      </w:r>
    </w:p>
    <w:p w14:paraId="53253D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1ht, ko tc:        2ht,có tc:        1hn, có tc</w:t>
      </w:r>
    </w:p>
    <w:p w14:paraId="56B483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4.Moogan (1866-1945) đã tìm ra hiện tượng di truyền liên kết khi tiến hành nghiên cứu trên đối tượng:</w:t>
      </w:r>
    </w:p>
    <w:p w14:paraId="662E73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Chuột </w:t>
      </w:r>
      <w:r w:rsidRPr="0039672B">
        <w:rPr>
          <w:rFonts w:ascii="Times New Roman" w:hAnsi="Times New Roman" w:cs="Times New Roman"/>
          <w:i/>
          <w:sz w:val="26"/>
          <w:szCs w:val="26"/>
        </w:rPr>
        <w:t>bạch               b. Ruồi giấm</w:t>
      </w:r>
      <w:r w:rsidRPr="0039672B">
        <w:rPr>
          <w:rFonts w:ascii="Times New Roman" w:hAnsi="Times New Roman" w:cs="Times New Roman"/>
          <w:sz w:val="26"/>
          <w:szCs w:val="26"/>
        </w:rPr>
        <w:t xml:space="preserve">        c. Đậu Hà Lan        d. Ếch     </w:t>
      </w:r>
    </w:p>
    <w:p w14:paraId="1F2220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5.Ở 1 loài thực vật, gen A qđ thân cao; a qđ thân thấp; B qđ quả tròn; b qđ quả dài. 2 cặp gen này cùng nằm trên 1 cặp NST và liên kết hoàn toàn. Phép lai: Ab/aB x Ab/aB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phân li kiểu hình :</w:t>
      </w:r>
    </w:p>
    <w:p w14:paraId="7B4644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a.9:3:3:1                      b.1:1:1:1                 c.1:2:1               </w:t>
      </w:r>
      <w:r w:rsidRPr="0039672B">
        <w:rPr>
          <w:rFonts w:ascii="Times New Roman" w:hAnsi="Times New Roman" w:cs="Times New Roman"/>
          <w:i/>
          <w:sz w:val="26"/>
          <w:szCs w:val="26"/>
        </w:rPr>
        <w:t>d.3:1</w:t>
      </w:r>
    </w:p>
    <w:p w14:paraId="51BE55C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0DECF8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570523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 3 vào vở bài tập .</w:t>
      </w:r>
    </w:p>
    <w:p w14:paraId="7B33CF7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sự biến đổi hình thái NST qua nguyên phân và giảm phân.</w:t>
      </w:r>
    </w:p>
    <w:p w14:paraId="0DABFAFB"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19C819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C820F1B" w14:textId="77777777" w:rsidR="006D298E" w:rsidRPr="0039672B" w:rsidRDefault="006D298E" w:rsidP="00AF43C2">
      <w:pPr>
        <w:pStyle w:val="NoSpacing"/>
        <w:rPr>
          <w:rFonts w:ascii="Times New Roman" w:hAnsi="Times New Roman" w:cs="Times New Roman"/>
          <w:sz w:val="26"/>
          <w:szCs w:val="26"/>
        </w:rPr>
      </w:pPr>
    </w:p>
    <w:p w14:paraId="148A3E20" w14:textId="77777777" w:rsidR="006D298E" w:rsidRPr="0039672B" w:rsidRDefault="006D298E" w:rsidP="00AF43C2">
      <w:pPr>
        <w:pStyle w:val="NoSpacing"/>
        <w:rPr>
          <w:rFonts w:ascii="Times New Roman" w:hAnsi="Times New Roman" w:cs="Times New Roman"/>
          <w:sz w:val="26"/>
          <w:szCs w:val="26"/>
        </w:rPr>
      </w:pPr>
    </w:p>
    <w:p w14:paraId="167E17C3" w14:textId="77777777" w:rsidR="006D298E" w:rsidRPr="0039672B" w:rsidRDefault="006D298E" w:rsidP="00AF43C2">
      <w:pPr>
        <w:pStyle w:val="NoSpacing"/>
        <w:rPr>
          <w:rFonts w:ascii="Times New Roman" w:hAnsi="Times New Roman" w:cs="Times New Roman"/>
          <w:sz w:val="26"/>
          <w:szCs w:val="26"/>
        </w:rPr>
      </w:pPr>
    </w:p>
    <w:p w14:paraId="7E6247E9" w14:textId="77777777" w:rsidR="00736F26" w:rsidRPr="0039672B" w:rsidRDefault="00736F26" w:rsidP="00AF43C2">
      <w:pPr>
        <w:pStyle w:val="NoSpacing"/>
        <w:rPr>
          <w:rFonts w:ascii="Times New Roman" w:hAnsi="Times New Roman" w:cs="Times New Roman"/>
          <w:sz w:val="26"/>
          <w:szCs w:val="26"/>
        </w:rPr>
      </w:pPr>
    </w:p>
    <w:p w14:paraId="1B6DBF11" w14:textId="77777777" w:rsidR="00736F26" w:rsidRPr="0039672B" w:rsidRDefault="00736F26" w:rsidP="00AF43C2">
      <w:pPr>
        <w:pStyle w:val="NoSpacing"/>
        <w:rPr>
          <w:rFonts w:ascii="Times New Roman" w:hAnsi="Times New Roman" w:cs="Times New Roman"/>
          <w:sz w:val="26"/>
          <w:szCs w:val="26"/>
        </w:rPr>
      </w:pPr>
    </w:p>
    <w:p w14:paraId="5C47A7BF" w14:textId="77777777" w:rsidR="00736F26" w:rsidRPr="0039672B" w:rsidRDefault="00736F26" w:rsidP="00AF43C2">
      <w:pPr>
        <w:pStyle w:val="NoSpacing"/>
        <w:rPr>
          <w:rFonts w:ascii="Times New Roman" w:hAnsi="Times New Roman" w:cs="Times New Roman"/>
          <w:sz w:val="26"/>
          <w:szCs w:val="26"/>
        </w:rPr>
      </w:pPr>
    </w:p>
    <w:p w14:paraId="43FB298C" w14:textId="77777777" w:rsidR="00736F26" w:rsidRPr="0039672B" w:rsidRDefault="00736F26" w:rsidP="00AF43C2">
      <w:pPr>
        <w:pStyle w:val="NoSpacing"/>
        <w:rPr>
          <w:rFonts w:ascii="Times New Roman" w:hAnsi="Times New Roman" w:cs="Times New Roman"/>
          <w:sz w:val="26"/>
          <w:szCs w:val="26"/>
        </w:rPr>
      </w:pPr>
    </w:p>
    <w:p w14:paraId="1575AD90" w14:textId="77777777" w:rsidR="00736F26" w:rsidRPr="0039672B" w:rsidRDefault="00736F26" w:rsidP="00AF43C2">
      <w:pPr>
        <w:pStyle w:val="NoSpacing"/>
        <w:rPr>
          <w:rFonts w:ascii="Times New Roman" w:hAnsi="Times New Roman" w:cs="Times New Roman"/>
          <w:sz w:val="26"/>
          <w:szCs w:val="26"/>
        </w:rPr>
      </w:pPr>
    </w:p>
    <w:p w14:paraId="5E902EA6" w14:textId="77777777" w:rsidR="00736F26" w:rsidRPr="0039672B" w:rsidRDefault="00736F26" w:rsidP="00AF43C2">
      <w:pPr>
        <w:pStyle w:val="NoSpacing"/>
        <w:rPr>
          <w:rFonts w:ascii="Times New Roman" w:hAnsi="Times New Roman" w:cs="Times New Roman"/>
          <w:sz w:val="26"/>
          <w:szCs w:val="26"/>
        </w:rPr>
      </w:pPr>
    </w:p>
    <w:p w14:paraId="5C5A7F21" w14:textId="77777777" w:rsidR="00736F26" w:rsidRPr="0039672B" w:rsidRDefault="00736F26" w:rsidP="00AF43C2">
      <w:pPr>
        <w:pStyle w:val="NoSpacing"/>
        <w:rPr>
          <w:rFonts w:ascii="Times New Roman" w:hAnsi="Times New Roman" w:cs="Times New Roman"/>
          <w:sz w:val="26"/>
          <w:szCs w:val="26"/>
        </w:rPr>
      </w:pPr>
    </w:p>
    <w:p w14:paraId="16CBF340" w14:textId="77777777" w:rsidR="00736F26" w:rsidRPr="0039672B" w:rsidRDefault="00736F26" w:rsidP="00AF43C2">
      <w:pPr>
        <w:pStyle w:val="NoSpacing"/>
        <w:rPr>
          <w:rFonts w:ascii="Times New Roman" w:hAnsi="Times New Roman" w:cs="Times New Roman"/>
          <w:sz w:val="26"/>
          <w:szCs w:val="26"/>
        </w:rPr>
      </w:pPr>
    </w:p>
    <w:p w14:paraId="293FA50F" w14:textId="77777777" w:rsidR="00736F26" w:rsidRPr="0039672B" w:rsidRDefault="00736F26" w:rsidP="00AF43C2">
      <w:pPr>
        <w:pStyle w:val="NoSpacing"/>
        <w:rPr>
          <w:rFonts w:ascii="Times New Roman" w:hAnsi="Times New Roman" w:cs="Times New Roman"/>
          <w:sz w:val="26"/>
          <w:szCs w:val="26"/>
        </w:rPr>
      </w:pPr>
    </w:p>
    <w:p w14:paraId="09ABFCE1" w14:textId="77777777" w:rsidR="00736F26" w:rsidRPr="0039672B" w:rsidRDefault="00736F26" w:rsidP="00AF43C2">
      <w:pPr>
        <w:pStyle w:val="NoSpacing"/>
        <w:rPr>
          <w:rFonts w:ascii="Times New Roman" w:hAnsi="Times New Roman" w:cs="Times New Roman"/>
          <w:sz w:val="26"/>
          <w:szCs w:val="26"/>
        </w:rPr>
      </w:pPr>
    </w:p>
    <w:p w14:paraId="261101B5" w14:textId="77777777" w:rsidR="00736F26" w:rsidRPr="0039672B" w:rsidRDefault="00736F26" w:rsidP="00AF43C2">
      <w:pPr>
        <w:pStyle w:val="NoSpacing"/>
        <w:rPr>
          <w:rFonts w:ascii="Times New Roman" w:hAnsi="Times New Roman" w:cs="Times New Roman"/>
          <w:sz w:val="26"/>
          <w:szCs w:val="26"/>
        </w:rPr>
      </w:pPr>
    </w:p>
    <w:p w14:paraId="757B388B" w14:textId="77777777" w:rsidR="00736F26" w:rsidRPr="0039672B" w:rsidRDefault="00736F26" w:rsidP="00AF43C2">
      <w:pPr>
        <w:pStyle w:val="NoSpacing"/>
        <w:rPr>
          <w:rFonts w:ascii="Times New Roman" w:hAnsi="Times New Roman" w:cs="Times New Roman"/>
          <w:sz w:val="26"/>
          <w:szCs w:val="26"/>
        </w:rPr>
      </w:pPr>
    </w:p>
    <w:p w14:paraId="13352AC1" w14:textId="77777777" w:rsidR="00736F26" w:rsidRPr="0039672B" w:rsidRDefault="00736F26" w:rsidP="00AF43C2">
      <w:pPr>
        <w:pStyle w:val="NoSpacing"/>
        <w:rPr>
          <w:rFonts w:ascii="Times New Roman" w:hAnsi="Times New Roman" w:cs="Times New Roman"/>
          <w:sz w:val="26"/>
          <w:szCs w:val="26"/>
        </w:rPr>
      </w:pPr>
    </w:p>
    <w:p w14:paraId="79B5E422" w14:textId="77777777" w:rsidR="00736F26" w:rsidRPr="0039672B" w:rsidRDefault="00736F26" w:rsidP="00AF43C2">
      <w:pPr>
        <w:pStyle w:val="NoSpacing"/>
        <w:rPr>
          <w:rFonts w:ascii="Times New Roman" w:hAnsi="Times New Roman" w:cs="Times New Roman"/>
          <w:sz w:val="26"/>
          <w:szCs w:val="26"/>
        </w:rPr>
      </w:pPr>
    </w:p>
    <w:p w14:paraId="51FDEB2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53237B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2904272"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351D68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59F949D" w14:textId="77777777" w:rsidR="006D298E" w:rsidRPr="0039672B" w:rsidRDefault="006D298E" w:rsidP="00AF43C2">
      <w:pPr>
        <w:pStyle w:val="NoSpacing"/>
        <w:rPr>
          <w:rFonts w:ascii="Times New Roman" w:hAnsi="Times New Roman" w:cs="Times New Roman"/>
          <w:sz w:val="26"/>
          <w:szCs w:val="26"/>
        </w:rPr>
      </w:pPr>
    </w:p>
    <w:p w14:paraId="3615453E"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14-THỰC HÀNH: QUAN SÁT HÌNH THÁI NHIÊM SẮC THỂ</w:t>
      </w:r>
    </w:p>
    <w:p w14:paraId="690E3F2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629A918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5ECD4B92"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biết nhận dạng hình thái NST ở các kì.</w:t>
      </w:r>
    </w:p>
    <w:p w14:paraId="04D8F8F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12D47F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kĩ năng vẽ hình</w:t>
      </w:r>
    </w:p>
    <w:p w14:paraId="7D3DE4D8"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sử dụng và quan sát tiêu bản dưới kính hiển vi</w:t>
      </w:r>
    </w:p>
    <w:p w14:paraId="4A81229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14:paraId="5717BDF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Bảo vệ, gìn giữ dụng cụ</w:t>
      </w:r>
    </w:p>
    <w:p w14:paraId="44DF636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Trung thực, vẽ những hình quan sát được.</w:t>
      </w:r>
    </w:p>
    <w:p w14:paraId="48F63D5D"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299D00CA"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0733FD5C"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08B59D5"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2D022F0D"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47D3C423"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221858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các kì của nguyên phân</w:t>
      </w:r>
    </w:p>
    <w:p w14:paraId="1B0100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Kính hiển vi ( 2 cái )</w:t>
      </w:r>
    </w:p>
    <w:p w14:paraId="108E6F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tiêu bản NST</w:t>
      </w:r>
    </w:p>
    <w:p w14:paraId="434CDA35"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765C058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434E24C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27E5BA70"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332E33D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0E8811E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1522BCDB"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0B3E8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kiểm tra sự chuẩn bị của HS.</w:t>
      </w:r>
    </w:p>
    <w:p w14:paraId="40E7EF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1CDF5FFB" w14:textId="77777777"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4071D7C8" w14:textId="77777777" w:rsidR="006D298E" w:rsidRPr="0039672B" w:rsidRDefault="006D298E" w:rsidP="00AF43C2">
      <w:pPr>
        <w:pStyle w:val="NoSpacing"/>
        <w:rPr>
          <w:rFonts w:ascii="Times New Roman" w:hAnsi="Times New Roman" w:cs="Times New Roman"/>
          <w:b/>
          <w:iCs/>
          <w:sz w:val="26"/>
          <w:szCs w:val="26"/>
        </w:rPr>
      </w:pPr>
      <w:r w:rsidRPr="0039672B">
        <w:rPr>
          <w:rStyle w:val="Strong"/>
          <w:rFonts w:ascii="Times New Roman" w:hAnsi="Times New Roman" w:cs="Times New Roman"/>
          <w:b w:val="0"/>
          <w:bCs w:val="0"/>
          <w:sz w:val="26"/>
          <w:szCs w:val="26"/>
        </w:rPr>
        <w:t>- GV kiểm tra sự chuẩn bị của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6"/>
        <w:gridCol w:w="3021"/>
      </w:tblGrid>
      <w:tr w:rsidR="006D298E" w:rsidRPr="0039672B" w14:paraId="1B72A10E" w14:textId="77777777">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14:paraId="6A6FE4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1AF41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776A680A" w14:textId="77777777">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14:paraId="17995FF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Cs/>
                <w:sz w:val="26"/>
                <w:szCs w:val="26"/>
              </w:rPr>
              <w:t xml:space="preserve"> Quan sát tiêu bản NST</w:t>
            </w:r>
          </w:p>
          <w:p w14:paraId="7203645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Biết cách quan sát tiêu bản hình tháI NST, kỹ năng sử dung kính hiển vi</w:t>
            </w:r>
          </w:p>
          <w:p w14:paraId="072C4C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nêu y/c của bài thực hành.</w:t>
            </w:r>
          </w:p>
          <w:p w14:paraId="4975D8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nhận dạng hình thái NST ở các kì</w:t>
            </w:r>
          </w:p>
          <w:p w14:paraId="48EDD8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Vẽ lại hình khi quan sát được </w:t>
            </w:r>
          </w:p>
          <w:p w14:paraId="679AF4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ý thức kỉ luật không nói to</w:t>
            </w:r>
          </w:p>
          <w:p w14:paraId="3E9CA57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phân chia nhóm phát dụng cụ thực hành</w:t>
            </w:r>
          </w:p>
          <w:p w14:paraId="1A859E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nêu các bước tiến hành quan sát tiêu bản NST</w:t>
            </w:r>
          </w:p>
          <w:p w14:paraId="1313ED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các thao tác.</w:t>
            </w:r>
          </w:p>
          <w:p w14:paraId="7E8C92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14:paraId="71CF1B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14:paraId="3167DF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Khi nhận dạng được hình thái NST, các thành viên lần lượt quan sát  </w:t>
            </w:r>
            <w:r w:rsidRPr="0039672B">
              <w:rPr>
                <w:rFonts w:ascii="Times New Roman" w:hAnsi="Times New Roman" w:cs="Times New Roman"/>
                <w:sz w:val="26"/>
                <w:szCs w:val="26"/>
              </w:rPr>
              <w:t> vẽ hình đã quan sát được vào vở.</w:t>
            </w:r>
          </w:p>
          <w:p w14:paraId="78E3E0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14:paraId="592435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các nhóm thực hiện theo qui trình đã hướng dẫn</w:t>
            </w:r>
          </w:p>
          <w:p w14:paraId="5D3082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quan sát tiêu bản  </w:t>
            </w:r>
            <w:r w:rsidRPr="0039672B">
              <w:rPr>
                <w:rFonts w:ascii="Times New Roman" w:hAnsi="Times New Roman" w:cs="Times New Roman"/>
                <w:sz w:val="26"/>
                <w:szCs w:val="26"/>
              </w:rPr>
              <w:t> xác nhận kết quả của từng nhóm.</w:t>
            </w:r>
          </w:p>
          <w:p w14:paraId="28FB81E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53B425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 HS viết được bài thu hoạch sau khi quan sát NST dưới kính hiển vi…</w:t>
            </w:r>
          </w:p>
          <w:p w14:paraId="410440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GVtreo tranh các kì của nguyên phân</w:t>
            </w:r>
          </w:p>
          <w:p w14:paraId="5B260F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tranh đối chiếu với hình vẽ của nhóm </w:t>
            </w:r>
            <w:r w:rsidRPr="0039672B">
              <w:rPr>
                <w:rFonts w:ascii="Times New Roman" w:hAnsi="Times New Roman" w:cs="Times New Roman"/>
                <w:sz w:val="26"/>
                <w:szCs w:val="26"/>
              </w:rPr>
              <w:t> nhận dạng NST đang ở kì nào?</w:t>
            </w:r>
          </w:p>
          <w:p w14:paraId="5E1B07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thành viên vẽ và chú thích các hình đã quan sát được vào vở.</w:t>
            </w:r>
          </w:p>
          <w:p w14:paraId="4DFB03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cung cấp thêm thông tin</w:t>
            </w:r>
          </w:p>
          <w:p w14:paraId="31C6FA5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Kì trung gian: TB có nhân</w:t>
            </w:r>
          </w:p>
          <w:p w14:paraId="397E1C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Các kì khác căn cứ vào vị trí NST trong TB</w:t>
            </w:r>
          </w:p>
          <w:p w14:paraId="36272F65"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VD: kì giữa NST tập trung ở giữa TB thành hàng, có hình thái rõ nhất </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85203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1. Quan sát tiêu bản NST:</w:t>
            </w:r>
          </w:p>
          <w:p w14:paraId="1D6FF9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Đặt tiêu bản lên bàn kính: quan sát ở bội giác bé chuyển sang bội giác lớn </w:t>
            </w:r>
            <w:r w:rsidRPr="0039672B">
              <w:rPr>
                <w:rFonts w:ascii="Times New Roman" w:hAnsi="Times New Roman" w:cs="Times New Roman"/>
                <w:sz w:val="26"/>
                <w:szCs w:val="26"/>
              </w:rPr>
              <w:t> nhận dạng TB đang ở kì nào</w:t>
            </w:r>
          </w:p>
          <w:p w14:paraId="6BD6737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lần lượt các tiêu bản</w:t>
            </w:r>
          </w:p>
          <w:p w14:paraId="1D198A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ý:</w:t>
            </w:r>
          </w:p>
          <w:p w14:paraId="77D126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Kĩ năng sử dụng kính hiển vi</w:t>
            </w:r>
          </w:p>
          <w:p w14:paraId="2DADB61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Mỗi tiêu bản gồm nhiều TB </w:t>
            </w:r>
            <w:r w:rsidRPr="0039672B">
              <w:rPr>
                <w:rFonts w:ascii="Times New Roman" w:hAnsi="Times New Roman" w:cs="Times New Roman"/>
                <w:sz w:val="26"/>
                <w:szCs w:val="26"/>
              </w:rPr>
              <w:t> cần tìm TB mang NST nhìn rõ nhất.</w:t>
            </w:r>
          </w:p>
          <w:p w14:paraId="7C2E48AB" w14:textId="77777777" w:rsidR="006D298E" w:rsidRPr="0039672B" w:rsidRDefault="006D298E" w:rsidP="00AF43C2">
            <w:pPr>
              <w:pStyle w:val="NoSpacing"/>
              <w:rPr>
                <w:rFonts w:ascii="Times New Roman" w:hAnsi="Times New Roman" w:cs="Times New Roman"/>
                <w:sz w:val="26"/>
                <w:szCs w:val="26"/>
              </w:rPr>
            </w:pPr>
          </w:p>
          <w:p w14:paraId="16A6C58E" w14:textId="77777777" w:rsidR="006D298E" w:rsidRPr="0039672B" w:rsidRDefault="006D298E" w:rsidP="00AF43C2">
            <w:pPr>
              <w:pStyle w:val="NoSpacing"/>
              <w:rPr>
                <w:rFonts w:ascii="Times New Roman" w:hAnsi="Times New Roman" w:cs="Times New Roman"/>
                <w:sz w:val="26"/>
                <w:szCs w:val="26"/>
              </w:rPr>
            </w:pPr>
          </w:p>
          <w:p w14:paraId="16F58EC3" w14:textId="77777777" w:rsidR="006D298E" w:rsidRPr="0039672B" w:rsidRDefault="006D298E" w:rsidP="00AF43C2">
            <w:pPr>
              <w:pStyle w:val="NoSpacing"/>
              <w:rPr>
                <w:rFonts w:ascii="Times New Roman" w:hAnsi="Times New Roman" w:cs="Times New Roman"/>
                <w:sz w:val="26"/>
                <w:szCs w:val="26"/>
              </w:rPr>
            </w:pPr>
          </w:p>
          <w:p w14:paraId="65728E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2. Báo cáo thu hoạch</w:t>
            </w:r>
          </w:p>
          <w:p w14:paraId="76DE397F" w14:textId="77777777" w:rsidR="006D298E" w:rsidRPr="0039672B" w:rsidRDefault="006D298E" w:rsidP="00AF43C2">
            <w:pPr>
              <w:pStyle w:val="NoSpacing"/>
              <w:rPr>
                <w:rFonts w:ascii="Times New Roman" w:hAnsi="Times New Roman" w:cs="Times New Roman"/>
                <w:sz w:val="26"/>
                <w:szCs w:val="26"/>
              </w:rPr>
            </w:pPr>
          </w:p>
          <w:p w14:paraId="4650BF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quan sát đói chiếu với tranh vẽ</w:t>
            </w:r>
          </w:p>
          <w:p w14:paraId="22C4610C" w14:textId="77777777" w:rsidR="006D298E" w:rsidRPr="0039672B" w:rsidRDefault="006D298E" w:rsidP="00AF43C2">
            <w:pPr>
              <w:pStyle w:val="NoSpacing"/>
              <w:rPr>
                <w:rFonts w:ascii="Times New Roman" w:hAnsi="Times New Roman" w:cs="Times New Roman"/>
                <w:sz w:val="26"/>
                <w:szCs w:val="26"/>
              </w:rPr>
            </w:pPr>
          </w:p>
          <w:p w14:paraId="62CBC872" w14:textId="77777777" w:rsidR="006D298E" w:rsidRPr="0039672B" w:rsidRDefault="006D298E" w:rsidP="00AF43C2">
            <w:pPr>
              <w:pStyle w:val="NoSpacing"/>
              <w:rPr>
                <w:rFonts w:ascii="Times New Roman" w:hAnsi="Times New Roman" w:cs="Times New Roman"/>
                <w:sz w:val="26"/>
                <w:szCs w:val="26"/>
              </w:rPr>
            </w:pPr>
          </w:p>
          <w:p w14:paraId="3ED5BB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Vẽ NST vào vở bài tập</w:t>
            </w:r>
          </w:p>
          <w:p w14:paraId="2881EBF4" w14:textId="77777777" w:rsidR="006D298E" w:rsidRPr="0039672B" w:rsidRDefault="006D298E" w:rsidP="00AF43C2">
            <w:pPr>
              <w:pStyle w:val="NoSpacing"/>
              <w:rPr>
                <w:rFonts w:ascii="Times New Roman" w:hAnsi="Times New Roman" w:cs="Times New Roman"/>
                <w:sz w:val="26"/>
                <w:szCs w:val="26"/>
              </w:rPr>
            </w:pPr>
          </w:p>
          <w:p w14:paraId="1B45AB36" w14:textId="77777777" w:rsidR="006D298E" w:rsidRPr="0039672B" w:rsidRDefault="006D298E" w:rsidP="00AF43C2">
            <w:pPr>
              <w:pStyle w:val="NoSpacing"/>
              <w:rPr>
                <w:rFonts w:ascii="Times New Roman" w:hAnsi="Times New Roman" w:cs="Times New Roman"/>
                <w:sz w:val="26"/>
                <w:szCs w:val="26"/>
              </w:rPr>
            </w:pPr>
          </w:p>
          <w:p w14:paraId="5AC5F99A" w14:textId="77777777" w:rsidR="006D298E" w:rsidRPr="0039672B" w:rsidRDefault="006D298E" w:rsidP="00AF43C2">
            <w:pPr>
              <w:pStyle w:val="NoSpacing"/>
              <w:rPr>
                <w:rFonts w:ascii="Times New Roman" w:hAnsi="Times New Roman" w:cs="Times New Roman"/>
                <w:sz w:val="26"/>
                <w:szCs w:val="26"/>
              </w:rPr>
            </w:pPr>
          </w:p>
          <w:p w14:paraId="7805719E" w14:textId="77777777" w:rsidR="006D298E" w:rsidRPr="0039672B" w:rsidRDefault="006D298E" w:rsidP="00AF43C2">
            <w:pPr>
              <w:pStyle w:val="NoSpacing"/>
              <w:rPr>
                <w:rFonts w:ascii="Times New Roman" w:hAnsi="Times New Roman" w:cs="Times New Roman"/>
                <w:sz w:val="26"/>
                <w:szCs w:val="26"/>
              </w:rPr>
            </w:pPr>
          </w:p>
          <w:p w14:paraId="03E4B117" w14:textId="77777777" w:rsidR="006D298E" w:rsidRPr="0039672B" w:rsidRDefault="006D298E" w:rsidP="00AF43C2">
            <w:pPr>
              <w:pStyle w:val="NoSpacing"/>
              <w:rPr>
                <w:rFonts w:ascii="Times New Roman" w:hAnsi="Times New Roman" w:cs="Times New Roman"/>
                <w:b/>
                <w:sz w:val="26"/>
                <w:szCs w:val="26"/>
              </w:rPr>
            </w:pPr>
          </w:p>
        </w:tc>
      </w:tr>
    </w:tbl>
    <w:p w14:paraId="482639A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7D7F670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B9F84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tự nhận xét về thao tác sử dụng kính, kết quả quan sát tiêu bản</w:t>
      </w:r>
    </w:p>
    <w:p w14:paraId="51A370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chung về ý thức và kết quả của các nhóm</w:t>
      </w:r>
    </w:p>
    <w:p w14:paraId="061B6DD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Đánh giá kết quả của nhóm qua bản thu hoạch</w:t>
      </w:r>
    </w:p>
    <w:p w14:paraId="6550BB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652F352B"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5F17A08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876B9E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DC5CE3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Các em có biết loại tế bào nào không có nhân không? (tb hồng cầu)</w:t>
      </w:r>
    </w:p>
    <w:p w14:paraId="5885203F"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0632EBE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bài15: ADN</w:t>
      </w:r>
    </w:p>
    <w:p w14:paraId="6A91B12C"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7246C9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0A0247B" w14:textId="77777777" w:rsidR="006D298E" w:rsidRPr="0039672B" w:rsidRDefault="006D298E" w:rsidP="00AF43C2">
      <w:pPr>
        <w:pStyle w:val="NoSpacing"/>
        <w:rPr>
          <w:rFonts w:ascii="Times New Roman" w:hAnsi="Times New Roman" w:cs="Times New Roman"/>
          <w:sz w:val="26"/>
          <w:szCs w:val="26"/>
        </w:rPr>
      </w:pPr>
    </w:p>
    <w:p w14:paraId="3AA43C74" w14:textId="77777777" w:rsidR="006D298E" w:rsidRPr="0039672B" w:rsidRDefault="006D298E" w:rsidP="00AF43C2">
      <w:pPr>
        <w:pStyle w:val="NoSpacing"/>
        <w:rPr>
          <w:rFonts w:ascii="Times New Roman" w:hAnsi="Times New Roman" w:cs="Times New Roman"/>
          <w:sz w:val="26"/>
          <w:szCs w:val="26"/>
        </w:rPr>
      </w:pPr>
    </w:p>
    <w:p w14:paraId="49B009B4" w14:textId="77777777" w:rsidR="006D298E" w:rsidRPr="0039672B" w:rsidRDefault="006D298E" w:rsidP="00AF43C2">
      <w:pPr>
        <w:pStyle w:val="NoSpacing"/>
        <w:rPr>
          <w:rFonts w:ascii="Times New Roman" w:hAnsi="Times New Roman" w:cs="Times New Roman"/>
          <w:sz w:val="26"/>
          <w:szCs w:val="26"/>
        </w:rPr>
      </w:pPr>
    </w:p>
    <w:p w14:paraId="017116E3" w14:textId="77777777" w:rsidR="00736F26" w:rsidRPr="0039672B" w:rsidRDefault="00736F26" w:rsidP="00AF43C2">
      <w:pPr>
        <w:pStyle w:val="NoSpacing"/>
        <w:rPr>
          <w:rFonts w:ascii="Times New Roman" w:hAnsi="Times New Roman" w:cs="Times New Roman"/>
          <w:sz w:val="26"/>
          <w:szCs w:val="26"/>
        </w:rPr>
      </w:pPr>
    </w:p>
    <w:p w14:paraId="6A87A36E" w14:textId="77777777" w:rsidR="00736F26" w:rsidRPr="0039672B" w:rsidRDefault="00736F26" w:rsidP="00AF43C2">
      <w:pPr>
        <w:pStyle w:val="NoSpacing"/>
        <w:rPr>
          <w:rFonts w:ascii="Times New Roman" w:hAnsi="Times New Roman" w:cs="Times New Roman"/>
          <w:sz w:val="26"/>
          <w:szCs w:val="26"/>
        </w:rPr>
      </w:pPr>
    </w:p>
    <w:p w14:paraId="7095B02A" w14:textId="77777777" w:rsidR="00736F26" w:rsidRPr="0039672B" w:rsidRDefault="00736F26" w:rsidP="00AF43C2">
      <w:pPr>
        <w:pStyle w:val="NoSpacing"/>
        <w:rPr>
          <w:rFonts w:ascii="Times New Roman" w:hAnsi="Times New Roman" w:cs="Times New Roman"/>
          <w:sz w:val="26"/>
          <w:szCs w:val="26"/>
        </w:rPr>
      </w:pPr>
    </w:p>
    <w:p w14:paraId="39943491" w14:textId="77777777" w:rsidR="00736F26" w:rsidRPr="0039672B" w:rsidRDefault="00736F26" w:rsidP="00AF43C2">
      <w:pPr>
        <w:pStyle w:val="NoSpacing"/>
        <w:rPr>
          <w:rFonts w:ascii="Times New Roman" w:hAnsi="Times New Roman" w:cs="Times New Roman"/>
          <w:sz w:val="26"/>
          <w:szCs w:val="26"/>
        </w:rPr>
      </w:pPr>
    </w:p>
    <w:p w14:paraId="05B17B84" w14:textId="77777777" w:rsidR="00736F26" w:rsidRPr="0039672B" w:rsidRDefault="00736F26" w:rsidP="00AF43C2">
      <w:pPr>
        <w:pStyle w:val="NoSpacing"/>
        <w:rPr>
          <w:rFonts w:ascii="Times New Roman" w:hAnsi="Times New Roman" w:cs="Times New Roman"/>
          <w:sz w:val="26"/>
          <w:szCs w:val="26"/>
        </w:rPr>
      </w:pPr>
    </w:p>
    <w:p w14:paraId="04DC2C75" w14:textId="77777777" w:rsidR="00736F26" w:rsidRPr="0039672B" w:rsidRDefault="00736F26" w:rsidP="00AF43C2">
      <w:pPr>
        <w:pStyle w:val="NoSpacing"/>
        <w:rPr>
          <w:rFonts w:ascii="Times New Roman" w:hAnsi="Times New Roman" w:cs="Times New Roman"/>
          <w:sz w:val="26"/>
          <w:szCs w:val="26"/>
        </w:rPr>
      </w:pPr>
    </w:p>
    <w:p w14:paraId="0DA22C25" w14:textId="77777777" w:rsidR="00736F26" w:rsidRPr="0039672B" w:rsidRDefault="00736F26" w:rsidP="00AF43C2">
      <w:pPr>
        <w:pStyle w:val="NoSpacing"/>
        <w:rPr>
          <w:rFonts w:ascii="Times New Roman" w:hAnsi="Times New Roman" w:cs="Times New Roman"/>
          <w:sz w:val="26"/>
          <w:szCs w:val="26"/>
        </w:rPr>
      </w:pPr>
    </w:p>
    <w:p w14:paraId="21843E4B" w14:textId="77777777" w:rsidR="00736F26" w:rsidRPr="0039672B" w:rsidRDefault="00736F26" w:rsidP="00AF43C2">
      <w:pPr>
        <w:pStyle w:val="NoSpacing"/>
        <w:rPr>
          <w:rFonts w:ascii="Times New Roman" w:hAnsi="Times New Roman" w:cs="Times New Roman"/>
          <w:sz w:val="26"/>
          <w:szCs w:val="26"/>
        </w:rPr>
      </w:pPr>
    </w:p>
    <w:p w14:paraId="69567539" w14:textId="77777777" w:rsidR="00736F26" w:rsidRPr="0039672B" w:rsidRDefault="00736F26" w:rsidP="00AF43C2">
      <w:pPr>
        <w:pStyle w:val="NoSpacing"/>
        <w:rPr>
          <w:rFonts w:ascii="Times New Roman" w:hAnsi="Times New Roman" w:cs="Times New Roman"/>
          <w:sz w:val="26"/>
          <w:szCs w:val="26"/>
        </w:rPr>
      </w:pPr>
    </w:p>
    <w:p w14:paraId="34DBEB77" w14:textId="77777777" w:rsidR="00736F26" w:rsidRPr="0039672B" w:rsidRDefault="00736F26" w:rsidP="00AF43C2">
      <w:pPr>
        <w:pStyle w:val="NoSpacing"/>
        <w:rPr>
          <w:rFonts w:ascii="Times New Roman" w:hAnsi="Times New Roman" w:cs="Times New Roman"/>
          <w:sz w:val="26"/>
          <w:szCs w:val="26"/>
        </w:rPr>
      </w:pPr>
    </w:p>
    <w:p w14:paraId="73E51350" w14:textId="77777777" w:rsidR="00736F26" w:rsidRPr="0039672B" w:rsidRDefault="00736F26" w:rsidP="00AF43C2">
      <w:pPr>
        <w:pStyle w:val="NoSpacing"/>
        <w:rPr>
          <w:rFonts w:ascii="Times New Roman" w:hAnsi="Times New Roman" w:cs="Times New Roman"/>
          <w:sz w:val="26"/>
          <w:szCs w:val="26"/>
        </w:rPr>
      </w:pPr>
    </w:p>
    <w:p w14:paraId="3622D129" w14:textId="77777777" w:rsidR="00736F26" w:rsidRPr="0039672B" w:rsidRDefault="00736F26" w:rsidP="00AF43C2">
      <w:pPr>
        <w:pStyle w:val="NoSpacing"/>
        <w:rPr>
          <w:rFonts w:ascii="Times New Roman" w:hAnsi="Times New Roman" w:cs="Times New Roman"/>
          <w:sz w:val="26"/>
          <w:szCs w:val="26"/>
        </w:rPr>
      </w:pPr>
    </w:p>
    <w:p w14:paraId="70BED75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4588025"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238ED60"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CF73EDC"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4336699" w14:textId="77777777" w:rsidR="006D298E" w:rsidRPr="0039672B" w:rsidRDefault="006D298E" w:rsidP="00AF43C2">
      <w:pPr>
        <w:pStyle w:val="NoSpacing"/>
        <w:rPr>
          <w:rFonts w:ascii="Times New Roman" w:hAnsi="Times New Roman" w:cs="Times New Roman"/>
          <w:sz w:val="26"/>
          <w:szCs w:val="26"/>
        </w:rPr>
      </w:pPr>
    </w:p>
    <w:p w14:paraId="02F3CBE9"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sz w:val="26"/>
          <w:szCs w:val="26"/>
        </w:rPr>
        <w:t>CHƯƠNG III: ADN VÀ GEN</w:t>
      </w:r>
    </w:p>
    <w:p w14:paraId="5DE25254"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15: ADN</w:t>
      </w:r>
    </w:p>
    <w:p w14:paraId="4E7D528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38D513F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616BA0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tích được thành phần hoá học của ADN, đặc biệt là tính đa dạng và tính đặc thù của nó.</w:t>
      </w:r>
    </w:p>
    <w:p w14:paraId="78F1A54D"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Mô tả được cấu trúc không gian của ADN theo mô hình của J.Oatxơn và F.Críc</w:t>
      </w:r>
    </w:p>
    <w:p w14:paraId="695F7A6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0EE880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đặt vấn đề, trực quan </w:t>
      </w:r>
    </w:p>
    <w:p w14:paraId="0892392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6CA813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14:paraId="06FADFF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Thân thiện và Trung thực trong thảo luận nhóm </w:t>
      </w:r>
    </w:p>
    <w:p w14:paraId="616E441E"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5E3820BE"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2A4CFDCE"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66B18713"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4397C96E"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31175F86" w14:textId="77777777"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14:paraId="68B853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AND</w:t>
      </w:r>
    </w:p>
    <w:p w14:paraId="027B3F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14:paraId="4D50E6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14:paraId="33A2EB50"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Đọc trước bài mới</w:t>
      </w:r>
    </w:p>
    <w:p w14:paraId="0C2A1EE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46F0384B"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08AC6DD1"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59FD92DC"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6FF7FB0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1765439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2DE8C76"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yêu cầu HS lên bảng vẽ 1 cái thang gồm đầy đủ chân thang và các bậc thang. Sau khi HS vẽ xong GV giảng giải: 1 cái thang muốn vững chãi thì cần có sự liên kết của các bậc thang với chân thang. GV sử dụng hình vẽ cái thang của HS để vẽ thành sơ đồ của ADN. GV giới thiệu đoạn mạch ADN hoàn chỉnh gồm 2 mạch song song được liên kết với nhau nhờ các cặp nucleotit. Vậy ADN là gì? Cấu tạo và cấu trúc của nó như thế nào? Để tìm hiểu chúng ta cùng nghiên cứu chương III , bài 15. AND</w:t>
      </w:r>
      <w:r w:rsidRPr="0039672B">
        <w:rPr>
          <w:rFonts w:ascii="Times New Roman" w:hAnsi="Times New Roman" w:cs="Times New Roman"/>
          <w:b/>
          <w:i/>
          <w:sz w:val="26"/>
          <w:szCs w:val="26"/>
        </w:rPr>
        <w:t>.</w:t>
      </w:r>
    </w:p>
    <w:p w14:paraId="4EBF62D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1F3F68A9"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gridCol w:w="3111"/>
      </w:tblGrid>
      <w:tr w:rsidR="006D298E" w:rsidRPr="0039672B" w14:paraId="2F85513E" w14:textId="77777777">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5E9EE8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1152C6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06A4E92E" w14:textId="77777777">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288A93E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67592A0F"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HS nêu được thành phần hóa học, tính đặc thù và đa dạng của ADN</w:t>
            </w:r>
          </w:p>
          <w:p w14:paraId="62AF68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SGK </w:t>
            </w:r>
            <w:r w:rsidRPr="0039672B">
              <w:rPr>
                <w:rFonts w:ascii="Times New Roman" w:hAnsi="Times New Roman" w:cs="Times New Roman"/>
                <w:sz w:val="26"/>
                <w:szCs w:val="26"/>
              </w:rPr>
              <w:t> nêu thành phần hoá học của ADN ?</w:t>
            </w:r>
          </w:p>
          <w:p w14:paraId="7E3C61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 :</w:t>
            </w:r>
          </w:p>
          <w:p w14:paraId="6D6E012B"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Gồm các nguyên tố : C , H , O , N , P. </w:t>
            </w:r>
          </w:p>
          <w:p w14:paraId="302FB6F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Đơn phân là nuclêôtít.</w:t>
            </w:r>
          </w:p>
          <w:p w14:paraId="318C2F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đọc lại thông tin. Quan sát và phân tích H 15 </w:t>
            </w:r>
            <w:r w:rsidRPr="0039672B">
              <w:rPr>
                <w:rFonts w:ascii="Times New Roman" w:hAnsi="Times New Roman" w:cs="Times New Roman"/>
                <w:sz w:val="26"/>
                <w:szCs w:val="26"/>
              </w:rPr>
              <w:t> thảo luận:</w:t>
            </w:r>
          </w:p>
          <w:p w14:paraId="6A080E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tính đặc thù và đa dạng</w:t>
            </w:r>
          </w:p>
          <w:p w14:paraId="5214E7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với 24 chữ cái viết được vô số các từ, câu khác nhau.</w:t>
            </w:r>
          </w:p>
          <w:p w14:paraId="06F3D6D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Các nhóm thảo luận, thống nhất câu trả lời:</w:t>
            </w:r>
          </w:p>
          <w:p w14:paraId="53851D7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đặc thù do số lượng, trình tự, thành phần của các loại nuclêôtít</w:t>
            </w:r>
          </w:p>
          <w:p w14:paraId="34C83CA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Cách sắp xếp khác nhau của 4 loại nuclêôtít tạo nên tính đa dạng.</w:t>
            </w:r>
          </w:p>
          <w:p w14:paraId="00CB34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hoàn thiện kiến thức và nhấn mạnh: Cấu trúc theo nguyên tắc đa phân với 4 loại đơn phân khác nhau là yếu tố tạo nên tính đa dạng và đặc thù cho ADN</w:t>
            </w:r>
          </w:p>
          <w:p w14:paraId="0EA3185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21E98053"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HS mô tả được cấu trúc không gian của AND và chú ý tới nguyên tắc bổ sung của các cặp Nucleotit</w:t>
            </w:r>
          </w:p>
          <w:p w14:paraId="15ECB0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quan sát hình 15 và mô hình phân tử ADN </w:t>
            </w:r>
            <w:r w:rsidRPr="0039672B">
              <w:rPr>
                <w:rFonts w:ascii="Times New Roman" w:hAnsi="Times New Roman" w:cs="Times New Roman"/>
                <w:sz w:val="26"/>
                <w:szCs w:val="26"/>
              </w:rPr>
              <w:t> mô tả cấu trúc không gian của phân tử ADN ?</w:t>
            </w:r>
          </w:p>
          <w:p w14:paraId="3438431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đọc thông tin </w:t>
            </w:r>
            <w:r w:rsidRPr="0039672B">
              <w:rPr>
                <w:rFonts w:ascii="Times New Roman" w:hAnsi="Times New Roman" w:cs="Times New Roman"/>
                <w:sz w:val="26"/>
                <w:szCs w:val="26"/>
              </w:rPr>
              <w:t> ghi nhớ kiến thức.</w:t>
            </w:r>
          </w:p>
          <w:p w14:paraId="6D7369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trên tranh (mô hình) lớp theo dõi, bổ sung.</w:t>
            </w:r>
          </w:p>
          <w:p w14:paraId="7FA8A0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Từ mô hình ADN </w:t>
            </w:r>
            <w:r w:rsidRPr="0039672B">
              <w:rPr>
                <w:rFonts w:ascii="Times New Roman" w:hAnsi="Times New Roman" w:cs="Times New Roman"/>
                <w:sz w:val="26"/>
                <w:szCs w:val="26"/>
              </w:rPr>
              <w:t> Gv y/c HS thảo luận:</w:t>
            </w:r>
          </w:p>
          <w:p w14:paraId="031B1C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14:paraId="42278C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cặp liên kết : A - T ; G - X .</w:t>
            </w:r>
          </w:p>
          <w:p w14:paraId="02454C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cho trình tự một mạch đơn </w:t>
            </w:r>
            <w:r w:rsidRPr="0039672B">
              <w:rPr>
                <w:rFonts w:ascii="Times New Roman" w:hAnsi="Times New Roman" w:cs="Times New Roman"/>
                <w:sz w:val="26"/>
                <w:szCs w:val="26"/>
              </w:rPr>
              <w:t> y/c HS lên xác định trình tự các nuclêôtít ở mạch còn lại</w:t>
            </w:r>
          </w:p>
          <w:p w14:paraId="3781ED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hệ quả của nguyên tắc bổ sung</w:t>
            </w:r>
          </w:p>
          <w:p w14:paraId="0E759C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nguyên tắc bổ sung </w:t>
            </w:r>
            <w:r w:rsidRPr="0039672B">
              <w:rPr>
                <w:rFonts w:ascii="Times New Roman" w:hAnsi="Times New Roman" w:cs="Times New Roman"/>
                <w:sz w:val="26"/>
                <w:szCs w:val="26"/>
              </w:rPr>
              <w:t> ghép các nuclêôtít ở mạch 2.</w:t>
            </w:r>
          </w:p>
          <w:p w14:paraId="510BD0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nhấn mạnh:</w:t>
            </w:r>
          </w:p>
          <w:p w14:paraId="4D4B0C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tỉ số </w:t>
            </w:r>
            <w:r w:rsidRPr="0039672B">
              <w:rPr>
                <w:rFonts w:ascii="Times New Roman" w:hAnsi="Times New Roman" w:cs="Times New Roman"/>
                <w:position w:val="-15"/>
                <w:sz w:val="26"/>
                <w:szCs w:val="26"/>
              </w:rPr>
              <w:object w:dxaOrig="680" w:dyaOrig="620" w14:anchorId="698376F6">
                <v:shape id="_x0000_i1029" type="#_x0000_t75" style="width:33.6pt;height:30.6pt" o:ole="" filled="t">
                  <v:fill color2="black"/>
                  <v:imagedata r:id="rId14" o:title=""/>
                </v:shape>
                <o:OLEObject Type="Embed" ProgID="Equation.3" ShapeID="_x0000_i1029" DrawAspect="Content" ObjectID="_1692517326" r:id="rId15"/>
              </w:object>
            </w:r>
            <w:r w:rsidRPr="0039672B">
              <w:rPr>
                <w:rFonts w:ascii="Times New Roman" w:hAnsi="Times New Roman" w:cs="Times New Roman"/>
                <w:sz w:val="26"/>
                <w:szCs w:val="26"/>
              </w:rPr>
              <w:t xml:space="preserve"> trong các phân tử ADN thì khác nhau và đặc trưng cho loài.</w:t>
            </w:r>
          </w:p>
          <w:p w14:paraId="531C2B7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sử dụng tư liệu SGK để trả lời.</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7ABC7541"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 CẤU TẠO HOÁ HỌC CỦA PHÂN TỬ ADN</w:t>
            </w:r>
          </w:p>
          <w:p w14:paraId="2AEB369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Phân tử ADN được cấu tạo từ các nguyên tố C, H, O, N, P </w:t>
            </w:r>
          </w:p>
          <w:p w14:paraId="1C9977E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ADN là đại phân tử cấu tạo theo nguyên tắc đa phân mà đơn phân là nuclêôtít (gồm 4 loại A, T , G, X )</w:t>
            </w:r>
          </w:p>
          <w:p w14:paraId="46998BD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Phân tử ADN có cấu tạo đa dạng và đặc thù do thành phần, số lượng và trình tự sắp xếp của các loại nuclêôtít.</w:t>
            </w:r>
          </w:p>
          <w:p w14:paraId="0B97B1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Tính đa dạng và đặc thù của ADN là cơ sở phân tử cho tính đa dạng và đặc thù của sinh vật.  </w:t>
            </w:r>
          </w:p>
          <w:p w14:paraId="557873F0" w14:textId="77777777" w:rsidR="006D298E" w:rsidRPr="0039672B" w:rsidRDefault="006D298E" w:rsidP="00AF43C2">
            <w:pPr>
              <w:pStyle w:val="NoSpacing"/>
              <w:rPr>
                <w:rFonts w:ascii="Times New Roman" w:hAnsi="Times New Roman" w:cs="Times New Roman"/>
                <w:sz w:val="26"/>
                <w:szCs w:val="26"/>
              </w:rPr>
            </w:pPr>
          </w:p>
          <w:p w14:paraId="0904B0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II.CẤU TRÚC KHÔNG GIAN CỦA PHÂN TỬ ADN</w:t>
            </w:r>
          </w:p>
          <w:p w14:paraId="13E6AC93" w14:textId="77777777" w:rsidR="006D298E" w:rsidRPr="0039672B" w:rsidRDefault="006D298E" w:rsidP="00AF43C2">
            <w:pPr>
              <w:pStyle w:val="NoSpacing"/>
              <w:rPr>
                <w:rFonts w:ascii="Times New Roman" w:hAnsi="Times New Roman" w:cs="Times New Roman"/>
                <w:sz w:val="26"/>
                <w:szCs w:val="26"/>
              </w:rPr>
            </w:pPr>
          </w:p>
          <w:p w14:paraId="137746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Phân tử ADN là một chuỗi xoắn kép, gồm 2 mạch đơn xoắn đều đặn quanh một trục theo chiều từ trái sang phải </w:t>
            </w:r>
          </w:p>
          <w:p w14:paraId="61CB8D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vòng xoắn có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chiều cao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gồm 10 cặp nuclêôtít.</w:t>
            </w:r>
          </w:p>
          <w:p w14:paraId="58EE22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quả của nguyên tắc bổ sung:</w:t>
            </w:r>
          </w:p>
          <w:p w14:paraId="42A3FF5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tính chất bổ sung của 2 mạch, nên khi biết trình tự đơn phân của một mạch thì </w:t>
            </w:r>
            <w:r w:rsidRPr="0039672B">
              <w:rPr>
                <w:rFonts w:ascii="Times New Roman" w:hAnsi="Times New Roman" w:cs="Times New Roman"/>
                <w:sz w:val="26"/>
                <w:szCs w:val="26"/>
              </w:rPr>
              <w:t> được trình tự đơn phân của mạch còn lại.</w:t>
            </w:r>
          </w:p>
          <w:p w14:paraId="288842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tỉ lệ các loại đơn phân trong ADN:</w:t>
            </w:r>
          </w:p>
          <w:p w14:paraId="0E72503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 T ; G = X </w:t>
            </w:r>
          </w:p>
          <w:p w14:paraId="527C53B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 + G = T + X</w:t>
            </w:r>
          </w:p>
        </w:tc>
      </w:tr>
    </w:tbl>
    <w:p w14:paraId="7F923E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287BA98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B234D87"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1.Cho một đoạn mạch đơn của phân tử AND có trình tự sắp xếp như sau: </w:t>
      </w:r>
    </w:p>
    <w:p w14:paraId="0461F157"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 A – T – G – X – T – A – G – T – X-</w:t>
      </w:r>
    </w:p>
    <w:p w14:paraId="3C743A0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viết đoạn mạch đơn bổ sung với nó.</w:t>
      </w:r>
    </w:p>
    <w:p w14:paraId="51E3B4F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2.Kết luận chung:</w:t>
      </w:r>
      <w:r w:rsidRPr="0039672B">
        <w:rPr>
          <w:rFonts w:ascii="Times New Roman" w:hAnsi="Times New Roman" w:cs="Times New Roman"/>
          <w:sz w:val="26"/>
          <w:szCs w:val="26"/>
        </w:rPr>
        <w:t xml:space="preserve">  HS đọc kết luận cuối bài trong SGK .</w:t>
      </w:r>
    </w:p>
    <w:p w14:paraId="27A2B3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27D70A9F"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7FBF33E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536087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4EFB3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trình tự nucleotit trên mạch đơn của phân tử ADN khi biết trình tự nucleotit trên 1 mạch: Dựa vào nguyên tắc bổ sung A-T, G-X và ngược lại.</w:t>
      </w:r>
    </w:p>
    <w:p w14:paraId="5ABC2E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2.Tính số nucleotit, chiều dài, khối lượng, chu kì xoắn, số liên kết hidro, số liên kết hóa trị của gen.</w:t>
      </w:r>
    </w:p>
    <w:p w14:paraId="0053FA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số nucleotit của gen: N=A+T+G+X</w:t>
      </w:r>
    </w:p>
    <w:p w14:paraId="30CD0B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Luôn có: A=T; G=X  -&gt; %A + %G = 50%</w:t>
      </w:r>
    </w:p>
    <w:p w14:paraId="453335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 = T+X=A+X=T+G=N/2</w:t>
      </w:r>
    </w:p>
    <w:p w14:paraId="588A5BE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biết: </w:t>
      </w:r>
    </w:p>
    <w:p w14:paraId="4EF38A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=N/2 hoặc bằng 50% thì 2 loại nu đó phải khác nhóm bổ sung hoặc cùng nhóm bổ sung(A=T=G=X)</w:t>
      </w:r>
    </w:p>
    <w:p w14:paraId="700B85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khác N/2 hoặc  khác 50% thì 2 loại nu đó phải cùng nhóm bổ sung(A=T=G=X)</w:t>
      </w:r>
    </w:p>
    <w:p w14:paraId="051FA1AA" w14:textId="77777777"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Trên mỗi mạch: 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T</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T</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A</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X</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G</w:t>
      </w:r>
      <w:r w:rsidRPr="0039672B">
        <w:rPr>
          <w:rFonts w:ascii="Times New Roman" w:hAnsi="Times New Roman" w:cs="Times New Roman"/>
          <w:sz w:val="26"/>
          <w:szCs w:val="26"/>
          <w:vertAlign w:val="subscript"/>
        </w:rPr>
        <w:t>2.</w:t>
      </w:r>
    </w:p>
    <w:p w14:paraId="2989A2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14:paraId="201E1F70" w14:textId="77777777"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G=X= 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G</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+X</w:t>
      </w:r>
      <w:r w:rsidRPr="0039672B">
        <w:rPr>
          <w:rFonts w:ascii="Times New Roman" w:hAnsi="Times New Roman" w:cs="Times New Roman"/>
          <w:sz w:val="26"/>
          <w:szCs w:val="26"/>
          <w:vertAlign w:val="subscript"/>
        </w:rPr>
        <w:t>2</w:t>
      </w:r>
    </w:p>
    <w:p w14:paraId="3EA8D5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+Chiều dài (L) của gen là: L= N/2 x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w:t>
      </w:r>
    </w:p>
    <w:p w14:paraId="6E1E98D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(M) của ADN (gen) là: M=Nx300(đvC)</w:t>
      </w:r>
    </w:p>
    <w:p w14:paraId="26DB91D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chu kì xoắn (C) của ADN (gen): C=N/20.</w:t>
      </w:r>
    </w:p>
    <w:p w14:paraId="507664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liên kết hidro (H): A liên kết với T bằng 2 liên kết hidro; G liên kết với X bằng 3 liên kết hiđro -&gt; H= 2A+3G=2T+3X</w:t>
      </w:r>
    </w:p>
    <w:p w14:paraId="690337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giữa các nucleotit trên mỗi mạch theo chiều dọc là liên kết hóa trị -&gt; Lk hóa trị = N-2 ( N/2-1 + N/2-1)</w:t>
      </w:r>
    </w:p>
    <w:p w14:paraId="3B6D1E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hỏi trắc nghiệm:</w:t>
      </w:r>
    </w:p>
    <w:p w14:paraId="6438D2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ADN được cấu tạo từ các nguyên tố hóa học:</w:t>
      </w:r>
    </w:p>
    <w:p w14:paraId="72E4A7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a.Ca, P,N,O,H.                         b.C,O,H,N,P</w:t>
      </w:r>
    </w:p>
    <w:p w14:paraId="490DC7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c.Ba, N,P,O,H                           c.C,Na, O, H, P</w:t>
      </w:r>
    </w:p>
    <w:p w14:paraId="30B2941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2.Phát biểu nào sau đây </w:t>
      </w:r>
      <w:r w:rsidRPr="0039672B">
        <w:rPr>
          <w:rFonts w:ascii="Times New Roman" w:hAnsi="Times New Roman" w:cs="Times New Roman"/>
          <w:b/>
          <w:sz w:val="26"/>
          <w:szCs w:val="26"/>
        </w:rPr>
        <w:t>không</w:t>
      </w:r>
      <w:r w:rsidRPr="0039672B">
        <w:rPr>
          <w:rFonts w:ascii="Times New Roman" w:hAnsi="Times New Roman" w:cs="Times New Roman"/>
          <w:sz w:val="26"/>
          <w:szCs w:val="26"/>
        </w:rPr>
        <w:t xml:space="preserve"> đúng khi nói về cấu trúc của ADN:</w:t>
      </w:r>
    </w:p>
    <w:p w14:paraId="4DE6FD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a.Là đại phân tử có kích thước và khối lượng lớn.</w:t>
      </w:r>
    </w:p>
    <w:p w14:paraId="319B19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b.Được cấu tạo theo nguyên tắc đa phân gồm nhiều đơn phân,với 4 loại là A, T, G, X.</w:t>
      </w:r>
    </w:p>
    <w:p w14:paraId="263A34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Được cấu tạo từ các nguyên tố C,H,O,N,P.</w:t>
      </w:r>
    </w:p>
    <w:p w14:paraId="220A65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một mạch xoắn đơn.</w:t>
      </w:r>
    </w:p>
    <w:p w14:paraId="03E256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3.Loại nucleotit nào sau đây không phải là đơn phân của ADN?</w:t>
      </w:r>
    </w:p>
    <w:p w14:paraId="1D0FCF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a.Uraxin          b.Adenin               c.Timin            d.Xitoxin</w:t>
      </w:r>
    </w:p>
    <w:p w14:paraId="028C47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4.Trên phân tử ADN, mỗi chu kì xoắn có chiều dài ( đơn vị là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14:paraId="5A8E4C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a.3,4                          b.34                      c.340                   d.20      </w:t>
      </w:r>
    </w:p>
    <w:p w14:paraId="201342D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Trong cấu trúc mạch kép của phân tử ADN, liên kết hidro được hình thành giữa những loại nucleotit nào sau đây?</w:t>
      </w:r>
    </w:p>
    <w:p w14:paraId="1DF7A9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a.A-G,T-X và ngược lại.                        b.A-A,T-T,G-G,X-X</w:t>
      </w:r>
    </w:p>
    <w:p w14:paraId="41369E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c.A-X,T-G và ngược lại                         d.A-T,G-X và ngược lại</w:t>
      </w:r>
    </w:p>
    <w:p w14:paraId="675D51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6.ADN có cấu trúc mạch kép và xoắn theo chu kì, mỗi vòng xoắn có đường kính(A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14:paraId="0201CD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a.20                               b.10                       c.50                   d.34</w:t>
      </w:r>
    </w:p>
    <w:p w14:paraId="1A3580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7.Một đoạn của phân tử ADN có trình tự nucleotit như sau:</w:t>
      </w:r>
    </w:p>
    <w:p w14:paraId="119019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A-T-G-X-X-A-T-G-</w:t>
      </w:r>
    </w:p>
    <w:p w14:paraId="6036DF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T-A-X-G-G-T-A-X-                    b. - U-A-X-G-G-U-A-X-</w:t>
      </w:r>
    </w:p>
    <w:p w14:paraId="3424C0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G-X-A-T-T-G-X-A-                    d. - T-A-G-A-T-X-A-G-</w:t>
      </w:r>
    </w:p>
    <w:p w14:paraId="00F4A3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8. Một gen có 3000 nucleotit </w:t>
      </w:r>
    </w:p>
    <w:p w14:paraId="4421E4D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Chiều dài của gen(A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14:paraId="63545E5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a.5100                    b.10200                  c.1500                d.4080</w:t>
      </w:r>
    </w:p>
    <w:p w14:paraId="36B37C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Khối lượng của gen (đvC)là:</w:t>
      </w:r>
    </w:p>
    <w:p w14:paraId="1EADDF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a.4500000                      b.900000                    c.10200                 d.6000000</w:t>
      </w:r>
    </w:p>
    <w:p w14:paraId="0F7703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Số chu kì xoắn của gen là:</w:t>
      </w:r>
    </w:p>
    <w:p w14:paraId="63D19C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b.10                        c.150                     d.340</w:t>
      </w:r>
    </w:p>
    <w:p w14:paraId="7B6A38D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9.Một gen có 2400 nucleotit, trong đó số nu loại A chiếm 30%. Số nucleotit mỗi loại của gen là:</w:t>
      </w:r>
    </w:p>
    <w:p w14:paraId="351381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a.A=T=525;G=X=225                                   b.A=T=225;G=X=525</w:t>
      </w:r>
    </w:p>
    <w:p w14:paraId="486EF1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c.A=T=480;G=X=720                                   d.A=T=720;G=X=480</w:t>
      </w:r>
    </w:p>
    <w:p w14:paraId="63232C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10.Tính đặc thù của mỗi loại ADN do yếu tố nào sau đây quy định ?</w:t>
      </w:r>
    </w:p>
    <w:p w14:paraId="5779EE6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a.Số lượng, thành phần, và trình tự sắp xếp của các nucleotit trong phân tử ADN</w:t>
      </w:r>
    </w:p>
    <w:p w14:paraId="7BBC38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b.Hàm lượng ADN trong nhân tế bào</w:t>
      </w:r>
    </w:p>
    <w:p w14:paraId="7ED8A7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c.Tỉ lệ (A+T)/(G+X) trong phân tử ADN </w:t>
      </w:r>
    </w:p>
    <w:p w14:paraId="588BF2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d.Cả b và c</w:t>
      </w:r>
    </w:p>
    <w:p w14:paraId="0BE440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11.Theo NTBS thì những trường hợp nào sau đây đúng:</w:t>
      </w:r>
    </w:p>
    <w:p w14:paraId="4E8C047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xml:space="preserve">a.A+T=G+X            </w:t>
      </w:r>
      <w:r w:rsidRPr="0039672B">
        <w:rPr>
          <w:rFonts w:ascii="Times New Roman" w:hAnsi="Times New Roman" w:cs="Times New Roman"/>
          <w:i/>
          <w:sz w:val="26"/>
          <w:szCs w:val="26"/>
        </w:rPr>
        <w:t>b.A+G=T+Xc.A=T,G=X</w:t>
      </w:r>
    </w:p>
    <w:p w14:paraId="6C94DE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d.A+T+G= A+X+T</w:t>
      </w:r>
      <w:r w:rsidRPr="0039672B">
        <w:rPr>
          <w:rFonts w:ascii="Times New Roman" w:hAnsi="Times New Roman" w:cs="Times New Roman"/>
          <w:sz w:val="26"/>
          <w:szCs w:val="26"/>
        </w:rPr>
        <w:t xml:space="preserve">                            e. A+X+T=G+X+T</w:t>
      </w:r>
    </w:p>
    <w:p w14:paraId="262A37A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3CA54A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2C25D6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1,2,3, 4 vào vở bài tập (câu 5,6 giảm tải, chỉ tham khảo)</w:t>
      </w:r>
    </w:p>
    <w:p w14:paraId="429A139F" w14:textId="77777777" w:rsidR="006D298E" w:rsidRPr="0039672B" w:rsidRDefault="006D298E" w:rsidP="00AF43C2">
      <w:pPr>
        <w:pStyle w:val="NoSpacing"/>
        <w:rPr>
          <w:rFonts w:ascii="Times New Roman" w:hAnsi="Times New Roman" w:cs="Times New Roman"/>
          <w:b/>
          <w:iCs/>
          <w:sz w:val="26"/>
          <w:szCs w:val="26"/>
          <w:lang w:val="pt-PT"/>
        </w:rPr>
      </w:pPr>
      <w:r w:rsidRPr="0039672B">
        <w:rPr>
          <w:rFonts w:ascii="Times New Roman" w:hAnsi="Times New Roman" w:cs="Times New Roman"/>
          <w:sz w:val="26"/>
          <w:szCs w:val="26"/>
          <w:lang w:val="pt-PT"/>
        </w:rPr>
        <w:t>Đọc mục “</w:t>
      </w:r>
      <w:r w:rsidRPr="0039672B">
        <w:rPr>
          <w:rFonts w:ascii="Times New Roman" w:hAnsi="Times New Roman" w:cs="Times New Roman"/>
          <w:iCs/>
          <w:sz w:val="26"/>
          <w:szCs w:val="26"/>
          <w:lang w:val="pt-PT"/>
        </w:rPr>
        <w:t>Em có biết</w:t>
      </w:r>
      <w:r w:rsidRPr="0039672B">
        <w:rPr>
          <w:rFonts w:ascii="Times New Roman" w:hAnsi="Times New Roman" w:cs="Times New Roman"/>
          <w:sz w:val="26"/>
          <w:szCs w:val="26"/>
          <w:lang w:val="pt-PT"/>
        </w:rPr>
        <w:t>”</w:t>
      </w:r>
    </w:p>
    <w:p w14:paraId="2BEF8C96"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1FF117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7F1DA97C" w14:textId="77777777" w:rsidR="006D298E" w:rsidRPr="0039672B" w:rsidRDefault="006D298E" w:rsidP="00AF43C2">
      <w:pPr>
        <w:pStyle w:val="NoSpacing"/>
        <w:rPr>
          <w:rFonts w:ascii="Times New Roman" w:hAnsi="Times New Roman" w:cs="Times New Roman"/>
          <w:sz w:val="26"/>
          <w:szCs w:val="26"/>
        </w:rPr>
      </w:pPr>
    </w:p>
    <w:p w14:paraId="2FFBECEA" w14:textId="77777777" w:rsidR="006D298E" w:rsidRPr="0039672B" w:rsidRDefault="006D298E" w:rsidP="00AF43C2">
      <w:pPr>
        <w:pStyle w:val="NoSpacing"/>
        <w:rPr>
          <w:rFonts w:ascii="Times New Roman" w:hAnsi="Times New Roman" w:cs="Times New Roman"/>
          <w:sz w:val="26"/>
          <w:szCs w:val="26"/>
        </w:rPr>
      </w:pPr>
    </w:p>
    <w:p w14:paraId="6EBC9204" w14:textId="77777777" w:rsidR="006D298E" w:rsidRPr="0039672B" w:rsidRDefault="006D298E" w:rsidP="00AF43C2">
      <w:pPr>
        <w:pStyle w:val="NoSpacing"/>
        <w:rPr>
          <w:rFonts w:ascii="Times New Roman" w:hAnsi="Times New Roman" w:cs="Times New Roman"/>
          <w:sz w:val="26"/>
          <w:szCs w:val="26"/>
        </w:rPr>
      </w:pPr>
    </w:p>
    <w:p w14:paraId="533A8875" w14:textId="77777777" w:rsidR="006D298E" w:rsidRPr="0039672B" w:rsidRDefault="006D298E" w:rsidP="00AF43C2">
      <w:pPr>
        <w:pStyle w:val="NoSpacing"/>
        <w:rPr>
          <w:rFonts w:ascii="Times New Roman" w:hAnsi="Times New Roman" w:cs="Times New Roman"/>
          <w:sz w:val="26"/>
          <w:szCs w:val="26"/>
        </w:rPr>
      </w:pPr>
    </w:p>
    <w:p w14:paraId="0791C4A7" w14:textId="77777777" w:rsidR="006D298E" w:rsidRPr="0039672B" w:rsidRDefault="006D298E" w:rsidP="00AF43C2">
      <w:pPr>
        <w:pStyle w:val="NoSpacing"/>
        <w:rPr>
          <w:rFonts w:ascii="Times New Roman" w:hAnsi="Times New Roman" w:cs="Times New Roman"/>
          <w:sz w:val="26"/>
          <w:szCs w:val="26"/>
        </w:rPr>
      </w:pPr>
    </w:p>
    <w:p w14:paraId="7E31ED77" w14:textId="77777777" w:rsidR="006D298E" w:rsidRPr="0039672B" w:rsidRDefault="006D298E" w:rsidP="00AF43C2">
      <w:pPr>
        <w:pStyle w:val="NoSpacing"/>
        <w:rPr>
          <w:rFonts w:ascii="Times New Roman" w:hAnsi="Times New Roman" w:cs="Times New Roman"/>
          <w:sz w:val="26"/>
          <w:szCs w:val="26"/>
        </w:rPr>
      </w:pPr>
    </w:p>
    <w:p w14:paraId="5C6FF447" w14:textId="77777777" w:rsidR="006D298E" w:rsidRPr="0039672B" w:rsidRDefault="006D298E" w:rsidP="00AF43C2">
      <w:pPr>
        <w:pStyle w:val="NoSpacing"/>
        <w:rPr>
          <w:rFonts w:ascii="Times New Roman" w:hAnsi="Times New Roman" w:cs="Times New Roman"/>
          <w:sz w:val="26"/>
          <w:szCs w:val="26"/>
        </w:rPr>
      </w:pPr>
    </w:p>
    <w:p w14:paraId="4DFB1FFC" w14:textId="77777777" w:rsidR="006D298E" w:rsidRPr="0039672B" w:rsidRDefault="006D298E" w:rsidP="00AF43C2">
      <w:pPr>
        <w:pStyle w:val="NoSpacing"/>
        <w:rPr>
          <w:rFonts w:ascii="Times New Roman" w:hAnsi="Times New Roman" w:cs="Times New Roman"/>
          <w:sz w:val="26"/>
          <w:szCs w:val="26"/>
        </w:rPr>
      </w:pPr>
    </w:p>
    <w:p w14:paraId="3606D85F" w14:textId="77777777" w:rsidR="006D298E" w:rsidRPr="0039672B" w:rsidRDefault="006D298E" w:rsidP="00AF43C2">
      <w:pPr>
        <w:pStyle w:val="NoSpacing"/>
        <w:rPr>
          <w:rFonts w:ascii="Times New Roman" w:hAnsi="Times New Roman" w:cs="Times New Roman"/>
          <w:sz w:val="26"/>
          <w:szCs w:val="26"/>
        </w:rPr>
      </w:pPr>
    </w:p>
    <w:p w14:paraId="3FA7757A" w14:textId="77777777" w:rsidR="006D298E" w:rsidRPr="0039672B" w:rsidRDefault="006D298E" w:rsidP="00AF43C2">
      <w:pPr>
        <w:pStyle w:val="NoSpacing"/>
        <w:rPr>
          <w:rFonts w:ascii="Times New Roman" w:hAnsi="Times New Roman" w:cs="Times New Roman"/>
          <w:sz w:val="26"/>
          <w:szCs w:val="26"/>
        </w:rPr>
      </w:pPr>
    </w:p>
    <w:p w14:paraId="16528F4E" w14:textId="77777777" w:rsidR="00736F26" w:rsidRPr="0039672B" w:rsidRDefault="00736F26" w:rsidP="00AF43C2">
      <w:pPr>
        <w:pStyle w:val="NoSpacing"/>
        <w:rPr>
          <w:rFonts w:ascii="Times New Roman" w:hAnsi="Times New Roman" w:cs="Times New Roman"/>
          <w:sz w:val="26"/>
          <w:szCs w:val="26"/>
        </w:rPr>
      </w:pPr>
    </w:p>
    <w:p w14:paraId="78506FD6" w14:textId="77777777" w:rsidR="00736F26" w:rsidRPr="0039672B" w:rsidRDefault="00736F26" w:rsidP="00AF43C2">
      <w:pPr>
        <w:pStyle w:val="NoSpacing"/>
        <w:rPr>
          <w:rFonts w:ascii="Times New Roman" w:hAnsi="Times New Roman" w:cs="Times New Roman"/>
          <w:sz w:val="26"/>
          <w:szCs w:val="26"/>
        </w:rPr>
      </w:pPr>
    </w:p>
    <w:p w14:paraId="40DF500A" w14:textId="77777777" w:rsidR="00736F26" w:rsidRPr="0039672B" w:rsidRDefault="00736F26" w:rsidP="00AF43C2">
      <w:pPr>
        <w:pStyle w:val="NoSpacing"/>
        <w:rPr>
          <w:rFonts w:ascii="Times New Roman" w:hAnsi="Times New Roman" w:cs="Times New Roman"/>
          <w:sz w:val="26"/>
          <w:szCs w:val="26"/>
        </w:rPr>
      </w:pPr>
    </w:p>
    <w:p w14:paraId="520E6DAB" w14:textId="77777777" w:rsidR="00736F26" w:rsidRPr="0039672B" w:rsidRDefault="00736F26" w:rsidP="00AF43C2">
      <w:pPr>
        <w:pStyle w:val="NoSpacing"/>
        <w:rPr>
          <w:rFonts w:ascii="Times New Roman" w:hAnsi="Times New Roman" w:cs="Times New Roman"/>
          <w:sz w:val="26"/>
          <w:szCs w:val="26"/>
        </w:rPr>
      </w:pPr>
    </w:p>
    <w:p w14:paraId="0E921164" w14:textId="77777777" w:rsidR="00736F26" w:rsidRPr="0039672B" w:rsidRDefault="00736F26" w:rsidP="00AF43C2">
      <w:pPr>
        <w:pStyle w:val="NoSpacing"/>
        <w:rPr>
          <w:rFonts w:ascii="Times New Roman" w:hAnsi="Times New Roman" w:cs="Times New Roman"/>
          <w:sz w:val="26"/>
          <w:szCs w:val="26"/>
        </w:rPr>
      </w:pPr>
    </w:p>
    <w:p w14:paraId="14B1DBC2" w14:textId="77777777" w:rsidR="00736F26" w:rsidRPr="0039672B" w:rsidRDefault="00736F26" w:rsidP="00AF43C2">
      <w:pPr>
        <w:pStyle w:val="NoSpacing"/>
        <w:rPr>
          <w:rFonts w:ascii="Times New Roman" w:hAnsi="Times New Roman" w:cs="Times New Roman"/>
          <w:sz w:val="26"/>
          <w:szCs w:val="26"/>
        </w:rPr>
      </w:pPr>
    </w:p>
    <w:p w14:paraId="06485E52" w14:textId="77777777" w:rsidR="00736F26" w:rsidRPr="0039672B" w:rsidRDefault="00736F26" w:rsidP="00AF43C2">
      <w:pPr>
        <w:pStyle w:val="NoSpacing"/>
        <w:rPr>
          <w:rFonts w:ascii="Times New Roman" w:hAnsi="Times New Roman" w:cs="Times New Roman"/>
          <w:sz w:val="26"/>
          <w:szCs w:val="26"/>
        </w:rPr>
      </w:pPr>
    </w:p>
    <w:p w14:paraId="21573626" w14:textId="77777777" w:rsidR="00736F26" w:rsidRPr="0039672B" w:rsidRDefault="00736F26" w:rsidP="00AF43C2">
      <w:pPr>
        <w:pStyle w:val="NoSpacing"/>
        <w:rPr>
          <w:rFonts w:ascii="Times New Roman" w:hAnsi="Times New Roman" w:cs="Times New Roman"/>
          <w:sz w:val="26"/>
          <w:szCs w:val="26"/>
        </w:rPr>
      </w:pPr>
    </w:p>
    <w:p w14:paraId="29C518C9" w14:textId="77777777" w:rsidR="00736F26" w:rsidRPr="0039672B" w:rsidRDefault="00736F26" w:rsidP="00AF43C2">
      <w:pPr>
        <w:pStyle w:val="NoSpacing"/>
        <w:rPr>
          <w:rFonts w:ascii="Times New Roman" w:hAnsi="Times New Roman" w:cs="Times New Roman"/>
          <w:sz w:val="26"/>
          <w:szCs w:val="26"/>
        </w:rPr>
      </w:pPr>
    </w:p>
    <w:p w14:paraId="0954ADB7" w14:textId="77777777" w:rsidR="00736F26" w:rsidRPr="0039672B" w:rsidRDefault="00736F26" w:rsidP="00AF43C2">
      <w:pPr>
        <w:pStyle w:val="NoSpacing"/>
        <w:rPr>
          <w:rFonts w:ascii="Times New Roman" w:hAnsi="Times New Roman" w:cs="Times New Roman"/>
          <w:sz w:val="26"/>
          <w:szCs w:val="26"/>
        </w:rPr>
      </w:pPr>
    </w:p>
    <w:p w14:paraId="1098FF07" w14:textId="77777777" w:rsidR="00736F26" w:rsidRPr="0039672B" w:rsidRDefault="00736F26" w:rsidP="00AF43C2">
      <w:pPr>
        <w:pStyle w:val="NoSpacing"/>
        <w:rPr>
          <w:rFonts w:ascii="Times New Roman" w:hAnsi="Times New Roman" w:cs="Times New Roman"/>
          <w:sz w:val="26"/>
          <w:szCs w:val="26"/>
        </w:rPr>
      </w:pPr>
    </w:p>
    <w:p w14:paraId="587C7633" w14:textId="77777777" w:rsidR="00736F26" w:rsidRPr="0039672B" w:rsidRDefault="00736F26" w:rsidP="00AF43C2">
      <w:pPr>
        <w:pStyle w:val="NoSpacing"/>
        <w:rPr>
          <w:rFonts w:ascii="Times New Roman" w:hAnsi="Times New Roman" w:cs="Times New Roman"/>
          <w:sz w:val="26"/>
          <w:szCs w:val="26"/>
        </w:rPr>
      </w:pPr>
    </w:p>
    <w:p w14:paraId="39CF6762" w14:textId="77777777" w:rsidR="00736F26" w:rsidRPr="0039672B" w:rsidRDefault="00736F26" w:rsidP="00AF43C2">
      <w:pPr>
        <w:pStyle w:val="NoSpacing"/>
        <w:rPr>
          <w:rFonts w:ascii="Times New Roman" w:hAnsi="Times New Roman" w:cs="Times New Roman"/>
          <w:sz w:val="26"/>
          <w:szCs w:val="26"/>
        </w:rPr>
      </w:pPr>
    </w:p>
    <w:p w14:paraId="64BDE0CF" w14:textId="77777777" w:rsidR="00736F26" w:rsidRPr="0039672B" w:rsidRDefault="00736F26" w:rsidP="00AF43C2">
      <w:pPr>
        <w:pStyle w:val="NoSpacing"/>
        <w:rPr>
          <w:rFonts w:ascii="Times New Roman" w:hAnsi="Times New Roman" w:cs="Times New Roman"/>
          <w:sz w:val="26"/>
          <w:szCs w:val="26"/>
        </w:rPr>
      </w:pPr>
    </w:p>
    <w:p w14:paraId="6366469B" w14:textId="77777777" w:rsidR="00736F26" w:rsidRPr="0039672B" w:rsidRDefault="00736F26" w:rsidP="00AF43C2">
      <w:pPr>
        <w:pStyle w:val="NoSpacing"/>
        <w:rPr>
          <w:rFonts w:ascii="Times New Roman" w:hAnsi="Times New Roman" w:cs="Times New Roman"/>
          <w:sz w:val="26"/>
          <w:szCs w:val="26"/>
        </w:rPr>
      </w:pPr>
    </w:p>
    <w:p w14:paraId="65AF873E" w14:textId="77777777" w:rsidR="00736F26" w:rsidRPr="0039672B" w:rsidRDefault="00736F26" w:rsidP="00AF43C2">
      <w:pPr>
        <w:pStyle w:val="NoSpacing"/>
        <w:rPr>
          <w:rFonts w:ascii="Times New Roman" w:hAnsi="Times New Roman" w:cs="Times New Roman"/>
          <w:sz w:val="26"/>
          <w:szCs w:val="26"/>
        </w:rPr>
      </w:pPr>
    </w:p>
    <w:p w14:paraId="19E434AF" w14:textId="77777777" w:rsidR="00736F26" w:rsidRDefault="00736F26" w:rsidP="00AF43C2">
      <w:pPr>
        <w:pStyle w:val="NoSpacing"/>
        <w:rPr>
          <w:rFonts w:ascii="Times New Roman" w:hAnsi="Times New Roman" w:cs="Times New Roman"/>
          <w:sz w:val="26"/>
          <w:szCs w:val="26"/>
        </w:rPr>
      </w:pPr>
    </w:p>
    <w:p w14:paraId="62C5EB46" w14:textId="77777777" w:rsidR="00507479" w:rsidRDefault="00507479" w:rsidP="00AF43C2">
      <w:pPr>
        <w:pStyle w:val="NoSpacing"/>
        <w:rPr>
          <w:rFonts w:ascii="Times New Roman" w:hAnsi="Times New Roman" w:cs="Times New Roman"/>
          <w:sz w:val="26"/>
          <w:szCs w:val="26"/>
        </w:rPr>
      </w:pPr>
    </w:p>
    <w:p w14:paraId="5DDFC421" w14:textId="77777777" w:rsidR="00507479" w:rsidRDefault="00507479" w:rsidP="00AF43C2">
      <w:pPr>
        <w:pStyle w:val="NoSpacing"/>
        <w:rPr>
          <w:rFonts w:ascii="Times New Roman" w:hAnsi="Times New Roman" w:cs="Times New Roman"/>
          <w:sz w:val="26"/>
          <w:szCs w:val="26"/>
        </w:rPr>
      </w:pPr>
    </w:p>
    <w:p w14:paraId="6C740ED0" w14:textId="77777777" w:rsidR="00507479" w:rsidRDefault="00507479" w:rsidP="00AF43C2">
      <w:pPr>
        <w:pStyle w:val="NoSpacing"/>
        <w:rPr>
          <w:rFonts w:ascii="Times New Roman" w:hAnsi="Times New Roman" w:cs="Times New Roman"/>
          <w:sz w:val="26"/>
          <w:szCs w:val="26"/>
        </w:rPr>
      </w:pPr>
    </w:p>
    <w:p w14:paraId="3B691FD3" w14:textId="77777777" w:rsidR="00507479" w:rsidRPr="0039672B" w:rsidRDefault="00507479" w:rsidP="00AF43C2">
      <w:pPr>
        <w:pStyle w:val="NoSpacing"/>
        <w:rPr>
          <w:rFonts w:ascii="Times New Roman" w:hAnsi="Times New Roman" w:cs="Times New Roman"/>
          <w:sz w:val="26"/>
          <w:szCs w:val="26"/>
        </w:rPr>
      </w:pPr>
    </w:p>
    <w:p w14:paraId="4AF6A89C" w14:textId="77777777" w:rsidR="006D298E" w:rsidRPr="0039672B" w:rsidRDefault="006D298E" w:rsidP="00AF43C2">
      <w:pPr>
        <w:pStyle w:val="NoSpacing"/>
        <w:rPr>
          <w:rFonts w:ascii="Times New Roman" w:hAnsi="Times New Roman" w:cs="Times New Roman"/>
          <w:sz w:val="26"/>
          <w:szCs w:val="26"/>
        </w:rPr>
      </w:pPr>
    </w:p>
    <w:p w14:paraId="73AF430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5AB8C5C"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134620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1A1F17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CB89E20" w14:textId="77777777" w:rsidR="00641ED1" w:rsidRPr="0039672B" w:rsidRDefault="00641ED1" w:rsidP="00AF43C2">
      <w:pPr>
        <w:pStyle w:val="NoSpacing"/>
        <w:rPr>
          <w:rFonts w:ascii="Times New Roman" w:hAnsi="Times New Roman" w:cs="Times New Roman"/>
          <w:sz w:val="26"/>
          <w:szCs w:val="26"/>
        </w:rPr>
      </w:pPr>
    </w:p>
    <w:p w14:paraId="2196E0D5"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16:ADN VÀ BẢN CHẤT CỦA GEN</w:t>
      </w:r>
    </w:p>
    <w:p w14:paraId="343C0F7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7F2B0C84"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318C29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nguyên tắc của sự tự nhân đôi ở ADN.</w:t>
      </w:r>
    </w:p>
    <w:p w14:paraId="6922DAF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bản chất hoá học của gen.</w:t>
      </w:r>
    </w:p>
    <w:p w14:paraId="79372046"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các chức năng của AND</w:t>
      </w:r>
      <w:r w:rsidRPr="0039672B">
        <w:rPr>
          <w:rFonts w:ascii="Times New Roman" w:hAnsi="Times New Roman" w:cs="Times New Roman"/>
          <w:b/>
          <w:bCs/>
          <w:iCs/>
          <w:sz w:val="26"/>
          <w:szCs w:val="26"/>
        </w:rPr>
        <w:t>.</w:t>
      </w:r>
    </w:p>
    <w:p w14:paraId="52DE28D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2FD2CE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 đặt vấn đề, trực quan…</w:t>
      </w:r>
    </w:p>
    <w:p w14:paraId="453D568A"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14:paraId="5D2DC8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14:paraId="40612F8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Nghiêm túc và thân thiện trong học tập</w:t>
      </w:r>
    </w:p>
    <w:p w14:paraId="6B686750"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1F506725"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6A91AC50"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718C69E7"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32C7B1E3"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32002BC1"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p>
    <w:p w14:paraId="4B9B60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ADN</w:t>
      </w:r>
    </w:p>
    <w:p w14:paraId="22C79E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14:paraId="5F16E5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14:paraId="0C69179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 xml:space="preserve"> Đọc trước bài mới.</w:t>
      </w:r>
    </w:p>
    <w:p w14:paraId="36BAE5A8"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3B0923CA"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68AEDA5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16FB33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hoá học của phân tử ADN ?</w:t>
      </w:r>
    </w:p>
    <w:p w14:paraId="3DEA949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Trình bày cấu trúc không gian của phân tử ADN </w:t>
      </w:r>
    </w:p>
    <w:p w14:paraId="6B542DDD"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177067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4E4083C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C0C4C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đặt câu hỏi: Theo em ADN có nhân đôi không? vì sao?</w:t>
      </w:r>
    </w:p>
    <w:p w14:paraId="1ECE51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giơ tay trả lời: Có vì ADN nằm trong nhân tế bào mà tế bào có nhân đôi nhờ nguyên phân nên ADN cũng nhân đôi</w:t>
      </w:r>
    </w:p>
    <w:p w14:paraId="6C1E958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và dẫn dắt: ADN có nhân đôi nhưng x2 theo những nguyên tắc nào? Để trả lời chúng ta cùng nghiên cứu bài 16 ADN và bản chất của gen.</w:t>
      </w:r>
    </w:p>
    <w:p w14:paraId="6C5C63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2F5DE871"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3291"/>
      </w:tblGrid>
      <w:tr w:rsidR="006D298E" w:rsidRPr="0039672B" w14:paraId="48854923" w14:textId="77777777">
        <w:trPr>
          <w:trHeight w:val="499"/>
        </w:trPr>
        <w:tc>
          <w:tcPr>
            <w:tcW w:w="6300" w:type="dxa"/>
            <w:tcBorders>
              <w:top w:val="single" w:sz="4" w:space="0" w:color="auto"/>
              <w:left w:val="single" w:sz="4" w:space="0" w:color="auto"/>
              <w:bottom w:val="single" w:sz="4" w:space="0" w:color="auto"/>
              <w:right w:val="single" w:sz="4" w:space="0" w:color="auto"/>
            </w:tcBorders>
            <w:shd w:val="clear" w:color="auto" w:fill="auto"/>
          </w:tcPr>
          <w:p w14:paraId="40AB0D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7D29D2B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4C563363" w14:textId="77777777">
        <w:trPr>
          <w:trHeight w:val="437"/>
        </w:trPr>
        <w:tc>
          <w:tcPr>
            <w:tcW w:w="6300" w:type="dxa"/>
            <w:tcBorders>
              <w:top w:val="single" w:sz="4" w:space="0" w:color="auto"/>
              <w:left w:val="single" w:sz="4" w:space="0" w:color="auto"/>
              <w:bottom w:val="single" w:sz="4" w:space="0" w:color="auto"/>
              <w:right w:val="single" w:sz="4" w:space="0" w:color="auto"/>
            </w:tcBorders>
            <w:shd w:val="clear" w:color="auto" w:fill="auto"/>
          </w:tcPr>
          <w:p w14:paraId="3C53A665"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ADN nhân đôi theo những nguyên tắc nào?</w:t>
            </w:r>
          </w:p>
          <w:p w14:paraId="702352FF"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rPr>
              <w:t>HS nêu được cơ chế tự nhân đôi của AND diễn ra theo nguyên tắc: khuôn mẫu, bổ sung và bán bảo toàn.</w:t>
            </w:r>
          </w:p>
          <w:p w14:paraId="1633E67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2 SGK </w:t>
            </w:r>
            <w:r w:rsidRPr="0039672B">
              <w:rPr>
                <w:rFonts w:ascii="Times New Roman" w:hAnsi="Times New Roman" w:cs="Times New Roman"/>
                <w:sz w:val="26"/>
                <w:szCs w:val="26"/>
              </w:rPr>
              <w:t> thông tin trên cho em biết điều gì ?</w:t>
            </w:r>
          </w:p>
          <w:p w14:paraId="601D376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tự thu nhận và xử lí thông tin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 </w:t>
            </w:r>
          </w:p>
          <w:p w14:paraId="5BE2370A"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Không gian, thời gian của quá trình tự nhân đôi ADN</w:t>
            </w:r>
          </w:p>
          <w:p w14:paraId="10665A52"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tiếp tục nghiên cứu thông tin. </w:t>
            </w:r>
            <w:r w:rsidRPr="0039672B">
              <w:rPr>
                <w:rFonts w:ascii="Times New Roman" w:hAnsi="Times New Roman" w:cs="Times New Roman"/>
                <w:sz w:val="26"/>
                <w:szCs w:val="26"/>
                <w:lang w:val="pt-PT"/>
              </w:rPr>
              <w:t xml:space="preserve">Quan sát H 16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14:paraId="41A3AD8B"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Hoạt động đầu tiên của ADN khi bắt đầu tự nhân đôi</w:t>
            </w:r>
          </w:p>
          <w:p w14:paraId="3F45785A"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Quá trình tự nhân đôi diễn ra trên mấy mạch của ADN</w:t>
            </w:r>
          </w:p>
          <w:p w14:paraId="6726D9C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 nuclêôtít nào liên kết với nhau thành từng cặp</w:t>
            </w:r>
          </w:p>
          <w:p w14:paraId="587D934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Sự hình thành mạch mới ở 2 ADN con diễn ra như thế nào </w:t>
            </w:r>
          </w:p>
          <w:p w14:paraId="648767BA"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xét về cấu tạo của ADN mẹ và 2 ADN con</w:t>
            </w:r>
          </w:p>
          <w:p w14:paraId="39A3241C"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 xml:space="preserve">GV hoàn chỉnh kiến thức </w:t>
            </w:r>
          </w:p>
          <w:p w14:paraId="42AD2255"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ý kiến thảo luận GV y/c HS :</w:t>
            </w:r>
          </w:p>
          <w:p w14:paraId="070B00C2"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Mô tả sơ lược quá trình tự nhân đôi của ADN</w:t>
            </w:r>
          </w:p>
          <w:p w14:paraId="4C28B8D7"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các nhóm khác bổ sung</w:t>
            </w:r>
          </w:p>
          <w:p w14:paraId="5147E9F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14:paraId="4EE6BA96"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GV cho HS làm bài tập vận dụng:</w:t>
            </w:r>
          </w:p>
          <w:p w14:paraId="0490E5E3"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Một đoạn mạch có cấu trúc:</w:t>
            </w:r>
          </w:p>
          <w:p w14:paraId="45CFDD54"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 G  - T -  X - X - A- </w:t>
            </w:r>
          </w:p>
          <w:p w14:paraId="526AAB44"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 - X - A - G - G - T - </w:t>
            </w:r>
          </w:p>
          <w:p w14:paraId="6139420B"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cấu trúc của 2 đoạn ADN được tạo thành từ đoạn ADN trên</w:t>
            </w:r>
          </w:p>
          <w:p w14:paraId="6CA780E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tiếp tục nêu câu hỏi :</w:t>
            </w:r>
          </w:p>
          <w:p w14:paraId="71080C41"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Quá trình tự nhân đôi của ADN diễn ra theo nguyên tắc nào</w:t>
            </w:r>
          </w:p>
          <w:p w14:paraId="5CCB159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14:paraId="76093FE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vận dụng kiến thức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quá trình tự nhân đôi.</w:t>
            </w:r>
          </w:p>
          <w:p w14:paraId="5BE5D4F7"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chữa bài tập, lớp nhận xét bổ sung</w:t>
            </w:r>
          </w:p>
          <w:p w14:paraId="1B27E35F"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3 nguyên tắc:</w:t>
            </w:r>
          </w:p>
          <w:p w14:paraId="644A6C9B"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w:t>
            </w:r>
          </w:p>
          <w:p w14:paraId="16355FE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w:t>
            </w:r>
          </w:p>
          <w:p w14:paraId="18AC385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Giữ lại một nửa</w:t>
            </w:r>
          </w:p>
          <w:p w14:paraId="21F965C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Bản chất của gen </w:t>
            </w:r>
          </w:p>
          <w:p w14:paraId="77C146E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bản chất hóa học của Gen là ADN</w:t>
            </w:r>
          </w:p>
          <w:p w14:paraId="4CCAB3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w:t>
            </w:r>
            <w:r w:rsidRPr="0039672B">
              <w:rPr>
                <w:rFonts w:ascii="Times New Roman" w:hAnsi="Times New Roman" w:cs="Times New Roman"/>
                <w:sz w:val="26"/>
                <w:szCs w:val="26"/>
              </w:rPr>
              <w:t> nêu bản chất hoá học của gen</w:t>
            </w:r>
          </w:p>
          <w:p w14:paraId="1749F29D"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 Gen là một đoạn của AND có cấu tạo giống ADN</w:t>
            </w:r>
          </w:p>
          <w:p w14:paraId="0AED3C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mối liên quan kiến thức của 3 chương đã học: từ ý niệm về gen (nhân tố di truyền) </w:t>
            </w:r>
            <w:r w:rsidRPr="0039672B">
              <w:rPr>
                <w:rFonts w:ascii="Times New Roman" w:hAnsi="Times New Roman" w:cs="Times New Roman"/>
                <w:sz w:val="26"/>
                <w:szCs w:val="26"/>
              </w:rPr>
              <w:t> Gen nằm trên NST</w:t>
            </w:r>
          </w:p>
          <w:p w14:paraId="4A2DBE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hoá học là ADN</w:t>
            </w:r>
          </w:p>
          <w:p w14:paraId="57E90E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phân tử ADN gồm nhiều gen</w:t>
            </w:r>
          </w:p>
          <w:p w14:paraId="22CD9A70"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Gen có chức năng gì.</w:t>
            </w:r>
          </w:p>
          <w:p w14:paraId="44AA829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es-VE"/>
              </w:rPr>
              <w:t>- HS hiểu được có nhiều loại gen có chức năng khác nhau</w:t>
            </w:r>
          </w:p>
          <w:p w14:paraId="5C61CF9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Chức năng của gen </w:t>
            </w:r>
          </w:p>
          <w:p w14:paraId="2F66FA01" w14:textId="77777777" w:rsidR="006D298E" w:rsidRPr="0039672B" w:rsidRDefault="006D298E" w:rsidP="00AF43C2">
            <w:pPr>
              <w:pStyle w:val="NoSpacing"/>
              <w:rPr>
                <w:rFonts w:ascii="Times New Roman" w:hAnsi="Times New Roman" w:cs="Times New Roman"/>
                <w:bCs/>
                <w:iCs/>
                <w:sz w:val="26"/>
                <w:szCs w:val="26"/>
                <w:lang w:val="es-VE"/>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lang w:val="es-VE"/>
              </w:rPr>
              <w:t xml:space="preserve"> HS cần hiểu được chức năng của phân tử ADN</w:t>
            </w:r>
          </w:p>
          <w:p w14:paraId="1C91B9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phân tích và chốt lại 2 chức năng của ADN</w:t>
            </w:r>
          </w:p>
          <w:p w14:paraId="1D90D0B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những chức năng đó?</w:t>
            </w:r>
          </w:p>
          <w:p w14:paraId="57A423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nghiên cứu thông tin</w:t>
            </w:r>
          </w:p>
          <w:p w14:paraId="4EECD48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Sự nhân đôi của ADN </w:t>
            </w:r>
            <w:r w:rsidRPr="0039672B">
              <w:rPr>
                <w:rFonts w:ascii="Times New Roman" w:hAnsi="Times New Roman" w:cs="Times New Roman"/>
                <w:sz w:val="26"/>
                <w:szCs w:val="26"/>
              </w:rPr>
              <w:t xml:space="preserve"> nhân đôi NST  </w:t>
            </w:r>
            <w:r w:rsidRPr="0039672B">
              <w:rPr>
                <w:rFonts w:ascii="Times New Roman" w:hAnsi="Times New Roman" w:cs="Times New Roman"/>
                <w:sz w:val="26"/>
                <w:szCs w:val="26"/>
              </w:rPr>
              <w:t> đặc tính di truyền ổn định qua các thế hệ</w:t>
            </w:r>
          </w:p>
          <w:p w14:paraId="6EA194D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tham gia phát biểu, nêu lên chức năng của pt ADN.</w:t>
            </w:r>
          </w:p>
        </w:tc>
        <w:tc>
          <w:tcPr>
            <w:tcW w:w="3315" w:type="dxa"/>
            <w:tcBorders>
              <w:top w:val="single" w:sz="4" w:space="0" w:color="auto"/>
              <w:left w:val="single" w:sz="4" w:space="0" w:color="auto"/>
              <w:bottom w:val="single" w:sz="4" w:space="0" w:color="auto"/>
              <w:right w:val="single" w:sz="4" w:space="0" w:color="auto"/>
            </w:tcBorders>
            <w:shd w:val="clear" w:color="auto" w:fill="auto"/>
          </w:tcPr>
          <w:p w14:paraId="47D88BA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 AND TỰ NHÂN ĐÔITHEO NHỮNG NGUYÊN TẮC NÀO ?</w:t>
            </w:r>
          </w:p>
          <w:p w14:paraId="59721CF8"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ADN tự nhân đôi tại NST ở kì trung gian</w:t>
            </w:r>
          </w:p>
          <w:p w14:paraId="09CE42B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ADN tự nhân đôi theo đúng mẫu ban đầu</w:t>
            </w:r>
          </w:p>
          <w:p w14:paraId="48E3350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Qua quá trình tự nhân đôi:</w:t>
            </w:r>
          </w:p>
          <w:p w14:paraId="4F76751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Hai mạch ADN tách nhau theo chiều dọc </w:t>
            </w:r>
          </w:p>
          <w:p w14:paraId="0E76862A" w14:textId="77777777"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Các Nuclêôtít của mạch khuôn liên kết với nuclêôtít tự do theo nguyên tắc bổ sung, 2 mạch mới của 2 ADN con dần được hình thành dựa trên mạch khuôn của ADN mẹ theo chiều ngược nhau.</w:t>
            </w:r>
          </w:p>
          <w:p w14:paraId="7405C36F" w14:textId="77777777"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Kết quả </w:t>
            </w:r>
            <w:r w:rsidRPr="0039672B">
              <w:rPr>
                <w:rFonts w:ascii="Times New Roman" w:hAnsi="Times New Roman" w:cs="Times New Roman"/>
                <w:sz w:val="26"/>
                <w:szCs w:val="26"/>
                <w:lang w:val="fr-FR"/>
              </w:rPr>
              <w:t>: 2 phân tử ADN con được hình thành giống nhau và giống ADN mẹ</w:t>
            </w:r>
          </w:p>
          <w:p w14:paraId="1C2772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Nguyên tắc</w:t>
            </w:r>
            <w:r w:rsidRPr="0039672B">
              <w:rPr>
                <w:rFonts w:ascii="Times New Roman" w:hAnsi="Times New Roman" w:cs="Times New Roman"/>
                <w:sz w:val="26"/>
                <w:szCs w:val="26"/>
              </w:rPr>
              <w:t>: (SGK trang 49)</w:t>
            </w:r>
          </w:p>
          <w:p w14:paraId="306B4D6E" w14:textId="77777777" w:rsidR="006D298E" w:rsidRPr="0039672B" w:rsidRDefault="006D298E" w:rsidP="00AF43C2">
            <w:pPr>
              <w:pStyle w:val="NoSpacing"/>
              <w:rPr>
                <w:rFonts w:ascii="Times New Roman" w:hAnsi="Times New Roman" w:cs="Times New Roman"/>
                <w:sz w:val="26"/>
                <w:szCs w:val="26"/>
              </w:rPr>
            </w:pPr>
          </w:p>
          <w:p w14:paraId="1F864895" w14:textId="77777777" w:rsidR="006D298E" w:rsidRPr="0039672B" w:rsidRDefault="006D298E" w:rsidP="00AF43C2">
            <w:pPr>
              <w:pStyle w:val="NoSpacing"/>
              <w:rPr>
                <w:rFonts w:ascii="Times New Roman" w:hAnsi="Times New Roman" w:cs="Times New Roman"/>
                <w:sz w:val="26"/>
                <w:szCs w:val="26"/>
              </w:rPr>
            </w:pPr>
          </w:p>
          <w:p w14:paraId="7D9B4AE0" w14:textId="77777777" w:rsidR="006D298E" w:rsidRPr="0039672B" w:rsidRDefault="006D298E" w:rsidP="00AF43C2">
            <w:pPr>
              <w:pStyle w:val="NoSpacing"/>
              <w:rPr>
                <w:rFonts w:ascii="Times New Roman" w:hAnsi="Times New Roman" w:cs="Times New Roman"/>
                <w:sz w:val="26"/>
                <w:szCs w:val="26"/>
              </w:rPr>
            </w:pPr>
          </w:p>
          <w:p w14:paraId="49946FE8" w14:textId="77777777" w:rsidR="006D298E" w:rsidRPr="0039672B" w:rsidRDefault="006D298E" w:rsidP="00AF43C2">
            <w:pPr>
              <w:pStyle w:val="NoSpacing"/>
              <w:rPr>
                <w:rFonts w:ascii="Times New Roman" w:hAnsi="Times New Roman" w:cs="Times New Roman"/>
                <w:sz w:val="26"/>
                <w:szCs w:val="26"/>
              </w:rPr>
            </w:pPr>
          </w:p>
          <w:p w14:paraId="5E95ECEC" w14:textId="77777777" w:rsidR="006D298E" w:rsidRPr="0039672B" w:rsidRDefault="006D298E" w:rsidP="00AF43C2">
            <w:pPr>
              <w:pStyle w:val="NoSpacing"/>
              <w:rPr>
                <w:rFonts w:ascii="Times New Roman" w:hAnsi="Times New Roman" w:cs="Times New Roman"/>
                <w:sz w:val="26"/>
                <w:szCs w:val="26"/>
              </w:rPr>
            </w:pPr>
          </w:p>
          <w:p w14:paraId="38AF0B2D" w14:textId="77777777" w:rsidR="006D298E" w:rsidRPr="0039672B" w:rsidRDefault="006D298E" w:rsidP="00AF43C2">
            <w:pPr>
              <w:pStyle w:val="NoSpacing"/>
              <w:rPr>
                <w:rFonts w:ascii="Times New Roman" w:hAnsi="Times New Roman" w:cs="Times New Roman"/>
                <w:sz w:val="26"/>
                <w:szCs w:val="26"/>
              </w:rPr>
            </w:pPr>
          </w:p>
          <w:p w14:paraId="2E4C9757" w14:textId="77777777" w:rsidR="006D298E" w:rsidRPr="0039672B" w:rsidRDefault="006D298E" w:rsidP="00AF43C2">
            <w:pPr>
              <w:pStyle w:val="NoSpacing"/>
              <w:rPr>
                <w:rFonts w:ascii="Times New Roman" w:hAnsi="Times New Roman" w:cs="Times New Roman"/>
                <w:sz w:val="26"/>
                <w:szCs w:val="26"/>
              </w:rPr>
            </w:pPr>
          </w:p>
          <w:p w14:paraId="4B569DDA" w14:textId="77777777" w:rsidR="006D298E" w:rsidRPr="0039672B" w:rsidRDefault="006D298E" w:rsidP="00AF43C2">
            <w:pPr>
              <w:pStyle w:val="NoSpacing"/>
              <w:rPr>
                <w:rFonts w:ascii="Times New Roman" w:hAnsi="Times New Roman" w:cs="Times New Roman"/>
                <w:sz w:val="26"/>
                <w:szCs w:val="26"/>
              </w:rPr>
            </w:pPr>
          </w:p>
          <w:p w14:paraId="54F28557" w14:textId="77777777" w:rsidR="006D298E" w:rsidRPr="0039672B" w:rsidRDefault="006D298E" w:rsidP="00AF43C2">
            <w:pPr>
              <w:pStyle w:val="NoSpacing"/>
              <w:rPr>
                <w:rFonts w:ascii="Times New Roman" w:hAnsi="Times New Roman" w:cs="Times New Roman"/>
                <w:b/>
                <w:sz w:val="26"/>
                <w:szCs w:val="26"/>
              </w:rPr>
            </w:pPr>
          </w:p>
          <w:p w14:paraId="76F24FF1" w14:textId="77777777" w:rsidR="006D298E" w:rsidRPr="0039672B" w:rsidRDefault="006D298E" w:rsidP="00AF43C2">
            <w:pPr>
              <w:pStyle w:val="NoSpacing"/>
              <w:rPr>
                <w:rFonts w:ascii="Times New Roman" w:hAnsi="Times New Roman" w:cs="Times New Roman"/>
                <w:b/>
                <w:sz w:val="26"/>
                <w:szCs w:val="26"/>
              </w:rPr>
            </w:pPr>
          </w:p>
          <w:p w14:paraId="48F1BBA0" w14:textId="77777777" w:rsidR="006D298E" w:rsidRPr="0039672B" w:rsidRDefault="006D298E" w:rsidP="00AF43C2">
            <w:pPr>
              <w:pStyle w:val="NoSpacing"/>
              <w:rPr>
                <w:rFonts w:ascii="Times New Roman" w:hAnsi="Times New Roman" w:cs="Times New Roman"/>
                <w:b/>
                <w:sz w:val="26"/>
                <w:szCs w:val="26"/>
              </w:rPr>
            </w:pPr>
          </w:p>
          <w:p w14:paraId="7CB7B254" w14:textId="77777777" w:rsidR="006D298E" w:rsidRPr="0039672B" w:rsidRDefault="006D298E" w:rsidP="00AF43C2">
            <w:pPr>
              <w:pStyle w:val="NoSpacing"/>
              <w:rPr>
                <w:rFonts w:ascii="Times New Roman" w:hAnsi="Times New Roman" w:cs="Times New Roman"/>
                <w:b/>
                <w:sz w:val="26"/>
                <w:szCs w:val="26"/>
              </w:rPr>
            </w:pPr>
          </w:p>
          <w:p w14:paraId="2E412C1D" w14:textId="77777777" w:rsidR="006D298E" w:rsidRPr="0039672B" w:rsidRDefault="006D298E" w:rsidP="00AF43C2">
            <w:pPr>
              <w:pStyle w:val="NoSpacing"/>
              <w:rPr>
                <w:rFonts w:ascii="Times New Roman" w:hAnsi="Times New Roman" w:cs="Times New Roman"/>
                <w:b/>
                <w:sz w:val="26"/>
                <w:szCs w:val="26"/>
              </w:rPr>
            </w:pPr>
          </w:p>
          <w:p w14:paraId="15462815" w14:textId="77777777" w:rsidR="006D298E" w:rsidRPr="0039672B" w:rsidRDefault="006D298E" w:rsidP="00AF43C2">
            <w:pPr>
              <w:pStyle w:val="NoSpacing"/>
              <w:rPr>
                <w:rFonts w:ascii="Times New Roman" w:hAnsi="Times New Roman" w:cs="Times New Roman"/>
                <w:b/>
                <w:sz w:val="26"/>
                <w:szCs w:val="26"/>
              </w:rPr>
            </w:pPr>
          </w:p>
          <w:p w14:paraId="3F7C7569" w14:textId="77777777" w:rsidR="006D298E" w:rsidRPr="0039672B" w:rsidRDefault="006D298E" w:rsidP="00AF43C2">
            <w:pPr>
              <w:pStyle w:val="NoSpacing"/>
              <w:rPr>
                <w:rFonts w:ascii="Times New Roman" w:hAnsi="Times New Roman" w:cs="Times New Roman"/>
                <w:b/>
                <w:sz w:val="26"/>
                <w:szCs w:val="26"/>
              </w:rPr>
            </w:pPr>
          </w:p>
          <w:p w14:paraId="24B1176F" w14:textId="77777777" w:rsidR="006D298E" w:rsidRPr="0039672B" w:rsidRDefault="006D298E" w:rsidP="00AF43C2">
            <w:pPr>
              <w:pStyle w:val="NoSpacing"/>
              <w:rPr>
                <w:rFonts w:ascii="Times New Roman" w:hAnsi="Times New Roman" w:cs="Times New Roman"/>
                <w:b/>
                <w:sz w:val="26"/>
                <w:szCs w:val="26"/>
              </w:rPr>
            </w:pPr>
          </w:p>
          <w:p w14:paraId="38DCD272" w14:textId="77777777" w:rsidR="006D298E" w:rsidRPr="0039672B" w:rsidRDefault="006D298E" w:rsidP="00AF43C2">
            <w:pPr>
              <w:pStyle w:val="NoSpacing"/>
              <w:rPr>
                <w:rFonts w:ascii="Times New Roman" w:hAnsi="Times New Roman" w:cs="Times New Roman"/>
                <w:b/>
                <w:sz w:val="26"/>
                <w:szCs w:val="26"/>
              </w:rPr>
            </w:pPr>
          </w:p>
          <w:p w14:paraId="0A822015" w14:textId="77777777" w:rsidR="006D298E" w:rsidRPr="0039672B" w:rsidRDefault="006D298E" w:rsidP="00AF43C2">
            <w:pPr>
              <w:pStyle w:val="NoSpacing"/>
              <w:rPr>
                <w:rFonts w:ascii="Times New Roman" w:hAnsi="Times New Roman" w:cs="Times New Roman"/>
                <w:b/>
                <w:sz w:val="26"/>
                <w:szCs w:val="26"/>
              </w:rPr>
            </w:pPr>
          </w:p>
          <w:p w14:paraId="3D156FBD"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II.BẢN CHẤT CỦA GEN</w:t>
            </w:r>
          </w:p>
          <w:p w14:paraId="7A6C82A5"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Bản chất hoá học của gen là ADN</w:t>
            </w:r>
          </w:p>
          <w:p w14:paraId="2FDCDDBE"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Chức năng</w:t>
            </w:r>
            <w:r w:rsidRPr="0039672B">
              <w:rPr>
                <w:rFonts w:ascii="Times New Roman" w:hAnsi="Times New Roman" w:cs="Times New Roman"/>
                <w:sz w:val="26"/>
                <w:szCs w:val="26"/>
                <w:lang w:val="es-VE"/>
              </w:rPr>
              <w:t>: Gen có cấu trúc mang thông tin qui định cấu trúc phân tử Prôtêin</w:t>
            </w:r>
          </w:p>
          <w:p w14:paraId="473387C8" w14:textId="77777777" w:rsidR="006D298E" w:rsidRPr="0039672B" w:rsidRDefault="006D298E" w:rsidP="00AF43C2">
            <w:pPr>
              <w:pStyle w:val="NoSpacing"/>
              <w:rPr>
                <w:rFonts w:ascii="Times New Roman" w:hAnsi="Times New Roman" w:cs="Times New Roman"/>
                <w:sz w:val="26"/>
                <w:szCs w:val="26"/>
                <w:lang w:val="es-VE"/>
              </w:rPr>
            </w:pPr>
          </w:p>
          <w:p w14:paraId="1EECE19E" w14:textId="77777777" w:rsidR="006D298E" w:rsidRPr="0039672B" w:rsidRDefault="006D298E" w:rsidP="00AF43C2">
            <w:pPr>
              <w:pStyle w:val="NoSpacing"/>
              <w:rPr>
                <w:rFonts w:ascii="Times New Roman" w:hAnsi="Times New Roman" w:cs="Times New Roman"/>
                <w:sz w:val="26"/>
                <w:szCs w:val="26"/>
                <w:lang w:val="es-VE"/>
              </w:rPr>
            </w:pPr>
          </w:p>
          <w:p w14:paraId="00983BB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CHỨC NĂNG CỦA ADN</w:t>
            </w:r>
          </w:p>
          <w:p w14:paraId="6B36F89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Chức năng: </w:t>
            </w:r>
          </w:p>
          <w:p w14:paraId="36EB02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giữ thông tin di tryền</w:t>
            </w:r>
          </w:p>
          <w:p w14:paraId="70C18D4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+Truyền đạt thông tin di truyền</w:t>
            </w:r>
          </w:p>
        </w:tc>
      </w:tr>
    </w:tbl>
    <w:p w14:paraId="21FE3F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31CB400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D63FE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602254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2.Tại sao 2 ADN con được tạo ra qua cơ chế nhân đôi lại giống ADN mẹ?</w:t>
      </w:r>
    </w:p>
    <w:p w14:paraId="200A28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sự tự nhân đôi ADN diễn ra theo các nguyên tắc: Khuôn mẫu, bổ sung, và bán bảo toàn.</w:t>
      </w:r>
    </w:p>
    <w:p w14:paraId="40B53F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Bản chất hóa học của gen là ADN. Và có chức năng di truyền xác định.</w:t>
      </w:r>
    </w:p>
    <w:p w14:paraId="0447D3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Một đoạn mạch ADN có cấu trúc như sau:</w:t>
      </w:r>
    </w:p>
    <w:p w14:paraId="528FE5B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-A-G-T-X-X-T-</w:t>
      </w:r>
    </w:p>
    <w:p w14:paraId="756B955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-T-X-A-G-G-A-</w:t>
      </w:r>
    </w:p>
    <w:p w14:paraId="3B4CDC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cấu trúc 2 mạch ADN con được tạo thành sau khi đoạn gen trên kết thúc quá trình tự nhân đôi.</w:t>
      </w:r>
    </w:p>
    <w:p w14:paraId="0EB440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340E7C67"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2AC7398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7F7068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14:paraId="1AC12C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1 phân tử ADN con nhân đôi k lần tạo số phân tử ADN con là: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14:paraId="7FC78A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a phân tử ADN tiến hành nhân đôi liên tiếp k lần tạo số phân tử ADN con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14:paraId="252731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gen nhân đôi k lần .Số nucleotit môi trường cung cấp cho quá trình nhân đôi là: N</w:t>
      </w:r>
      <w:r w:rsidRPr="0039672B">
        <w:rPr>
          <w:rFonts w:ascii="Times New Roman" w:hAnsi="Times New Roman" w:cs="Times New Roman"/>
          <w:sz w:val="26"/>
          <w:szCs w:val="26"/>
          <w:vertAlign w:val="subscript"/>
        </w:rPr>
        <w:t>môi trường</w:t>
      </w:r>
      <w:r w:rsidRPr="0039672B">
        <w:rPr>
          <w:rFonts w:ascii="Times New Roman" w:hAnsi="Times New Roman" w:cs="Times New Roman"/>
          <w:sz w:val="26"/>
          <w:szCs w:val="26"/>
        </w:rPr>
        <w:t>= N</w:t>
      </w:r>
      <w:r w:rsidRPr="0039672B">
        <w:rPr>
          <w:rFonts w:ascii="Times New Roman" w:hAnsi="Times New Roman" w:cs="Times New Roman"/>
          <w:sz w:val="26"/>
          <w:szCs w:val="26"/>
          <w:vertAlign w:val="subscript"/>
        </w:rPr>
        <w:t>gen</w:t>
      </w:r>
      <w:r w:rsidRPr="0039672B">
        <w:rPr>
          <w:rFonts w:ascii="Times New Roman" w:hAnsi="Times New Roman" w:cs="Times New Roman"/>
          <w:sz w:val="26"/>
          <w:szCs w:val="26"/>
        </w:rPr>
        <w:t>.a.(2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-1).</w:t>
      </w:r>
    </w:p>
    <w:p w14:paraId="6B91A7CC"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14:paraId="4DDF22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1.Quá trình tự nhân đôi của ADN xảy ra ở:</w:t>
      </w:r>
    </w:p>
    <w:p w14:paraId="0438062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Kì trung gian   b) Kì đầu      c) Kì giữa      d) Kì sau      e) Kì cuối</w:t>
      </w:r>
    </w:p>
    <w:p w14:paraId="745141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Phân tử ADN nhân đôi theo nguyên tắc:</w:t>
      </w:r>
    </w:p>
    <w:p w14:paraId="6C5B75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Khuôn mẫu    c) Giữ lại một nửa  b) Bổ sung    d) Chỉ a và b đúng    e) Cả a, b, c</w:t>
      </w:r>
    </w:p>
    <w:p w14:paraId="0BB287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3.ADN được coi là cơ sở vật chất của hiện tượng di truyền ở cấp độ phân tử vì:</w:t>
      </w:r>
    </w:p>
    <w:p w14:paraId="5B09849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a.ADN là cấu trúc mang gen, nó có khả năng tự nhân đôi.</w:t>
      </w:r>
    </w:p>
    <w:p w14:paraId="1730D7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b.ADN có cấu trúc mạch kép</w:t>
      </w:r>
    </w:p>
    <w:p w14:paraId="47C31F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c.ADN đặc trưng bởi số lượng, thành phần, trình tự sắp xếp các nucleotit</w:t>
      </w:r>
    </w:p>
    <w:p w14:paraId="23A2B9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d.ADN được cấu tạo theo nguyên tắc đa phân.</w:t>
      </w:r>
    </w:p>
    <w:p w14:paraId="34C220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4.Phát biểu nào sau đây không đúng khi nói về quá trình nhân đôi của ADN?</w:t>
      </w:r>
    </w:p>
    <w:p w14:paraId="165F92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a.Diễn ra theo nguyên tắc bổ sung và bán bảo toàn.</w:t>
      </w:r>
    </w:p>
    <w:p w14:paraId="6B8444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b.Diễn ra trong nhân tế bào và vào kì trung gian.</w:t>
      </w:r>
    </w:p>
    <w:p w14:paraId="4C350F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c.Trong 2 ADN con có một ADN mang cả 2 mạch của ADN mẹ , ADN còn lại được tổng hợp hoàn toàn mới.</w:t>
      </w:r>
    </w:p>
    <w:p w14:paraId="2A9CD5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nhân đôi của ADN là cơ sở cho sự nhân đôi của NST.</w:t>
      </w:r>
    </w:p>
    <w:p w14:paraId="5DC055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5.Nguyên liệu cung cấp cho quá trình tự nhân đôi của ADN là:</w:t>
      </w:r>
    </w:p>
    <w:p w14:paraId="36A3B9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a.Các axitamin tự do của môi trường nội bào.</w:t>
      </w:r>
    </w:p>
    <w:p w14:paraId="4210FDD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b.Các nucleotit tự do của môi trường nội bào.</w:t>
      </w:r>
    </w:p>
    <w:p w14:paraId="20E6980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c.Các ribonucleotit tự do trong môi trường nội bào.</w:t>
      </w:r>
    </w:p>
    <w:p w14:paraId="496392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d.Các bazơnitơ trong môi trường nội bào.</w:t>
      </w:r>
    </w:p>
    <w:p w14:paraId="0BF03F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6.Gen là </w:t>
      </w:r>
    </w:p>
    <w:p w14:paraId="1AB5A6A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a.Một đoạn ADN có chức năng di truyền xác định.</w:t>
      </w:r>
    </w:p>
    <w:p w14:paraId="45C80D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b.Một đoạn NST có chức năng di truyền xác định.</w:t>
      </w:r>
    </w:p>
    <w:p w14:paraId="26AF02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c.Một đoạn ARN có chức năng di truyền xác định.</w:t>
      </w:r>
    </w:p>
    <w:p w14:paraId="23015D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d.Một đoạn protein có chức năng di truyền xác định.</w:t>
      </w:r>
    </w:p>
    <w:p w14:paraId="067FCE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 Một gen tiến hành nhân đôi liên tiếp 5 lần, số gen con được tạo thành là:</w:t>
      </w:r>
    </w:p>
    <w:p w14:paraId="702BE1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                           b.32                               c.10                              d.31</w:t>
      </w:r>
    </w:p>
    <w:p w14:paraId="5E76394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7880FE22"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-Học bài theo nội dung  SGK</w:t>
      </w:r>
    </w:p>
    <w:p w14:paraId="07A26347" w14:textId="77777777"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-Làm câu hỏi 2, 4  vào vở bài tập </w:t>
      </w:r>
    </w:p>
    <w:p w14:paraId="7BC75742" w14:textId="77777777"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-Đọc và chuẩn bị trước bài 17: Mối quan hệ giữa gen và ARN</w:t>
      </w:r>
    </w:p>
    <w:p w14:paraId="296B6F39"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199695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0E20305" w14:textId="77777777" w:rsidR="006D298E" w:rsidRPr="0039672B" w:rsidRDefault="006D298E" w:rsidP="00AF43C2">
      <w:pPr>
        <w:pStyle w:val="NoSpacing"/>
        <w:rPr>
          <w:rFonts w:ascii="Times New Roman" w:hAnsi="Times New Roman" w:cs="Times New Roman"/>
          <w:sz w:val="26"/>
          <w:szCs w:val="26"/>
        </w:rPr>
      </w:pPr>
    </w:p>
    <w:p w14:paraId="399AC017" w14:textId="77777777" w:rsidR="006D298E" w:rsidRPr="0039672B" w:rsidRDefault="006D298E" w:rsidP="00AF43C2">
      <w:pPr>
        <w:pStyle w:val="NoSpacing"/>
        <w:rPr>
          <w:rFonts w:ascii="Times New Roman" w:hAnsi="Times New Roman" w:cs="Times New Roman"/>
          <w:sz w:val="26"/>
          <w:szCs w:val="26"/>
        </w:rPr>
      </w:pPr>
    </w:p>
    <w:p w14:paraId="00C81411" w14:textId="77777777" w:rsidR="006D298E" w:rsidRPr="0039672B" w:rsidRDefault="006D298E" w:rsidP="00AF43C2">
      <w:pPr>
        <w:pStyle w:val="NoSpacing"/>
        <w:rPr>
          <w:rFonts w:ascii="Times New Roman" w:hAnsi="Times New Roman" w:cs="Times New Roman"/>
          <w:sz w:val="26"/>
          <w:szCs w:val="26"/>
        </w:rPr>
      </w:pPr>
    </w:p>
    <w:p w14:paraId="16B67E42" w14:textId="77777777" w:rsidR="006D298E" w:rsidRPr="0039672B" w:rsidRDefault="006D298E" w:rsidP="00AF43C2">
      <w:pPr>
        <w:pStyle w:val="NoSpacing"/>
        <w:rPr>
          <w:rFonts w:ascii="Times New Roman" w:hAnsi="Times New Roman" w:cs="Times New Roman"/>
          <w:sz w:val="26"/>
          <w:szCs w:val="26"/>
        </w:rPr>
      </w:pPr>
    </w:p>
    <w:p w14:paraId="721678A6" w14:textId="77777777" w:rsidR="006D298E" w:rsidRPr="0039672B" w:rsidRDefault="006D298E" w:rsidP="00AF43C2">
      <w:pPr>
        <w:pStyle w:val="NoSpacing"/>
        <w:rPr>
          <w:rFonts w:ascii="Times New Roman" w:hAnsi="Times New Roman" w:cs="Times New Roman"/>
          <w:sz w:val="26"/>
          <w:szCs w:val="26"/>
        </w:rPr>
      </w:pPr>
    </w:p>
    <w:p w14:paraId="631F795E" w14:textId="77777777" w:rsidR="006D298E" w:rsidRPr="0039672B" w:rsidRDefault="006D298E" w:rsidP="00AF43C2">
      <w:pPr>
        <w:pStyle w:val="NoSpacing"/>
        <w:rPr>
          <w:rFonts w:ascii="Times New Roman" w:hAnsi="Times New Roman" w:cs="Times New Roman"/>
          <w:sz w:val="26"/>
          <w:szCs w:val="26"/>
        </w:rPr>
      </w:pPr>
    </w:p>
    <w:p w14:paraId="497FF386" w14:textId="77777777" w:rsidR="006D298E" w:rsidRPr="0039672B" w:rsidRDefault="006D298E" w:rsidP="00AF43C2">
      <w:pPr>
        <w:pStyle w:val="NoSpacing"/>
        <w:rPr>
          <w:rFonts w:ascii="Times New Roman" w:hAnsi="Times New Roman" w:cs="Times New Roman"/>
          <w:sz w:val="26"/>
          <w:szCs w:val="26"/>
        </w:rPr>
      </w:pPr>
    </w:p>
    <w:p w14:paraId="4CAE367E" w14:textId="77777777" w:rsidR="006D298E" w:rsidRPr="0039672B" w:rsidRDefault="006D298E" w:rsidP="00AF43C2">
      <w:pPr>
        <w:pStyle w:val="NoSpacing"/>
        <w:rPr>
          <w:rFonts w:ascii="Times New Roman" w:hAnsi="Times New Roman" w:cs="Times New Roman"/>
          <w:sz w:val="26"/>
          <w:szCs w:val="26"/>
        </w:rPr>
      </w:pPr>
    </w:p>
    <w:p w14:paraId="526D5F4E" w14:textId="77777777" w:rsidR="006D298E" w:rsidRPr="0039672B" w:rsidRDefault="006D298E" w:rsidP="00AF43C2">
      <w:pPr>
        <w:pStyle w:val="NoSpacing"/>
        <w:rPr>
          <w:rFonts w:ascii="Times New Roman" w:hAnsi="Times New Roman" w:cs="Times New Roman"/>
          <w:sz w:val="26"/>
          <w:szCs w:val="26"/>
        </w:rPr>
      </w:pPr>
    </w:p>
    <w:p w14:paraId="48EE23E1" w14:textId="77777777" w:rsidR="006D298E" w:rsidRPr="0039672B" w:rsidRDefault="006D298E" w:rsidP="00AF43C2">
      <w:pPr>
        <w:pStyle w:val="NoSpacing"/>
        <w:rPr>
          <w:rFonts w:ascii="Times New Roman" w:hAnsi="Times New Roman" w:cs="Times New Roman"/>
          <w:sz w:val="26"/>
          <w:szCs w:val="26"/>
        </w:rPr>
      </w:pPr>
    </w:p>
    <w:p w14:paraId="72E341D5" w14:textId="77777777" w:rsidR="006D298E" w:rsidRPr="0039672B" w:rsidRDefault="006D298E" w:rsidP="00AF43C2">
      <w:pPr>
        <w:pStyle w:val="NoSpacing"/>
        <w:rPr>
          <w:rFonts w:ascii="Times New Roman" w:hAnsi="Times New Roman" w:cs="Times New Roman"/>
          <w:sz w:val="26"/>
          <w:szCs w:val="26"/>
        </w:rPr>
      </w:pPr>
    </w:p>
    <w:p w14:paraId="13617314" w14:textId="77777777" w:rsidR="006D298E" w:rsidRPr="0039672B" w:rsidRDefault="006D298E" w:rsidP="00AF43C2">
      <w:pPr>
        <w:pStyle w:val="NoSpacing"/>
        <w:rPr>
          <w:rFonts w:ascii="Times New Roman" w:hAnsi="Times New Roman" w:cs="Times New Roman"/>
          <w:sz w:val="26"/>
          <w:szCs w:val="26"/>
        </w:rPr>
      </w:pPr>
    </w:p>
    <w:p w14:paraId="1C8892EB" w14:textId="77777777" w:rsidR="006D298E" w:rsidRPr="0039672B" w:rsidRDefault="006D298E" w:rsidP="00AF43C2">
      <w:pPr>
        <w:pStyle w:val="NoSpacing"/>
        <w:rPr>
          <w:rFonts w:ascii="Times New Roman" w:hAnsi="Times New Roman" w:cs="Times New Roman"/>
          <w:sz w:val="26"/>
          <w:szCs w:val="26"/>
        </w:rPr>
      </w:pPr>
    </w:p>
    <w:p w14:paraId="3E79143E" w14:textId="77777777" w:rsidR="006D298E" w:rsidRPr="0039672B" w:rsidRDefault="006D298E" w:rsidP="00AF43C2">
      <w:pPr>
        <w:pStyle w:val="NoSpacing"/>
        <w:rPr>
          <w:rFonts w:ascii="Times New Roman" w:hAnsi="Times New Roman" w:cs="Times New Roman"/>
          <w:sz w:val="26"/>
          <w:szCs w:val="26"/>
        </w:rPr>
      </w:pPr>
    </w:p>
    <w:p w14:paraId="460A6451" w14:textId="77777777" w:rsidR="006D298E" w:rsidRPr="0039672B" w:rsidRDefault="006D298E" w:rsidP="00AF43C2">
      <w:pPr>
        <w:pStyle w:val="NoSpacing"/>
        <w:rPr>
          <w:rFonts w:ascii="Times New Roman" w:hAnsi="Times New Roman" w:cs="Times New Roman"/>
          <w:sz w:val="26"/>
          <w:szCs w:val="26"/>
        </w:rPr>
      </w:pPr>
    </w:p>
    <w:p w14:paraId="17B75072" w14:textId="77777777" w:rsidR="006D298E" w:rsidRPr="0039672B" w:rsidRDefault="006D298E" w:rsidP="00AF43C2">
      <w:pPr>
        <w:pStyle w:val="NoSpacing"/>
        <w:rPr>
          <w:rFonts w:ascii="Times New Roman" w:hAnsi="Times New Roman" w:cs="Times New Roman"/>
          <w:sz w:val="26"/>
          <w:szCs w:val="26"/>
        </w:rPr>
      </w:pPr>
    </w:p>
    <w:p w14:paraId="6E95D0CC" w14:textId="77777777" w:rsidR="006D298E" w:rsidRPr="0039672B" w:rsidRDefault="006D298E" w:rsidP="00AF43C2">
      <w:pPr>
        <w:pStyle w:val="NoSpacing"/>
        <w:rPr>
          <w:rFonts w:ascii="Times New Roman" w:hAnsi="Times New Roman" w:cs="Times New Roman"/>
          <w:sz w:val="26"/>
          <w:szCs w:val="26"/>
        </w:rPr>
      </w:pPr>
    </w:p>
    <w:p w14:paraId="04780279" w14:textId="77777777" w:rsidR="006D298E" w:rsidRPr="0039672B" w:rsidRDefault="006D298E" w:rsidP="00AF43C2">
      <w:pPr>
        <w:pStyle w:val="NoSpacing"/>
        <w:rPr>
          <w:rFonts w:ascii="Times New Roman" w:hAnsi="Times New Roman" w:cs="Times New Roman"/>
          <w:sz w:val="26"/>
          <w:szCs w:val="26"/>
        </w:rPr>
      </w:pPr>
    </w:p>
    <w:p w14:paraId="0B037FDA" w14:textId="77777777" w:rsidR="006D298E" w:rsidRPr="0039672B" w:rsidRDefault="006D298E" w:rsidP="00AF43C2">
      <w:pPr>
        <w:pStyle w:val="NoSpacing"/>
        <w:rPr>
          <w:rFonts w:ascii="Times New Roman" w:hAnsi="Times New Roman" w:cs="Times New Roman"/>
          <w:sz w:val="26"/>
          <w:szCs w:val="26"/>
        </w:rPr>
      </w:pPr>
    </w:p>
    <w:p w14:paraId="204C81E6" w14:textId="77777777" w:rsidR="006D298E" w:rsidRPr="0039672B" w:rsidRDefault="006D298E" w:rsidP="00AF43C2">
      <w:pPr>
        <w:pStyle w:val="NoSpacing"/>
        <w:rPr>
          <w:rFonts w:ascii="Times New Roman" w:hAnsi="Times New Roman" w:cs="Times New Roman"/>
          <w:sz w:val="26"/>
          <w:szCs w:val="26"/>
        </w:rPr>
      </w:pPr>
    </w:p>
    <w:p w14:paraId="322014C5" w14:textId="77777777" w:rsidR="006D298E" w:rsidRPr="0039672B" w:rsidRDefault="006D298E" w:rsidP="00AF43C2">
      <w:pPr>
        <w:pStyle w:val="NoSpacing"/>
        <w:rPr>
          <w:rFonts w:ascii="Times New Roman" w:hAnsi="Times New Roman" w:cs="Times New Roman"/>
          <w:sz w:val="26"/>
          <w:szCs w:val="26"/>
        </w:rPr>
      </w:pPr>
    </w:p>
    <w:p w14:paraId="13C99699" w14:textId="77777777" w:rsidR="006D298E" w:rsidRPr="0039672B" w:rsidRDefault="006D298E" w:rsidP="00AF43C2">
      <w:pPr>
        <w:pStyle w:val="NoSpacing"/>
        <w:rPr>
          <w:rFonts w:ascii="Times New Roman" w:hAnsi="Times New Roman" w:cs="Times New Roman"/>
          <w:sz w:val="26"/>
          <w:szCs w:val="26"/>
        </w:rPr>
      </w:pPr>
    </w:p>
    <w:p w14:paraId="37A31492" w14:textId="77777777" w:rsidR="006D298E" w:rsidRPr="0039672B" w:rsidRDefault="006D298E" w:rsidP="00AF43C2">
      <w:pPr>
        <w:pStyle w:val="NoSpacing"/>
        <w:rPr>
          <w:rFonts w:ascii="Times New Roman" w:hAnsi="Times New Roman" w:cs="Times New Roman"/>
          <w:sz w:val="26"/>
          <w:szCs w:val="26"/>
        </w:rPr>
      </w:pPr>
    </w:p>
    <w:p w14:paraId="0658E63B" w14:textId="77777777" w:rsidR="00B0411D" w:rsidRPr="0039672B" w:rsidRDefault="00B0411D" w:rsidP="00AF43C2">
      <w:pPr>
        <w:pStyle w:val="NoSpacing"/>
        <w:rPr>
          <w:rFonts w:ascii="Times New Roman" w:hAnsi="Times New Roman" w:cs="Times New Roman"/>
          <w:sz w:val="26"/>
          <w:szCs w:val="26"/>
        </w:rPr>
      </w:pPr>
    </w:p>
    <w:p w14:paraId="1B8519F6" w14:textId="77777777" w:rsidR="00B0411D" w:rsidRPr="0039672B" w:rsidRDefault="00B0411D" w:rsidP="00AF43C2">
      <w:pPr>
        <w:pStyle w:val="NoSpacing"/>
        <w:rPr>
          <w:rFonts w:ascii="Times New Roman" w:hAnsi="Times New Roman" w:cs="Times New Roman"/>
          <w:sz w:val="26"/>
          <w:szCs w:val="26"/>
        </w:rPr>
      </w:pPr>
    </w:p>
    <w:p w14:paraId="5C41B281" w14:textId="77777777" w:rsidR="00B0411D" w:rsidRPr="0039672B" w:rsidRDefault="00B0411D" w:rsidP="00AF43C2">
      <w:pPr>
        <w:pStyle w:val="NoSpacing"/>
        <w:rPr>
          <w:rFonts w:ascii="Times New Roman" w:hAnsi="Times New Roman" w:cs="Times New Roman"/>
          <w:sz w:val="26"/>
          <w:szCs w:val="26"/>
        </w:rPr>
      </w:pPr>
    </w:p>
    <w:p w14:paraId="5F69EB48" w14:textId="77777777" w:rsidR="00B0411D" w:rsidRPr="0039672B" w:rsidRDefault="00B0411D" w:rsidP="00AF43C2">
      <w:pPr>
        <w:pStyle w:val="NoSpacing"/>
        <w:rPr>
          <w:rFonts w:ascii="Times New Roman" w:hAnsi="Times New Roman" w:cs="Times New Roman"/>
          <w:sz w:val="26"/>
          <w:szCs w:val="26"/>
        </w:rPr>
      </w:pPr>
    </w:p>
    <w:p w14:paraId="7D7422FC" w14:textId="77777777" w:rsidR="00736F26" w:rsidRPr="0039672B" w:rsidRDefault="00736F26" w:rsidP="00AF43C2">
      <w:pPr>
        <w:pStyle w:val="NoSpacing"/>
        <w:rPr>
          <w:rFonts w:ascii="Times New Roman" w:hAnsi="Times New Roman" w:cs="Times New Roman"/>
          <w:sz w:val="26"/>
          <w:szCs w:val="26"/>
        </w:rPr>
      </w:pPr>
    </w:p>
    <w:p w14:paraId="6B6F2B16" w14:textId="77777777" w:rsidR="00736F26" w:rsidRPr="0039672B" w:rsidRDefault="00736F26" w:rsidP="00AF43C2">
      <w:pPr>
        <w:pStyle w:val="NoSpacing"/>
        <w:rPr>
          <w:rFonts w:ascii="Times New Roman" w:hAnsi="Times New Roman" w:cs="Times New Roman"/>
          <w:sz w:val="26"/>
          <w:szCs w:val="26"/>
        </w:rPr>
      </w:pPr>
    </w:p>
    <w:p w14:paraId="22D4C97B" w14:textId="77777777" w:rsidR="00736F26" w:rsidRPr="0039672B" w:rsidRDefault="00736F26" w:rsidP="00AF43C2">
      <w:pPr>
        <w:pStyle w:val="NoSpacing"/>
        <w:rPr>
          <w:rFonts w:ascii="Times New Roman" w:hAnsi="Times New Roman" w:cs="Times New Roman"/>
          <w:sz w:val="26"/>
          <w:szCs w:val="26"/>
        </w:rPr>
      </w:pPr>
    </w:p>
    <w:p w14:paraId="5842291B" w14:textId="77777777" w:rsidR="00736F26" w:rsidRPr="0039672B" w:rsidRDefault="00736F26" w:rsidP="00AF43C2">
      <w:pPr>
        <w:pStyle w:val="NoSpacing"/>
        <w:rPr>
          <w:rFonts w:ascii="Times New Roman" w:hAnsi="Times New Roman" w:cs="Times New Roman"/>
          <w:sz w:val="26"/>
          <w:szCs w:val="26"/>
        </w:rPr>
      </w:pPr>
    </w:p>
    <w:p w14:paraId="7D2FDE33" w14:textId="77777777" w:rsidR="00736F26" w:rsidRPr="0039672B" w:rsidRDefault="00736F26" w:rsidP="00AF43C2">
      <w:pPr>
        <w:pStyle w:val="NoSpacing"/>
        <w:rPr>
          <w:rFonts w:ascii="Times New Roman" w:hAnsi="Times New Roman" w:cs="Times New Roman"/>
          <w:sz w:val="26"/>
          <w:szCs w:val="26"/>
        </w:rPr>
      </w:pPr>
    </w:p>
    <w:p w14:paraId="306C5239" w14:textId="77777777" w:rsidR="00736F26" w:rsidRPr="0039672B" w:rsidRDefault="00736F26" w:rsidP="00AF43C2">
      <w:pPr>
        <w:pStyle w:val="NoSpacing"/>
        <w:rPr>
          <w:rFonts w:ascii="Times New Roman" w:hAnsi="Times New Roman" w:cs="Times New Roman"/>
          <w:sz w:val="26"/>
          <w:szCs w:val="26"/>
        </w:rPr>
      </w:pPr>
    </w:p>
    <w:p w14:paraId="469B2CBF" w14:textId="77777777" w:rsidR="00736F26" w:rsidRPr="0039672B" w:rsidRDefault="00736F26" w:rsidP="00AF43C2">
      <w:pPr>
        <w:pStyle w:val="NoSpacing"/>
        <w:rPr>
          <w:rFonts w:ascii="Times New Roman" w:hAnsi="Times New Roman" w:cs="Times New Roman"/>
          <w:sz w:val="26"/>
          <w:szCs w:val="26"/>
        </w:rPr>
      </w:pPr>
    </w:p>
    <w:p w14:paraId="4A1085A2" w14:textId="77777777" w:rsidR="00736F26" w:rsidRPr="0039672B" w:rsidRDefault="00736F26" w:rsidP="00AF43C2">
      <w:pPr>
        <w:pStyle w:val="NoSpacing"/>
        <w:rPr>
          <w:rFonts w:ascii="Times New Roman" w:hAnsi="Times New Roman" w:cs="Times New Roman"/>
          <w:sz w:val="26"/>
          <w:szCs w:val="26"/>
        </w:rPr>
      </w:pPr>
    </w:p>
    <w:p w14:paraId="76E3876B" w14:textId="77777777" w:rsidR="00736F26" w:rsidRPr="0039672B" w:rsidRDefault="00736F26" w:rsidP="00AF43C2">
      <w:pPr>
        <w:pStyle w:val="NoSpacing"/>
        <w:rPr>
          <w:rFonts w:ascii="Times New Roman" w:hAnsi="Times New Roman" w:cs="Times New Roman"/>
          <w:sz w:val="26"/>
          <w:szCs w:val="26"/>
        </w:rPr>
      </w:pPr>
    </w:p>
    <w:p w14:paraId="11CEFF79" w14:textId="77777777" w:rsidR="00736F26" w:rsidRPr="0039672B" w:rsidRDefault="00736F26" w:rsidP="00AF43C2">
      <w:pPr>
        <w:pStyle w:val="NoSpacing"/>
        <w:rPr>
          <w:rFonts w:ascii="Times New Roman" w:hAnsi="Times New Roman" w:cs="Times New Roman"/>
          <w:sz w:val="26"/>
          <w:szCs w:val="26"/>
        </w:rPr>
      </w:pPr>
    </w:p>
    <w:p w14:paraId="4D2B7223" w14:textId="77777777" w:rsidR="00736F26" w:rsidRPr="0039672B" w:rsidRDefault="00736F26" w:rsidP="00AF43C2">
      <w:pPr>
        <w:pStyle w:val="NoSpacing"/>
        <w:rPr>
          <w:rFonts w:ascii="Times New Roman" w:hAnsi="Times New Roman" w:cs="Times New Roman"/>
          <w:sz w:val="26"/>
          <w:szCs w:val="26"/>
        </w:rPr>
      </w:pPr>
    </w:p>
    <w:p w14:paraId="16C696DD" w14:textId="77777777" w:rsidR="00736F26" w:rsidRPr="0039672B" w:rsidRDefault="00736F26" w:rsidP="00AF43C2">
      <w:pPr>
        <w:pStyle w:val="NoSpacing"/>
        <w:rPr>
          <w:rFonts w:ascii="Times New Roman" w:hAnsi="Times New Roman" w:cs="Times New Roman"/>
          <w:sz w:val="26"/>
          <w:szCs w:val="26"/>
        </w:rPr>
      </w:pPr>
    </w:p>
    <w:p w14:paraId="5B965036" w14:textId="77777777" w:rsidR="00736F26" w:rsidRPr="0039672B" w:rsidRDefault="00736F26" w:rsidP="00AF43C2">
      <w:pPr>
        <w:pStyle w:val="NoSpacing"/>
        <w:rPr>
          <w:rFonts w:ascii="Times New Roman" w:hAnsi="Times New Roman" w:cs="Times New Roman"/>
          <w:sz w:val="26"/>
          <w:szCs w:val="26"/>
        </w:rPr>
      </w:pPr>
    </w:p>
    <w:p w14:paraId="308FFCBD" w14:textId="77777777" w:rsidR="00736F26" w:rsidRPr="0039672B" w:rsidRDefault="00736F26" w:rsidP="00AF43C2">
      <w:pPr>
        <w:pStyle w:val="NoSpacing"/>
        <w:rPr>
          <w:rFonts w:ascii="Times New Roman" w:hAnsi="Times New Roman" w:cs="Times New Roman"/>
          <w:sz w:val="26"/>
          <w:szCs w:val="26"/>
        </w:rPr>
      </w:pPr>
    </w:p>
    <w:p w14:paraId="1EDF9F53" w14:textId="77777777" w:rsidR="00736F26" w:rsidRPr="0039672B" w:rsidRDefault="00736F26" w:rsidP="00AF43C2">
      <w:pPr>
        <w:pStyle w:val="NoSpacing"/>
        <w:rPr>
          <w:rFonts w:ascii="Times New Roman" w:hAnsi="Times New Roman" w:cs="Times New Roman"/>
          <w:sz w:val="26"/>
          <w:szCs w:val="26"/>
        </w:rPr>
      </w:pPr>
    </w:p>
    <w:p w14:paraId="03F003A1" w14:textId="77777777" w:rsidR="00736F26" w:rsidRPr="0039672B" w:rsidRDefault="00736F26" w:rsidP="00AF43C2">
      <w:pPr>
        <w:pStyle w:val="NoSpacing"/>
        <w:rPr>
          <w:rFonts w:ascii="Times New Roman" w:hAnsi="Times New Roman" w:cs="Times New Roman"/>
          <w:sz w:val="26"/>
          <w:szCs w:val="26"/>
        </w:rPr>
      </w:pPr>
    </w:p>
    <w:p w14:paraId="29C7EE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60691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51AC3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EBFF3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4DAB8CB" w14:textId="77777777" w:rsidR="006D298E" w:rsidRPr="0039672B" w:rsidRDefault="006D298E" w:rsidP="00AF43C2">
      <w:pPr>
        <w:pStyle w:val="NoSpacing"/>
        <w:rPr>
          <w:rFonts w:ascii="Times New Roman" w:hAnsi="Times New Roman" w:cs="Times New Roman"/>
          <w:sz w:val="26"/>
          <w:szCs w:val="26"/>
        </w:rPr>
      </w:pPr>
    </w:p>
    <w:p w14:paraId="15F02382"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iCs/>
          <w:sz w:val="26"/>
          <w:szCs w:val="26"/>
        </w:rPr>
        <w:t>Bài 17 :  MỐI LIÊN HỆ GIỮA GEN VÀ ARN</w:t>
      </w:r>
    </w:p>
    <w:p w14:paraId="388EEAF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14:paraId="5DD8330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14:paraId="4A29BF8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cấu tạo sơ bộ và chức năng của ARN</w:t>
      </w:r>
    </w:p>
    <w:p w14:paraId="3EA646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xác định những điểm giống nhau và khác nhau cơ bản giữa ARN và AND</w:t>
      </w:r>
    </w:p>
    <w:p w14:paraId="0BE4267C"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sơ bộ quá trình tổng hợp ARN và nguyên tắc tổng hợp của quá trình này</w:t>
      </w:r>
    </w:p>
    <w:p w14:paraId="4AA5181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14:paraId="3A9A41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so sánh</w:t>
      </w:r>
    </w:p>
    <w:p w14:paraId="4AD4D9C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62B3F0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14:paraId="2C1D46D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Nghiêm túc trong giờ học, tập trung tìm hiểu bài, thảo luận trả lời câu hỏi</w:t>
      </w:r>
    </w:p>
    <w:p w14:paraId="7A33B417"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14:paraId="2C90DE94"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14:paraId="4CB78FEF" w14:textId="77777777"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14:paraId="39199832" w14:textId="77777777"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14:paraId="25F07DDF" w14:textId="77777777"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14:paraId="1619A756" w14:textId="77777777"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14:paraId="7135411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mô hình ARN</w:t>
      </w:r>
    </w:p>
    <w:p w14:paraId="231002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17.1 và 17.2</w:t>
      </w:r>
    </w:p>
    <w:p w14:paraId="383EAF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Hộp mô hình ARN</w:t>
      </w:r>
    </w:p>
    <w:p w14:paraId="57DA825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 xml:space="preserve">HS Đọc trước bài mới, soạn bài vào vở bài tập </w:t>
      </w:r>
    </w:p>
    <w:p w14:paraId="74C616B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14:paraId="6E637580"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14:paraId="789FA0B7"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14:paraId="1EE5780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Mô tả sơ lược quá trình tự nhân đôi của AND . Nêu bản chất của gen.</w:t>
      </w:r>
    </w:p>
    <w:p w14:paraId="64398B03" w14:textId="77777777"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14:paraId="0E96EB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14:paraId="4ECEA4F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689AB0E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nhắc lại NTBS</w:t>
      </w:r>
    </w:p>
    <w:p w14:paraId="11826C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lại NTBS</w:t>
      </w:r>
    </w:p>
    <w:p w14:paraId="537E0D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viết lên bảng NTBS: A- T , G – X</w:t>
      </w:r>
    </w:p>
    <w:p w14:paraId="25DD0A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đặt vấn đề: nếu thay thế nucleotit T bằng 1 nucleotit mới là U ta được </w:t>
      </w:r>
    </w:p>
    <w:p w14:paraId="2BDAD3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 U, G – X</w:t>
      </w:r>
    </w:p>
    <w:p w14:paraId="04E560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viết lên bảng 1 đoạn mạch đơn: - A – T – X – A – G – T – </w:t>
      </w:r>
    </w:p>
    <w:p w14:paraId="6EBBF2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HS viết đoạn mạch mới dựa trên những thay đổi mà GV đã cho</w:t>
      </w:r>
    </w:p>
    <w:p w14:paraId="3B4EE3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lên bảng hoàn thành, GV nhận xét và khoanh tròn quanh đoạn mạch mới được hình thành: đây là 1 phân tử ARN, cũng giống như ADN thì ARN thuộc loại axitnucleic. Cùng với ADN chúng đều có vai trò rất quan trọng trong quá trình truyền đạt tính trạng. </w:t>
      </w:r>
    </w:p>
    <w:p w14:paraId="5C6A871A"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Vậy ARN có những đặc điểm gì nổi bật chúng ta cùng nghiên cứu  bài 17.</w:t>
      </w:r>
    </w:p>
    <w:p w14:paraId="7DCDCE8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14:paraId="5B79FCD2"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3030"/>
        <w:gridCol w:w="711"/>
        <w:gridCol w:w="403"/>
        <w:gridCol w:w="2442"/>
      </w:tblGrid>
      <w:tr w:rsidR="006D298E" w:rsidRPr="0039672B" w14:paraId="4F70315E" w14:textId="77777777">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14:paraId="71E4D9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7366F27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14:paraId="30686677" w14:textId="77777777">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14:paraId="1E22CC4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p>
          <w:p w14:paraId="38036D3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Kể được các loại ARN , phân biệt được AND và ARN</w:t>
            </w:r>
          </w:p>
          <w:p w14:paraId="76811A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học sinh nghiên cứu thông tin SGK quan sát H 17.1</w:t>
            </w:r>
            <w:r w:rsidRPr="0039672B">
              <w:rPr>
                <w:rFonts w:ascii="Times New Roman" w:hAnsi="Times New Roman" w:cs="Times New Roman"/>
                <w:sz w:val="26"/>
                <w:szCs w:val="26"/>
              </w:rPr>
              <w:t> trả lời các câu hỏi</w:t>
            </w:r>
          </w:p>
          <w:p w14:paraId="51D77D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có thành phần hoá học như thế nào </w:t>
            </w:r>
          </w:p>
          <w:p w14:paraId="530603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14:paraId="28C208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 :</w:t>
            </w:r>
          </w:p>
          <w:p w14:paraId="36BF2C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tạo hoá học </w:t>
            </w:r>
          </w:p>
          <w:p w14:paraId="5F198D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Tên các loại nuclêôtít</w:t>
            </w:r>
          </w:p>
          <w:p w14:paraId="725536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14:paraId="4A10C5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 HS làm bài tập mục </w:t>
            </w:r>
            <w:r w:rsidRPr="0039672B">
              <w:rPr>
                <w:rFonts w:ascii="Times New Roman" w:hAnsi="Times New Roman" w:cs="Times New Roman"/>
                <w:sz w:val="26"/>
                <w:szCs w:val="26"/>
              </w:rPr>
              <w:t> (trang 51)</w:t>
            </w:r>
          </w:p>
          <w:p w14:paraId="0069E3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14:paraId="7936A7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w:t>
            </w:r>
          </w:p>
          <w:p w14:paraId="40C024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so sánh cấu tạo của ARN và ADN </w:t>
            </w:r>
            <w:r w:rsidRPr="0039672B">
              <w:rPr>
                <w:rFonts w:ascii="Times New Roman" w:hAnsi="Times New Roman" w:cs="Times New Roman"/>
                <w:sz w:val="26"/>
                <w:szCs w:val="26"/>
              </w:rPr>
              <w:t> hoàn thành bảng 17</w:t>
            </w:r>
          </w:p>
          <w:p w14:paraId="26418ED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14:paraId="3C12690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bảng, các nhóm khác bổ sung</w:t>
            </w:r>
          </w:p>
        </w:tc>
        <w:tc>
          <w:tcPr>
            <w:tcW w:w="2457" w:type="dxa"/>
            <w:tcBorders>
              <w:top w:val="single" w:sz="4" w:space="0" w:color="auto"/>
              <w:left w:val="single" w:sz="4" w:space="0" w:color="auto"/>
              <w:bottom w:val="single" w:sz="4" w:space="0" w:color="auto"/>
              <w:right w:val="single" w:sz="4" w:space="0" w:color="auto"/>
            </w:tcBorders>
            <w:shd w:val="clear" w:color="auto" w:fill="auto"/>
          </w:tcPr>
          <w:p w14:paraId="295453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I.TÌM HIỂU ARN</w:t>
            </w:r>
          </w:p>
          <w:p w14:paraId="230D04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cấu tạo từ các nguyên tố C, H, O , N, P -- ARN cấu tạo theo nguyên tắc đa phân mà đơn phân là 4 loại nuclêôtít: A, U, G, X</w:t>
            </w:r>
          </w:p>
          <w:p w14:paraId="4563EDDB" w14:textId="77777777" w:rsidR="006D298E" w:rsidRPr="0039672B" w:rsidRDefault="006D298E" w:rsidP="00AF43C2">
            <w:pPr>
              <w:pStyle w:val="NoSpacing"/>
              <w:rPr>
                <w:rFonts w:ascii="Times New Roman" w:hAnsi="Times New Roman" w:cs="Times New Roman"/>
                <w:sz w:val="26"/>
                <w:szCs w:val="26"/>
              </w:rPr>
            </w:pPr>
          </w:p>
          <w:p w14:paraId="25A8C72C" w14:textId="77777777" w:rsidR="006D298E" w:rsidRPr="0039672B" w:rsidRDefault="006D298E" w:rsidP="00AF43C2">
            <w:pPr>
              <w:pStyle w:val="NoSpacing"/>
              <w:rPr>
                <w:rFonts w:ascii="Times New Roman" w:hAnsi="Times New Roman" w:cs="Times New Roman"/>
                <w:sz w:val="26"/>
                <w:szCs w:val="26"/>
              </w:rPr>
            </w:pPr>
          </w:p>
          <w:p w14:paraId="56EDA9F1" w14:textId="77777777" w:rsidR="006D298E" w:rsidRPr="0039672B" w:rsidRDefault="006D298E" w:rsidP="00AF43C2">
            <w:pPr>
              <w:pStyle w:val="NoSpacing"/>
              <w:rPr>
                <w:rFonts w:ascii="Times New Roman" w:hAnsi="Times New Roman" w:cs="Times New Roman"/>
                <w:sz w:val="26"/>
                <w:szCs w:val="26"/>
              </w:rPr>
            </w:pPr>
          </w:p>
          <w:p w14:paraId="769D5CE9" w14:textId="77777777" w:rsidR="006D298E" w:rsidRPr="0039672B" w:rsidRDefault="006D298E" w:rsidP="00AF43C2">
            <w:pPr>
              <w:pStyle w:val="NoSpacing"/>
              <w:rPr>
                <w:rFonts w:ascii="Times New Roman" w:hAnsi="Times New Roman" w:cs="Times New Roman"/>
                <w:sz w:val="26"/>
                <w:szCs w:val="26"/>
              </w:rPr>
            </w:pPr>
          </w:p>
          <w:p w14:paraId="0E025919" w14:textId="77777777" w:rsidR="006D298E" w:rsidRPr="0039672B" w:rsidRDefault="006D298E" w:rsidP="00AF43C2">
            <w:pPr>
              <w:pStyle w:val="NoSpacing"/>
              <w:rPr>
                <w:rFonts w:ascii="Times New Roman" w:hAnsi="Times New Roman" w:cs="Times New Roman"/>
                <w:sz w:val="26"/>
                <w:szCs w:val="26"/>
              </w:rPr>
            </w:pPr>
          </w:p>
          <w:p w14:paraId="0B20D0B4" w14:textId="77777777" w:rsidR="006D298E" w:rsidRPr="0039672B" w:rsidRDefault="006D298E" w:rsidP="00AF43C2">
            <w:pPr>
              <w:pStyle w:val="NoSpacing"/>
              <w:rPr>
                <w:rFonts w:ascii="Times New Roman" w:hAnsi="Times New Roman" w:cs="Times New Roman"/>
                <w:sz w:val="26"/>
                <w:szCs w:val="26"/>
              </w:rPr>
            </w:pPr>
          </w:p>
          <w:p w14:paraId="04F33AD9" w14:textId="77777777" w:rsidR="006D298E" w:rsidRPr="0039672B" w:rsidRDefault="006D298E" w:rsidP="00AF43C2">
            <w:pPr>
              <w:pStyle w:val="NoSpacing"/>
              <w:rPr>
                <w:rFonts w:ascii="Times New Roman" w:hAnsi="Times New Roman" w:cs="Times New Roman"/>
                <w:sz w:val="26"/>
                <w:szCs w:val="26"/>
              </w:rPr>
            </w:pPr>
          </w:p>
          <w:p w14:paraId="022545D1" w14:textId="77777777" w:rsidR="006D298E" w:rsidRPr="0039672B" w:rsidRDefault="006D298E" w:rsidP="00AF43C2">
            <w:pPr>
              <w:pStyle w:val="NoSpacing"/>
              <w:rPr>
                <w:rFonts w:ascii="Times New Roman" w:hAnsi="Times New Roman" w:cs="Times New Roman"/>
                <w:sz w:val="26"/>
                <w:szCs w:val="26"/>
              </w:rPr>
            </w:pPr>
          </w:p>
          <w:p w14:paraId="6AF41221"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58899EF1" w14:textId="77777777">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02FB1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Đặc điểm</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0CBC05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ARN</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F12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ADN</w:t>
            </w:r>
          </w:p>
        </w:tc>
      </w:tr>
      <w:tr w:rsidR="006D298E" w:rsidRPr="0039672B" w14:paraId="69CBC3D3" w14:textId="77777777">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32A365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mạch đơn</w:t>
            </w:r>
          </w:p>
          <w:p w14:paraId="418488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đơn phân</w:t>
            </w:r>
          </w:p>
          <w:p w14:paraId="1476082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khối lượng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F2345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572502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U, G, X</w:t>
            </w:r>
          </w:p>
          <w:p w14:paraId="41E420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Nhỏ</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078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14:paraId="780459F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 G, X</w:t>
            </w:r>
          </w:p>
          <w:p w14:paraId="59FD69A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Lớn</w:t>
            </w:r>
          </w:p>
        </w:tc>
      </w:tr>
      <w:tr w:rsidR="006D298E" w:rsidRPr="0039672B" w14:paraId="254BD18A" w14:textId="77777777">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4924556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phân tích :</w:t>
            </w:r>
          </w:p>
          <w:p w14:paraId="11ED7C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Tuỳ theo chức năng mà ARN chia thành các loại khác nhau</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C3AA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tcPr>
          <w:p w14:paraId="1363F9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gồm:</w:t>
            </w:r>
          </w:p>
          <w:p w14:paraId="7D575C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truyền đạt thông tin qui định cấu trúc của prôtêin</w:t>
            </w:r>
          </w:p>
          <w:p w14:paraId="1B8CBA44"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 ARN : vận chuyển axít amin</w:t>
            </w:r>
          </w:p>
          <w:p w14:paraId="00D277D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r ARN : là thành phần cấu tạo nên ribôxôm</w:t>
            </w:r>
          </w:p>
        </w:tc>
      </w:tr>
      <w:tr w:rsidR="006D298E" w:rsidRPr="0039672B" w14:paraId="4CBA1B34" w14:textId="77777777">
        <w:trPr>
          <w:trHeight w:val="437"/>
        </w:trPr>
        <w:tc>
          <w:tcPr>
            <w:tcW w:w="6750" w:type="dxa"/>
            <w:gridSpan w:val="3"/>
            <w:tcBorders>
              <w:top w:val="single" w:sz="4" w:space="0" w:color="auto"/>
              <w:left w:val="single" w:sz="4" w:space="0" w:color="auto"/>
              <w:bottom w:val="single" w:sz="4" w:space="0" w:color="auto"/>
              <w:right w:val="single" w:sz="4" w:space="0" w:color="auto"/>
            </w:tcBorders>
            <w:shd w:val="clear" w:color="auto" w:fill="auto"/>
          </w:tcPr>
          <w:p w14:paraId="68B2669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14:paraId="1F166A7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bCs/>
                <w:iCs/>
                <w:sz w:val="26"/>
                <w:szCs w:val="26"/>
              </w:rPr>
              <w:t>Biết được sự tạo thành ARN dựa trên mạch khuôn của gen và diễn ra theo nguyên tắc bổ sung</w:t>
            </w:r>
          </w:p>
          <w:p w14:paraId="39FF0A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14:paraId="0841F3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được tổng hợp ở kì nào của chu kì tế bào </w:t>
            </w:r>
          </w:p>
          <w:p w14:paraId="653358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sử dụng thông tin SGK nêu được:</w:t>
            </w:r>
          </w:p>
          <w:p w14:paraId="7DCFE8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ở kì trung gian tại NST</w:t>
            </w:r>
          </w:p>
          <w:p w14:paraId="2C1859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từ ADN</w:t>
            </w:r>
          </w:p>
          <w:p w14:paraId="3D2901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mô tả quá trình tổng hợp ARN dựa vào H 17.2</w:t>
            </w:r>
          </w:p>
          <w:p w14:paraId="6938E3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14:paraId="467AE2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17.2</w:t>
            </w:r>
          </w:p>
          <w:p w14:paraId="734F86D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trả lời 3 câu hỏi SGK</w:t>
            </w:r>
          </w:p>
          <w:p w14:paraId="4CF5A1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dựa vào một hay 2 mạch đơn của gen</w:t>
            </w:r>
          </w:p>
          <w:p w14:paraId="064673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tạo thành mạch ARN</w:t>
            </w:r>
          </w:p>
          <w:p w14:paraId="57BBAA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trình tự các đơn phân trên ARN so với mỗi mạch đơn của gen</w:t>
            </w:r>
          </w:p>
          <w:p w14:paraId="558617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w:t>
            </w:r>
          </w:p>
          <w:p w14:paraId="1451A4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 RN tổng hợp dựa vào 1 mạch đơn</w:t>
            </w:r>
          </w:p>
          <w:p w14:paraId="1B2F69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theo nguyên tắc bổ sung</w:t>
            </w:r>
          </w:p>
          <w:p w14:paraId="04F37B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A-U ; T-A ; G-X ; X- G</w:t>
            </w:r>
          </w:p>
          <w:p w14:paraId="0BC2E6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có trình tự tương ứng với mạch khuôn theo NTBS</w:t>
            </w:r>
          </w:p>
          <w:p w14:paraId="4F1D0F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14:paraId="28EC6B9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tiếp tục thảo luận</w:t>
            </w:r>
          </w:p>
          <w:p w14:paraId="10E7BE1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theo những nguyên tắc nào</w:t>
            </w:r>
          </w:p>
          <w:p w14:paraId="25737FF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mối quan hệ gen – ARN</w:t>
            </w:r>
          </w:p>
          <w:p w14:paraId="5B0044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14:paraId="345956E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Các nhóm thảo luận thống nhất câu trả lời.</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14:paraId="6268CD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II.ARN ĐƯỢC TỔNG HỢP THEO NGUYÊN TẮC NÀO? </w:t>
            </w:r>
          </w:p>
          <w:p w14:paraId="69A4E2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tại NST ở kì trung gian</w:t>
            </w:r>
          </w:p>
          <w:p w14:paraId="758369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w:t>
            </w:r>
          </w:p>
          <w:p w14:paraId="4D7F7D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tháo xoắn, tách dần thành 2 mạch đơn</w:t>
            </w:r>
          </w:p>
          <w:p w14:paraId="2F06F35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nuclêôtít ở mạch khuôn liên kết với nuclêotít tự do theo nguyên tắc bổ sung</w:t>
            </w:r>
          </w:p>
          <w:p w14:paraId="38B2B90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Khi tổng hợp xong ARN tách khỏi gen đi ra chất tế bào.</w:t>
            </w:r>
          </w:p>
          <w:p w14:paraId="3B7152F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tắc tổng hợp:</w:t>
            </w:r>
          </w:p>
          <w:p w14:paraId="058930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Khuôn mẫu: Dựa trên 1 mạch đơn của gen</w:t>
            </w:r>
          </w:p>
          <w:p w14:paraId="7B0F51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Bổ sung: A-U ; T-A</w:t>
            </w:r>
          </w:p>
          <w:p w14:paraId="15BDCAF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G-X ; X-G</w:t>
            </w:r>
          </w:p>
          <w:p w14:paraId="2D2053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Mối quan hệ gen - ARN </w:t>
            </w:r>
          </w:p>
          <w:p w14:paraId="4C35F30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các nuclêôtít trên mạch khuôn qui định trình tự các nuclêôtít trên ARN</w:t>
            </w:r>
          </w:p>
        </w:tc>
      </w:tr>
    </w:tbl>
    <w:p w14:paraId="1AB27F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14:paraId="4CDD69C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53012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003306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2,Khoanh tròn vào chữ cái chỉ ý trả lời đúng.</w:t>
      </w:r>
    </w:p>
    <w:p w14:paraId="409C79C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Quá trình tổng hợp ARN xảy ra ở :</w:t>
      </w:r>
    </w:p>
    <w:p w14:paraId="4DF8811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a)  Kì trung gian</w:t>
      </w:r>
      <w:r w:rsidRPr="0039672B">
        <w:rPr>
          <w:rFonts w:ascii="Times New Roman" w:hAnsi="Times New Roman" w:cs="Times New Roman"/>
          <w:sz w:val="26"/>
          <w:szCs w:val="26"/>
        </w:rPr>
        <w:t xml:space="preserve">        b) Kì đầu     c)  Kì giữa        d) Kì sau    e) Kì cuối</w:t>
      </w:r>
    </w:p>
    <w:p w14:paraId="517C2C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Loại ARN có chức năng truyền đạt thông tin di truyền : </w:t>
      </w:r>
    </w:p>
    <w:p w14:paraId="23CE088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 ARN               c) r ARN           b) m ARN       d) Cả a, b và c </w:t>
      </w:r>
    </w:p>
    <w:p w14:paraId="322A45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Một đoạn mạch ARN có trình tự :</w:t>
      </w:r>
    </w:p>
    <w:p w14:paraId="1AB89E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 – U – G – X – U – U – G – A -  </w:t>
      </w:r>
    </w:p>
    <w:p w14:paraId="37A3C4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Xác định trình tự các nuclêotít trong đoạn gen đã tổng hợp ra đoạn ARN trên</w:t>
      </w:r>
    </w:p>
    <w:p w14:paraId="20B1507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b) Nêu bản chất mối quan hệ gen - ARN </w:t>
      </w:r>
    </w:p>
    <w:p w14:paraId="4D69E5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14:paraId="72A04A92"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14:paraId="0A59AFF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DC1349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80B106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trình tự nucleotit của phân tử ARN được tổng hợp từ mạch gốc của gen. Dựa trên nguyên tắc bổ sung: A</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U, G</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X, X</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G, T</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A.</w:t>
      </w:r>
    </w:p>
    <w:p w14:paraId="0B80CB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2.Xác định số nucleotit của ARN , chiều dài, khối lượng của phân tử ARN.</w:t>
      </w:r>
    </w:p>
    <w:p w14:paraId="670B10E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rN = N/2 = rA +rU + rG +rX</w:t>
      </w:r>
    </w:p>
    <w:p w14:paraId="2E93C1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dài ARN = chiều dài của gen tổng hợp nên phân tử ARN đó.</w:t>
      </w:r>
    </w:p>
    <w:p w14:paraId="7567176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w:t>
      </w:r>
      <w:r w:rsidRPr="0039672B">
        <w:rPr>
          <w:rFonts w:ascii="Times New Roman" w:hAnsi="Times New Roman" w:cs="Times New Roman"/>
          <w:sz w:val="26"/>
          <w:szCs w:val="26"/>
          <w:vertAlign w:val="subscript"/>
        </w:rPr>
        <w:t>ARN</w:t>
      </w:r>
      <w:r w:rsidRPr="0039672B">
        <w:rPr>
          <w:rFonts w:ascii="Times New Roman" w:hAnsi="Times New Roman" w:cs="Times New Roman"/>
          <w:sz w:val="26"/>
          <w:szCs w:val="26"/>
        </w:rPr>
        <w:t xml:space="preserve"> = N/2 x 300 (đvC)</w:t>
      </w:r>
    </w:p>
    <w:p w14:paraId="0EFA3A9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14:paraId="30A586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Đơn phân của ARN là: </w:t>
      </w:r>
    </w:p>
    <w:p w14:paraId="591DDF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a.A,U,T,X                  b.A,U,G,X                       c.A,T,G,X                 d.G,U,T,X</w:t>
      </w:r>
    </w:p>
    <w:p w14:paraId="6A09E1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2.Một gen có 5000 nucleotit, phân tử ARN được tổng hợp từ gen này có tổng số nucleotit là: </w:t>
      </w:r>
    </w:p>
    <w:p w14:paraId="181DE4F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a.2500                        b.5000                    c.1250                     d.1000</w:t>
      </w:r>
    </w:p>
    <w:p w14:paraId="4DE69BC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ARN được tổng hợp dựa trên những nguyên tắc nào:</w:t>
      </w:r>
    </w:p>
    <w:p w14:paraId="22F3AB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Bổ sung và khuôn mẫu            b. Bán bảo toàn và khuôn mẫu</w:t>
      </w:r>
    </w:p>
    <w:p w14:paraId="7904C8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Bổ sung và bán bảo toàn         d. Khuôn mẫu                      </w:t>
      </w:r>
    </w:p>
    <w:p w14:paraId="47951D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4.Quá trình tổng hợp ARN chủ yếu diễn ra trong tế bào, cụ thể ở:</w:t>
      </w:r>
    </w:p>
    <w:p w14:paraId="3E91E0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a.Nhân tế bào        b.Tế bào chất          c.Ti thể          d. Lạp thể</w:t>
      </w:r>
    </w:p>
    <w:p w14:paraId="7D5F4E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Một đoạn mạch của gen có cấu trúc như sau:</w:t>
      </w:r>
    </w:p>
    <w:p w14:paraId="4C51361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Mạch 1: - A – T - G – X - T – X – G – </w:t>
      </w:r>
    </w:p>
    <w:p w14:paraId="6295FA7B"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Mạch 2: - T -  A - X – G - A - G – X -</w:t>
      </w:r>
    </w:p>
    <w:p w14:paraId="2EB73BDE" w14:textId="77777777"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Xác định trình tự các đơn phân của đoạn mạch ARN được tổng hợp từ mạch 2.</w:t>
      </w:r>
    </w:p>
    <w:p w14:paraId="46807EC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14:paraId="4A8D5F6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theo nội dung  SGK</w:t>
      </w:r>
    </w:p>
    <w:p w14:paraId="2C92DA7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Làm câu hỏi 1, 2, 3,4,5 SGK vào vở bài tập </w:t>
      </w:r>
    </w:p>
    <w:p w14:paraId="18D33F4D"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 “em có biết”</w:t>
      </w:r>
    </w:p>
    <w:p w14:paraId="7B30386C" w14:textId="77777777"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Đọc và chuẩn bị trước bài 18: Prôtêin</w:t>
      </w:r>
    </w:p>
    <w:p w14:paraId="03F18412"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63644B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9AAB6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5271B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854B5F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4D483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7CB010B" w14:textId="77777777" w:rsidR="006D298E" w:rsidRPr="0039672B" w:rsidRDefault="006D298E" w:rsidP="00AF43C2">
      <w:pPr>
        <w:pStyle w:val="NoSpacing"/>
        <w:rPr>
          <w:rFonts w:ascii="Times New Roman" w:hAnsi="Times New Roman" w:cs="Times New Roman"/>
          <w:sz w:val="26"/>
          <w:szCs w:val="26"/>
        </w:rPr>
      </w:pPr>
    </w:p>
    <w:p w14:paraId="21F3F45D"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KIỂM TRA MỘT TIẾT</w:t>
      </w:r>
    </w:p>
    <w:p w14:paraId="26F266CF"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14:paraId="3C5ED09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1C741B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và làm được toán lai một cặp tính trạng</w:t>
      </w:r>
    </w:p>
    <w:p w14:paraId="2D4DDD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diễn biến của NST qua các kỳ trong nguyên phân</w:t>
      </w:r>
    </w:p>
    <w:p w14:paraId="1F2E9FBF"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cấu trúc của ADN</w:t>
      </w:r>
    </w:p>
    <w:p w14:paraId="5AB329A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14:paraId="26516E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hê thống hoá kiến thức</w:t>
      </w:r>
    </w:p>
    <w:p w14:paraId="1D151388"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làm bài, tư duy logic.</w:t>
      </w:r>
    </w:p>
    <w:p w14:paraId="4C9B06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72532C89" w14:textId="77777777" w:rsid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độc lập trong suy nghĩ, tự lực trong làm bài</w:t>
      </w:r>
    </w:p>
    <w:p w14:paraId="7BE07DE6" w14:textId="77777777" w:rsidR="006D298E" w:rsidRP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4. Năng lực:</w:t>
      </w:r>
    </w:p>
    <w:p w14:paraId="6E4AE3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4A103F0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6C4FAA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 HỌC</w:t>
      </w:r>
    </w:p>
    <w:p w14:paraId="4757014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Đề thi, đáp án và biểu điểm.</w:t>
      </w:r>
    </w:p>
    <w:p w14:paraId="6FD83C15"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III. THIẾT LẬP MA TRẬN 2 CHIỀU</w:t>
      </w:r>
    </w:p>
    <w:tbl>
      <w:tblPr>
        <w:tblW w:w="0" w:type="auto"/>
        <w:tblInd w:w="108" w:type="dxa"/>
        <w:tblLayout w:type="fixed"/>
        <w:tblLook w:val="0000" w:firstRow="0" w:lastRow="0" w:firstColumn="0" w:lastColumn="0" w:noHBand="0" w:noVBand="0"/>
      </w:tblPr>
      <w:tblGrid>
        <w:gridCol w:w="1464"/>
        <w:gridCol w:w="1139"/>
        <w:gridCol w:w="1139"/>
        <w:gridCol w:w="1139"/>
        <w:gridCol w:w="1072"/>
        <w:gridCol w:w="1072"/>
        <w:gridCol w:w="1072"/>
        <w:gridCol w:w="1533"/>
      </w:tblGrid>
      <w:tr w:rsidR="006D298E" w:rsidRPr="0039672B" w14:paraId="18AEA5F2" w14:textId="77777777">
        <w:tc>
          <w:tcPr>
            <w:tcW w:w="1464" w:type="dxa"/>
            <w:vMerge w:val="restart"/>
            <w:tcBorders>
              <w:top w:val="single" w:sz="4" w:space="0" w:color="000000"/>
              <w:left w:val="single" w:sz="4" w:space="0" w:color="000000"/>
              <w:bottom w:val="single" w:sz="4" w:space="0" w:color="000000"/>
            </w:tcBorders>
            <w:shd w:val="clear" w:color="auto" w:fill="auto"/>
            <w:vAlign w:val="center"/>
          </w:tcPr>
          <w:p w14:paraId="5585DC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633" w:type="dxa"/>
            <w:gridSpan w:val="6"/>
            <w:tcBorders>
              <w:top w:val="single" w:sz="4" w:space="0" w:color="000000"/>
              <w:left w:val="single" w:sz="4" w:space="0" w:color="000000"/>
              <w:bottom w:val="single" w:sz="4" w:space="0" w:color="000000"/>
            </w:tcBorders>
            <w:shd w:val="clear" w:color="auto" w:fill="auto"/>
            <w:vAlign w:val="center"/>
          </w:tcPr>
          <w:p w14:paraId="0B5C8F9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mức độ cần đánh giá</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FCE3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r>
      <w:tr w:rsidR="006D298E" w:rsidRPr="0039672B" w14:paraId="27011ADD" w14:textId="77777777">
        <w:tc>
          <w:tcPr>
            <w:tcW w:w="1464" w:type="dxa"/>
            <w:vMerge/>
            <w:tcBorders>
              <w:top w:val="single" w:sz="4" w:space="0" w:color="000000"/>
              <w:left w:val="single" w:sz="4" w:space="0" w:color="000000"/>
              <w:bottom w:val="single" w:sz="4" w:space="0" w:color="000000"/>
            </w:tcBorders>
            <w:shd w:val="clear" w:color="auto" w:fill="auto"/>
            <w:vAlign w:val="center"/>
          </w:tcPr>
          <w:p w14:paraId="7F20EF6E" w14:textId="77777777" w:rsidR="006D298E" w:rsidRPr="0039672B" w:rsidRDefault="006D298E" w:rsidP="00AF43C2">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14:paraId="2D8E49D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11" w:type="dxa"/>
            <w:gridSpan w:val="2"/>
            <w:tcBorders>
              <w:top w:val="single" w:sz="4" w:space="0" w:color="000000"/>
              <w:left w:val="single" w:sz="4" w:space="0" w:color="000000"/>
              <w:bottom w:val="single" w:sz="4" w:space="0" w:color="000000"/>
            </w:tcBorders>
            <w:shd w:val="clear" w:color="auto" w:fill="auto"/>
            <w:vAlign w:val="center"/>
          </w:tcPr>
          <w:p w14:paraId="46B3B9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144" w:type="dxa"/>
            <w:gridSpan w:val="2"/>
            <w:tcBorders>
              <w:top w:val="single" w:sz="4" w:space="0" w:color="000000"/>
              <w:left w:val="single" w:sz="4" w:space="0" w:color="000000"/>
              <w:bottom w:val="single" w:sz="4" w:space="0" w:color="000000"/>
            </w:tcBorders>
            <w:shd w:val="clear" w:color="auto" w:fill="auto"/>
            <w:vAlign w:val="center"/>
          </w:tcPr>
          <w:p w14:paraId="77D158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dụng</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14:paraId="35415906"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08E4D9DF" w14:textId="77777777">
        <w:tc>
          <w:tcPr>
            <w:tcW w:w="1464" w:type="dxa"/>
            <w:vMerge/>
            <w:tcBorders>
              <w:top w:val="single" w:sz="4" w:space="0" w:color="000000"/>
              <w:left w:val="single" w:sz="4" w:space="0" w:color="000000"/>
              <w:bottom w:val="single" w:sz="4" w:space="0" w:color="000000"/>
            </w:tcBorders>
            <w:shd w:val="clear" w:color="auto" w:fill="auto"/>
            <w:vAlign w:val="center"/>
          </w:tcPr>
          <w:p w14:paraId="70706866" w14:textId="77777777"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236202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14:paraId="01FDFC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14:paraId="07CFF97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14:paraId="50A0E3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14:paraId="473A18F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14:paraId="1ADD15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14:paraId="2E8D96F4"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3B773310" w14:textId="77777777">
        <w:tc>
          <w:tcPr>
            <w:tcW w:w="1464" w:type="dxa"/>
            <w:tcBorders>
              <w:top w:val="single" w:sz="4" w:space="0" w:color="000000"/>
              <w:left w:val="single" w:sz="4" w:space="0" w:color="000000"/>
              <w:bottom w:val="single" w:sz="4" w:space="0" w:color="000000"/>
            </w:tcBorders>
            <w:shd w:val="clear" w:color="auto" w:fill="auto"/>
            <w:vAlign w:val="center"/>
          </w:tcPr>
          <w:p w14:paraId="4E87019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Lai một cập tính trạng</w:t>
            </w:r>
          </w:p>
        </w:tc>
        <w:tc>
          <w:tcPr>
            <w:tcW w:w="1139" w:type="dxa"/>
            <w:tcBorders>
              <w:top w:val="single" w:sz="4" w:space="0" w:color="000000"/>
              <w:left w:val="single" w:sz="4" w:space="0" w:color="000000"/>
              <w:bottom w:val="single" w:sz="4" w:space="0" w:color="000000"/>
            </w:tcBorders>
            <w:shd w:val="clear" w:color="auto" w:fill="auto"/>
            <w:vAlign w:val="center"/>
          </w:tcPr>
          <w:p w14:paraId="2C543BC5" w14:textId="77777777"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3685C6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451B8B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14:paraId="4CB68C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122A4E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14:paraId="7C047C7D"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5328B734"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5C092007" w14:textId="77777777"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9A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14:paraId="620A2D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14:paraId="28B9E01E" w14:textId="77777777">
        <w:tc>
          <w:tcPr>
            <w:tcW w:w="1464" w:type="dxa"/>
            <w:tcBorders>
              <w:top w:val="single" w:sz="4" w:space="0" w:color="000000"/>
              <w:left w:val="single" w:sz="4" w:space="0" w:color="000000"/>
              <w:bottom w:val="single" w:sz="4" w:space="0" w:color="000000"/>
            </w:tcBorders>
            <w:shd w:val="clear" w:color="auto" w:fill="auto"/>
            <w:vAlign w:val="center"/>
          </w:tcPr>
          <w:p w14:paraId="66EED0D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Nhiễm sắc thể</w:t>
            </w:r>
          </w:p>
        </w:tc>
        <w:tc>
          <w:tcPr>
            <w:tcW w:w="1139" w:type="dxa"/>
            <w:tcBorders>
              <w:top w:val="single" w:sz="4" w:space="0" w:color="000000"/>
              <w:left w:val="single" w:sz="4" w:space="0" w:color="000000"/>
              <w:bottom w:val="single" w:sz="4" w:space="0" w:color="000000"/>
            </w:tcBorders>
            <w:shd w:val="clear" w:color="auto" w:fill="auto"/>
            <w:vAlign w:val="center"/>
          </w:tcPr>
          <w:p w14:paraId="72CEB4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7EF912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14:paraId="34393084" w14:textId="77777777"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1106F82B"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536B56A6"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57E7EDA7"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77950737" w14:textId="77777777"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CA3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3C5520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r>
      <w:tr w:rsidR="006D298E" w:rsidRPr="0039672B" w14:paraId="76C8DE33" w14:textId="77777777">
        <w:tc>
          <w:tcPr>
            <w:tcW w:w="1464" w:type="dxa"/>
            <w:tcBorders>
              <w:top w:val="single" w:sz="4" w:space="0" w:color="000000"/>
              <w:left w:val="single" w:sz="4" w:space="0" w:color="000000"/>
              <w:bottom w:val="single" w:sz="4" w:space="0" w:color="000000"/>
            </w:tcBorders>
            <w:shd w:val="clear" w:color="auto" w:fill="auto"/>
            <w:vAlign w:val="center"/>
          </w:tcPr>
          <w:p w14:paraId="7DD7AE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ADN</w:t>
            </w:r>
          </w:p>
        </w:tc>
        <w:tc>
          <w:tcPr>
            <w:tcW w:w="1139" w:type="dxa"/>
            <w:tcBorders>
              <w:top w:val="single" w:sz="4" w:space="0" w:color="000000"/>
              <w:left w:val="single" w:sz="4" w:space="0" w:color="000000"/>
              <w:bottom w:val="single" w:sz="4" w:space="0" w:color="000000"/>
            </w:tcBorders>
            <w:shd w:val="clear" w:color="auto" w:fill="auto"/>
            <w:vAlign w:val="center"/>
          </w:tcPr>
          <w:p w14:paraId="56448E70" w14:textId="77777777"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1F1939BA" w14:textId="77777777"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25C862A6"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137D382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45DED17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14:paraId="10173BD2"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665E9C7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56A63F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48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14:paraId="4A5696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14:paraId="61C815B8" w14:textId="77777777">
        <w:tc>
          <w:tcPr>
            <w:tcW w:w="1464" w:type="dxa"/>
            <w:tcBorders>
              <w:top w:val="single" w:sz="4" w:space="0" w:color="000000"/>
              <w:left w:val="single" w:sz="4" w:space="0" w:color="000000"/>
              <w:bottom w:val="single" w:sz="4" w:space="0" w:color="000000"/>
            </w:tcBorders>
            <w:shd w:val="clear" w:color="auto" w:fill="auto"/>
            <w:vAlign w:val="center"/>
          </w:tcPr>
          <w:p w14:paraId="13012F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14:paraId="2F80A9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75E0C4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14:paraId="4AE288E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6FABF5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14:paraId="32F987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29D438E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14:paraId="4D9899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72585A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14:paraId="42854D18" w14:textId="77777777"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0EEB6D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78DA9AFF"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281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5</w:t>
            </w:r>
          </w:p>
          <w:p w14:paraId="4403D32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10.0</w:t>
            </w:r>
          </w:p>
        </w:tc>
      </w:tr>
    </w:tbl>
    <w:p w14:paraId="53F6278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IV. ĐỀ THI</w:t>
      </w:r>
    </w:p>
    <w:p w14:paraId="255777A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PHẦN TRẮC NGHIỆM:</w:t>
      </w:r>
      <w:r w:rsidRPr="0039672B">
        <w:rPr>
          <w:rFonts w:ascii="Times New Roman" w:hAnsi="Times New Roman" w:cs="Times New Roman"/>
          <w:iCs/>
          <w:sz w:val="26"/>
          <w:szCs w:val="26"/>
        </w:rPr>
        <w:t>(4 điểm)</w:t>
      </w:r>
    </w:p>
    <w:p w14:paraId="2795328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Khoanh tròn vào chữ cái a, b, c, d mà em cho là đúng.</w:t>
      </w:r>
    </w:p>
    <w:p w14:paraId="21C14DF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lai giống đậu Hà Lan quả màu lục dị hợp tử với giống đậu Hà Lan quả màu vàng (Biết quả màu lục là trội hoàn toàn so với quả màu vàng). Kết quả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w:t>
      </w:r>
    </w:p>
    <w:p w14:paraId="0FD921E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màu lục</w:t>
      </w:r>
    </w:p>
    <w:p w14:paraId="17F54E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lục : 1 quả vàng</w:t>
      </w:r>
    </w:p>
    <w:p w14:paraId="38DA83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quả màu lục : 1 quả vàng</w:t>
      </w:r>
    </w:p>
    <w:p w14:paraId="31F8583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 quả vàng : 1 quả lục</w:t>
      </w:r>
    </w:p>
    <w:p w14:paraId="1F5DB7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Hãy ghép các nội dung ở cột B tương ứng với cột A.</w:t>
      </w:r>
    </w:p>
    <w:tbl>
      <w:tblPr>
        <w:tblW w:w="0" w:type="auto"/>
        <w:tblInd w:w="198" w:type="dxa"/>
        <w:tblLayout w:type="fixed"/>
        <w:tblLook w:val="0000" w:firstRow="0" w:lastRow="0" w:firstColumn="0" w:lastColumn="0" w:noHBand="0" w:noVBand="0"/>
      </w:tblPr>
      <w:tblGrid>
        <w:gridCol w:w="1766"/>
        <w:gridCol w:w="7035"/>
        <w:gridCol w:w="768"/>
      </w:tblGrid>
      <w:tr w:rsidR="006D298E" w:rsidRPr="0039672B" w14:paraId="45E90910" w14:textId="77777777">
        <w:tc>
          <w:tcPr>
            <w:tcW w:w="1766" w:type="dxa"/>
            <w:tcBorders>
              <w:top w:val="single" w:sz="8" w:space="0" w:color="000000"/>
              <w:left w:val="single" w:sz="8" w:space="0" w:color="000000"/>
              <w:bottom w:val="single" w:sz="4" w:space="0" w:color="000000"/>
            </w:tcBorders>
            <w:shd w:val="clear" w:color="auto" w:fill="auto"/>
          </w:tcPr>
          <w:p w14:paraId="695E7B2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 - Các kì</w:t>
            </w:r>
          </w:p>
        </w:tc>
        <w:tc>
          <w:tcPr>
            <w:tcW w:w="7035" w:type="dxa"/>
            <w:tcBorders>
              <w:top w:val="single" w:sz="8" w:space="0" w:color="000000"/>
              <w:left w:val="single" w:sz="4" w:space="0" w:color="000000"/>
              <w:bottom w:val="single" w:sz="4" w:space="0" w:color="000000"/>
            </w:tcBorders>
            <w:shd w:val="clear" w:color="auto" w:fill="auto"/>
          </w:tcPr>
          <w:p w14:paraId="68A6F7BB"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 - Đặc điểm của các kì</w:t>
            </w:r>
          </w:p>
        </w:tc>
        <w:tc>
          <w:tcPr>
            <w:tcW w:w="768" w:type="dxa"/>
            <w:tcBorders>
              <w:top w:val="single" w:sz="8" w:space="0" w:color="000000"/>
              <w:left w:val="single" w:sz="4" w:space="0" w:color="000000"/>
              <w:bottom w:val="single" w:sz="4" w:space="0" w:color="000000"/>
              <w:right w:val="single" w:sz="8" w:space="0" w:color="000000"/>
            </w:tcBorders>
            <w:shd w:val="clear" w:color="auto" w:fill="auto"/>
          </w:tcPr>
          <w:p w14:paraId="687AB11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Đáp án</w:t>
            </w:r>
          </w:p>
        </w:tc>
      </w:tr>
      <w:tr w:rsidR="006D298E" w:rsidRPr="0039672B" w14:paraId="7492B39B" w14:textId="77777777">
        <w:tc>
          <w:tcPr>
            <w:tcW w:w="1766" w:type="dxa"/>
            <w:tcBorders>
              <w:top w:val="single" w:sz="4" w:space="0" w:color="000000"/>
              <w:left w:val="single" w:sz="8" w:space="0" w:color="000000"/>
              <w:bottom w:val="single" w:sz="4" w:space="0" w:color="000000"/>
            </w:tcBorders>
            <w:shd w:val="clear" w:color="auto" w:fill="auto"/>
          </w:tcPr>
          <w:p w14:paraId="180D83C1" w14:textId="77777777" w:rsidR="006D298E" w:rsidRPr="0039672B" w:rsidRDefault="006D298E" w:rsidP="00AF43C2">
            <w:pPr>
              <w:pStyle w:val="NoSpacing"/>
              <w:rPr>
                <w:rFonts w:ascii="Times New Roman" w:hAnsi="Times New Roman" w:cs="Times New Roman"/>
                <w:bCs/>
                <w:iCs/>
                <w:sz w:val="26"/>
                <w:szCs w:val="26"/>
              </w:rPr>
            </w:pPr>
          </w:p>
          <w:p w14:paraId="59844DE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Kì trung gian</w:t>
            </w:r>
          </w:p>
        </w:tc>
        <w:tc>
          <w:tcPr>
            <w:tcW w:w="7035" w:type="dxa"/>
            <w:tcBorders>
              <w:top w:val="single" w:sz="4" w:space="0" w:color="000000"/>
              <w:left w:val="single" w:sz="4" w:space="0" w:color="000000"/>
              <w:bottom w:val="single" w:sz="4" w:space="0" w:color="000000"/>
            </w:tcBorders>
            <w:shd w:val="clear" w:color="auto" w:fill="auto"/>
          </w:tcPr>
          <w:p w14:paraId="43AD08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Thoi phân bào được hình thành nối liền 2 cực tế bào.Màng nhân và nhân con tiêu biến. Các NST kép bắt  đầu đóng xoắn Có hình thái rõ rệt và dính vào các sợi tơ của thoi phân bào ở tâm động.</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14:paraId="6024886D"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2B334CEC" w14:textId="77777777">
        <w:tc>
          <w:tcPr>
            <w:tcW w:w="1766" w:type="dxa"/>
            <w:tcBorders>
              <w:top w:val="single" w:sz="4" w:space="0" w:color="000000"/>
              <w:left w:val="single" w:sz="8" w:space="0" w:color="000000"/>
              <w:bottom w:val="single" w:sz="4" w:space="0" w:color="000000"/>
            </w:tcBorders>
            <w:shd w:val="clear" w:color="auto" w:fill="auto"/>
          </w:tcPr>
          <w:p w14:paraId="3B0144BC" w14:textId="77777777" w:rsidR="006D298E" w:rsidRPr="0039672B" w:rsidRDefault="006D298E" w:rsidP="00AF43C2">
            <w:pPr>
              <w:pStyle w:val="NoSpacing"/>
              <w:rPr>
                <w:rFonts w:ascii="Times New Roman" w:hAnsi="Times New Roman" w:cs="Times New Roman"/>
                <w:sz w:val="26"/>
                <w:szCs w:val="26"/>
              </w:rPr>
            </w:pPr>
          </w:p>
          <w:p w14:paraId="3AB6AA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Kì đầu</w:t>
            </w:r>
          </w:p>
        </w:tc>
        <w:tc>
          <w:tcPr>
            <w:tcW w:w="7035" w:type="dxa"/>
            <w:tcBorders>
              <w:top w:val="single" w:sz="4" w:space="0" w:color="000000"/>
              <w:left w:val="single" w:sz="4" w:space="0" w:color="000000"/>
              <w:bottom w:val="single" w:sz="4" w:space="0" w:color="000000"/>
            </w:tcBorders>
            <w:shd w:val="clear" w:color="auto" w:fill="auto"/>
          </w:tcPr>
          <w:p w14:paraId="0CC53CC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Các NST tiếp tục đóng xoắn tới mức cực đại và tập trung thành một hàng ở mặt phẳng xích đạo của thoi 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14:paraId="05B927AA"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1273DAF" w14:textId="77777777">
        <w:tc>
          <w:tcPr>
            <w:tcW w:w="1766" w:type="dxa"/>
            <w:tcBorders>
              <w:top w:val="single" w:sz="4" w:space="0" w:color="000000"/>
              <w:left w:val="single" w:sz="8" w:space="0" w:color="000000"/>
              <w:bottom w:val="single" w:sz="4" w:space="0" w:color="000000"/>
            </w:tcBorders>
            <w:shd w:val="clear" w:color="auto" w:fill="auto"/>
          </w:tcPr>
          <w:p w14:paraId="6A1ABAFF" w14:textId="77777777" w:rsidR="006D298E" w:rsidRPr="0039672B" w:rsidRDefault="006D298E" w:rsidP="00AF43C2">
            <w:pPr>
              <w:pStyle w:val="NoSpacing"/>
              <w:rPr>
                <w:rFonts w:ascii="Times New Roman" w:hAnsi="Times New Roman" w:cs="Times New Roman"/>
                <w:sz w:val="26"/>
                <w:szCs w:val="26"/>
              </w:rPr>
            </w:pPr>
          </w:p>
          <w:p w14:paraId="1E84AA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Kì giữa</w:t>
            </w:r>
          </w:p>
        </w:tc>
        <w:tc>
          <w:tcPr>
            <w:tcW w:w="7035" w:type="dxa"/>
            <w:tcBorders>
              <w:top w:val="single" w:sz="4" w:space="0" w:color="000000"/>
              <w:left w:val="single" w:sz="4" w:space="0" w:color="000000"/>
              <w:bottom w:val="single" w:sz="4" w:space="0" w:color="000000"/>
            </w:tcBorders>
            <w:shd w:val="clear" w:color="auto" w:fill="auto"/>
          </w:tcPr>
          <w:p w14:paraId="628D86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Từng NST kép kép tách nhau ở tâm động thành 2 NST phân li về 2 cực nhờ sự co rút của sợi tơ của thoiphân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14:paraId="6A6072F6"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79C9EF97" w14:textId="77777777">
        <w:tc>
          <w:tcPr>
            <w:tcW w:w="1766" w:type="dxa"/>
            <w:tcBorders>
              <w:top w:val="single" w:sz="4" w:space="0" w:color="000000"/>
              <w:left w:val="single" w:sz="8" w:space="0" w:color="000000"/>
              <w:bottom w:val="single" w:sz="4" w:space="0" w:color="000000"/>
            </w:tcBorders>
            <w:shd w:val="clear" w:color="auto" w:fill="auto"/>
          </w:tcPr>
          <w:p w14:paraId="29760EC9" w14:textId="77777777" w:rsidR="006D298E" w:rsidRPr="0039672B" w:rsidRDefault="006D298E" w:rsidP="00AF43C2">
            <w:pPr>
              <w:pStyle w:val="NoSpacing"/>
              <w:rPr>
                <w:rFonts w:ascii="Times New Roman" w:hAnsi="Times New Roman" w:cs="Times New Roman"/>
                <w:sz w:val="26"/>
                <w:szCs w:val="26"/>
              </w:rPr>
            </w:pPr>
          </w:p>
          <w:p w14:paraId="3121EEF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Kì sau</w:t>
            </w:r>
          </w:p>
        </w:tc>
        <w:tc>
          <w:tcPr>
            <w:tcW w:w="7035" w:type="dxa"/>
            <w:tcBorders>
              <w:top w:val="single" w:sz="4" w:space="0" w:color="000000"/>
              <w:left w:val="single" w:sz="4" w:space="0" w:color="000000"/>
              <w:bottom w:val="single" w:sz="4" w:space="0" w:color="000000"/>
            </w:tcBorders>
            <w:shd w:val="clear" w:color="auto" w:fill="auto"/>
          </w:tcPr>
          <w:p w14:paraId="7DD856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 Tại mỗi cực của tế bào, các NST dãn xoắn, dài ra ở dạng sợi mảnh. Kết quả từ 1 tế bào mẹ cho ra 2 tế  bào con có nguyên bộ NST như tế bào mẹ (2n) </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14:paraId="6F826E2F"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1E6F19AD" w14:textId="77777777">
        <w:tc>
          <w:tcPr>
            <w:tcW w:w="1766" w:type="dxa"/>
            <w:tcBorders>
              <w:top w:val="single" w:sz="4" w:space="0" w:color="000000"/>
              <w:left w:val="single" w:sz="8" w:space="0" w:color="000000"/>
              <w:bottom w:val="single" w:sz="8" w:space="0" w:color="000000"/>
            </w:tcBorders>
            <w:shd w:val="clear" w:color="auto" w:fill="auto"/>
          </w:tcPr>
          <w:p w14:paraId="52F9710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Kì cuối</w:t>
            </w:r>
          </w:p>
        </w:tc>
        <w:tc>
          <w:tcPr>
            <w:tcW w:w="7035" w:type="dxa"/>
            <w:tcBorders>
              <w:top w:val="single" w:sz="4" w:space="0" w:color="000000"/>
              <w:left w:val="single" w:sz="4" w:space="0" w:color="000000"/>
              <w:bottom w:val="single" w:sz="8" w:space="0" w:color="000000"/>
            </w:tcBorders>
            <w:shd w:val="clear" w:color="auto" w:fill="auto"/>
          </w:tcPr>
          <w:p w14:paraId="46733A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NST ở dạng sợi dài mảnh duỗi xoắn và diễn ra sự tự nhân đôi.</w:t>
            </w:r>
          </w:p>
        </w:tc>
        <w:tc>
          <w:tcPr>
            <w:tcW w:w="768" w:type="dxa"/>
            <w:tcBorders>
              <w:top w:val="single" w:sz="4" w:space="0" w:color="000000"/>
              <w:left w:val="single" w:sz="4" w:space="0" w:color="000000"/>
              <w:bottom w:val="single" w:sz="8" w:space="0" w:color="000000"/>
              <w:right w:val="single" w:sz="8" w:space="0" w:color="000000"/>
            </w:tcBorders>
            <w:shd w:val="clear" w:color="auto" w:fill="auto"/>
          </w:tcPr>
          <w:p w14:paraId="4D9313E5" w14:textId="77777777" w:rsidR="006D298E" w:rsidRPr="0039672B" w:rsidRDefault="006D298E" w:rsidP="00AF43C2">
            <w:pPr>
              <w:pStyle w:val="NoSpacing"/>
              <w:rPr>
                <w:rFonts w:ascii="Times New Roman" w:hAnsi="Times New Roman" w:cs="Times New Roman"/>
                <w:sz w:val="26"/>
                <w:szCs w:val="26"/>
              </w:rPr>
            </w:pPr>
          </w:p>
        </w:tc>
      </w:tr>
    </w:tbl>
    <w:p w14:paraId="2738C16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PHẦN TỰ LUẬN:</w:t>
      </w:r>
      <w:r w:rsidRPr="0039672B">
        <w:rPr>
          <w:rFonts w:ascii="Times New Roman" w:hAnsi="Times New Roman" w:cs="Times New Roman"/>
          <w:iCs/>
          <w:sz w:val="26"/>
          <w:szCs w:val="26"/>
        </w:rPr>
        <w:t>(6 điểm)</w:t>
      </w:r>
    </w:p>
    <w:p w14:paraId="475FCE0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Thế nào là lai phân tích ? Nêu các điều kiện nghiệm đúng </w:t>
      </w:r>
    </w:p>
    <w:p w14:paraId="416ECA70" w14:textId="77777777"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của qui luật phân li ?</w:t>
      </w:r>
    </w:p>
    <w:p w14:paraId="52590E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iCs/>
          <w:sz w:val="26"/>
          <w:szCs w:val="26"/>
        </w:rPr>
        <w:t xml:space="preserve">(2 điểm) </w:t>
      </w:r>
    </w:p>
    <w:p w14:paraId="3D9C2E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sao ADN có cấu tạo rất đa dạng và đặc thù ? Hệ quả của nguyên tắc bổ sung thể hiện ở những điểm nào ?</w:t>
      </w:r>
    </w:p>
    <w:p w14:paraId="2BBEDA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mạch đơn của phân tử ADN có trình tự sắp xếp như sau:</w:t>
      </w:r>
    </w:p>
    <w:p w14:paraId="53DC06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G  - T - G  -  X  - T - A -  G  - T  - A -  </w:t>
      </w:r>
    </w:p>
    <w:p w14:paraId="3AE76AD6"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Hãy viết đoạn mạch bổ sung với nó.</w:t>
      </w:r>
    </w:p>
    <w:p w14:paraId="5AFA5B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3:</w:t>
      </w:r>
      <w:r w:rsidRPr="0039672B">
        <w:rPr>
          <w:rFonts w:ascii="Times New Roman" w:hAnsi="Times New Roman" w:cs="Times New Roman"/>
          <w:iCs/>
          <w:sz w:val="26"/>
          <w:szCs w:val="26"/>
        </w:rPr>
        <w:t xml:space="preserve">(2 điểm) </w:t>
      </w:r>
      <w:r w:rsidRPr="0039672B">
        <w:rPr>
          <w:rFonts w:ascii="Times New Roman" w:hAnsi="Times New Roman" w:cs="Times New Roman"/>
          <w:sz w:val="26"/>
          <w:szCs w:val="26"/>
        </w:rPr>
        <w:t xml:space="preserve">Cho biết phân tử ADN có tổng số Nuclêôtit là 3400 Nu. Tính: </w:t>
      </w:r>
    </w:p>
    <w:p w14:paraId="5184BE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Số chu kỳ xoắn của phân tử ADN</w:t>
      </w:r>
    </w:p>
    <w:p w14:paraId="6C966CDE"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b. Chiều dài của phân tử ADN</w:t>
      </w:r>
    </w:p>
    <w:p w14:paraId="61DB65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V. ĐÁP ÁN VÀ BIỂU ĐIỂM:</w:t>
      </w:r>
    </w:p>
    <w:p w14:paraId="38CEEC47"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PHẦN TRẮC NGHIỆM:</w:t>
      </w:r>
    </w:p>
    <w:p w14:paraId="754B25EC"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Câu b  (2 điểm)</w:t>
      </w:r>
    </w:p>
    <w:p w14:paraId="5EFACF89"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1 e ; 2 a ; 3 b ; 4 c ; 5 d  (2 điểm)</w:t>
      </w:r>
    </w:p>
    <w:p w14:paraId="56F89DE6"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II. PHẦN TỰ LUẬN:   </w:t>
      </w:r>
      <w:r w:rsidRPr="0039672B">
        <w:rPr>
          <w:rFonts w:ascii="Times New Roman" w:hAnsi="Times New Roman" w:cs="Times New Roman"/>
          <w:iCs/>
          <w:sz w:val="26"/>
          <w:szCs w:val="26"/>
          <w:lang w:val="pt-PT"/>
        </w:rPr>
        <w:t>(6 điểm)</w:t>
      </w:r>
    </w:p>
    <w:p w14:paraId="1ACE664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iCs/>
          <w:sz w:val="26"/>
          <w:szCs w:val="26"/>
          <w:lang w:val="pt-PT"/>
        </w:rPr>
        <w:t>(2 điểm)</w:t>
      </w:r>
    </w:p>
    <w:p w14:paraId="7B37B1CC"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-Trình bày được khái niệm lai phân tích  (1 điểm)</w:t>
      </w:r>
    </w:p>
    <w:p w14:paraId="22ACDBCB"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 Nêu các điều kiện nghiệm đúng             (1 điểm)</w:t>
      </w:r>
    </w:p>
    <w:p w14:paraId="5C78B7D0"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iCs/>
          <w:sz w:val="26"/>
          <w:szCs w:val="26"/>
          <w:lang w:val="pt-PT"/>
        </w:rPr>
        <w:t xml:space="preserve">(2 điểm) </w:t>
      </w:r>
    </w:p>
    <w:p w14:paraId="1E3081D4"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ADN có cấu tạo rất đa dạng và đặc thù  ( 0.5 điểm)</w:t>
      </w:r>
    </w:p>
    <w:p w14:paraId="45F15EA2"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Hệ quả của nguyên tắc bổ sung              ( 0.5 điểm )</w:t>
      </w:r>
    </w:p>
    <w:p w14:paraId="57C844AB"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Trình tự sắp xếp như sau:</w:t>
      </w:r>
    </w:p>
    <w:p w14:paraId="38FF2977" w14:textId="77777777"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X – A – X – G – A – T – X – A – T –    ( 1 điểm )</w:t>
      </w:r>
    </w:p>
    <w:p w14:paraId="2FE68FCD"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Câu 3:</w:t>
      </w:r>
      <w:r w:rsidRPr="0039672B">
        <w:rPr>
          <w:rFonts w:ascii="Times New Roman" w:hAnsi="Times New Roman" w:cs="Times New Roman"/>
          <w:iCs/>
          <w:sz w:val="26"/>
          <w:szCs w:val="26"/>
          <w:lang w:val="fr-FR"/>
        </w:rPr>
        <w:t xml:space="preserve">(2 điểm) </w:t>
      </w:r>
    </w:p>
    <w:p w14:paraId="3B276F9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Theo đề ra phân tử ADN có tổng số cặp Nu là:       </w:t>
      </w:r>
      <w:r w:rsidRPr="0039672B">
        <w:rPr>
          <w:rFonts w:ascii="Times New Roman" w:hAnsi="Times New Roman" w:cs="Times New Roman"/>
          <w:position w:val="-15"/>
          <w:sz w:val="26"/>
          <w:szCs w:val="26"/>
        </w:rPr>
        <w:object w:dxaOrig="1280" w:dyaOrig="639" w14:anchorId="73779C66">
          <v:shape id="_x0000_i1030" type="#_x0000_t75" style="width:63.6pt;height:32.4pt" o:ole="" filled="t">
            <v:fill color2="black"/>
            <v:imagedata r:id="rId16" o:title=""/>
          </v:shape>
          <o:OLEObject Type="Embed" ProgID="Equation.DSMT4" ShapeID="_x0000_i1030" DrawAspect="Content" ObjectID="_1692517327" r:id="rId17"/>
        </w:object>
      </w:r>
      <w:r w:rsidRPr="0039672B">
        <w:rPr>
          <w:rFonts w:ascii="Times New Roman" w:hAnsi="Times New Roman" w:cs="Times New Roman"/>
          <w:sz w:val="26"/>
          <w:szCs w:val="26"/>
          <w:lang w:val="fr-FR"/>
        </w:rPr>
        <w:t xml:space="preserve">  Nu ( 0.5 điểm)</w:t>
      </w:r>
    </w:p>
    <w:p w14:paraId="72F0853C"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  Một chu kỳ có 10 cặp Nu. Vậy số chu kỳ của phân tử ADN là:</w:t>
      </w:r>
    </w:p>
    <w:p w14:paraId="10345466"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position w:val="-15"/>
          <w:sz w:val="26"/>
          <w:szCs w:val="26"/>
        </w:rPr>
        <w:object w:dxaOrig="1140" w:dyaOrig="639" w14:anchorId="4EB7D783">
          <v:shape id="_x0000_i1031" type="#_x0000_t75" style="width:57pt;height:32.4pt" o:ole="" filled="t">
            <v:fill color2="black"/>
            <v:imagedata r:id="rId18" o:title=""/>
          </v:shape>
          <o:OLEObject Type="Embed" ProgID="Equation.DSMT4" ShapeID="_x0000_i1031" DrawAspect="Content" ObjectID="_1692517328" r:id="rId19"/>
        </w:object>
      </w:r>
      <w:r w:rsidRPr="0039672B">
        <w:rPr>
          <w:rFonts w:ascii="Times New Roman" w:hAnsi="Times New Roman" w:cs="Times New Roman"/>
          <w:sz w:val="26"/>
          <w:szCs w:val="26"/>
          <w:lang w:val="fr-FR"/>
        </w:rPr>
        <w:t xml:space="preserve"> chu kỳ                                         ( 0.75 điểm)</w:t>
      </w:r>
    </w:p>
    <w:p w14:paraId="42967B6F"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b. Một chu kỳ dài 34Å. Vậy chiều dài của phân tử ADN là:</w:t>
      </w:r>
    </w:p>
    <w:p w14:paraId="220A3BE0" w14:textId="77777777"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170 x 34 = 5780 Å                    ( 0.75 điểm)</w:t>
      </w:r>
    </w:p>
    <w:p w14:paraId="7DA7BF16"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VI. DẶN DÒ</w:t>
      </w:r>
      <w:r w:rsidRPr="0039672B">
        <w:rPr>
          <w:rFonts w:ascii="Times New Roman" w:hAnsi="Times New Roman" w:cs="Times New Roman"/>
          <w:sz w:val="26"/>
          <w:szCs w:val="26"/>
          <w:lang w:val="fr-FR"/>
        </w:rPr>
        <w:t xml:space="preserve"> (1’)</w:t>
      </w:r>
    </w:p>
    <w:p w14:paraId="275AB078" w14:textId="77777777"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Đọc trước bài đột biến gen và chuẩn bị nội dung bài tập giao về nhà.</w:t>
      </w:r>
    </w:p>
    <w:p w14:paraId="5D30C0A3"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325B0D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6A190B06" w14:textId="77777777" w:rsidR="006D298E" w:rsidRPr="0039672B" w:rsidRDefault="006D298E" w:rsidP="00AF43C2">
      <w:pPr>
        <w:pStyle w:val="NoSpacing"/>
        <w:rPr>
          <w:rFonts w:ascii="Times New Roman" w:hAnsi="Times New Roman" w:cs="Times New Roman"/>
          <w:sz w:val="26"/>
          <w:szCs w:val="26"/>
        </w:rPr>
      </w:pPr>
    </w:p>
    <w:p w14:paraId="5DC8C1CA" w14:textId="77777777" w:rsidR="006D298E" w:rsidRPr="0039672B" w:rsidRDefault="006D298E" w:rsidP="00AF43C2">
      <w:pPr>
        <w:pStyle w:val="NoSpacing"/>
        <w:rPr>
          <w:rFonts w:ascii="Times New Roman" w:hAnsi="Times New Roman" w:cs="Times New Roman"/>
          <w:sz w:val="26"/>
          <w:szCs w:val="26"/>
        </w:rPr>
      </w:pPr>
    </w:p>
    <w:p w14:paraId="79BF4FB3" w14:textId="77777777" w:rsidR="006D298E" w:rsidRPr="0039672B" w:rsidRDefault="006D298E" w:rsidP="00AF43C2">
      <w:pPr>
        <w:pStyle w:val="NoSpacing"/>
        <w:rPr>
          <w:rFonts w:ascii="Times New Roman" w:hAnsi="Times New Roman" w:cs="Times New Roman"/>
          <w:sz w:val="26"/>
          <w:szCs w:val="26"/>
        </w:rPr>
      </w:pPr>
    </w:p>
    <w:p w14:paraId="3B6186C1" w14:textId="77777777" w:rsidR="00736F26" w:rsidRPr="0039672B" w:rsidRDefault="00736F26" w:rsidP="00AF43C2">
      <w:pPr>
        <w:pStyle w:val="NoSpacing"/>
        <w:rPr>
          <w:rFonts w:ascii="Times New Roman" w:hAnsi="Times New Roman" w:cs="Times New Roman"/>
          <w:sz w:val="26"/>
          <w:szCs w:val="26"/>
        </w:rPr>
      </w:pPr>
    </w:p>
    <w:p w14:paraId="277B765A" w14:textId="77777777" w:rsidR="00736F26" w:rsidRPr="0039672B" w:rsidRDefault="00736F26" w:rsidP="00AF43C2">
      <w:pPr>
        <w:pStyle w:val="NoSpacing"/>
        <w:rPr>
          <w:rFonts w:ascii="Times New Roman" w:hAnsi="Times New Roman" w:cs="Times New Roman"/>
          <w:sz w:val="26"/>
          <w:szCs w:val="26"/>
        </w:rPr>
      </w:pPr>
    </w:p>
    <w:p w14:paraId="4678252D" w14:textId="77777777" w:rsidR="006D298E" w:rsidRPr="0039672B" w:rsidRDefault="006D298E" w:rsidP="00AF43C2">
      <w:pPr>
        <w:pStyle w:val="NoSpacing"/>
        <w:rPr>
          <w:rFonts w:ascii="Times New Roman" w:hAnsi="Times New Roman" w:cs="Times New Roman"/>
          <w:sz w:val="26"/>
          <w:szCs w:val="26"/>
        </w:rPr>
      </w:pPr>
    </w:p>
    <w:p w14:paraId="0A36F7F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9D325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46010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46DDA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5767FE3" w14:textId="77777777" w:rsidR="006D298E" w:rsidRPr="0039672B" w:rsidRDefault="006D298E" w:rsidP="00AF43C2">
      <w:pPr>
        <w:pStyle w:val="NoSpacing"/>
        <w:rPr>
          <w:rFonts w:ascii="Times New Roman" w:hAnsi="Times New Roman" w:cs="Times New Roman"/>
          <w:sz w:val="26"/>
          <w:szCs w:val="26"/>
        </w:rPr>
      </w:pPr>
    </w:p>
    <w:p w14:paraId="0E1503DB"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18 : PRÔTÊIN</w:t>
      </w:r>
    </w:p>
    <w:p w14:paraId="57419A9C"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0AD5396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3107D9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thành phần hoá học của prôtêin, phân tích được tính đặc thù và đa dạng của nó.</w:t>
      </w:r>
    </w:p>
    <w:p w14:paraId="151D5BE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các bậc cấu trúc của prôtêin và hiểu được vai trò của nó.</w:t>
      </w:r>
    </w:p>
    <w:p w14:paraId="225C5509"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chức năng của prôtêin</w:t>
      </w:r>
    </w:p>
    <w:p w14:paraId="4B370E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1A2552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14:paraId="24CEEB9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31316FED"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 Tập trung tìm hiểu bài </w:t>
      </w:r>
    </w:p>
    <w:p w14:paraId="509FB009" w14:textId="77777777"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19313A6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109AB2A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19C36D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 xml:space="preserve">II. CHUẨN BỊ </w:t>
      </w:r>
    </w:p>
    <w:p w14:paraId="795A3A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Tranh phóng to H 18 SGK</w:t>
      </w:r>
    </w:p>
    <w:p w14:paraId="1577E051"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.HS. đọc trước bài mới để thảo luận trả lời câu hỏi </w:t>
      </w:r>
    </w:p>
    <w:p w14:paraId="32E54DF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14:paraId="21ED65C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1. ổn định tổ chức                      </w:t>
      </w:r>
    </w:p>
    <w:p w14:paraId="2B6599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2. Kiểm tra bài cũ          (4p) </w:t>
      </w:r>
    </w:p>
    <w:p w14:paraId="73C1449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A RN được tổng hợp theo nguyên tắc nào? So sánh ARN và AND.</w:t>
      </w:r>
    </w:p>
    <w:p w14:paraId="58702FF0"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Bài mới    (28p)</w:t>
      </w:r>
    </w:p>
    <w:p w14:paraId="62EBEC1E"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A. Khởi động: (3p)</w:t>
      </w:r>
    </w:p>
    <w:p w14:paraId="0FCE244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2516D8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kể tên những thực phẩm có chứa protein:</w:t>
      </w:r>
    </w:p>
    <w:p w14:paraId="38E4FDA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Thịt, cá, trứng, sữa, đậu…</w:t>
      </w:r>
    </w:p>
    <w:p w14:paraId="43E32544"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chúng ta đều đã biết protein là hợp chất hữu cơ, 1 loại chất dinh dưỡng cung cấp năng lượng cho cơ thể ( 1g protein cung cấp 4,1 kcal) nhưng cấu trúc của protein như thế nào? Chức năng của protein có phải chỉ mỗi cung cấp chất dinh dưỡng hay không? Để trả lời các em cùng nghiên cứu bài 18. Protein</w:t>
      </w:r>
    </w:p>
    <w:p w14:paraId="7C196D61"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 B. Hình thành kiến thức:</w:t>
      </w:r>
    </w:p>
    <w:p w14:paraId="76860D9C"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0FC4FEC1"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Hoạt động1: Mục tiêu: Nêu dược thành phần hóa học, cấu trúc không gian của prôtêin , không đề cập đến cấu trúc hóa học của axit amin  </w:t>
      </w:r>
    </w:p>
    <w:tbl>
      <w:tblPr>
        <w:tblW w:w="0" w:type="auto"/>
        <w:tblInd w:w="108" w:type="dxa"/>
        <w:tblLayout w:type="fixed"/>
        <w:tblLook w:val="0000" w:firstRow="0" w:lastRow="0" w:firstColumn="0" w:lastColumn="0" w:noHBand="0" w:noVBand="0"/>
      </w:tblPr>
      <w:tblGrid>
        <w:gridCol w:w="3104"/>
        <w:gridCol w:w="3218"/>
        <w:gridCol w:w="3375"/>
      </w:tblGrid>
      <w:tr w:rsidR="006D298E" w:rsidRPr="0039672B" w14:paraId="1D835347" w14:textId="77777777">
        <w:tc>
          <w:tcPr>
            <w:tcW w:w="3104" w:type="dxa"/>
            <w:tcBorders>
              <w:top w:val="single" w:sz="4" w:space="0" w:color="000000"/>
              <w:left w:val="single" w:sz="4" w:space="0" w:color="000000"/>
              <w:bottom w:val="single" w:sz="4" w:space="0" w:color="000000"/>
            </w:tcBorders>
            <w:shd w:val="clear" w:color="auto" w:fill="auto"/>
          </w:tcPr>
          <w:p w14:paraId="136DE6F1"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18" w:type="dxa"/>
            <w:tcBorders>
              <w:top w:val="single" w:sz="4" w:space="0" w:color="000000"/>
              <w:left w:val="single" w:sz="4" w:space="0" w:color="000000"/>
              <w:bottom w:val="single" w:sz="4" w:space="0" w:color="000000"/>
            </w:tcBorders>
            <w:shd w:val="clear" w:color="auto" w:fill="auto"/>
          </w:tcPr>
          <w:p w14:paraId="7A416132"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93ABD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4BF4B101" w14:textId="77777777">
        <w:tc>
          <w:tcPr>
            <w:tcW w:w="3104" w:type="dxa"/>
            <w:tcBorders>
              <w:top w:val="single" w:sz="4" w:space="0" w:color="000000"/>
              <w:left w:val="single" w:sz="4" w:space="0" w:color="000000"/>
              <w:bottom w:val="single" w:sz="4" w:space="0" w:color="000000"/>
            </w:tcBorders>
            <w:shd w:val="clear" w:color="auto" w:fill="auto"/>
          </w:tcPr>
          <w:p w14:paraId="521E84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y/c học sinh nghiên cứu thông tin SGK </w:t>
            </w:r>
            <w:r w:rsidRPr="0039672B">
              <w:rPr>
                <w:rFonts w:ascii="Times New Roman" w:hAnsi="Times New Roman" w:cs="Times New Roman"/>
                <w:sz w:val="26"/>
                <w:szCs w:val="26"/>
              </w:rPr>
              <w:t> trả lời các câu hỏi</w:t>
            </w:r>
          </w:p>
          <w:p w14:paraId="77CD84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thành phần hoá học và cấu tạo của prôtêin</w:t>
            </w:r>
          </w:p>
          <w:p w14:paraId="224DF6F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14:paraId="24089B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 thảo luận:</w:t>
            </w:r>
          </w:p>
          <w:p w14:paraId="794CFB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đặc thù của prôtêin được thể hiện như thế nào </w:t>
            </w:r>
          </w:p>
          <w:p w14:paraId="195F38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Yếu tố nào xác định sự đa dạng của prôtêin</w:t>
            </w:r>
          </w:p>
          <w:p w14:paraId="74F8B9E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prôtêin có tính đa dạng và đặc thù</w:t>
            </w:r>
          </w:p>
          <w:p w14:paraId="04FFC48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y/c HS quan sát H 18, thông báo: tính đa dạng và đặc thù còn biểu hiện ở cấu trúc không gian</w:t>
            </w:r>
          </w:p>
          <w:p w14:paraId="632450ED" w14:textId="77777777" w:rsidR="006D298E" w:rsidRPr="0039672B" w:rsidRDefault="006D298E" w:rsidP="00AF43C2">
            <w:pPr>
              <w:pStyle w:val="NoSpacing"/>
              <w:rPr>
                <w:rFonts w:ascii="Times New Roman" w:hAnsi="Times New Roman" w:cs="Times New Roman"/>
                <w:sz w:val="26"/>
                <w:szCs w:val="26"/>
              </w:rPr>
            </w:pPr>
          </w:p>
          <w:p w14:paraId="034190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đặc thù của prôtêin được thể hiện thông qua cấu trúc không gian như thế nào ?</w:t>
            </w:r>
          </w:p>
        </w:tc>
        <w:tc>
          <w:tcPr>
            <w:tcW w:w="3218" w:type="dxa"/>
            <w:tcBorders>
              <w:top w:val="single" w:sz="4" w:space="0" w:color="000000"/>
              <w:left w:val="single" w:sz="4" w:space="0" w:color="000000"/>
              <w:bottom w:val="single" w:sz="4" w:space="0" w:color="000000"/>
            </w:tcBorders>
            <w:shd w:val="clear" w:color="auto" w:fill="auto"/>
          </w:tcPr>
          <w:p w14:paraId="053F4705" w14:textId="77777777" w:rsidR="006D298E" w:rsidRPr="0039672B" w:rsidRDefault="006D298E" w:rsidP="00AF43C2">
            <w:pPr>
              <w:pStyle w:val="NoSpacing"/>
              <w:rPr>
                <w:rFonts w:ascii="Times New Roman" w:hAnsi="Times New Roman" w:cs="Times New Roman"/>
                <w:sz w:val="26"/>
                <w:szCs w:val="26"/>
              </w:rPr>
            </w:pPr>
          </w:p>
          <w:p w14:paraId="67944290" w14:textId="77777777" w:rsidR="006D298E" w:rsidRPr="0039672B" w:rsidRDefault="006D298E" w:rsidP="00AF43C2">
            <w:pPr>
              <w:pStyle w:val="NoSpacing"/>
              <w:rPr>
                <w:rFonts w:ascii="Times New Roman" w:hAnsi="Times New Roman" w:cs="Times New Roman"/>
                <w:sz w:val="26"/>
                <w:szCs w:val="26"/>
              </w:rPr>
            </w:pPr>
          </w:p>
          <w:p w14:paraId="3DCA84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thông tin SGK để trả lời.</w:t>
            </w:r>
          </w:p>
          <w:p w14:paraId="1D4B84D1" w14:textId="77777777" w:rsidR="006D298E" w:rsidRPr="0039672B" w:rsidRDefault="006D298E" w:rsidP="00AF43C2">
            <w:pPr>
              <w:pStyle w:val="NoSpacing"/>
              <w:rPr>
                <w:rFonts w:ascii="Times New Roman" w:hAnsi="Times New Roman" w:cs="Times New Roman"/>
                <w:sz w:val="26"/>
                <w:szCs w:val="26"/>
              </w:rPr>
            </w:pPr>
          </w:p>
          <w:p w14:paraId="753301DE" w14:textId="77777777" w:rsidR="006D298E" w:rsidRPr="0039672B" w:rsidRDefault="006D298E" w:rsidP="00AF43C2">
            <w:pPr>
              <w:pStyle w:val="NoSpacing"/>
              <w:rPr>
                <w:rFonts w:ascii="Times New Roman" w:hAnsi="Times New Roman" w:cs="Times New Roman"/>
                <w:sz w:val="26"/>
                <w:szCs w:val="26"/>
              </w:rPr>
            </w:pPr>
          </w:p>
          <w:p w14:paraId="40DB87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thống nhất câu trả lời</w:t>
            </w:r>
          </w:p>
          <w:p w14:paraId="40E927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đặc thù thể hiện ở số lượng, thành phần và trình tự của axít amin</w:t>
            </w:r>
          </w:p>
          <w:p w14:paraId="4B9BD9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đa dạng do cách sắp xếp khác nhau của 20 loại a xít amin</w:t>
            </w:r>
          </w:p>
          <w:p w14:paraId="34EFD7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14:paraId="702655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các bậc cấu trúc </w:t>
            </w:r>
            <w:r w:rsidRPr="0039672B">
              <w:rPr>
                <w:rFonts w:ascii="Times New Roman" w:hAnsi="Times New Roman" w:cs="Times New Roman"/>
                <w:sz w:val="26"/>
                <w:szCs w:val="26"/>
              </w:rPr>
              <w:t> ghi nhớ kiến thức</w:t>
            </w:r>
          </w:p>
          <w:p w14:paraId="09BDBC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xác định được: Tính đặc trưng thể hiện ở cấu trúc bậc 3 và bậc 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EE7032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I.CẤU TRÚC CỦA PRÔTÊIN</w:t>
            </w:r>
          </w:p>
          <w:p w14:paraId="0F7095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là hợp chất hữu cơ gồm các nguyên tố: C, H, O , N.</w:t>
            </w:r>
          </w:p>
          <w:p w14:paraId="6D1F9C8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là một đại phân tử được cấu trúc theo nguyên tắc đa phân mà đơn phân là a xít amin</w:t>
            </w:r>
          </w:p>
          <w:p w14:paraId="70C3DAC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có tính đa dạng và đặc thù do thành phần, số lượng và trình tự các áit amin</w:t>
            </w:r>
          </w:p>
          <w:p w14:paraId="24ACDC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bậc cấu trúc:</w:t>
            </w:r>
          </w:p>
          <w:p w14:paraId="16A4922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trúc bậc 1: là chuỗi </w:t>
            </w:r>
          </w:p>
          <w:p w14:paraId="4288513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 có trình tự xác định</w:t>
            </w:r>
          </w:p>
          <w:p w14:paraId="029F88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2: là chuỗi a. amin tạo vòng xoắn lò xo</w:t>
            </w:r>
          </w:p>
          <w:p w14:paraId="3D5430C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3: do cấu trúc bậc 2 cuộn xếp theo kiểu đặc trưng</w:t>
            </w:r>
          </w:p>
          <w:p w14:paraId="61DF3B5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4: gồm 2 hay nhiều chuỗi a xít amin kết hợp với nhau</w:t>
            </w:r>
          </w:p>
        </w:tc>
      </w:tr>
    </w:tbl>
    <w:p w14:paraId="05374DE1" w14:textId="77777777" w:rsidR="006D298E" w:rsidRPr="0039672B" w:rsidRDefault="006D298E" w:rsidP="00AF43C2">
      <w:pPr>
        <w:pStyle w:val="NoSpacing"/>
        <w:rPr>
          <w:rFonts w:ascii="Times New Roman" w:hAnsi="Times New Roman" w:cs="Times New Roman"/>
          <w:sz w:val="26"/>
          <w:szCs w:val="26"/>
        </w:rPr>
      </w:pPr>
    </w:p>
    <w:p w14:paraId="35B374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2:Mục tiêu: Nêu được chức năng của prôtêin với 3 chức năng chính</w:t>
      </w:r>
    </w:p>
    <w:tbl>
      <w:tblPr>
        <w:tblW w:w="0" w:type="auto"/>
        <w:tblInd w:w="108" w:type="dxa"/>
        <w:tblLayout w:type="fixed"/>
        <w:tblLook w:val="0000" w:firstRow="0" w:lastRow="0" w:firstColumn="0" w:lastColumn="0" w:noHBand="0" w:noVBand="0"/>
      </w:tblPr>
      <w:tblGrid>
        <w:gridCol w:w="3101"/>
        <w:gridCol w:w="3225"/>
        <w:gridCol w:w="3371"/>
      </w:tblGrid>
      <w:tr w:rsidR="006D298E" w:rsidRPr="0039672B" w14:paraId="6FE0A959" w14:textId="77777777">
        <w:tc>
          <w:tcPr>
            <w:tcW w:w="3101" w:type="dxa"/>
            <w:tcBorders>
              <w:top w:val="single" w:sz="4" w:space="0" w:color="000000"/>
              <w:left w:val="single" w:sz="4" w:space="0" w:color="000000"/>
              <w:bottom w:val="single" w:sz="4" w:space="0" w:color="000000"/>
            </w:tcBorders>
            <w:shd w:val="clear" w:color="auto" w:fill="auto"/>
          </w:tcPr>
          <w:p w14:paraId="408547B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giảng cho HS 3 nhóm chức năng của prôtêin</w:t>
            </w:r>
          </w:p>
          <w:p w14:paraId="541D2F71" w14:textId="77777777" w:rsidR="006D298E" w:rsidRPr="0039672B" w:rsidRDefault="006D298E" w:rsidP="00AF43C2">
            <w:pPr>
              <w:pStyle w:val="NoSpacing"/>
              <w:rPr>
                <w:rFonts w:ascii="Times New Roman" w:hAnsi="Times New Roman" w:cs="Times New Roman"/>
                <w:sz w:val="26"/>
                <w:szCs w:val="26"/>
              </w:rPr>
            </w:pPr>
          </w:p>
          <w:p w14:paraId="7EB1D47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prôtêin dạng sợi là thành phần chủ yếu của da, mô liên kết</w:t>
            </w:r>
          </w:p>
          <w:p w14:paraId="0730F8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phân tích thêm các chức năng:</w:t>
            </w:r>
          </w:p>
          <w:p w14:paraId="7CB293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tạo nên kháng thể</w:t>
            </w:r>
          </w:p>
          <w:p w14:paraId="69DC82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Prôtêin phân giải </w:t>
            </w:r>
            <w:r w:rsidRPr="0039672B">
              <w:rPr>
                <w:rFonts w:ascii="Times New Roman" w:hAnsi="Times New Roman" w:cs="Times New Roman"/>
                <w:sz w:val="26"/>
                <w:szCs w:val="26"/>
              </w:rPr>
              <w:t> cung cấp năng lượng</w:t>
            </w:r>
          </w:p>
          <w:p w14:paraId="4B94B05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Truyền xung thần kinh </w:t>
            </w:r>
          </w:p>
          <w:p w14:paraId="223E274B" w14:textId="77777777" w:rsidR="006D298E" w:rsidRPr="0039672B" w:rsidRDefault="006D298E" w:rsidP="00AF43C2">
            <w:pPr>
              <w:pStyle w:val="NoSpacing"/>
              <w:rPr>
                <w:rFonts w:ascii="Times New Roman" w:hAnsi="Times New Roman" w:cs="Times New Roman"/>
                <w:sz w:val="26"/>
                <w:szCs w:val="26"/>
              </w:rPr>
            </w:pPr>
          </w:p>
          <w:p w14:paraId="45761D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câu hỏi mục </w:t>
            </w:r>
            <w:r w:rsidRPr="0039672B">
              <w:rPr>
                <w:rFonts w:ascii="Times New Roman" w:hAnsi="Times New Roman" w:cs="Times New Roman"/>
                <w:sz w:val="26"/>
                <w:szCs w:val="26"/>
              </w:rPr>
              <w:t> (trang 55) HS không trả lời</w:t>
            </w:r>
          </w:p>
          <w:p w14:paraId="5F51970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(Giảm tải)</w:t>
            </w:r>
          </w:p>
        </w:tc>
        <w:tc>
          <w:tcPr>
            <w:tcW w:w="3225" w:type="dxa"/>
            <w:tcBorders>
              <w:top w:val="single" w:sz="4" w:space="0" w:color="000000"/>
              <w:left w:val="single" w:sz="4" w:space="0" w:color="000000"/>
              <w:bottom w:val="single" w:sz="4" w:space="0" w:color="000000"/>
            </w:tcBorders>
            <w:shd w:val="clear" w:color="auto" w:fill="auto"/>
          </w:tcPr>
          <w:p w14:paraId="581BFF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nghe giảng kết hợp đọc thông tin </w:t>
            </w:r>
            <w:r w:rsidRPr="0039672B">
              <w:rPr>
                <w:rFonts w:ascii="Times New Roman" w:hAnsi="Times New Roman" w:cs="Times New Roman"/>
                <w:sz w:val="26"/>
                <w:szCs w:val="26"/>
              </w:rPr>
              <w:t> ghi nhớ kiến thức</w:t>
            </w:r>
          </w:p>
          <w:p w14:paraId="452E32AD" w14:textId="77777777" w:rsidR="006D298E" w:rsidRPr="0039672B" w:rsidRDefault="006D298E" w:rsidP="00AF43C2">
            <w:pPr>
              <w:pStyle w:val="NoSpacing"/>
              <w:rPr>
                <w:rFonts w:ascii="Times New Roman" w:hAnsi="Times New Roman" w:cs="Times New Roman"/>
                <w:sz w:val="26"/>
                <w:szCs w:val="26"/>
              </w:rPr>
            </w:pPr>
          </w:p>
          <w:p w14:paraId="185AE1DB" w14:textId="77777777" w:rsidR="006D298E" w:rsidRPr="0039672B" w:rsidRDefault="006D298E" w:rsidP="00AF43C2">
            <w:pPr>
              <w:pStyle w:val="NoSpacing"/>
              <w:rPr>
                <w:rFonts w:ascii="Times New Roman" w:hAnsi="Times New Roman" w:cs="Times New Roman"/>
                <w:sz w:val="26"/>
                <w:szCs w:val="26"/>
              </w:rPr>
            </w:pPr>
          </w:p>
          <w:p w14:paraId="71973B37" w14:textId="77777777" w:rsidR="006D298E" w:rsidRPr="0039672B" w:rsidRDefault="006D298E" w:rsidP="00AF43C2">
            <w:pPr>
              <w:pStyle w:val="NoSpacing"/>
              <w:rPr>
                <w:rFonts w:ascii="Times New Roman" w:hAnsi="Times New Roman" w:cs="Times New Roman"/>
                <w:sz w:val="26"/>
                <w:szCs w:val="26"/>
              </w:rPr>
            </w:pPr>
          </w:p>
          <w:p w14:paraId="51C790B6" w14:textId="77777777" w:rsidR="006D298E" w:rsidRPr="0039672B" w:rsidRDefault="006D298E" w:rsidP="00AF43C2">
            <w:pPr>
              <w:pStyle w:val="NoSpacing"/>
              <w:rPr>
                <w:rFonts w:ascii="Times New Roman" w:hAnsi="Times New Roman" w:cs="Times New Roman"/>
                <w:sz w:val="26"/>
                <w:szCs w:val="26"/>
              </w:rPr>
            </w:pPr>
          </w:p>
          <w:p w14:paraId="700766F6" w14:textId="77777777" w:rsidR="006D298E" w:rsidRPr="0039672B" w:rsidRDefault="006D298E" w:rsidP="00AF43C2">
            <w:pPr>
              <w:pStyle w:val="NoSpacing"/>
              <w:rPr>
                <w:rFonts w:ascii="Times New Roman" w:hAnsi="Times New Roman" w:cs="Times New Roman"/>
                <w:sz w:val="26"/>
                <w:szCs w:val="26"/>
              </w:rPr>
            </w:pPr>
          </w:p>
          <w:p w14:paraId="6705EB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Tham khảo</w:t>
            </w:r>
          </w:p>
          <w:p w14:paraId="691CB2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các vòng xoắn dạng sợi, bện lại kiểu dây thừng </w:t>
            </w:r>
            <w:r w:rsidRPr="0039672B">
              <w:rPr>
                <w:rFonts w:ascii="Times New Roman" w:hAnsi="Times New Roman" w:cs="Times New Roman"/>
                <w:sz w:val="26"/>
                <w:szCs w:val="26"/>
              </w:rPr>
              <w:t> chịu lực khoẻ</w:t>
            </w:r>
          </w:p>
          <w:p w14:paraId="0CF8FAC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enzim:</w:t>
            </w:r>
          </w:p>
          <w:p w14:paraId="46BA28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Amilaza biến tinh bột </w:t>
            </w:r>
            <w:r w:rsidRPr="0039672B">
              <w:rPr>
                <w:rFonts w:ascii="Times New Roman" w:hAnsi="Times New Roman" w:cs="Times New Roman"/>
                <w:sz w:val="26"/>
                <w:szCs w:val="26"/>
              </w:rPr>
              <w:t> đường</w:t>
            </w:r>
          </w:p>
          <w:p w14:paraId="6EA5CA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Pepsin: cắt prôtêin chuỗi dài </w:t>
            </w:r>
            <w:r w:rsidRPr="0039672B">
              <w:rPr>
                <w:rFonts w:ascii="Times New Roman" w:hAnsi="Times New Roman" w:cs="Times New Roman"/>
                <w:sz w:val="26"/>
                <w:szCs w:val="26"/>
              </w:rPr>
              <w:t> chuỗi ngắn</w:t>
            </w:r>
          </w:p>
          <w:p w14:paraId="6954A3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thay đổi tỉ lệ bất thường của insulin </w:t>
            </w:r>
            <w:r w:rsidRPr="0039672B">
              <w:rPr>
                <w:rFonts w:ascii="Times New Roman" w:hAnsi="Times New Roman" w:cs="Times New Roman"/>
                <w:sz w:val="26"/>
                <w:szCs w:val="26"/>
              </w:rPr>
              <w:t> tăng lượng đường trong máu.</w:t>
            </w:r>
          </w:p>
        </w:tc>
        <w:tc>
          <w:tcPr>
            <w:tcW w:w="3371" w:type="dxa"/>
            <w:tcBorders>
              <w:top w:val="single" w:sz="4" w:space="0" w:color="000000"/>
              <w:left w:val="single" w:sz="4" w:space="0" w:color="000000"/>
              <w:bottom w:val="single" w:sz="4" w:space="0" w:color="000000"/>
              <w:right w:val="single" w:sz="4" w:space="0" w:color="000000"/>
            </w:tcBorders>
            <w:shd w:val="clear" w:color="auto" w:fill="auto"/>
          </w:tcPr>
          <w:p w14:paraId="6F0C6E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CHỨC NĂNG CỦA        PRÔTÊIN</w:t>
            </w:r>
          </w:p>
          <w:p w14:paraId="4AFC8D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w:t>
            </w:r>
            <w:r w:rsidRPr="0039672B">
              <w:rPr>
                <w:rFonts w:ascii="Times New Roman" w:hAnsi="Times New Roman" w:cs="Times New Roman"/>
                <w:iCs/>
                <w:sz w:val="26"/>
                <w:szCs w:val="26"/>
              </w:rPr>
              <w:t>Chức năng cấu trúc</w:t>
            </w:r>
            <w:r w:rsidRPr="0039672B">
              <w:rPr>
                <w:rFonts w:ascii="Times New Roman" w:hAnsi="Times New Roman" w:cs="Times New Roman"/>
                <w:sz w:val="26"/>
                <w:szCs w:val="26"/>
              </w:rPr>
              <w:t xml:space="preserve">: là thành phần quan trọng xây dựng các bào quan và màng sinh chất </w:t>
            </w:r>
            <w:r w:rsidRPr="0039672B">
              <w:rPr>
                <w:rFonts w:ascii="Times New Roman" w:hAnsi="Times New Roman" w:cs="Times New Roman"/>
                <w:sz w:val="26"/>
                <w:szCs w:val="26"/>
              </w:rPr>
              <w:t> hình thành các đặc điểm của mô, cơ quan, cơ thể.</w:t>
            </w:r>
          </w:p>
          <w:p w14:paraId="55DE62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Vai trò xúc tác các quá trình trao đổi chất</w:t>
            </w:r>
            <w:r w:rsidRPr="0039672B">
              <w:rPr>
                <w:rFonts w:ascii="Times New Roman" w:hAnsi="Times New Roman" w:cs="Times New Roman"/>
                <w:sz w:val="26"/>
                <w:szCs w:val="26"/>
              </w:rPr>
              <w:t>: Bản chất enzim là prôtêin, tham gia các phản ứng sinh hoá</w:t>
            </w:r>
          </w:p>
          <w:p w14:paraId="4F67E821"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c) </w:t>
            </w:r>
            <w:r w:rsidRPr="0039672B">
              <w:rPr>
                <w:rFonts w:ascii="Times New Roman" w:hAnsi="Times New Roman" w:cs="Times New Roman"/>
                <w:iCs/>
                <w:sz w:val="26"/>
                <w:szCs w:val="26"/>
              </w:rPr>
              <w:t>Vai trò điều hoà các quá trình trao đổi chất</w:t>
            </w:r>
            <w:r w:rsidRPr="0039672B">
              <w:rPr>
                <w:rFonts w:ascii="Times New Roman" w:hAnsi="Times New Roman" w:cs="Times New Roman"/>
                <w:sz w:val="26"/>
                <w:szCs w:val="26"/>
              </w:rPr>
              <w:t xml:space="preserve">:các hoocmôn phần lớn là prôtêin </w:t>
            </w:r>
            <w:r w:rsidRPr="0039672B">
              <w:rPr>
                <w:rFonts w:ascii="Times New Roman" w:hAnsi="Times New Roman" w:cs="Times New Roman"/>
                <w:sz w:val="26"/>
                <w:szCs w:val="26"/>
              </w:rPr>
              <w:t xml:space="preserve"> điều hào các quá trình sinh lí trong cơ thể. </w:t>
            </w:r>
          </w:p>
          <w:p w14:paraId="604106C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Tóm lại</w:t>
            </w:r>
            <w:r w:rsidRPr="0039672B">
              <w:rPr>
                <w:rFonts w:ascii="Times New Roman" w:hAnsi="Times New Roman" w:cs="Times New Roman"/>
                <w:sz w:val="26"/>
                <w:szCs w:val="26"/>
              </w:rPr>
              <w:t xml:space="preserve">:  </w:t>
            </w:r>
          </w:p>
          <w:p w14:paraId="39AE54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Prôtêin đảm nhận nhiều chức năng, liên quan đến hoạt động sống của tế bào, biểu hiện thành các tính trạng của cơ thể.</w:t>
            </w:r>
          </w:p>
        </w:tc>
      </w:tr>
    </w:tbl>
    <w:p w14:paraId="18CDBB76"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4. Củng cố luyện tập</w:t>
      </w:r>
    </w:p>
    <w:p w14:paraId="279D68B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CC7464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63E070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2.Protein có vai trò quan trọng đối với tế bào và cơ thể vì pr có nhiều chức năng quan trọng như:</w:t>
      </w:r>
    </w:p>
    <w:p w14:paraId="345651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cấu trúc của tế bào.</w:t>
      </w:r>
    </w:p>
    <w:p w14:paraId="6E849AA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+Xúc tác (enzim)</w:t>
      </w:r>
    </w:p>
    <w:p w14:paraId="702E6E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+Điều hòa các quá trình trao đổi chất(hoocmon)</w:t>
      </w:r>
    </w:p>
    <w:p w14:paraId="4049AA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+Bảo vệ cơ thể(kháng thể)</w:t>
      </w:r>
    </w:p>
    <w:p w14:paraId="6512817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chuyển</w:t>
      </w:r>
    </w:p>
    <w:p w14:paraId="11FCF15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+Cung cấp năng lượng</w:t>
      </w:r>
    </w:p>
    <w:p w14:paraId="2FC38B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liên quan đến toàn bộ hoạt động sống của tế bào, biểu hiện thành các tính trạng của cơ thể.</w:t>
      </w:r>
    </w:p>
    <w:p w14:paraId="7BC2A8C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Vận dụng mở rộng : (5p)</w:t>
      </w:r>
    </w:p>
    <w:p w14:paraId="75D2153C"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785A67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D5107D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28A5A0D0"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Câu hỏi trăc nghiệm:</w:t>
      </w:r>
    </w:p>
    <w:p w14:paraId="751714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Tính đa dạng và đặc thù của prôtêin là do:</w:t>
      </w:r>
    </w:p>
    <w:p w14:paraId="118A4E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Số lượng, thành phần các loại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t>d) Chỉ a và b đúng</w:t>
      </w:r>
    </w:p>
    <w:p w14:paraId="01F3F5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Trật tự sắp xếp các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e) Cả a, b và c .</w:t>
      </w:r>
    </w:p>
    <w:p w14:paraId="072F41C0" w14:textId="77777777"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c) Cấu trúc không gian của prôtêin</w:t>
      </w:r>
    </w:p>
    <w:p w14:paraId="3AFA0765" w14:textId="77777777"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2. Bậc cấu trúc có vai trò chủ yếu xác định tính đặc thù của prôtêin: </w:t>
      </w:r>
    </w:p>
    <w:p w14:paraId="24FA7158" w14:textId="77777777" w:rsidR="006D298E" w:rsidRP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Cấu trúc bậc 1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i/>
          <w:sz w:val="26"/>
          <w:szCs w:val="26"/>
        </w:rPr>
        <w:t>c) Cấu trúc bậc 3</w:t>
      </w:r>
    </w:p>
    <w:p w14:paraId="36DB085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b) Cấu trúc bậc 2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d) Cấu trúc bậc 4</w:t>
      </w:r>
    </w:p>
    <w:p w14:paraId="0BDC0DD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3.Pr thực hiện được chức năng chủ yếu ở những bậc cấu trúc nào sau đây?</w:t>
      </w:r>
    </w:p>
    <w:p w14:paraId="140B73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a.Cấu trúc bậc 1                               b. Cấu trúc bậc 1 và 2                             </w:t>
      </w:r>
    </w:p>
    <w:p w14:paraId="165AEE8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c. Cấu trúc bậc 3 và 2                      </w:t>
      </w:r>
      <w:r w:rsidRPr="0039672B">
        <w:rPr>
          <w:rFonts w:ascii="Times New Roman" w:hAnsi="Times New Roman" w:cs="Times New Roman"/>
          <w:i/>
          <w:sz w:val="26"/>
          <w:szCs w:val="26"/>
        </w:rPr>
        <w:t>d . Cấu trúc bậc 3 và 4</w:t>
      </w:r>
    </w:p>
    <w:p w14:paraId="397CD8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6. Hướng dẫn học sinh tự học ở nhà: </w:t>
      </w:r>
    </w:p>
    <w:p w14:paraId="0589A5B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0CA694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câu hỏi  2, 3, 4  SGK vào vở bài tập </w:t>
      </w:r>
    </w:p>
    <w:p w14:paraId="6DA18F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-Ôn lại ADN và ARN</w:t>
      </w:r>
    </w:p>
    <w:p w14:paraId="6A0085A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soạn trước bài 19: Mối quan hệ giữa gen và tính trạng</w:t>
      </w:r>
    </w:p>
    <w:p w14:paraId="31133826"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495DC84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DD9D1D2" w14:textId="77777777" w:rsidR="00B54710" w:rsidRPr="0039672B" w:rsidRDefault="00B54710" w:rsidP="00AF43C2">
      <w:pPr>
        <w:pStyle w:val="NoSpacing"/>
        <w:rPr>
          <w:rFonts w:ascii="Times New Roman" w:hAnsi="Times New Roman" w:cs="Times New Roman"/>
          <w:sz w:val="26"/>
          <w:szCs w:val="26"/>
        </w:rPr>
      </w:pPr>
    </w:p>
    <w:p w14:paraId="18532056" w14:textId="77777777" w:rsidR="00B54710" w:rsidRPr="0039672B" w:rsidRDefault="00B54710" w:rsidP="00AF43C2">
      <w:pPr>
        <w:pStyle w:val="NoSpacing"/>
        <w:rPr>
          <w:rFonts w:ascii="Times New Roman" w:hAnsi="Times New Roman" w:cs="Times New Roman"/>
          <w:sz w:val="26"/>
          <w:szCs w:val="26"/>
        </w:rPr>
      </w:pPr>
    </w:p>
    <w:p w14:paraId="480C3BD0" w14:textId="77777777" w:rsidR="00B54710" w:rsidRPr="0039672B" w:rsidRDefault="00B54710" w:rsidP="00AF43C2">
      <w:pPr>
        <w:pStyle w:val="NoSpacing"/>
        <w:rPr>
          <w:rFonts w:ascii="Times New Roman" w:hAnsi="Times New Roman" w:cs="Times New Roman"/>
          <w:sz w:val="26"/>
          <w:szCs w:val="26"/>
        </w:rPr>
      </w:pPr>
    </w:p>
    <w:p w14:paraId="185F79B9" w14:textId="77777777" w:rsidR="00B54710" w:rsidRPr="0039672B" w:rsidRDefault="00B54710" w:rsidP="00AF43C2">
      <w:pPr>
        <w:pStyle w:val="NoSpacing"/>
        <w:rPr>
          <w:rFonts w:ascii="Times New Roman" w:hAnsi="Times New Roman" w:cs="Times New Roman"/>
          <w:sz w:val="26"/>
          <w:szCs w:val="26"/>
        </w:rPr>
      </w:pPr>
    </w:p>
    <w:p w14:paraId="21CD7BE9" w14:textId="77777777" w:rsidR="00B54710" w:rsidRPr="0039672B" w:rsidRDefault="00B54710" w:rsidP="00AF43C2">
      <w:pPr>
        <w:pStyle w:val="NoSpacing"/>
        <w:rPr>
          <w:rFonts w:ascii="Times New Roman" w:hAnsi="Times New Roman" w:cs="Times New Roman"/>
          <w:sz w:val="26"/>
          <w:szCs w:val="26"/>
        </w:rPr>
      </w:pPr>
    </w:p>
    <w:p w14:paraId="63175AFB" w14:textId="77777777" w:rsidR="00B54710" w:rsidRPr="0039672B" w:rsidRDefault="00B54710" w:rsidP="00AF43C2">
      <w:pPr>
        <w:pStyle w:val="NoSpacing"/>
        <w:rPr>
          <w:rFonts w:ascii="Times New Roman" w:hAnsi="Times New Roman" w:cs="Times New Roman"/>
          <w:sz w:val="26"/>
          <w:szCs w:val="26"/>
        </w:rPr>
      </w:pPr>
    </w:p>
    <w:p w14:paraId="120A3803" w14:textId="77777777" w:rsidR="00B54710" w:rsidRPr="0039672B" w:rsidRDefault="00B54710" w:rsidP="00AF43C2">
      <w:pPr>
        <w:pStyle w:val="NoSpacing"/>
        <w:rPr>
          <w:rFonts w:ascii="Times New Roman" w:hAnsi="Times New Roman" w:cs="Times New Roman"/>
          <w:sz w:val="26"/>
          <w:szCs w:val="26"/>
        </w:rPr>
      </w:pPr>
    </w:p>
    <w:p w14:paraId="2D1382FD" w14:textId="77777777" w:rsidR="00B54710" w:rsidRPr="0039672B" w:rsidRDefault="00B54710" w:rsidP="00AF43C2">
      <w:pPr>
        <w:pStyle w:val="NoSpacing"/>
        <w:rPr>
          <w:rFonts w:ascii="Times New Roman" w:hAnsi="Times New Roman" w:cs="Times New Roman"/>
          <w:sz w:val="26"/>
          <w:szCs w:val="26"/>
        </w:rPr>
      </w:pPr>
    </w:p>
    <w:p w14:paraId="6094EAB7" w14:textId="77777777" w:rsidR="00B54710" w:rsidRPr="0039672B" w:rsidRDefault="00B54710" w:rsidP="00AF43C2">
      <w:pPr>
        <w:pStyle w:val="NoSpacing"/>
        <w:rPr>
          <w:rFonts w:ascii="Times New Roman" w:hAnsi="Times New Roman" w:cs="Times New Roman"/>
          <w:sz w:val="26"/>
          <w:szCs w:val="26"/>
        </w:rPr>
      </w:pPr>
    </w:p>
    <w:p w14:paraId="4BFD6145" w14:textId="77777777" w:rsidR="00B54710" w:rsidRPr="0039672B" w:rsidRDefault="00B54710" w:rsidP="00AF43C2">
      <w:pPr>
        <w:pStyle w:val="NoSpacing"/>
        <w:rPr>
          <w:rFonts w:ascii="Times New Roman" w:hAnsi="Times New Roman" w:cs="Times New Roman"/>
          <w:sz w:val="26"/>
          <w:szCs w:val="26"/>
        </w:rPr>
      </w:pPr>
    </w:p>
    <w:p w14:paraId="52897865" w14:textId="77777777" w:rsidR="00B54710" w:rsidRPr="0039672B" w:rsidRDefault="00B54710" w:rsidP="00AF43C2">
      <w:pPr>
        <w:pStyle w:val="NoSpacing"/>
        <w:rPr>
          <w:rFonts w:ascii="Times New Roman" w:hAnsi="Times New Roman" w:cs="Times New Roman"/>
          <w:sz w:val="26"/>
          <w:szCs w:val="26"/>
        </w:rPr>
      </w:pPr>
    </w:p>
    <w:p w14:paraId="7EDC9CD8" w14:textId="77777777" w:rsidR="00B54710" w:rsidRPr="0039672B" w:rsidRDefault="00B54710" w:rsidP="00AF43C2">
      <w:pPr>
        <w:pStyle w:val="NoSpacing"/>
        <w:rPr>
          <w:rFonts w:ascii="Times New Roman" w:hAnsi="Times New Roman" w:cs="Times New Roman"/>
          <w:sz w:val="26"/>
          <w:szCs w:val="26"/>
        </w:rPr>
      </w:pPr>
    </w:p>
    <w:p w14:paraId="707A08B8" w14:textId="77777777" w:rsidR="00B54710" w:rsidRPr="0039672B" w:rsidRDefault="00B54710" w:rsidP="00AF43C2">
      <w:pPr>
        <w:pStyle w:val="NoSpacing"/>
        <w:rPr>
          <w:rFonts w:ascii="Times New Roman" w:hAnsi="Times New Roman" w:cs="Times New Roman"/>
          <w:sz w:val="26"/>
          <w:szCs w:val="26"/>
        </w:rPr>
      </w:pPr>
    </w:p>
    <w:p w14:paraId="14AD7D99" w14:textId="77777777" w:rsidR="00B54710" w:rsidRPr="0039672B" w:rsidRDefault="00B54710" w:rsidP="00AF43C2">
      <w:pPr>
        <w:pStyle w:val="NoSpacing"/>
        <w:rPr>
          <w:rFonts w:ascii="Times New Roman" w:hAnsi="Times New Roman" w:cs="Times New Roman"/>
          <w:sz w:val="26"/>
          <w:szCs w:val="26"/>
        </w:rPr>
      </w:pPr>
    </w:p>
    <w:p w14:paraId="5EB808B5" w14:textId="77777777" w:rsidR="00B54710" w:rsidRPr="0039672B" w:rsidRDefault="00B54710" w:rsidP="00AF43C2">
      <w:pPr>
        <w:pStyle w:val="NoSpacing"/>
        <w:rPr>
          <w:rFonts w:ascii="Times New Roman" w:hAnsi="Times New Roman" w:cs="Times New Roman"/>
          <w:sz w:val="26"/>
          <w:szCs w:val="26"/>
        </w:rPr>
      </w:pPr>
    </w:p>
    <w:p w14:paraId="5532F573" w14:textId="77777777" w:rsidR="00B54710" w:rsidRPr="0039672B" w:rsidRDefault="00B54710" w:rsidP="00AF43C2">
      <w:pPr>
        <w:pStyle w:val="NoSpacing"/>
        <w:rPr>
          <w:rFonts w:ascii="Times New Roman" w:hAnsi="Times New Roman" w:cs="Times New Roman"/>
          <w:sz w:val="26"/>
          <w:szCs w:val="26"/>
        </w:rPr>
      </w:pPr>
    </w:p>
    <w:p w14:paraId="1EFF139F" w14:textId="77777777" w:rsidR="00B54710" w:rsidRPr="0039672B" w:rsidRDefault="00B54710" w:rsidP="00AF43C2">
      <w:pPr>
        <w:pStyle w:val="NoSpacing"/>
        <w:rPr>
          <w:rFonts w:ascii="Times New Roman" w:hAnsi="Times New Roman" w:cs="Times New Roman"/>
          <w:sz w:val="26"/>
          <w:szCs w:val="26"/>
        </w:rPr>
      </w:pPr>
    </w:p>
    <w:p w14:paraId="3AA0823E" w14:textId="77777777" w:rsidR="00B54710" w:rsidRPr="0039672B" w:rsidRDefault="00B54710" w:rsidP="00AF43C2">
      <w:pPr>
        <w:pStyle w:val="NoSpacing"/>
        <w:rPr>
          <w:rFonts w:ascii="Times New Roman" w:hAnsi="Times New Roman" w:cs="Times New Roman"/>
          <w:sz w:val="26"/>
          <w:szCs w:val="26"/>
        </w:rPr>
      </w:pPr>
    </w:p>
    <w:p w14:paraId="3AB1694D" w14:textId="77777777" w:rsidR="00B54710" w:rsidRPr="0039672B" w:rsidRDefault="00B54710" w:rsidP="00AF43C2">
      <w:pPr>
        <w:pStyle w:val="NoSpacing"/>
        <w:rPr>
          <w:rFonts w:ascii="Times New Roman" w:hAnsi="Times New Roman" w:cs="Times New Roman"/>
          <w:sz w:val="26"/>
          <w:szCs w:val="26"/>
        </w:rPr>
      </w:pPr>
    </w:p>
    <w:p w14:paraId="43219493" w14:textId="77777777" w:rsidR="00B54710" w:rsidRPr="0039672B" w:rsidRDefault="00B54710" w:rsidP="00AF43C2">
      <w:pPr>
        <w:pStyle w:val="NoSpacing"/>
        <w:rPr>
          <w:rFonts w:ascii="Times New Roman" w:hAnsi="Times New Roman" w:cs="Times New Roman"/>
          <w:sz w:val="26"/>
          <w:szCs w:val="26"/>
        </w:rPr>
      </w:pPr>
    </w:p>
    <w:p w14:paraId="7A4DB0ED" w14:textId="77777777" w:rsidR="00B54710" w:rsidRPr="0039672B" w:rsidRDefault="00B54710" w:rsidP="00AF43C2">
      <w:pPr>
        <w:pStyle w:val="NoSpacing"/>
        <w:rPr>
          <w:rFonts w:ascii="Times New Roman" w:hAnsi="Times New Roman" w:cs="Times New Roman"/>
          <w:sz w:val="26"/>
          <w:szCs w:val="26"/>
        </w:rPr>
      </w:pPr>
    </w:p>
    <w:p w14:paraId="11897906" w14:textId="77777777" w:rsidR="00B54710" w:rsidRPr="0039672B" w:rsidRDefault="00B54710" w:rsidP="00AF43C2">
      <w:pPr>
        <w:pStyle w:val="NoSpacing"/>
        <w:rPr>
          <w:rFonts w:ascii="Times New Roman" w:hAnsi="Times New Roman" w:cs="Times New Roman"/>
          <w:sz w:val="26"/>
          <w:szCs w:val="26"/>
        </w:rPr>
      </w:pPr>
    </w:p>
    <w:p w14:paraId="61F497A5" w14:textId="77777777" w:rsidR="00736F26" w:rsidRPr="0039672B" w:rsidRDefault="00736F26" w:rsidP="00AF43C2">
      <w:pPr>
        <w:pStyle w:val="NoSpacing"/>
        <w:rPr>
          <w:rFonts w:ascii="Times New Roman" w:hAnsi="Times New Roman" w:cs="Times New Roman"/>
          <w:sz w:val="26"/>
          <w:szCs w:val="26"/>
        </w:rPr>
      </w:pPr>
    </w:p>
    <w:p w14:paraId="7F6A852E" w14:textId="77777777" w:rsidR="00736F26" w:rsidRPr="0039672B" w:rsidRDefault="00736F26" w:rsidP="00AF43C2">
      <w:pPr>
        <w:pStyle w:val="NoSpacing"/>
        <w:rPr>
          <w:rFonts w:ascii="Times New Roman" w:hAnsi="Times New Roman" w:cs="Times New Roman"/>
          <w:sz w:val="26"/>
          <w:szCs w:val="26"/>
        </w:rPr>
      </w:pPr>
    </w:p>
    <w:p w14:paraId="348439A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FA4DD4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2CA32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1ED2D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2EBD965" w14:textId="77777777" w:rsidR="006D298E" w:rsidRPr="0039672B" w:rsidRDefault="006D298E" w:rsidP="00AF43C2">
      <w:pPr>
        <w:pStyle w:val="NoSpacing"/>
        <w:rPr>
          <w:rFonts w:ascii="Times New Roman" w:hAnsi="Times New Roman" w:cs="Times New Roman"/>
          <w:sz w:val="26"/>
          <w:szCs w:val="26"/>
        </w:rPr>
      </w:pPr>
    </w:p>
    <w:p w14:paraId="4CFFB655"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19 :   MỐI QUAN HỆ GIỮA GEN VÀ TÍNH TRẠNG</w:t>
      </w:r>
    </w:p>
    <w:p w14:paraId="0902AF07"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470152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18C0D9A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được mối quan hệ giữa ARN và Prôtêin thông qua việc trình bày sự hình thành chuỗi axít amin</w:t>
      </w:r>
    </w:p>
    <w:p w14:paraId="396AB3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mối quan hệ trong sơ đồ</w:t>
      </w:r>
    </w:p>
    <w:p w14:paraId="4D7FF0DF"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Gen (một đoạn ADN) </w:t>
      </w:r>
      <w:r w:rsidRPr="0039672B">
        <w:rPr>
          <w:rFonts w:ascii="Times New Roman" w:hAnsi="Times New Roman" w:cs="Times New Roman"/>
          <w:sz w:val="26"/>
          <w:szCs w:val="26"/>
        </w:rPr>
        <w:t xml:space="preserve"> mARN </w:t>
      </w:r>
      <w:r w:rsidRPr="0039672B">
        <w:rPr>
          <w:rFonts w:ascii="Times New Roman" w:hAnsi="Times New Roman" w:cs="Times New Roman"/>
          <w:sz w:val="26"/>
          <w:szCs w:val="26"/>
        </w:rPr>
        <w:t xml:space="preserve"> prôtêin </w:t>
      </w:r>
      <w:r w:rsidRPr="0039672B">
        <w:rPr>
          <w:rFonts w:ascii="Times New Roman" w:hAnsi="Times New Roman" w:cs="Times New Roman"/>
          <w:sz w:val="26"/>
          <w:szCs w:val="26"/>
        </w:rPr>
        <w:t xml:space="preserve"> tính trạng </w:t>
      </w:r>
    </w:p>
    <w:p w14:paraId="404886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395B227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14:paraId="7846725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419D738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14:paraId="50651E76" w14:textId="77777777" w:rsidR="006D298E" w:rsidRPr="0039672B" w:rsidRDefault="009F5CEE" w:rsidP="00AF43C2">
      <w:pPr>
        <w:pStyle w:val="NoSpacing"/>
        <w:rPr>
          <w:rFonts w:ascii="Times New Roman" w:hAnsi="Times New Roman" w:cs="Times New Roman"/>
          <w:b/>
          <w:sz w:val="26"/>
          <w:szCs w:val="26"/>
        </w:rPr>
      </w:pPr>
      <w:r>
        <w:rPr>
          <w:rFonts w:ascii="Times New Roman" w:hAnsi="Times New Roman" w:cs="Times New Roman"/>
          <w:sz w:val="26"/>
          <w:szCs w:val="26"/>
        </w:rPr>
        <w:t>-</w:t>
      </w:r>
      <w:r w:rsidR="006D298E" w:rsidRPr="0039672B">
        <w:rPr>
          <w:rFonts w:ascii="Times New Roman" w:hAnsi="Times New Roman" w:cs="Times New Roman"/>
          <w:sz w:val="26"/>
          <w:szCs w:val="26"/>
        </w:rPr>
        <w:t xml:space="preserve">Thấy được mối quan hệ giữa gen và tính trạng  </w:t>
      </w:r>
    </w:p>
    <w:p w14:paraId="524E85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296C5F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3DA1166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67E5FB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II.CHUẨN BỊ</w:t>
      </w:r>
    </w:p>
    <w:p w14:paraId="7CE9C9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phóng to H 19 SGK,  Dạy trình chiếu</w:t>
      </w:r>
    </w:p>
    <w:p w14:paraId="2FED9ADA"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2. HS </w:t>
      </w:r>
    </w:p>
    <w:p w14:paraId="495A576A"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III- HOẠT ĐỘNG DẠY HỌC:</w:t>
      </w:r>
    </w:p>
    <w:p w14:paraId="29D85C85"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1. ổn định tổ chức                      </w:t>
      </w:r>
    </w:p>
    <w:p w14:paraId="6C621A1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 xml:space="preserve">2. Kiểm tra bài cũ          (4p) </w:t>
      </w:r>
    </w:p>
    <w:p w14:paraId="0A8F6136"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rPr>
        <w:t>Nêu cấu trúc và chức năng của protein?</w:t>
      </w:r>
    </w:p>
    <w:p w14:paraId="3991167B" w14:textId="77777777"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Cs/>
          <w:sz w:val="26"/>
          <w:szCs w:val="26"/>
        </w:rPr>
        <w:t>3. Bài mới    (28p)</w:t>
      </w:r>
    </w:p>
    <w:p w14:paraId="0E183990" w14:textId="77777777"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A. Khởi động: (3p)</w:t>
      </w:r>
    </w:p>
    <w:p w14:paraId="52650AB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09594B01"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Giáo viên cho HS quan sát mô hình động về sự hình thành chuỗi aa.</w:t>
      </w:r>
    </w:p>
    <w:p w14:paraId="419F1924" w14:textId="77777777"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B. Hình thành kiến thức:</w:t>
      </w:r>
    </w:p>
    <w:p w14:paraId="0F944143"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459870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14:paraId="0416F0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MỐI QUAN HỆ GIỮ ARN VÀ PRÔTÊIN</w:t>
      </w:r>
    </w:p>
    <w:p w14:paraId="7F1974B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w:t>
      </w:r>
      <w:r w:rsidRPr="0039672B">
        <w:rPr>
          <w:rFonts w:ascii="Times New Roman" w:hAnsi="Times New Roman" w:cs="Times New Roman"/>
          <w:sz w:val="26"/>
          <w:szCs w:val="26"/>
        </w:rPr>
        <w:t xml:space="preserve"> Xác định được vai trò của m ARN, Mối quan hệ giừa Gen và prôtêin</w:t>
      </w:r>
    </w:p>
    <w:p w14:paraId="0E9EE3AD"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Trình bày được sự hình thành chuỗi axítamin</w:t>
      </w:r>
    </w:p>
    <w:tbl>
      <w:tblPr>
        <w:tblW w:w="0" w:type="auto"/>
        <w:tblInd w:w="198" w:type="dxa"/>
        <w:tblLayout w:type="fixed"/>
        <w:tblLook w:val="0000" w:firstRow="0" w:lastRow="0" w:firstColumn="0" w:lastColumn="0" w:noHBand="0" w:noVBand="0"/>
      </w:tblPr>
      <w:tblGrid>
        <w:gridCol w:w="3040"/>
        <w:gridCol w:w="3243"/>
        <w:gridCol w:w="3257"/>
      </w:tblGrid>
      <w:tr w:rsidR="006D298E" w:rsidRPr="0039672B" w14:paraId="5711FB6D" w14:textId="77777777">
        <w:tc>
          <w:tcPr>
            <w:tcW w:w="3040" w:type="dxa"/>
            <w:tcBorders>
              <w:top w:val="single" w:sz="4" w:space="0" w:color="000000"/>
              <w:left w:val="single" w:sz="4" w:space="0" w:color="000000"/>
              <w:bottom w:val="single" w:sz="4" w:space="0" w:color="000000"/>
            </w:tcBorders>
            <w:shd w:val="clear" w:color="auto" w:fill="auto"/>
          </w:tcPr>
          <w:p w14:paraId="0091260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14:paraId="5B6C037A"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59CE36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3FD50766" w14:textId="77777777">
        <w:tc>
          <w:tcPr>
            <w:tcW w:w="3040" w:type="dxa"/>
            <w:tcBorders>
              <w:top w:val="single" w:sz="4" w:space="0" w:color="000000"/>
              <w:left w:val="single" w:sz="4" w:space="0" w:color="000000"/>
              <w:bottom w:val="single" w:sz="4" w:space="0" w:color="000000"/>
            </w:tcBorders>
            <w:shd w:val="clear" w:color="auto" w:fill="auto"/>
          </w:tcPr>
          <w:p w14:paraId="67E76EF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SGK </w:t>
            </w:r>
            <w:r w:rsidRPr="0039672B">
              <w:rPr>
                <w:rFonts w:ascii="Times New Roman" w:hAnsi="Times New Roman" w:cs="Times New Roman"/>
                <w:sz w:val="26"/>
                <w:szCs w:val="26"/>
              </w:rPr>
              <w:t> hãy cho biết giữa gen và prôtêin có quan hệ với nhau qua dạng trung gian nào?</w:t>
            </w:r>
          </w:p>
          <w:p w14:paraId="349A03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của dạng trung gian đó</w:t>
            </w:r>
          </w:p>
          <w:p w14:paraId="138FCCA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chốt lại kiến thức</w:t>
            </w:r>
          </w:p>
          <w:p w14:paraId="0EAAD0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H 19.1 </w:t>
            </w:r>
            <w:r w:rsidRPr="0039672B">
              <w:rPr>
                <w:rFonts w:ascii="Times New Roman" w:hAnsi="Times New Roman" w:cs="Times New Roman"/>
                <w:sz w:val="26"/>
                <w:szCs w:val="26"/>
              </w:rPr>
              <w:t> thảo luận:</w:t>
            </w:r>
          </w:p>
          <w:p w14:paraId="4A1164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các thành phần tham gia tổng hợp chuỗi a xít amin</w:t>
            </w:r>
          </w:p>
          <w:p w14:paraId="1850650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ở m ARN và t ARN liên kết với nhau</w:t>
            </w:r>
          </w:p>
          <w:p w14:paraId="5F4023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 về số lượng giữa a xítamin và nuclêôtít của m ARN khi ở trong ribbôxôm</w:t>
            </w:r>
          </w:p>
          <w:p w14:paraId="3A97C49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thiện kiến thức</w:t>
            </w:r>
          </w:p>
          <w:p w14:paraId="6B5E0A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quá trình hình thành chuỗi a xít amin</w:t>
            </w:r>
          </w:p>
          <w:p w14:paraId="11B9766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kĩ cho HS</w:t>
            </w:r>
          </w:p>
          <w:p w14:paraId="13012D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thành phần, trình tự sắp xếp các aa tạo nên tính đặc trưng cho mỗi loại prôtêin</w:t>
            </w:r>
          </w:p>
          <w:p w14:paraId="2F301C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tạo thành chuỗi aa dựa trên khuôn mẫu ARN</w:t>
            </w:r>
          </w:p>
        </w:tc>
        <w:tc>
          <w:tcPr>
            <w:tcW w:w="3243" w:type="dxa"/>
            <w:tcBorders>
              <w:top w:val="single" w:sz="4" w:space="0" w:color="000000"/>
              <w:left w:val="single" w:sz="4" w:space="0" w:color="000000"/>
              <w:bottom w:val="single" w:sz="4" w:space="0" w:color="000000"/>
            </w:tcBorders>
            <w:shd w:val="clear" w:color="auto" w:fill="auto"/>
          </w:tcPr>
          <w:p w14:paraId="63C32B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và xử lí thông tin</w:t>
            </w:r>
          </w:p>
          <w:p w14:paraId="5166D4C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14:paraId="70FD0B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trung gian: mARN</w:t>
            </w:r>
          </w:p>
          <w:p w14:paraId="36B276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mang thông tin tổng hợp prôtêin</w:t>
            </w:r>
          </w:p>
          <w:p w14:paraId="776699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bổ sung</w:t>
            </w:r>
          </w:p>
          <w:p w14:paraId="3627FE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đọc kĩ chú thích, thảo luận trong nhóm nêu được :</w:t>
            </w:r>
          </w:p>
          <w:p w14:paraId="376426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tham gia: m ARN, t ARN, ribôxôm</w:t>
            </w:r>
          </w:p>
          <w:p w14:paraId="18156E16" w14:textId="77777777" w:rsidR="006D298E" w:rsidRPr="0039672B" w:rsidRDefault="006D298E" w:rsidP="00AF43C2">
            <w:pPr>
              <w:pStyle w:val="NoSpacing"/>
              <w:rPr>
                <w:rFonts w:ascii="Times New Roman" w:hAnsi="Times New Roman" w:cs="Times New Roman"/>
                <w:sz w:val="26"/>
                <w:szCs w:val="26"/>
              </w:rPr>
            </w:pPr>
          </w:p>
          <w:p w14:paraId="092D0AE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liên kết theo NTBS A-U ; G-X</w:t>
            </w:r>
          </w:p>
          <w:p w14:paraId="2007E94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w:t>
            </w:r>
          </w:p>
          <w:p w14:paraId="6A8D2C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nuclêôtít </w:t>
            </w:r>
            <w:r w:rsidRPr="0039672B">
              <w:rPr>
                <w:rFonts w:ascii="Times New Roman" w:hAnsi="Times New Roman" w:cs="Times New Roman"/>
                <w:sz w:val="26"/>
                <w:szCs w:val="26"/>
              </w:rPr>
              <w:t> 1 axít amin</w:t>
            </w:r>
          </w:p>
          <w:p w14:paraId="44FD60E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nhận xét bổ sung</w:t>
            </w:r>
          </w:p>
          <w:p w14:paraId="477C9933" w14:textId="77777777" w:rsidR="006D298E" w:rsidRPr="0039672B" w:rsidRDefault="006D298E" w:rsidP="00AF43C2">
            <w:pPr>
              <w:pStyle w:val="NoSpacing"/>
              <w:rPr>
                <w:rFonts w:ascii="Times New Roman" w:hAnsi="Times New Roman" w:cs="Times New Roman"/>
                <w:sz w:val="26"/>
                <w:szCs w:val="26"/>
              </w:rPr>
            </w:pPr>
          </w:p>
          <w:p w14:paraId="120E145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trên sơ đồ, lớp nhận xét bổ sung</w:t>
            </w:r>
          </w:p>
          <w:p w14:paraId="412F2D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kiến thức: Khi biết trình tự các nuclêôtít trên mARN </w:t>
            </w:r>
            <w:r w:rsidRPr="0039672B">
              <w:rPr>
                <w:rFonts w:ascii="Times New Roman" w:hAnsi="Times New Roman" w:cs="Times New Roman"/>
                <w:sz w:val="26"/>
                <w:szCs w:val="26"/>
              </w:rPr>
              <w:t xml:space="preserve"> biết trình tự các </w:t>
            </w:r>
          </w:p>
          <w:p w14:paraId="49E3884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của prôtêin</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14:paraId="38EF1F1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 MỐI QUAN HỆ GIỮA ARN VÀ PRÔTÊIN:</w:t>
            </w:r>
          </w:p>
          <w:p w14:paraId="4887E03D"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 ARN là dạng trung gian có vai trò truyền đạt thông tin về cấu trúc của prôtêin sắp được tổng hợp từ nhân ra chất tế bào </w:t>
            </w:r>
          </w:p>
          <w:p w14:paraId="1FB250D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Sự hình thành chuỗi axít amin:</w:t>
            </w:r>
          </w:p>
          <w:p w14:paraId="16D30E7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 ARN rời khỏi nhân đến ribôxôm để tổng hợp prôtêin</w:t>
            </w:r>
          </w:p>
          <w:p w14:paraId="39DD8E1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Các t ARN mang axít amin vào ribôxôm khớp với mARN theo NTBS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đặt a xít amin vào đúng vị trí</w:t>
            </w:r>
          </w:p>
          <w:p w14:paraId="03A1EDEB"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ribôxôm dịch một nấc trên mARN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1 axit amin được nối tiếp</w:t>
            </w:r>
          </w:p>
          <w:p w14:paraId="7630FBC0"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rôbôxôm dịch chuyển hết chiều dài của m 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chuỗi </w:t>
            </w:r>
          </w:p>
          <w:p w14:paraId="5036FB78"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được tổng hợp xong.</w:t>
            </w:r>
          </w:p>
          <w:p w14:paraId="685A1B3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Nguyên tắc tổng hợp:</w:t>
            </w:r>
          </w:p>
          <w:p w14:paraId="63D2C0AE"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 (m ARN)</w:t>
            </w:r>
          </w:p>
          <w:p w14:paraId="2736B9CA"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 (A-U ; G-X)</w:t>
            </w:r>
          </w:p>
          <w:p w14:paraId="79824768"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KL: Sự hình thành chuỗi a/amin dựa trên khuôn mẫu của mARN</w:t>
            </w:r>
          </w:p>
          <w:p w14:paraId="15FA567F"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Trình tự các Nuclêotic trên mạch khuôn mARN quy định trình tự các a/amin trong protêin</w:t>
            </w:r>
          </w:p>
        </w:tc>
      </w:tr>
    </w:tbl>
    <w:p w14:paraId="6A89B5E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Hoạt động 2:</w:t>
      </w:r>
      <w:r w:rsidRPr="0039672B">
        <w:rPr>
          <w:rFonts w:ascii="Times New Roman" w:hAnsi="Times New Roman" w:cs="Times New Roman"/>
          <w:sz w:val="26"/>
          <w:szCs w:val="26"/>
          <w:lang w:val="fr-FR"/>
        </w:rPr>
        <w:t xml:space="preserve">MỐI QUAN HỆ GIỮA GEN VÀ TÍNH TRẠNG </w:t>
      </w:r>
    </w:p>
    <w:p w14:paraId="40148E07"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Mục tiêu: Nêu được mối quan hệ giữa gen và tính trạng thông qua sơ đồ:</w:t>
      </w:r>
    </w:p>
    <w:p w14:paraId="6F9968F9" w14:textId="77777777" w:rsidR="006D298E" w:rsidRPr="0039672B" w:rsidRDefault="002F1BA7"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92032" behindDoc="0" locked="0" layoutInCell="1" allowOverlap="1" wp14:anchorId="7DD38A23" wp14:editId="376760D8">
                <wp:simplePos x="0" y="0"/>
                <wp:positionH relativeFrom="column">
                  <wp:posOffset>3435985</wp:posOffset>
                </wp:positionH>
                <wp:positionV relativeFrom="paragraph">
                  <wp:posOffset>129539</wp:posOffset>
                </wp:positionV>
                <wp:extent cx="212725" cy="0"/>
                <wp:effectExtent l="0" t="76200" r="15875" b="95250"/>
                <wp:wrapNone/>
                <wp:docPr id="8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2FEF7" id="Line 124"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55pt,10.2pt" to="287.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u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91008" behindDoc="0" locked="0" layoutInCell="1" allowOverlap="1" wp14:anchorId="13FB0953" wp14:editId="20A17A3D">
                <wp:simplePos x="0" y="0"/>
                <wp:positionH relativeFrom="column">
                  <wp:posOffset>2393950</wp:posOffset>
                </wp:positionH>
                <wp:positionV relativeFrom="paragraph">
                  <wp:posOffset>129539</wp:posOffset>
                </wp:positionV>
                <wp:extent cx="212725" cy="0"/>
                <wp:effectExtent l="0" t="76200" r="15875" b="95250"/>
                <wp:wrapNone/>
                <wp:docPr id="8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C19A2" id="Line 12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pt,10.2pt" to="20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1nrwIAAJs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89984" behindDoc="0" locked="0" layoutInCell="1" allowOverlap="1" wp14:anchorId="6DDB3BC4" wp14:editId="0E90C498">
                <wp:simplePos x="0" y="0"/>
                <wp:positionH relativeFrom="column">
                  <wp:posOffset>1513840</wp:posOffset>
                </wp:positionH>
                <wp:positionV relativeFrom="paragraph">
                  <wp:posOffset>129539</wp:posOffset>
                </wp:positionV>
                <wp:extent cx="212725" cy="0"/>
                <wp:effectExtent l="0" t="76200" r="15875" b="95250"/>
                <wp:wrapNone/>
                <wp:docPr id="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114D3" id="Line 12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2pt,10.2pt" to="135.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7T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" strokeweight=".26mm">
                <v:stroke endarrow="block" joinstyle="miter" endcap="square"/>
              </v:line>
            </w:pict>
          </mc:Fallback>
        </mc:AlternateContent>
      </w:r>
      <w:r w:rsidR="006D298E" w:rsidRPr="0039672B">
        <w:rPr>
          <w:rFonts w:ascii="Times New Roman" w:hAnsi="Times New Roman" w:cs="Times New Roman"/>
          <w:sz w:val="26"/>
          <w:szCs w:val="26"/>
        </w:rPr>
        <w:t>Gen          ARN                Prôtêin             Tính trạng</w:t>
      </w:r>
    </w:p>
    <w:tbl>
      <w:tblPr>
        <w:tblW w:w="0" w:type="auto"/>
        <w:tblInd w:w="198" w:type="dxa"/>
        <w:tblLayout w:type="fixed"/>
        <w:tblLook w:val="0000" w:firstRow="0" w:lastRow="0" w:firstColumn="0" w:lastColumn="0" w:noHBand="0" w:noVBand="0"/>
      </w:tblPr>
      <w:tblGrid>
        <w:gridCol w:w="2910"/>
        <w:gridCol w:w="2800"/>
        <w:gridCol w:w="3740"/>
      </w:tblGrid>
      <w:tr w:rsidR="006D298E" w:rsidRPr="0039672B" w14:paraId="247DADF9" w14:textId="77777777">
        <w:tc>
          <w:tcPr>
            <w:tcW w:w="2910" w:type="dxa"/>
            <w:tcBorders>
              <w:top w:val="single" w:sz="4" w:space="0" w:color="000000"/>
              <w:left w:val="single" w:sz="4" w:space="0" w:color="000000"/>
              <w:bottom w:val="single" w:sz="4" w:space="0" w:color="000000"/>
            </w:tcBorders>
            <w:shd w:val="clear" w:color="auto" w:fill="auto"/>
          </w:tcPr>
          <w:p w14:paraId="6B5D0EC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800" w:type="dxa"/>
            <w:tcBorders>
              <w:top w:val="single" w:sz="4" w:space="0" w:color="000000"/>
              <w:left w:val="single" w:sz="4" w:space="0" w:color="000000"/>
              <w:bottom w:val="single" w:sz="4" w:space="0" w:color="000000"/>
            </w:tcBorders>
            <w:shd w:val="clear" w:color="auto" w:fill="auto"/>
          </w:tcPr>
          <w:p w14:paraId="6C0C6E36"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33ECF4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3DCC79F8" w14:textId="77777777">
        <w:trPr>
          <w:trHeight w:val="80"/>
        </w:trPr>
        <w:tc>
          <w:tcPr>
            <w:tcW w:w="2910" w:type="dxa"/>
            <w:tcBorders>
              <w:top w:val="single" w:sz="4" w:space="0" w:color="000000"/>
              <w:left w:val="single" w:sz="4" w:space="0" w:color="000000"/>
              <w:bottom w:val="single" w:sz="4" w:space="0" w:color="000000"/>
            </w:tcBorders>
            <w:shd w:val="clear" w:color="auto" w:fill="auto"/>
          </w:tcPr>
          <w:p w14:paraId="0487FCE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quan sát H 19.2 và 19.3 </w:t>
            </w:r>
            <w:r w:rsidRPr="0039672B">
              <w:rPr>
                <w:rFonts w:ascii="Times New Roman" w:hAnsi="Times New Roman" w:cs="Times New Roman"/>
                <w:sz w:val="26"/>
                <w:szCs w:val="26"/>
              </w:rPr>
              <w:t> GV HD cho HS thấy được:</w:t>
            </w:r>
          </w:p>
          <w:p w14:paraId="6FFEF74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Mối liên hệ giữa các thành phần trong sơ đồ theo trật tự 1 , 2 , 3 .</w:t>
            </w:r>
          </w:p>
          <w:p w14:paraId="236116D7" w14:textId="77777777" w:rsidR="006D298E" w:rsidRPr="0039672B" w:rsidRDefault="006D298E" w:rsidP="00AF43C2">
            <w:pPr>
              <w:pStyle w:val="NoSpacing"/>
              <w:rPr>
                <w:rFonts w:ascii="Times New Roman" w:hAnsi="Times New Roman" w:cs="Times New Roman"/>
                <w:sz w:val="26"/>
                <w:szCs w:val="26"/>
              </w:rPr>
            </w:pPr>
          </w:p>
          <w:p w14:paraId="5EB60AD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*Lệnh trang 58 giảm tải, không yêu cầu HS trả lời</w:t>
            </w:r>
          </w:p>
          <w:p w14:paraId="08CB1162" w14:textId="77777777" w:rsidR="006D298E" w:rsidRPr="0039672B" w:rsidRDefault="006D298E" w:rsidP="00AF43C2">
            <w:pPr>
              <w:pStyle w:val="NoSpacing"/>
              <w:rPr>
                <w:rFonts w:ascii="Times New Roman" w:hAnsi="Times New Roman" w:cs="Times New Roman"/>
                <w:sz w:val="26"/>
                <w:szCs w:val="26"/>
              </w:rPr>
            </w:pPr>
          </w:p>
          <w:p w14:paraId="71669B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học sinh nghiên cứu thông tin SGK (trang 58), HD cho HS hiểu được:</w:t>
            </w:r>
          </w:p>
          <w:p w14:paraId="08614D8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Bản chất mối liên hệ trong sơ đồ </w:t>
            </w:r>
          </w:p>
        </w:tc>
        <w:tc>
          <w:tcPr>
            <w:tcW w:w="2800" w:type="dxa"/>
            <w:tcBorders>
              <w:top w:val="single" w:sz="4" w:space="0" w:color="000000"/>
              <w:left w:val="single" w:sz="4" w:space="0" w:color="000000"/>
              <w:bottom w:val="single" w:sz="4" w:space="0" w:color="000000"/>
            </w:tcBorders>
            <w:shd w:val="clear" w:color="auto" w:fill="auto"/>
          </w:tcPr>
          <w:p w14:paraId="17E87C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vận dụng kiến thức đã học ở chương 3 để </w:t>
            </w:r>
          </w:p>
          <w:p w14:paraId="4CF0AA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Thấy được mối liên hệ giữa các thành phần trong sơ đồ </w:t>
            </w:r>
          </w:p>
          <w:p w14:paraId="47C62C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 hoàn thiện kiến thức.</w:t>
            </w:r>
          </w:p>
          <w:p w14:paraId="18A13B7D" w14:textId="77777777" w:rsidR="006D298E" w:rsidRPr="0039672B" w:rsidRDefault="006D298E" w:rsidP="00AF43C2">
            <w:pPr>
              <w:pStyle w:val="NoSpacing"/>
              <w:rPr>
                <w:rFonts w:ascii="Times New Roman" w:hAnsi="Times New Roman" w:cs="Times New Roman"/>
                <w:sz w:val="26"/>
                <w:szCs w:val="26"/>
              </w:rPr>
            </w:pPr>
          </w:p>
          <w:p w14:paraId="7C73F1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thông tin, ghi nhớ kiến thức theo hướng dẫn của giáo viên , không yêu cầu trả lời lệnh trang 58.</w:t>
            </w:r>
          </w:p>
          <w:p w14:paraId="06FF7D84" w14:textId="77777777" w:rsidR="006D298E" w:rsidRPr="0039672B" w:rsidRDefault="006D298E" w:rsidP="00AF43C2">
            <w:pPr>
              <w:pStyle w:val="NoSpacing"/>
              <w:rPr>
                <w:rFonts w:ascii="Times New Roman" w:hAnsi="Times New Roman" w:cs="Times New Roman"/>
                <w:sz w:val="26"/>
                <w:szCs w:val="26"/>
              </w:rPr>
            </w:pPr>
          </w:p>
          <w:p w14:paraId="127EE6D4" w14:textId="77777777" w:rsidR="006D298E" w:rsidRPr="0039672B" w:rsidRDefault="006D298E" w:rsidP="00AF43C2">
            <w:pPr>
              <w:pStyle w:val="NoSpacing"/>
              <w:rPr>
                <w:rFonts w:ascii="Times New Roman" w:hAnsi="Times New Roman" w:cs="Times New Roman"/>
                <w:sz w:val="26"/>
                <w:szCs w:val="26"/>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296A1D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Mối liên hệ</w:t>
            </w:r>
            <w:r w:rsidRPr="0039672B">
              <w:rPr>
                <w:rFonts w:ascii="Times New Roman" w:hAnsi="Times New Roman" w:cs="Times New Roman"/>
                <w:sz w:val="26"/>
                <w:szCs w:val="26"/>
              </w:rPr>
              <w:t>:</w:t>
            </w:r>
          </w:p>
          <w:p w14:paraId="66FA59B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ADN là khuôn mẫu để tổng hợp m ARN</w:t>
            </w:r>
          </w:p>
          <w:p w14:paraId="2D51A83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là khuôn mẫu để tổng hợp chuỗi aa (cấu trúc bậc 1 của prôtêin)</w:t>
            </w:r>
          </w:p>
          <w:p w14:paraId="30AFFA50"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Prôtêin tham gia cấu trúc và hoạt động sinh lí của tế bào </w:t>
            </w:r>
            <w:r w:rsidRPr="0039672B">
              <w:rPr>
                <w:rFonts w:ascii="Times New Roman" w:hAnsi="Times New Roman" w:cs="Times New Roman"/>
                <w:sz w:val="26"/>
                <w:szCs w:val="26"/>
              </w:rPr>
              <w:t xml:space="preserve"> biểu hiện thành tính trạng </w:t>
            </w:r>
          </w:p>
          <w:p w14:paraId="6A2293D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Bản chất mối quan hệ gen - tính trạng</w:t>
            </w:r>
            <w:r w:rsidRPr="0039672B">
              <w:rPr>
                <w:rFonts w:ascii="Times New Roman" w:hAnsi="Times New Roman" w:cs="Times New Roman"/>
                <w:sz w:val="26"/>
                <w:szCs w:val="26"/>
              </w:rPr>
              <w:t xml:space="preserve"> :</w:t>
            </w:r>
          </w:p>
          <w:p w14:paraId="4B8EBBE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tự các Nu trong ADN qui định trình tự các Nu trong ARN, qua đó qui định trình tự các aa của phân tử prôtêin. Prôtêin tham gia vào các hoạt động của tế bào </w:t>
            </w:r>
            <w:r w:rsidRPr="0039672B">
              <w:rPr>
                <w:rFonts w:ascii="Times New Roman" w:hAnsi="Times New Roman" w:cs="Times New Roman"/>
                <w:sz w:val="26"/>
                <w:szCs w:val="26"/>
              </w:rPr>
              <w:t xml:space="preserve"> biểu hiện thành tính trạng </w:t>
            </w:r>
          </w:p>
        </w:tc>
      </w:tr>
    </w:tbl>
    <w:p w14:paraId="686FF722"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C. CỦNG CỐ: (6’)</w:t>
      </w:r>
    </w:p>
    <w:p w14:paraId="2A68BD9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0F3E8627"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6CAD4B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r w:rsidRPr="0039672B">
        <w:rPr>
          <w:rFonts w:ascii="Times New Roman" w:hAnsi="Times New Roman" w:cs="Times New Roman"/>
          <w:sz w:val="26"/>
          <w:szCs w:val="26"/>
          <w:lang w:val="fr-FR"/>
        </w:rPr>
        <w:t>Nêu được mối quan hệ giữa gen và tính trạng thông qua sơ đồ:</w:t>
      </w:r>
    </w:p>
    <w:p w14:paraId="4F3281F6" w14:textId="77777777" w:rsidR="006D298E" w:rsidRPr="0039672B" w:rsidRDefault="002F1BA7"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95104" behindDoc="0" locked="0" layoutInCell="1" allowOverlap="1" wp14:anchorId="62D2AE65" wp14:editId="477934DA">
                <wp:simplePos x="0" y="0"/>
                <wp:positionH relativeFrom="column">
                  <wp:posOffset>3505835</wp:posOffset>
                </wp:positionH>
                <wp:positionV relativeFrom="paragraph">
                  <wp:posOffset>129539</wp:posOffset>
                </wp:positionV>
                <wp:extent cx="212725" cy="0"/>
                <wp:effectExtent l="0" t="76200" r="15875" b="95250"/>
                <wp:wrapNone/>
                <wp:docPr id="8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27478" id="Line 12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05pt,10.2pt" to="29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27r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93056" behindDoc="0" locked="0" layoutInCell="1" allowOverlap="1" wp14:anchorId="0FED7912" wp14:editId="244A7445">
                <wp:simplePos x="0" y="0"/>
                <wp:positionH relativeFrom="column">
                  <wp:posOffset>1491615</wp:posOffset>
                </wp:positionH>
                <wp:positionV relativeFrom="paragraph">
                  <wp:posOffset>129539</wp:posOffset>
                </wp:positionV>
                <wp:extent cx="212725" cy="0"/>
                <wp:effectExtent l="0" t="76200" r="15875" b="95250"/>
                <wp:wrapNone/>
                <wp:docPr id="8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81697" id="Line 12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45pt,10.2pt" to="1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4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94080" behindDoc="0" locked="0" layoutInCell="1" allowOverlap="1" wp14:anchorId="575B2E8B" wp14:editId="60155C2B">
                <wp:simplePos x="0" y="0"/>
                <wp:positionH relativeFrom="column">
                  <wp:posOffset>2534920</wp:posOffset>
                </wp:positionH>
                <wp:positionV relativeFrom="paragraph">
                  <wp:posOffset>129539</wp:posOffset>
                </wp:positionV>
                <wp:extent cx="212725" cy="0"/>
                <wp:effectExtent l="0" t="76200" r="15875" b="95250"/>
                <wp:wrapNone/>
                <wp:docPr id="8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59D77" id="Line 12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6pt,10.2pt" to="21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L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" strokeweight=".26mm">
                <v:stroke endarrow="block" joinstyle="miter" endcap="square"/>
              </v:line>
            </w:pict>
          </mc:Fallback>
        </mc:AlternateContent>
      </w:r>
      <w:r w:rsidR="006D298E" w:rsidRPr="0039672B">
        <w:rPr>
          <w:rFonts w:ascii="Times New Roman" w:hAnsi="Times New Roman" w:cs="Times New Roman"/>
          <w:sz w:val="26"/>
          <w:szCs w:val="26"/>
        </w:rPr>
        <w:t>Gen          ARN                Prôtêin             Tính trạng</w:t>
      </w:r>
    </w:p>
    <w:p w14:paraId="5FB0A89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là khuôn mẫu để tổng hợp mARN.</w:t>
      </w:r>
    </w:p>
    <w:p w14:paraId="174063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mARN là khuôn mẫu để tổng hợp axitamin cấu thành pr.</w:t>
      </w:r>
    </w:p>
    <w:p w14:paraId="1C3F8D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 tham gia vào cấu  trúc và hoạt động sinh lí của tế bào, từ đó biểu hiện thành tính trạng của cơ thể.</w:t>
      </w:r>
    </w:p>
    <w:p w14:paraId="4D2DBFC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D. VẬN DỤNG TÌM TÒI MỞ RỘNG: </w:t>
      </w:r>
    </w:p>
    <w:p w14:paraId="6F237555"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3E592CA0"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E11BB94"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9562B9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axit amin được mã hóa bởi 3 nuleotit trên mARN. Khối lượng 1 aa là 110 (đvC). - - Bộ ba cuối cùng của mARN là bộ 3 kết thúc không tham gia vào quá trình giải mã.</w:t>
      </w:r>
    </w:p>
    <w:p w14:paraId="49D2AE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môi trường cung cấp để tổng hợp 1 phân tử pr=tổng số bộ 3 trên mARN–1 bộ3.</w:t>
      </w:r>
    </w:p>
    <w:p w14:paraId="3284CC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riboxom trượt 1 lượt hết chiều dài mARN thì được 1 phân tử pr.</w:t>
      </w:r>
    </w:p>
    <w:p w14:paraId="2B9377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aa kế tiếp trong chuỗi aa hình thành được liên kết với nhau bằng 1 liên kết peptit và khi hình thành mỗi liên kết đồng thời giải phóng 1 phân tử nước.</w:t>
      </w:r>
    </w:p>
    <w:p w14:paraId="53666A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phân tử nước giải phóng =số liên kết peptit= số aa-1</w:t>
      </w:r>
    </w:p>
    <w:p w14:paraId="1B118C18"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Bài tập vận dụng:</w:t>
      </w:r>
    </w:p>
    <w:p w14:paraId="0B38406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gen cấu trúc có 60 chu kì xoắn, G=20% nhân đôi liên tiếp 5 đợt. Mỗi gen con phiên mã 3 lần, mỗi mARN cho 5 riboxom trượt qua để tổng hợp pr.</w:t>
      </w:r>
    </w:p>
    <w:p w14:paraId="080B4E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a.Tính số lượng nu của gen.</w:t>
      </w:r>
    </w:p>
    <w:p w14:paraId="34BEA0D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b.Khối lượng phân tử của gen là bao nhiêu.</w:t>
      </w:r>
    </w:p>
    <w:p w14:paraId="102C46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c.Tính số nu mỗi loại mt nội bào cần cung cấp cho gen tái bản.</w:t>
      </w:r>
    </w:p>
    <w:p w14:paraId="0D88F9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d.Số nu mt nội bào cung cấp để các gen con tổng hợp mARN là bao nhiêu?</w:t>
      </w:r>
    </w:p>
    <w:p w14:paraId="5AE04E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e.Tính số phân tử pr được tổng hợp, số aa môi trường cung cấp để tổng hợp các phân tử pr.</w:t>
      </w:r>
    </w:p>
    <w:p w14:paraId="6A20070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g.Trong quá trình tổng hợp pr đã giải phóng ra bao nhiêu phân tử nước, và hình thành bao nhiêu mối liên kết peptit?</w:t>
      </w:r>
    </w:p>
    <w:p w14:paraId="69BA15A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w:t>
      </w:r>
    </w:p>
    <w:p w14:paraId="22DE2C9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Mỗi chu kì xoắn của gen có 10 cặp nu.Số nu của gen là:</w:t>
      </w:r>
    </w:p>
    <w:p w14:paraId="4060A2A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60 x 20=1200 nu</w:t>
      </w:r>
    </w:p>
    <w:p w14:paraId="564C8A5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b.Mỗi nu nặng trung bình là 300 đvC. Khối lượng phân tử của gen là:</w:t>
      </w:r>
    </w:p>
    <w:p w14:paraId="5163920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1200 x 300 =360000 đvC</w:t>
      </w:r>
    </w:p>
    <w:p w14:paraId="73E6FF3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c.Dựa vào NTBS và theo giả thuyết, %  số nu mỗi loại của gen là:</w:t>
      </w:r>
    </w:p>
    <w:p w14:paraId="7FDAFDC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G=X=20%; A=T=30% -&gt;G=X= 1200/100 x 30=360 nu.A=T=1200/100x 20=240nu</w:t>
      </w:r>
    </w:p>
    <w:p w14:paraId="0F45EEA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nu mỗi loại môi trường cung cấp cho gen tái bản 5 đợt liên tiếp:</w:t>
      </w:r>
    </w:p>
    <w:p w14:paraId="08E0EA7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-1)360=11160 nu;     G=X=(2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-1)240=7440nu</w:t>
      </w:r>
    </w:p>
    <w:p w14:paraId="378F85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d.Số lượng phân tử mARN các gen con được tổng hợp: 32x3=96 </w:t>
      </w:r>
    </w:p>
    <w:p w14:paraId="17FCFC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rbonu cần cung cấpđể tổng hợp 1 phân tử mARN: 1200/2=600</w:t>
      </w:r>
    </w:p>
    <w:p w14:paraId="5F73B7C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 số nu cần cung cấp để tổng hợp 96 mARN 600x 96=57600</w:t>
      </w:r>
    </w:p>
    <w:p w14:paraId="755D1A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e.Mỗi phân tử mARN có 5 riboxom trượt qua ,tổng hợp được 5 phân tử pr.Trong số 200 bộ 3 trên mARN có 199 bộ 3 mã hóa aa,1 bộ 3 kết thúc không mã hóa.</w:t>
      </w:r>
    </w:p>
    <w:p w14:paraId="0FD7A4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cung cấp để tổng hợp nên 480 pr là: 199x 480=95520 aa</w:t>
      </w:r>
    </w:p>
    <w:p w14:paraId="5EC5BC3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g.Để tổng hợp được 1 phân tử pr gồm có 199 aa cần giải phóng 199-1=198 phân tử nước để hình thành 198 liên kết pép tit. Số phân tử nước được giải phóng và lk peptit hình thành khi tổng hợp 480 phân tử pr là:198 x 480=95040.</w:t>
      </w:r>
    </w:p>
    <w:p w14:paraId="62D258F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E. DẶN DÒ (1’)</w:t>
      </w:r>
    </w:p>
    <w:p w14:paraId="3AAB73B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14:paraId="5E82FC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Trả lời các câu hỏi  SGK </w:t>
      </w:r>
    </w:p>
    <w:p w14:paraId="6221D14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cấu trúc không gian của ADN</w:t>
      </w:r>
    </w:p>
    <w:p w14:paraId="46674EA4"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0440B0FD" w14:textId="77777777"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0D2915B" w14:textId="77777777" w:rsidR="009F5CEE" w:rsidRDefault="009F5CEE" w:rsidP="00AF43C2">
      <w:pPr>
        <w:pStyle w:val="NoSpacing"/>
        <w:rPr>
          <w:rFonts w:ascii="Times New Roman" w:hAnsi="Times New Roman" w:cs="Times New Roman"/>
          <w:sz w:val="26"/>
          <w:szCs w:val="26"/>
        </w:rPr>
      </w:pPr>
    </w:p>
    <w:p w14:paraId="691F39C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DF892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424F1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84928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99647A5" w14:textId="77777777" w:rsidR="006D298E" w:rsidRPr="0039672B" w:rsidRDefault="006D298E" w:rsidP="00AF43C2">
      <w:pPr>
        <w:pStyle w:val="NoSpacing"/>
        <w:rPr>
          <w:rFonts w:ascii="Times New Roman" w:hAnsi="Times New Roman" w:cs="Times New Roman"/>
          <w:sz w:val="26"/>
          <w:szCs w:val="26"/>
        </w:rPr>
      </w:pPr>
    </w:p>
    <w:p w14:paraId="554758DC"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20 :   THỰC HÀNH</w:t>
      </w:r>
    </w:p>
    <w:p w14:paraId="2D28DA8C"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QUAN SÁT VÀ LẮP MÔ HÌNH ADN</w:t>
      </w:r>
    </w:p>
    <w:p w14:paraId="1354F28C"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14:paraId="3CE9957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6818B1D4" w14:textId="77777777" w:rsidR="006D298E" w:rsidRPr="0039672B" w:rsidRDefault="009F5CEE" w:rsidP="00AF43C2">
      <w:pPr>
        <w:pStyle w:val="NoSpacing"/>
        <w:rPr>
          <w:rFonts w:ascii="Times New Roman" w:hAnsi="Times New Roman" w:cs="Times New Roman"/>
          <w:b/>
          <w:bCs/>
          <w:iCs/>
          <w:sz w:val="26"/>
          <w:szCs w:val="26"/>
        </w:rPr>
      </w:pPr>
      <w:r>
        <w:rPr>
          <w:rFonts w:ascii="Times New Roman" w:hAnsi="Times New Roman" w:cs="Times New Roman"/>
          <w:sz w:val="26"/>
          <w:szCs w:val="26"/>
        </w:rPr>
        <w:t xml:space="preserve"> -Củ</w:t>
      </w:r>
      <w:r w:rsidR="006D298E" w:rsidRPr="0039672B">
        <w:rPr>
          <w:rFonts w:ascii="Times New Roman" w:hAnsi="Times New Roman" w:cs="Times New Roman"/>
          <w:sz w:val="26"/>
          <w:szCs w:val="26"/>
        </w:rPr>
        <w:t>ng cố lại kiến thức về cấu trúc không gian của ADN</w:t>
      </w:r>
    </w:p>
    <w:p w14:paraId="166AEE8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1F4E7D9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thao tác lắp ráp mô hình ADN</w:t>
      </w:r>
    </w:p>
    <w:p w14:paraId="21344EE4"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quan sát và phân tích mô hình ADN</w:t>
      </w:r>
    </w:p>
    <w:p w14:paraId="6EC336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520242C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học tập bộ môn, thực hành có hiệu quả</w:t>
      </w:r>
    </w:p>
    <w:p w14:paraId="3BC88B7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179AE61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2C78D67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32C98215"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14:paraId="77901F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14:paraId="6F05AFC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hình phân tử ADN</w:t>
      </w:r>
    </w:p>
    <w:p w14:paraId="4835AA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- 4 Hộp đựng mô hình cấu trúc phân tử ADN tháo rời</w:t>
      </w:r>
    </w:p>
    <w:p w14:paraId="4DE3936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Máy chiếu</w:t>
      </w:r>
    </w:p>
    <w:p w14:paraId="2E9A136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14:paraId="67E85453"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GV kiểm tra bài cũ:</w:t>
      </w:r>
      <w:r w:rsidRPr="0039672B">
        <w:rPr>
          <w:rFonts w:ascii="Times New Roman" w:hAnsi="Times New Roman" w:cs="Times New Roman"/>
          <w:sz w:val="26"/>
          <w:szCs w:val="26"/>
        </w:rPr>
        <w:t xml:space="preserve"> Mô tả cấu trúc không gian của ADN ?</w:t>
      </w:r>
    </w:p>
    <w:p w14:paraId="56F7ED89"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Bài mới:</w:t>
      </w:r>
    </w:p>
    <w:p w14:paraId="006084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Khởi động</w:t>
      </w:r>
      <w:r w:rsidRPr="0039672B">
        <w:rPr>
          <w:rFonts w:ascii="Times New Roman" w:hAnsi="Times New Roman" w:cs="Times New Roman"/>
          <w:b/>
          <w:sz w:val="26"/>
          <w:szCs w:val="26"/>
        </w:rPr>
        <w:t>:</w:t>
      </w:r>
    </w:p>
    <w:p w14:paraId="11C7F347"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3ECC96ED" w14:textId="77777777"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cho hs quan sát mô hình động ADN và tự lắp ráp các loại nucleotit theo nguyên tắc bổ sung.</w:t>
      </w:r>
    </w:p>
    <w:p w14:paraId="49C6E9C8"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i/>
          <w:sz w:val="26"/>
          <w:szCs w:val="26"/>
        </w:rPr>
        <w:t>Hình thành kiến thức:</w:t>
      </w:r>
    </w:p>
    <w:p w14:paraId="6F0367FC"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0B90F9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14:paraId="0697834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QUAN SÁT MÔ HÌNH CẤU TRÚC KHÔNG GIAN CỦA PHÂN TỬ ADN</w:t>
      </w:r>
    </w:p>
    <w:p w14:paraId="7D94CF0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a)Mục tiêu cần đạt:    Biết Quan sát mô hình cấu trúc không gian pt AND để nhận biết thành phần cấu tạo</w:t>
      </w:r>
    </w:p>
    <w:tbl>
      <w:tblPr>
        <w:tblW w:w="0" w:type="auto"/>
        <w:tblInd w:w="108" w:type="dxa"/>
        <w:tblLayout w:type="fixed"/>
        <w:tblLook w:val="0000" w:firstRow="0" w:lastRow="0" w:firstColumn="0" w:lastColumn="0" w:noHBand="0" w:noVBand="0"/>
      </w:tblPr>
      <w:tblGrid>
        <w:gridCol w:w="4800"/>
        <w:gridCol w:w="4857"/>
      </w:tblGrid>
      <w:tr w:rsidR="006D298E" w:rsidRPr="0039672B" w14:paraId="21676AFE" w14:textId="77777777">
        <w:trPr>
          <w:trHeight w:val="311"/>
        </w:trPr>
        <w:tc>
          <w:tcPr>
            <w:tcW w:w="4800" w:type="dxa"/>
            <w:tcBorders>
              <w:top w:val="single" w:sz="4" w:space="0" w:color="000000"/>
              <w:left w:val="single" w:sz="4" w:space="0" w:color="000000"/>
              <w:bottom w:val="single" w:sz="4" w:space="0" w:color="000000"/>
            </w:tcBorders>
            <w:shd w:val="clear" w:color="auto" w:fill="auto"/>
          </w:tcPr>
          <w:p w14:paraId="50D81AC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D877A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14:paraId="38B42D59" w14:textId="77777777">
        <w:trPr>
          <w:trHeight w:val="701"/>
        </w:trPr>
        <w:tc>
          <w:tcPr>
            <w:tcW w:w="4800" w:type="dxa"/>
            <w:tcBorders>
              <w:top w:val="single" w:sz="4" w:space="0" w:color="000000"/>
              <w:left w:val="single" w:sz="4" w:space="0" w:color="000000"/>
              <w:bottom w:val="single" w:sz="4" w:space="0" w:color="000000"/>
            </w:tcBorders>
            <w:shd w:val="clear" w:color="auto" w:fill="auto"/>
          </w:tcPr>
          <w:p w14:paraId="178046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HS quan sát mô hình phân tử ADN, thảo luận:</w:t>
            </w:r>
          </w:p>
          <w:p w14:paraId="2F28E6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Vị trí tương đối của 2 mạch nuclêôtít</w:t>
            </w:r>
          </w:p>
          <w:p w14:paraId="4F23DB1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14:paraId="2D98FB3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vòng xoắn</w:t>
            </w:r>
          </w:p>
          <w:p w14:paraId="60E9479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cao vòng xoắn</w:t>
            </w:r>
          </w:p>
          <w:p w14:paraId="706D307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nuclêôtít trong 1 chu kì xoắn</w:t>
            </w:r>
          </w:p>
          <w:p w14:paraId="27E85A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14:paraId="17D79B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gọi học sinh lên trình bày trên mô hình</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568133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mô hình, vận dụng kiến thức đã học </w:t>
            </w:r>
            <w:r w:rsidRPr="0039672B">
              <w:rPr>
                <w:rFonts w:ascii="Times New Roman" w:hAnsi="Times New Roman" w:cs="Times New Roman"/>
                <w:sz w:val="26"/>
                <w:szCs w:val="26"/>
              </w:rPr>
              <w:t> nêu được :</w:t>
            </w:r>
          </w:p>
          <w:p w14:paraId="44B5FB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ADN gồm 2 mạch song song, xoắn phải </w:t>
            </w:r>
          </w:p>
          <w:p w14:paraId="149054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chiều cao 34A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gồm 10 cặp nuclêôtít/1 chu kì xoắn</w:t>
            </w:r>
          </w:p>
          <w:p w14:paraId="0014F1E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nuclêôtít liên kết thành cặp theo NTBS: A – T ; G – X </w:t>
            </w:r>
          </w:p>
          <w:p w14:paraId="3E915D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vừa trình bày, vừa chỉ trên mô hình</w:t>
            </w:r>
          </w:p>
          <w:p w14:paraId="69CFDE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Đếm số cặp</w:t>
            </w:r>
          </w:p>
          <w:p w14:paraId="6689349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Chỉ rõ loại nuclêôtít nào liên kết với nhau</w:t>
            </w:r>
          </w:p>
        </w:tc>
      </w:tr>
    </w:tbl>
    <w:p w14:paraId="733C7FA7"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b) Chiếu mô hình ADN</w:t>
      </w:r>
    </w:p>
    <w:tbl>
      <w:tblPr>
        <w:tblW w:w="0" w:type="auto"/>
        <w:tblInd w:w="108" w:type="dxa"/>
        <w:tblLayout w:type="fixed"/>
        <w:tblLook w:val="0000" w:firstRow="0" w:lastRow="0" w:firstColumn="0" w:lastColumn="0" w:noHBand="0" w:noVBand="0"/>
      </w:tblPr>
      <w:tblGrid>
        <w:gridCol w:w="4200"/>
        <w:gridCol w:w="5430"/>
      </w:tblGrid>
      <w:tr w:rsidR="006D298E" w:rsidRPr="0039672B" w14:paraId="5DF15FA7" w14:textId="77777777">
        <w:tc>
          <w:tcPr>
            <w:tcW w:w="4200" w:type="dxa"/>
            <w:tcBorders>
              <w:top w:val="single" w:sz="4" w:space="0" w:color="000000"/>
              <w:left w:val="single" w:sz="4" w:space="0" w:color="000000"/>
              <w:bottom w:val="single" w:sz="4" w:space="0" w:color="000000"/>
            </w:tcBorders>
            <w:shd w:val="clear" w:color="auto" w:fill="auto"/>
          </w:tcPr>
          <w:p w14:paraId="72FA1F1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14:paraId="0087346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14:paraId="18919C68" w14:textId="77777777">
        <w:tc>
          <w:tcPr>
            <w:tcW w:w="4200" w:type="dxa"/>
            <w:tcBorders>
              <w:top w:val="single" w:sz="4" w:space="0" w:color="000000"/>
              <w:left w:val="single" w:sz="4" w:space="0" w:color="000000"/>
              <w:bottom w:val="single" w:sz="4" w:space="0" w:color="000000"/>
            </w:tcBorders>
            <w:shd w:val="clear" w:color="auto" w:fill="auto"/>
          </w:tcPr>
          <w:p w14:paraId="0FEF71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HS chiếu mô hình ADN lên màn hình </w:t>
            </w:r>
            <w:r w:rsidRPr="0039672B">
              <w:rPr>
                <w:rFonts w:ascii="Times New Roman" w:hAnsi="Times New Roman" w:cs="Times New Roman"/>
                <w:sz w:val="26"/>
                <w:szCs w:val="26"/>
              </w:rPr>
              <w:t> y/c HS so sánh hình này với hình 15 SGK</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14:paraId="6FE2D72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dùng nguồn sáng phóng hình chiếu của mô hình ADN lên màn hình như đã hướng dẫn</w:t>
            </w:r>
          </w:p>
          <w:p w14:paraId="6C65CDB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với hình 15 </w:t>
            </w:r>
            <w:r w:rsidRPr="0039672B">
              <w:rPr>
                <w:rFonts w:ascii="Times New Roman" w:hAnsi="Times New Roman" w:cs="Times New Roman"/>
                <w:sz w:val="26"/>
                <w:szCs w:val="26"/>
              </w:rPr>
              <w:t xml:space="preserve"> rút ra nhận xét </w:t>
            </w:r>
          </w:p>
        </w:tc>
      </w:tr>
    </w:tbl>
    <w:p w14:paraId="2529FACE" w14:textId="77777777" w:rsidR="006D298E" w:rsidRPr="00435CB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LẮP RÁP MÔ HÌNH CẤU TRÚC KHÔNG GIAN CỦA PHÂN TỬ AND</w:t>
      </w:r>
    </w:p>
    <w:p w14:paraId="56876D14"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a)Mục tiêu cần đạt:    HS lắp được mô hình ADN</w:t>
      </w:r>
    </w:p>
    <w:tbl>
      <w:tblPr>
        <w:tblW w:w="0" w:type="auto"/>
        <w:tblInd w:w="108" w:type="dxa"/>
        <w:tblLayout w:type="fixed"/>
        <w:tblLook w:val="0000" w:firstRow="0" w:lastRow="0" w:firstColumn="0" w:lastColumn="0" w:noHBand="0" w:noVBand="0"/>
      </w:tblPr>
      <w:tblGrid>
        <w:gridCol w:w="4758"/>
        <w:gridCol w:w="4797"/>
      </w:tblGrid>
      <w:tr w:rsidR="006D298E" w:rsidRPr="0039672B" w14:paraId="3D0158E3" w14:textId="77777777">
        <w:trPr>
          <w:trHeight w:val="349"/>
        </w:trPr>
        <w:tc>
          <w:tcPr>
            <w:tcW w:w="4758" w:type="dxa"/>
            <w:tcBorders>
              <w:top w:val="single" w:sz="4" w:space="0" w:color="000000"/>
              <w:left w:val="single" w:sz="4" w:space="0" w:color="000000"/>
              <w:bottom w:val="single" w:sz="4" w:space="0" w:color="000000"/>
            </w:tcBorders>
            <w:shd w:val="clear" w:color="auto" w:fill="auto"/>
          </w:tcPr>
          <w:p w14:paraId="2470739B"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090FC4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14:paraId="3E77340D" w14:textId="77777777">
        <w:trPr>
          <w:trHeight w:val="80"/>
        </w:trPr>
        <w:tc>
          <w:tcPr>
            <w:tcW w:w="4758" w:type="dxa"/>
            <w:tcBorders>
              <w:top w:val="single" w:sz="4" w:space="0" w:color="000000"/>
              <w:left w:val="single" w:sz="4" w:space="0" w:color="000000"/>
              <w:bottom w:val="single" w:sz="4" w:space="0" w:color="000000"/>
            </w:tcBorders>
            <w:shd w:val="clear" w:color="auto" w:fill="auto"/>
          </w:tcPr>
          <w:p w14:paraId="77BBD2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cách lắp ráp mô hình</w:t>
            </w:r>
          </w:p>
          <w:p w14:paraId="7B7B271E"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Lắp mach1: theo chiều từ chân đế lên hoặc từ trên đỉnh trục xuống</w:t>
            </w:r>
          </w:p>
          <w:p w14:paraId="3E98A63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Chú ý:</w:t>
            </w:r>
            <w:r w:rsidRPr="0039672B">
              <w:rPr>
                <w:rFonts w:ascii="Times New Roman" w:hAnsi="Times New Roman" w:cs="Times New Roman"/>
                <w:sz w:val="26"/>
                <w:szCs w:val="26"/>
              </w:rPr>
              <w:t xml:space="preserve">  Lựa chọn chiều cong của đoạn cho hợp lí, đảm bảo khoảng cách với trục giữa</w:t>
            </w:r>
          </w:p>
          <w:p w14:paraId="012CFF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Lắp mạch 2: Tìm và lắp các đoạn có chiều cong song song mang nuclêôtít theo NTBS với đoạn 1</w:t>
            </w:r>
          </w:p>
          <w:p w14:paraId="3662AAD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Kiểm tra tổng thể 2 mạch</w:t>
            </w:r>
          </w:p>
          <w:p w14:paraId="0240FD7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các nhóm cử đại diện, đánh giá chéo kết quả lắp ráp mô hình.</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124840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cách tiến hành</w:t>
            </w:r>
          </w:p>
          <w:p w14:paraId="78DB938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lắp mô hình theo hướng dẫn. Sau khi lắp xong các nhóm kiểm tra tổng thể:</w:t>
            </w:r>
          </w:p>
          <w:p w14:paraId="1AB75F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14:paraId="07E82F2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của mỗi chi kì xoắn</w:t>
            </w:r>
          </w:p>
          <w:p w14:paraId="716621D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liên kết theo NTBS</w:t>
            </w:r>
          </w:p>
          <w:p w14:paraId="762D2F2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các nhóm nhận xét tổng thể đánh giá kết quả </w:t>
            </w:r>
          </w:p>
        </w:tc>
      </w:tr>
    </w:tbl>
    <w:p w14:paraId="7E14AFC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Kiểm tra đánh giá.</w:t>
      </w:r>
    </w:p>
    <w:p w14:paraId="7AA99746"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71D5B0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chung về tinh thần, kết quả giờ thực hành</w:t>
      </w:r>
    </w:p>
    <w:p w14:paraId="1C3A0C76"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GV căn cứ vào phần trình bày của HS và kết quả lắp ráp mô hình AND để cho điểm </w:t>
      </w:r>
    </w:p>
    <w:p w14:paraId="79FCDA7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4. Vận dụng, mở rộng: </w:t>
      </w:r>
    </w:p>
    <w:p w14:paraId="7454F724"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7A9A150A"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4260F4E"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325E1C0"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Tại sao gen có nhiều liên kết hidro lại bền vững?</w:t>
      </w:r>
    </w:p>
    <w:p w14:paraId="1F52685B"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Dặn dò</w:t>
      </w:r>
      <w:r w:rsidRPr="0039672B">
        <w:rPr>
          <w:rFonts w:ascii="Times New Roman" w:hAnsi="Times New Roman" w:cs="Times New Roman"/>
          <w:sz w:val="26"/>
          <w:szCs w:val="26"/>
        </w:rPr>
        <w:t>: Ôn tập 3 chương ( 1, 2, 3) theo câu hỏi cuối bài</w:t>
      </w:r>
    </w:p>
    <w:p w14:paraId="377A2A39" w14:textId="77777777"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14:paraId="64B2AB4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5613262" w14:textId="77777777" w:rsidR="006D298E" w:rsidRPr="0039672B" w:rsidRDefault="006D298E" w:rsidP="00AF43C2">
      <w:pPr>
        <w:pStyle w:val="NoSpacing"/>
        <w:rPr>
          <w:rFonts w:ascii="Times New Roman" w:hAnsi="Times New Roman" w:cs="Times New Roman"/>
          <w:sz w:val="26"/>
          <w:szCs w:val="26"/>
        </w:rPr>
      </w:pPr>
    </w:p>
    <w:p w14:paraId="6CD6BBE8" w14:textId="77777777" w:rsidR="006D298E" w:rsidRPr="0039672B" w:rsidRDefault="006D298E" w:rsidP="00AF43C2">
      <w:pPr>
        <w:pStyle w:val="NoSpacing"/>
        <w:rPr>
          <w:rFonts w:ascii="Times New Roman" w:hAnsi="Times New Roman" w:cs="Times New Roman"/>
          <w:sz w:val="26"/>
          <w:szCs w:val="26"/>
        </w:rPr>
      </w:pPr>
    </w:p>
    <w:p w14:paraId="04F3991D" w14:textId="77777777" w:rsidR="006D298E" w:rsidRPr="0039672B" w:rsidRDefault="006D298E" w:rsidP="00AF43C2">
      <w:pPr>
        <w:pStyle w:val="NoSpacing"/>
        <w:rPr>
          <w:rFonts w:ascii="Times New Roman" w:hAnsi="Times New Roman" w:cs="Times New Roman"/>
          <w:sz w:val="26"/>
          <w:szCs w:val="26"/>
        </w:rPr>
      </w:pPr>
    </w:p>
    <w:p w14:paraId="10459B52" w14:textId="77777777" w:rsidR="00736F26" w:rsidRPr="0039672B" w:rsidRDefault="00736F26" w:rsidP="00AF43C2">
      <w:pPr>
        <w:pStyle w:val="NoSpacing"/>
        <w:rPr>
          <w:rFonts w:ascii="Times New Roman" w:hAnsi="Times New Roman" w:cs="Times New Roman"/>
          <w:sz w:val="26"/>
          <w:szCs w:val="26"/>
        </w:rPr>
      </w:pPr>
    </w:p>
    <w:p w14:paraId="59644B97" w14:textId="77777777" w:rsidR="00736F26" w:rsidRPr="0039672B" w:rsidRDefault="00736F26" w:rsidP="00AF43C2">
      <w:pPr>
        <w:pStyle w:val="NoSpacing"/>
        <w:rPr>
          <w:rFonts w:ascii="Times New Roman" w:hAnsi="Times New Roman" w:cs="Times New Roman"/>
          <w:sz w:val="26"/>
          <w:szCs w:val="26"/>
        </w:rPr>
      </w:pPr>
    </w:p>
    <w:p w14:paraId="77B4BF89" w14:textId="77777777" w:rsidR="00736F26" w:rsidRPr="0039672B" w:rsidRDefault="00736F26" w:rsidP="00AF43C2">
      <w:pPr>
        <w:pStyle w:val="NoSpacing"/>
        <w:rPr>
          <w:rFonts w:ascii="Times New Roman" w:hAnsi="Times New Roman" w:cs="Times New Roman"/>
          <w:sz w:val="26"/>
          <w:szCs w:val="26"/>
        </w:rPr>
      </w:pPr>
    </w:p>
    <w:p w14:paraId="6C24E93F" w14:textId="77777777" w:rsidR="00736F26" w:rsidRPr="0039672B" w:rsidRDefault="00736F26" w:rsidP="00AF43C2">
      <w:pPr>
        <w:pStyle w:val="NoSpacing"/>
        <w:rPr>
          <w:rFonts w:ascii="Times New Roman" w:hAnsi="Times New Roman" w:cs="Times New Roman"/>
          <w:sz w:val="26"/>
          <w:szCs w:val="26"/>
        </w:rPr>
      </w:pPr>
    </w:p>
    <w:p w14:paraId="5F15071A" w14:textId="77777777" w:rsidR="00736F26" w:rsidRPr="0039672B" w:rsidRDefault="00736F26" w:rsidP="00AF43C2">
      <w:pPr>
        <w:pStyle w:val="NoSpacing"/>
        <w:rPr>
          <w:rFonts w:ascii="Times New Roman" w:hAnsi="Times New Roman" w:cs="Times New Roman"/>
          <w:sz w:val="26"/>
          <w:szCs w:val="26"/>
        </w:rPr>
      </w:pPr>
    </w:p>
    <w:p w14:paraId="44BE5BF8" w14:textId="77777777" w:rsidR="00736F26" w:rsidRPr="0039672B" w:rsidRDefault="00736F26" w:rsidP="00AF43C2">
      <w:pPr>
        <w:pStyle w:val="NoSpacing"/>
        <w:rPr>
          <w:rFonts w:ascii="Times New Roman" w:hAnsi="Times New Roman" w:cs="Times New Roman"/>
          <w:sz w:val="26"/>
          <w:szCs w:val="26"/>
        </w:rPr>
      </w:pPr>
    </w:p>
    <w:p w14:paraId="55DB05AB" w14:textId="77777777" w:rsidR="00736F26" w:rsidRPr="0039672B" w:rsidRDefault="00736F26" w:rsidP="00AF43C2">
      <w:pPr>
        <w:pStyle w:val="NoSpacing"/>
        <w:rPr>
          <w:rFonts w:ascii="Times New Roman" w:hAnsi="Times New Roman" w:cs="Times New Roman"/>
          <w:sz w:val="26"/>
          <w:szCs w:val="26"/>
        </w:rPr>
      </w:pPr>
    </w:p>
    <w:p w14:paraId="4E756363" w14:textId="77777777" w:rsidR="00736F26" w:rsidRPr="0039672B" w:rsidRDefault="00736F26" w:rsidP="00AF43C2">
      <w:pPr>
        <w:pStyle w:val="NoSpacing"/>
        <w:rPr>
          <w:rFonts w:ascii="Times New Roman" w:hAnsi="Times New Roman" w:cs="Times New Roman"/>
          <w:sz w:val="26"/>
          <w:szCs w:val="26"/>
        </w:rPr>
      </w:pPr>
    </w:p>
    <w:p w14:paraId="0872A6E2" w14:textId="77777777" w:rsidR="006D298E" w:rsidRDefault="006D298E" w:rsidP="00AF43C2">
      <w:pPr>
        <w:pStyle w:val="NoSpacing"/>
        <w:rPr>
          <w:rFonts w:ascii="Times New Roman" w:hAnsi="Times New Roman" w:cs="Times New Roman"/>
          <w:sz w:val="26"/>
          <w:szCs w:val="26"/>
        </w:rPr>
      </w:pPr>
    </w:p>
    <w:p w14:paraId="3178DE61" w14:textId="77777777" w:rsidR="00435CBB" w:rsidRDefault="00435CBB" w:rsidP="00AF43C2">
      <w:pPr>
        <w:pStyle w:val="NoSpacing"/>
        <w:rPr>
          <w:rFonts w:ascii="Times New Roman" w:hAnsi="Times New Roman" w:cs="Times New Roman"/>
          <w:sz w:val="26"/>
          <w:szCs w:val="26"/>
        </w:rPr>
      </w:pPr>
    </w:p>
    <w:p w14:paraId="04F80483" w14:textId="77777777" w:rsidR="00435CBB" w:rsidRDefault="00435CBB" w:rsidP="00AF43C2">
      <w:pPr>
        <w:pStyle w:val="NoSpacing"/>
        <w:rPr>
          <w:rFonts w:ascii="Times New Roman" w:hAnsi="Times New Roman" w:cs="Times New Roman"/>
          <w:sz w:val="26"/>
          <w:szCs w:val="26"/>
        </w:rPr>
      </w:pPr>
    </w:p>
    <w:p w14:paraId="39D1BDD4" w14:textId="77777777" w:rsidR="00435CBB" w:rsidRDefault="00435CBB" w:rsidP="00AF43C2">
      <w:pPr>
        <w:pStyle w:val="NoSpacing"/>
        <w:rPr>
          <w:rFonts w:ascii="Times New Roman" w:hAnsi="Times New Roman" w:cs="Times New Roman"/>
          <w:sz w:val="26"/>
          <w:szCs w:val="26"/>
        </w:rPr>
      </w:pPr>
    </w:p>
    <w:p w14:paraId="3E6C363F" w14:textId="77777777" w:rsidR="00435CBB" w:rsidRPr="0039672B" w:rsidRDefault="00435CBB" w:rsidP="00AF43C2">
      <w:pPr>
        <w:pStyle w:val="NoSpacing"/>
        <w:rPr>
          <w:rFonts w:ascii="Times New Roman" w:hAnsi="Times New Roman" w:cs="Times New Roman"/>
          <w:sz w:val="26"/>
          <w:szCs w:val="26"/>
        </w:rPr>
      </w:pPr>
    </w:p>
    <w:p w14:paraId="5869EC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2A7728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CE11B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2DE61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85CC39C" w14:textId="77777777" w:rsidR="006D298E" w:rsidRPr="0039672B" w:rsidRDefault="006D298E" w:rsidP="00AF43C2">
      <w:pPr>
        <w:pStyle w:val="NoSpacing"/>
        <w:rPr>
          <w:rFonts w:ascii="Times New Roman" w:hAnsi="Times New Roman" w:cs="Times New Roman"/>
          <w:sz w:val="26"/>
          <w:szCs w:val="26"/>
        </w:rPr>
      </w:pPr>
    </w:p>
    <w:p w14:paraId="09C9023B"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CHƯƠNG IV.   BIẾN DỊ</w:t>
      </w:r>
    </w:p>
    <w:p w14:paraId="7F6751A5" w14:textId="77777777"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21 :  ĐỘT BIẾN GEN</w:t>
      </w:r>
    </w:p>
    <w:p w14:paraId="39B41A55"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14:paraId="4D62FE3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69BFDE9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nguyên nhân phát sinh đột biến gen</w:t>
      </w:r>
    </w:p>
    <w:p w14:paraId="00CC54A7"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tính chất biểu hiện và vai trò của đột biến gen đối với sinh vật và con người </w:t>
      </w:r>
    </w:p>
    <w:p w14:paraId="39D84AC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39BAAD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 với thái độ tham gia thảo luận tích cực, nghiêm túc</w:t>
      </w:r>
    </w:p>
    <w:p w14:paraId="49959BE9"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0B8B18CF"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3.Thái độ :</w:t>
      </w:r>
      <w:r w:rsidRPr="0039672B">
        <w:rPr>
          <w:rFonts w:ascii="Times New Roman" w:hAnsi="Times New Roman" w:cs="Times New Roman"/>
          <w:sz w:val="26"/>
          <w:szCs w:val="26"/>
        </w:rPr>
        <w:t xml:space="preserve"> Giáo dục ý thức bảo vệ môi trường tránh các đột biến có hại.</w:t>
      </w:r>
    </w:p>
    <w:p w14:paraId="7243648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1E74C37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007BBB6C"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25D1D6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14:paraId="7E109D2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21.1 SGK</w:t>
      </w:r>
    </w:p>
    <w:p w14:paraId="5E6A05D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chia lớp thành 4 nhóm cố định (tương ứng với 4 tổ), mỗi nhóm có nhóm trưởng đại diện. Các nhóm tìm những biến dị ( các cá thể có kiểu hình khác với kiểu hình bình thường ) ở bò, khoai lang, cừu, cây mạ, cây lúa, lợn, người, mai vàng, sầu riêng (thông qua sách, báo, tranh, ảnh, phim, internet……)</w:t>
      </w:r>
    </w:p>
    <w:p w14:paraId="246E3C4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HS - Phiếu học tập: Tìm hiểu các dạng đột biến gen</w:t>
      </w:r>
    </w:p>
    <w:p w14:paraId="340C4F3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Đoạn ADN ban đầu (a): Có ……….cặp nuclêôtít, trình tự các cặp nuclêôtít</w:t>
      </w:r>
    </w:p>
    <w:p w14:paraId="57477A0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Đoạn ADN bị biến đổi: </w:t>
      </w:r>
    </w:p>
    <w:tbl>
      <w:tblPr>
        <w:tblW w:w="0" w:type="auto"/>
        <w:tblInd w:w="108" w:type="dxa"/>
        <w:tblLayout w:type="fixed"/>
        <w:tblLook w:val="0000" w:firstRow="0" w:lastRow="0" w:firstColumn="0" w:lastColumn="0" w:noHBand="0" w:noVBand="0"/>
      </w:tblPr>
      <w:tblGrid>
        <w:gridCol w:w="1505"/>
        <w:gridCol w:w="2110"/>
        <w:gridCol w:w="3054"/>
        <w:gridCol w:w="2961"/>
      </w:tblGrid>
      <w:tr w:rsidR="006D298E" w:rsidRPr="0039672B" w14:paraId="202C7E0A" w14:textId="77777777">
        <w:trPr>
          <w:trHeight w:val="311"/>
        </w:trPr>
        <w:tc>
          <w:tcPr>
            <w:tcW w:w="1505" w:type="dxa"/>
            <w:tcBorders>
              <w:top w:val="single" w:sz="4" w:space="0" w:color="000000"/>
              <w:left w:val="single" w:sz="4" w:space="0" w:color="000000"/>
              <w:bottom w:val="single" w:sz="4" w:space="0" w:color="000000"/>
            </w:tcBorders>
            <w:shd w:val="clear" w:color="auto" w:fill="auto"/>
          </w:tcPr>
          <w:p w14:paraId="6C21F7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2110" w:type="dxa"/>
            <w:tcBorders>
              <w:top w:val="single" w:sz="4" w:space="0" w:color="000000"/>
              <w:left w:val="single" w:sz="4" w:space="0" w:color="000000"/>
              <w:bottom w:val="single" w:sz="4" w:space="0" w:color="000000"/>
            </w:tcBorders>
            <w:shd w:val="clear" w:color="auto" w:fill="auto"/>
          </w:tcPr>
          <w:p w14:paraId="6E1BEF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3054" w:type="dxa"/>
            <w:tcBorders>
              <w:top w:val="single" w:sz="4" w:space="0" w:color="000000"/>
              <w:left w:val="single" w:sz="4" w:space="0" w:color="000000"/>
              <w:bottom w:val="single" w:sz="4" w:space="0" w:color="000000"/>
            </w:tcBorders>
            <w:shd w:val="clear" w:color="auto" w:fill="auto"/>
          </w:tcPr>
          <w:p w14:paraId="40C4873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14:paraId="4E835A5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14:paraId="0D36716E" w14:textId="77777777">
        <w:trPr>
          <w:trHeight w:val="283"/>
        </w:trPr>
        <w:tc>
          <w:tcPr>
            <w:tcW w:w="1505" w:type="dxa"/>
            <w:tcBorders>
              <w:top w:val="single" w:sz="4" w:space="0" w:color="000000"/>
              <w:left w:val="single" w:sz="4" w:space="0" w:color="000000"/>
              <w:bottom w:val="single" w:sz="4" w:space="0" w:color="000000"/>
            </w:tcBorders>
            <w:shd w:val="clear" w:color="auto" w:fill="auto"/>
          </w:tcPr>
          <w:p w14:paraId="65EC0A5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110" w:type="dxa"/>
            <w:tcBorders>
              <w:top w:val="single" w:sz="4" w:space="0" w:color="000000"/>
              <w:left w:val="single" w:sz="4" w:space="0" w:color="000000"/>
              <w:bottom w:val="single" w:sz="4" w:space="0" w:color="000000"/>
            </w:tcBorders>
            <w:shd w:val="clear" w:color="auto" w:fill="auto"/>
          </w:tcPr>
          <w:p w14:paraId="2B559B1A" w14:textId="77777777"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14:paraId="0E2BF2B7" w14:textId="77777777"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14:paraId="470B07C8"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7933B695" w14:textId="77777777">
        <w:trPr>
          <w:trHeight w:val="326"/>
        </w:trPr>
        <w:tc>
          <w:tcPr>
            <w:tcW w:w="1505" w:type="dxa"/>
            <w:tcBorders>
              <w:top w:val="single" w:sz="4" w:space="0" w:color="000000"/>
              <w:left w:val="single" w:sz="4" w:space="0" w:color="000000"/>
              <w:bottom w:val="single" w:sz="4" w:space="0" w:color="000000"/>
            </w:tcBorders>
            <w:shd w:val="clear" w:color="auto" w:fill="auto"/>
          </w:tcPr>
          <w:p w14:paraId="7CAA406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110" w:type="dxa"/>
            <w:tcBorders>
              <w:top w:val="single" w:sz="4" w:space="0" w:color="000000"/>
              <w:left w:val="single" w:sz="4" w:space="0" w:color="000000"/>
              <w:bottom w:val="single" w:sz="4" w:space="0" w:color="000000"/>
            </w:tcBorders>
            <w:shd w:val="clear" w:color="auto" w:fill="auto"/>
          </w:tcPr>
          <w:p w14:paraId="2A75BF82" w14:textId="77777777"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14:paraId="02409D18" w14:textId="77777777"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14:paraId="03D76469"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599F36F8" w14:textId="77777777">
        <w:trPr>
          <w:trHeight w:val="311"/>
        </w:trPr>
        <w:tc>
          <w:tcPr>
            <w:tcW w:w="1505" w:type="dxa"/>
            <w:tcBorders>
              <w:top w:val="single" w:sz="4" w:space="0" w:color="000000"/>
              <w:left w:val="single" w:sz="4" w:space="0" w:color="000000"/>
              <w:bottom w:val="single" w:sz="4" w:space="0" w:color="000000"/>
            </w:tcBorders>
            <w:shd w:val="clear" w:color="auto" w:fill="auto"/>
          </w:tcPr>
          <w:p w14:paraId="4FF069E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2110" w:type="dxa"/>
            <w:tcBorders>
              <w:top w:val="single" w:sz="4" w:space="0" w:color="000000"/>
              <w:left w:val="single" w:sz="4" w:space="0" w:color="000000"/>
              <w:bottom w:val="single" w:sz="4" w:space="0" w:color="000000"/>
            </w:tcBorders>
            <w:shd w:val="clear" w:color="auto" w:fill="auto"/>
          </w:tcPr>
          <w:p w14:paraId="551CAB19" w14:textId="77777777"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14:paraId="47DCBD8A" w14:textId="77777777"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14:paraId="7A6040B4" w14:textId="77777777" w:rsidR="006D298E" w:rsidRPr="0039672B" w:rsidRDefault="006D298E" w:rsidP="00AF43C2">
            <w:pPr>
              <w:pStyle w:val="NoSpacing"/>
              <w:rPr>
                <w:rFonts w:ascii="Times New Roman" w:hAnsi="Times New Roman" w:cs="Times New Roman"/>
                <w:sz w:val="26"/>
                <w:szCs w:val="26"/>
              </w:rPr>
            </w:pPr>
          </w:p>
        </w:tc>
      </w:tr>
    </w:tbl>
    <w:p w14:paraId="4C0CB26B"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III. HOẠT ĐỘNG DẠY HỌC</w:t>
      </w:r>
    </w:p>
    <w:p w14:paraId="1E25830C" w14:textId="77777777"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rPr>
        <w:t xml:space="preserve">1. Ổn định tổ chức: Kiểm tra sĩ số. </w:t>
      </w:r>
      <w:r w:rsidRPr="0039672B">
        <w:rPr>
          <w:rFonts w:ascii="Times New Roman" w:hAnsi="Times New Roman" w:cs="Times New Roman"/>
          <w:b/>
          <w:bCs/>
          <w:iCs/>
          <w:sz w:val="26"/>
          <w:szCs w:val="26"/>
          <w:lang w:val="pt-PT"/>
        </w:rPr>
        <w:t xml:space="preserve">(2’) </w:t>
      </w:r>
    </w:p>
    <w:p w14:paraId="20212479"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14:paraId="328109E1"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14:paraId="1B64C100" w14:textId="77777777"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14:paraId="034CE2B0" w14:textId="77777777"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14:paraId="37A12A91" w14:textId="77777777"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14:paraId="3CEAD21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78AD643"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  Giáo viên yêu cầu các nhóm trưởng lên bảng dán ( bằng nam châm) các nội dung đã chuẩn bị của nhóm mình bằng cách viết vào tờ giấy A3.</w:t>
      </w:r>
    </w:p>
    <w:p w14:paraId="444A7F43" w14:textId="77777777" w:rsidR="00B0411D" w:rsidRPr="0039672B" w:rsidRDefault="00B0411D"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Nội dung: Lợn có đầu và chân sau dị dạng, mai vàng 150 cánh, cừu chân ngắn, sầu riêng hạt lép, cây mạ màu trắng, bò 6 chân, lúa cứng cây, củ khoai lang có hình dạng giống người,</w:t>
      </w:r>
    </w:p>
    <w:p w14:paraId="79010CA5"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người có bàn chân - bàn tay 6 ngón, cụt bàn tay- bàn chân bẩm sinh.</w:t>
      </w:r>
    </w:p>
    <w:p w14:paraId="384F17F1"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 xml:space="preserve"> GV: Nhận xét về sự chuẩn bị bài của mỗi nhóm. </w:t>
      </w:r>
    </w:p>
    <w:p w14:paraId="4D565815"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 xml:space="preserve"> GV giảng giải:</w:t>
      </w:r>
    </w:p>
    <w:p w14:paraId="047E0E2D"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có thể di truyền hoặc không di truyền.</w:t>
      </w:r>
    </w:p>
    <w:p w14:paraId="72F28114"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di truyền có các biến đổi trong NST và ADN.</w:t>
      </w:r>
    </w:p>
    <w:p w14:paraId="5C4EC6F6" w14:textId="77777777"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t>+ Nguyên nhân xuất hiện dị dạng ở các sinh vật trên có liên quan tới một loại biến dị mà bài học hôm nay chúng ta xét đó là Đột biến gen.</w:t>
      </w:r>
    </w:p>
    <w:p w14:paraId="5533BE62" w14:textId="77777777"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B. HÌNH THÀNH KIẾN THỨC</w:t>
      </w:r>
    </w:p>
    <w:p w14:paraId="3D1B8879"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44F5FBF"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sz w:val="26"/>
          <w:szCs w:val="26"/>
          <w:lang w:val="pt-PT"/>
        </w:rPr>
        <w:t xml:space="preserve">                            ĐỘT BIẾN GEN LÀ GÌ ?</w:t>
      </w:r>
    </w:p>
    <w:p w14:paraId="541921C4"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gen.</w:t>
      </w:r>
    </w:p>
    <w:tbl>
      <w:tblPr>
        <w:tblW w:w="0" w:type="auto"/>
        <w:tblInd w:w="108" w:type="dxa"/>
        <w:tblLayout w:type="fixed"/>
        <w:tblLook w:val="0000" w:firstRow="0" w:lastRow="0" w:firstColumn="0" w:lastColumn="0" w:noHBand="0" w:noVBand="0"/>
      </w:tblPr>
      <w:tblGrid>
        <w:gridCol w:w="3124"/>
        <w:gridCol w:w="74"/>
        <w:gridCol w:w="3498"/>
        <w:gridCol w:w="2908"/>
      </w:tblGrid>
      <w:tr w:rsidR="006D298E" w:rsidRPr="0039672B" w14:paraId="6977B3D6" w14:textId="77777777">
        <w:trPr>
          <w:trHeight w:val="436"/>
        </w:trPr>
        <w:tc>
          <w:tcPr>
            <w:tcW w:w="3198" w:type="dxa"/>
            <w:gridSpan w:val="2"/>
            <w:tcBorders>
              <w:top w:val="single" w:sz="4" w:space="0" w:color="000000"/>
              <w:left w:val="single" w:sz="4" w:space="0" w:color="000000"/>
              <w:bottom w:val="single" w:sz="4" w:space="0" w:color="000000"/>
            </w:tcBorders>
            <w:shd w:val="clear" w:color="auto" w:fill="auto"/>
          </w:tcPr>
          <w:p w14:paraId="63312DF3" w14:textId="77777777"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giáo viên</w:t>
            </w:r>
          </w:p>
          <w:p w14:paraId="70BCA3A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21.1 thảo luận nhóm, hoàn thành phiếu học tập</w:t>
            </w:r>
          </w:p>
          <w:p w14:paraId="0FDE6E5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làm.</w:t>
            </w:r>
          </w:p>
          <w:p w14:paraId="633B0BF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chỉnh kiến thức</w:t>
            </w:r>
          </w:p>
        </w:tc>
        <w:tc>
          <w:tcPr>
            <w:tcW w:w="3498" w:type="dxa"/>
            <w:tcBorders>
              <w:top w:val="single" w:sz="4" w:space="0" w:color="000000"/>
              <w:left w:val="single" w:sz="4" w:space="0" w:color="000000"/>
              <w:bottom w:val="single" w:sz="4" w:space="0" w:color="000000"/>
            </w:tcBorders>
            <w:shd w:val="clear" w:color="auto" w:fill="auto"/>
          </w:tcPr>
          <w:p w14:paraId="6B47DEB2" w14:textId="77777777"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học sinh</w:t>
            </w:r>
          </w:p>
          <w:p w14:paraId="3F3741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về trình tự và số cặp nuclêôtít</w:t>
            </w:r>
          </w:p>
          <w:p w14:paraId="45CC7E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14:paraId="512DC4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bài tập </w:t>
            </w:r>
          </w:p>
          <w:p w14:paraId="63E5C3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14:paraId="009C0D10" w14:textId="77777777" w:rsidR="006D298E" w:rsidRPr="0039672B" w:rsidRDefault="006D298E" w:rsidP="00AF43C2">
            <w:pPr>
              <w:pStyle w:val="NoSpacing"/>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14:paraId="7DADDDF9"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 Đột biến gen là gì?</w:t>
            </w:r>
          </w:p>
          <w:p w14:paraId="12299E6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Đột biến gen là những biến đổi trong cấu trúc của gen</w:t>
            </w:r>
          </w:p>
          <w:p w14:paraId="61ADDD7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dạng đột biến gen:</w:t>
            </w:r>
          </w:p>
          <w:p w14:paraId="6615B2C2"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Mất, thêm, thay thế 1 cặp nuclêôtít</w:t>
            </w:r>
          </w:p>
        </w:tc>
      </w:tr>
      <w:tr w:rsidR="006D298E" w:rsidRPr="0039672B" w14:paraId="393A3195" w14:textId="77777777">
        <w:trPr>
          <w:cantSplit/>
          <w:trHeight w:val="1363"/>
        </w:trPr>
        <w:tc>
          <w:tcPr>
            <w:tcW w:w="6696" w:type="dxa"/>
            <w:gridSpan w:val="3"/>
            <w:tcBorders>
              <w:top w:val="single" w:sz="4" w:space="0" w:color="000000"/>
              <w:left w:val="single" w:sz="4" w:space="0" w:color="000000"/>
              <w:bottom w:val="single" w:sz="4" w:space="0" w:color="000000"/>
            </w:tcBorders>
            <w:shd w:val="clear" w:color="auto" w:fill="auto"/>
          </w:tcPr>
          <w:p w14:paraId="303B0025" w14:textId="77777777" w:rsidR="006D298E" w:rsidRPr="0039672B" w:rsidRDefault="006D298E" w:rsidP="00AF43C2">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 xml:space="preserve">           Phiếu học tập:</w:t>
            </w:r>
          </w:p>
          <w:p w14:paraId="62815864"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Tìm hiểu các dạng đột biến gen</w:t>
            </w:r>
          </w:p>
          <w:p w14:paraId="1728E31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ban đầu (a): </w:t>
            </w:r>
          </w:p>
          <w:p w14:paraId="169C1537"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Có 5cặp nuclêôtít</w:t>
            </w:r>
          </w:p>
          <w:p w14:paraId="7CE69321"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Trình tự các cặp nuclêôtít: A-T; X-G; T-A; A-T ; G-X</w:t>
            </w:r>
          </w:p>
          <w:p w14:paraId="34A74303"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bị biến đổi:</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C2A4D5"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Đột biến gen là biến dị di truyền được (khác với thường biến không di truyền được) </w:t>
            </w:r>
          </w:p>
        </w:tc>
      </w:tr>
      <w:tr w:rsidR="006D298E" w:rsidRPr="0039672B" w14:paraId="1E2400CA" w14:textId="77777777">
        <w:trPr>
          <w:cantSplit/>
          <w:trHeight w:val="1856"/>
        </w:trPr>
        <w:tc>
          <w:tcPr>
            <w:tcW w:w="6696" w:type="dxa"/>
            <w:gridSpan w:val="3"/>
            <w:tcBorders>
              <w:top w:val="single" w:sz="4" w:space="0" w:color="000000"/>
              <w:left w:val="single" w:sz="4" w:space="0" w:color="000000"/>
              <w:bottom w:val="single" w:sz="4" w:space="0" w:color="000000"/>
            </w:tcBorders>
            <w:shd w:val="clear" w:color="auto" w:fill="auto"/>
          </w:tcPr>
          <w:tbl>
            <w:tblPr>
              <w:tblW w:w="6529" w:type="dxa"/>
              <w:tblLayout w:type="fixed"/>
              <w:tblLook w:val="0000" w:firstRow="0" w:lastRow="0" w:firstColumn="0" w:lastColumn="0" w:noHBand="0" w:noVBand="0"/>
            </w:tblPr>
            <w:tblGrid>
              <w:gridCol w:w="819"/>
              <w:gridCol w:w="1190"/>
              <w:gridCol w:w="2521"/>
              <w:gridCol w:w="1999"/>
            </w:tblGrid>
            <w:tr w:rsidR="006D298E" w:rsidRPr="0039672B" w14:paraId="72A56C57" w14:textId="77777777">
              <w:trPr>
                <w:trHeight w:val="890"/>
              </w:trPr>
              <w:tc>
                <w:tcPr>
                  <w:tcW w:w="819" w:type="dxa"/>
                  <w:tcBorders>
                    <w:top w:val="single" w:sz="4" w:space="0" w:color="000000"/>
                    <w:left w:val="single" w:sz="4" w:space="0" w:color="000000"/>
                    <w:bottom w:val="single" w:sz="4" w:space="0" w:color="000000"/>
                  </w:tcBorders>
                  <w:shd w:val="clear" w:color="auto" w:fill="auto"/>
                </w:tcPr>
                <w:p w14:paraId="088CEF6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1190" w:type="dxa"/>
                  <w:tcBorders>
                    <w:top w:val="single" w:sz="4" w:space="0" w:color="000000"/>
                    <w:left w:val="single" w:sz="4" w:space="0" w:color="000000"/>
                    <w:bottom w:val="single" w:sz="4" w:space="0" w:color="000000"/>
                  </w:tcBorders>
                  <w:shd w:val="clear" w:color="auto" w:fill="auto"/>
                </w:tcPr>
                <w:p w14:paraId="21CA21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2521" w:type="dxa"/>
                  <w:tcBorders>
                    <w:top w:val="single" w:sz="4" w:space="0" w:color="000000"/>
                    <w:left w:val="single" w:sz="4" w:space="0" w:color="000000"/>
                    <w:bottom w:val="single" w:sz="4" w:space="0" w:color="000000"/>
                  </w:tcBorders>
                  <w:shd w:val="clear" w:color="auto" w:fill="auto"/>
                </w:tcPr>
                <w:p w14:paraId="627AFE6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237FA3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14:paraId="38671E8F" w14:textId="77777777">
              <w:trPr>
                <w:trHeight w:val="543"/>
              </w:trPr>
              <w:tc>
                <w:tcPr>
                  <w:tcW w:w="819" w:type="dxa"/>
                  <w:tcBorders>
                    <w:top w:val="single" w:sz="4" w:space="0" w:color="000000"/>
                    <w:left w:val="single" w:sz="4" w:space="0" w:color="000000"/>
                    <w:bottom w:val="single" w:sz="4" w:space="0" w:color="000000"/>
                  </w:tcBorders>
                  <w:shd w:val="clear" w:color="auto" w:fill="auto"/>
                </w:tcPr>
                <w:p w14:paraId="4F3A2D0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1190" w:type="dxa"/>
                  <w:tcBorders>
                    <w:top w:val="single" w:sz="4" w:space="0" w:color="000000"/>
                    <w:left w:val="single" w:sz="4" w:space="0" w:color="000000"/>
                    <w:bottom w:val="single" w:sz="4" w:space="0" w:color="000000"/>
                  </w:tcBorders>
                  <w:shd w:val="clear" w:color="auto" w:fill="auto"/>
                </w:tcPr>
                <w:p w14:paraId="05DD72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521" w:type="dxa"/>
                  <w:tcBorders>
                    <w:top w:val="single" w:sz="4" w:space="0" w:color="000000"/>
                    <w:left w:val="single" w:sz="4" w:space="0" w:color="000000"/>
                    <w:bottom w:val="single" w:sz="4" w:space="0" w:color="000000"/>
                  </w:tcBorders>
                  <w:shd w:val="clear" w:color="auto" w:fill="auto"/>
                </w:tcPr>
                <w:p w14:paraId="1B85459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2CB9D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1 cặp nu</w:t>
                  </w:r>
                </w:p>
              </w:tc>
            </w:tr>
            <w:tr w:rsidR="006D298E" w:rsidRPr="0039672B" w14:paraId="0BF8F165" w14:textId="77777777">
              <w:trPr>
                <w:trHeight w:val="543"/>
              </w:trPr>
              <w:tc>
                <w:tcPr>
                  <w:tcW w:w="819" w:type="dxa"/>
                  <w:tcBorders>
                    <w:top w:val="single" w:sz="4" w:space="0" w:color="000000"/>
                    <w:left w:val="single" w:sz="4" w:space="0" w:color="000000"/>
                    <w:bottom w:val="single" w:sz="4" w:space="0" w:color="000000"/>
                  </w:tcBorders>
                  <w:shd w:val="clear" w:color="auto" w:fill="auto"/>
                </w:tcPr>
                <w:p w14:paraId="670C179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1190" w:type="dxa"/>
                  <w:tcBorders>
                    <w:top w:val="single" w:sz="4" w:space="0" w:color="000000"/>
                    <w:left w:val="single" w:sz="4" w:space="0" w:color="000000"/>
                    <w:bottom w:val="single" w:sz="4" w:space="0" w:color="000000"/>
                  </w:tcBorders>
                  <w:shd w:val="clear" w:color="auto" w:fill="auto"/>
                </w:tcPr>
                <w:p w14:paraId="55F2965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w:t>
                  </w:r>
                </w:p>
              </w:tc>
              <w:tc>
                <w:tcPr>
                  <w:tcW w:w="2521" w:type="dxa"/>
                  <w:tcBorders>
                    <w:top w:val="single" w:sz="4" w:space="0" w:color="000000"/>
                    <w:left w:val="single" w:sz="4" w:space="0" w:color="000000"/>
                    <w:bottom w:val="single" w:sz="4" w:space="0" w:color="000000"/>
                  </w:tcBorders>
                  <w:shd w:val="clear" w:color="auto" w:fill="auto"/>
                </w:tcPr>
                <w:p w14:paraId="567E32D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Thêm cặp 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4271348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Thêm 1 cặp </w:t>
                  </w:r>
                </w:p>
              </w:tc>
            </w:tr>
            <w:tr w:rsidR="006D298E" w:rsidRPr="0039672B" w14:paraId="7B0AC9A2" w14:textId="77777777">
              <w:trPr>
                <w:trHeight w:val="1237"/>
              </w:trPr>
              <w:tc>
                <w:tcPr>
                  <w:tcW w:w="819" w:type="dxa"/>
                  <w:tcBorders>
                    <w:top w:val="single" w:sz="4" w:space="0" w:color="000000"/>
                    <w:left w:val="single" w:sz="4" w:space="0" w:color="000000"/>
                    <w:bottom w:val="single" w:sz="4" w:space="0" w:color="000000"/>
                  </w:tcBorders>
                  <w:shd w:val="clear" w:color="auto" w:fill="auto"/>
                </w:tcPr>
                <w:p w14:paraId="685154B4" w14:textId="77777777" w:rsidR="006D298E" w:rsidRPr="0039672B" w:rsidRDefault="006D298E" w:rsidP="00AF43C2">
                  <w:pPr>
                    <w:pStyle w:val="NoSpacing"/>
                    <w:rPr>
                      <w:rFonts w:ascii="Times New Roman" w:hAnsi="Times New Roman" w:cs="Times New Roman"/>
                      <w:sz w:val="26"/>
                      <w:szCs w:val="26"/>
                    </w:rPr>
                  </w:pPr>
                </w:p>
                <w:p w14:paraId="132B734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1190" w:type="dxa"/>
                  <w:tcBorders>
                    <w:top w:val="single" w:sz="4" w:space="0" w:color="000000"/>
                    <w:left w:val="single" w:sz="4" w:space="0" w:color="000000"/>
                    <w:bottom w:val="single" w:sz="4" w:space="0" w:color="000000"/>
                  </w:tcBorders>
                  <w:shd w:val="clear" w:color="auto" w:fill="auto"/>
                </w:tcPr>
                <w:p w14:paraId="04F153BE" w14:textId="77777777" w:rsidR="006D298E" w:rsidRPr="0039672B" w:rsidRDefault="006D298E" w:rsidP="00AF43C2">
                  <w:pPr>
                    <w:pStyle w:val="NoSpacing"/>
                    <w:rPr>
                      <w:rFonts w:ascii="Times New Roman" w:hAnsi="Times New Roman" w:cs="Times New Roman"/>
                      <w:sz w:val="26"/>
                      <w:szCs w:val="26"/>
                    </w:rPr>
                  </w:pPr>
                </w:p>
                <w:p w14:paraId="39264C4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521" w:type="dxa"/>
                  <w:tcBorders>
                    <w:top w:val="single" w:sz="4" w:space="0" w:color="000000"/>
                    <w:left w:val="single" w:sz="4" w:space="0" w:color="000000"/>
                    <w:bottom w:val="single" w:sz="4" w:space="0" w:color="000000"/>
                  </w:tcBorders>
                  <w:shd w:val="clear" w:color="auto" w:fill="auto"/>
                </w:tcPr>
                <w:p w14:paraId="0D4A339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T-A bằng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2A9E6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nu này bằng cặp nu khác</w:t>
                  </w:r>
                </w:p>
              </w:tc>
            </w:tr>
          </w:tbl>
          <w:p w14:paraId="67E636C6" w14:textId="77777777" w:rsidR="006D298E" w:rsidRPr="0039672B" w:rsidRDefault="006D298E" w:rsidP="00AF43C2">
            <w:pPr>
              <w:pStyle w:val="NoSpacing"/>
              <w:rPr>
                <w:rFonts w:ascii="Times New Roman" w:hAnsi="Times New Roman" w:cs="Times New Roman"/>
                <w:sz w:val="26"/>
                <w:szCs w:val="26"/>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Pr>
          <w:p w14:paraId="05D02B91"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6BFDA68C" w14:textId="77777777">
        <w:trPr>
          <w:trHeight w:val="769"/>
        </w:trPr>
        <w:tc>
          <w:tcPr>
            <w:tcW w:w="3124" w:type="dxa"/>
            <w:tcBorders>
              <w:top w:val="single" w:sz="4" w:space="0" w:color="000000"/>
              <w:left w:val="single" w:sz="4" w:space="0" w:color="000000"/>
              <w:bottom w:val="single" w:sz="4" w:space="0" w:color="000000"/>
            </w:tcBorders>
            <w:shd w:val="clear" w:color="auto" w:fill="auto"/>
          </w:tcPr>
          <w:p w14:paraId="663F182D" w14:textId="77777777"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Vậy đột biến gen là gì</w:t>
            </w:r>
          </w:p>
          <w:p w14:paraId="1D8F6B8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tc>
        <w:tc>
          <w:tcPr>
            <w:tcW w:w="3572" w:type="dxa"/>
            <w:gridSpan w:val="2"/>
            <w:tcBorders>
              <w:top w:val="single" w:sz="4" w:space="0" w:color="000000"/>
              <w:left w:val="single" w:sz="4" w:space="0" w:color="000000"/>
              <w:bottom w:val="single" w:sz="4" w:space="0" w:color="000000"/>
            </w:tcBorders>
            <w:shd w:val="clear" w:color="auto" w:fill="auto"/>
          </w:tcPr>
          <w:p w14:paraId="221D43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vài HS phát biểu. Lớp bổ sung </w:t>
            </w:r>
            <w:r w:rsidRPr="0039672B">
              <w:rPr>
                <w:rFonts w:ascii="Times New Roman" w:hAnsi="Times New Roman" w:cs="Times New Roman"/>
                <w:sz w:val="26"/>
                <w:szCs w:val="26"/>
              </w:rPr>
              <w:t xml:space="preserve"> tự rút ra kết luận </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14:paraId="57C2ECA7" w14:textId="77777777" w:rsidR="006D298E" w:rsidRPr="0039672B" w:rsidRDefault="006D298E" w:rsidP="00AF43C2">
            <w:pPr>
              <w:pStyle w:val="NoSpacing"/>
              <w:rPr>
                <w:rFonts w:ascii="Times New Roman" w:hAnsi="Times New Roman" w:cs="Times New Roman"/>
                <w:sz w:val="26"/>
                <w:szCs w:val="26"/>
              </w:rPr>
            </w:pPr>
          </w:p>
        </w:tc>
      </w:tr>
    </w:tbl>
    <w:p w14:paraId="7CEB279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NGUYÊN NHÂN PHÁT SINH ĐỘT BIẾN GEN</w:t>
      </w:r>
    </w:p>
    <w:p w14:paraId="6459D64B"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Mục tiêu: Trình bày được nguyên nhân gây ra đột biến gen và một số biểu hiện.</w:t>
      </w:r>
    </w:p>
    <w:tbl>
      <w:tblPr>
        <w:tblW w:w="0" w:type="auto"/>
        <w:tblInd w:w="108" w:type="dxa"/>
        <w:tblLayout w:type="fixed"/>
        <w:tblLook w:val="0000" w:firstRow="0" w:lastRow="0" w:firstColumn="0" w:lastColumn="0" w:noHBand="0" w:noVBand="0"/>
      </w:tblPr>
      <w:tblGrid>
        <w:gridCol w:w="3130"/>
        <w:gridCol w:w="3246"/>
        <w:gridCol w:w="3254"/>
      </w:tblGrid>
      <w:tr w:rsidR="006D298E" w:rsidRPr="0039672B" w14:paraId="1E73D5D8" w14:textId="77777777">
        <w:tc>
          <w:tcPr>
            <w:tcW w:w="3130" w:type="dxa"/>
            <w:tcBorders>
              <w:top w:val="single" w:sz="4" w:space="0" w:color="000000"/>
              <w:left w:val="single" w:sz="4" w:space="0" w:color="000000"/>
              <w:bottom w:val="single" w:sz="4" w:space="0" w:color="000000"/>
            </w:tcBorders>
            <w:shd w:val="clear" w:color="auto" w:fill="auto"/>
          </w:tcPr>
          <w:p w14:paraId="657ED562"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14:paraId="4DCCFE25"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4C3EC0B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366A2F63" w14:textId="77777777">
        <w:trPr>
          <w:trHeight w:val="80"/>
        </w:trPr>
        <w:tc>
          <w:tcPr>
            <w:tcW w:w="3130" w:type="dxa"/>
            <w:tcBorders>
              <w:top w:val="single" w:sz="4" w:space="0" w:color="000000"/>
              <w:left w:val="single" w:sz="4" w:space="0" w:color="000000"/>
              <w:bottom w:val="single" w:sz="4" w:space="0" w:color="000000"/>
            </w:tcBorders>
            <w:shd w:val="clear" w:color="auto" w:fill="auto"/>
          </w:tcPr>
          <w:p w14:paraId="5CDF7D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nguyên nhân phát sinh đột biến gen</w:t>
            </w:r>
          </w:p>
          <w:p w14:paraId="04D06E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trong điều kiện tự nhiên do sao chép nhầm của phân tử ADN dưới tác động của môi trường </w:t>
            </w:r>
          </w:p>
          <w:p w14:paraId="4B18B8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Ví dụ…</w:t>
            </w:r>
          </w:p>
        </w:tc>
        <w:tc>
          <w:tcPr>
            <w:tcW w:w="3246" w:type="dxa"/>
            <w:tcBorders>
              <w:top w:val="single" w:sz="4" w:space="0" w:color="000000"/>
              <w:left w:val="single" w:sz="4" w:space="0" w:color="000000"/>
              <w:bottom w:val="single" w:sz="4" w:space="0" w:color="000000"/>
            </w:tcBorders>
            <w:shd w:val="clear" w:color="auto" w:fill="auto"/>
          </w:tcPr>
          <w:p w14:paraId="0E5825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thông tin SGK </w:t>
            </w:r>
            <w:r w:rsidRPr="0039672B">
              <w:rPr>
                <w:rFonts w:ascii="Times New Roman" w:hAnsi="Times New Roman" w:cs="Times New Roman"/>
                <w:sz w:val="26"/>
                <w:szCs w:val="26"/>
              </w:rPr>
              <w:t xml:space="preserve"> nêu được : </w:t>
            </w:r>
          </w:p>
          <w:p w14:paraId="66B2EE7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ảnh hưởng của môi trường </w:t>
            </w:r>
          </w:p>
          <w:p w14:paraId="7972A2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con người gây nên đột biến nhân tạo</w:t>
            </w:r>
          </w:p>
          <w:p w14:paraId="3DC9F6E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lớp bổ sung hoàn chỉnh kiến thức</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081126E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Tự nhiên: Do rối loạn trong quá trình tự sao chép của AND dưới ảnh hưởng của môi trường trong và ngoài cơ thể</w:t>
            </w:r>
          </w:p>
          <w:p w14:paraId="150D32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Thực nghiệm: Con người gây ra các đột biến bằng tác nhân vật lí, hoá học.</w:t>
            </w:r>
          </w:p>
        </w:tc>
      </w:tr>
    </w:tbl>
    <w:p w14:paraId="22A8BF2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VAI TRÒ CỦA ĐỘT BIẾN GEN</w:t>
      </w:r>
    </w:p>
    <w:p w14:paraId="3EB950D8"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Mục tiêu: Nêu được tình chất biểu hiện và vai trò của đột biến gen đối với sinh vật và môi trường</w:t>
      </w:r>
    </w:p>
    <w:tbl>
      <w:tblPr>
        <w:tblW w:w="0" w:type="auto"/>
        <w:tblInd w:w="108" w:type="dxa"/>
        <w:tblLayout w:type="fixed"/>
        <w:tblLook w:val="0000" w:firstRow="0" w:lastRow="0" w:firstColumn="0" w:lastColumn="0" w:noHBand="0" w:noVBand="0"/>
      </w:tblPr>
      <w:tblGrid>
        <w:gridCol w:w="3129"/>
        <w:gridCol w:w="3247"/>
        <w:gridCol w:w="3254"/>
      </w:tblGrid>
      <w:tr w:rsidR="006D298E" w:rsidRPr="0039672B" w14:paraId="3D18C773" w14:textId="77777777">
        <w:tc>
          <w:tcPr>
            <w:tcW w:w="3129" w:type="dxa"/>
            <w:tcBorders>
              <w:top w:val="single" w:sz="4" w:space="0" w:color="000000"/>
              <w:left w:val="single" w:sz="4" w:space="0" w:color="000000"/>
              <w:bottom w:val="single" w:sz="4" w:space="0" w:color="000000"/>
            </w:tcBorders>
            <w:shd w:val="clear" w:color="auto" w:fill="auto"/>
          </w:tcPr>
          <w:p w14:paraId="665F51F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7" w:type="dxa"/>
            <w:tcBorders>
              <w:top w:val="single" w:sz="4" w:space="0" w:color="000000"/>
              <w:left w:val="single" w:sz="4" w:space="0" w:color="000000"/>
              <w:bottom w:val="single" w:sz="4" w:space="0" w:color="000000"/>
            </w:tcBorders>
            <w:shd w:val="clear" w:color="auto" w:fill="auto"/>
          </w:tcPr>
          <w:p w14:paraId="71D89FAF"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1E7301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11EA2011" w14:textId="77777777">
        <w:trPr>
          <w:trHeight w:val="80"/>
        </w:trPr>
        <w:tc>
          <w:tcPr>
            <w:tcW w:w="3129" w:type="dxa"/>
            <w:tcBorders>
              <w:top w:val="single" w:sz="4" w:space="0" w:color="000000"/>
              <w:left w:val="single" w:sz="4" w:space="0" w:color="000000"/>
              <w:bottom w:val="single" w:sz="4" w:space="0" w:color="000000"/>
            </w:tcBorders>
            <w:shd w:val="clear" w:color="auto" w:fill="auto"/>
          </w:tcPr>
          <w:p w14:paraId="7AA8668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21.2; 21.3 ; 21.4 </w:t>
            </w:r>
            <w:r w:rsidRPr="0039672B">
              <w:rPr>
                <w:rFonts w:ascii="Times New Roman" w:hAnsi="Times New Roman" w:cs="Times New Roman"/>
                <w:sz w:val="26"/>
                <w:szCs w:val="26"/>
              </w:rPr>
              <w:t> trả lời các câu hỏi:</w:t>
            </w:r>
          </w:p>
          <w:p w14:paraId="297274D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nào có lợi cho sinh vật và con người </w:t>
            </w:r>
          </w:p>
          <w:p w14:paraId="26F9BC5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nào có hại</w:t>
            </w:r>
          </w:p>
          <w:p w14:paraId="55BC2E9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thảo luận</w:t>
            </w:r>
          </w:p>
          <w:p w14:paraId="2F53A1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đột biến gen gây biến đổi kiểu hình</w:t>
            </w:r>
          </w:p>
          <w:p w14:paraId="3670651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vai trò của đột biến gen</w:t>
            </w:r>
          </w:p>
          <w:p w14:paraId="10E2FB4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lấy ví dụ như SGK</w:t>
            </w:r>
          </w:p>
        </w:tc>
        <w:tc>
          <w:tcPr>
            <w:tcW w:w="3247" w:type="dxa"/>
            <w:tcBorders>
              <w:top w:val="single" w:sz="4" w:space="0" w:color="000000"/>
              <w:left w:val="single" w:sz="4" w:space="0" w:color="000000"/>
              <w:bottom w:val="single" w:sz="4" w:space="0" w:color="000000"/>
            </w:tcBorders>
            <w:shd w:val="clear" w:color="auto" w:fill="auto"/>
          </w:tcPr>
          <w:p w14:paraId="6ECD7C32" w14:textId="77777777" w:rsidR="006D298E" w:rsidRPr="0039672B" w:rsidRDefault="006D298E" w:rsidP="00AF43C2">
            <w:pPr>
              <w:pStyle w:val="NoSpacing"/>
              <w:rPr>
                <w:rFonts w:ascii="Times New Roman" w:hAnsi="Times New Roman" w:cs="Times New Roman"/>
                <w:sz w:val="26"/>
                <w:szCs w:val="26"/>
              </w:rPr>
            </w:pPr>
          </w:p>
          <w:p w14:paraId="5C2281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w:t>
            </w:r>
          </w:p>
          <w:p w14:paraId="32E118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lợi: Cây cứng nhiều bông ở lúa</w:t>
            </w:r>
          </w:p>
          <w:p w14:paraId="007122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hại: lá mạ màu trắng, đầu và chân sau của lợn dị dạng</w:t>
            </w:r>
          </w:p>
          <w:p w14:paraId="0F50B2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nêu được: Biến đổi AND </w:t>
            </w:r>
            <w:r w:rsidRPr="0039672B">
              <w:rPr>
                <w:rFonts w:ascii="Times New Roman" w:hAnsi="Times New Roman" w:cs="Times New Roman"/>
                <w:sz w:val="26"/>
                <w:szCs w:val="26"/>
              </w:rPr>
              <w:t xml:space="preserve"> thay đổi trình tự các a xít amin </w:t>
            </w:r>
            <w:r w:rsidRPr="0039672B">
              <w:rPr>
                <w:rFonts w:ascii="Times New Roman" w:hAnsi="Times New Roman" w:cs="Times New Roman"/>
                <w:sz w:val="26"/>
                <w:szCs w:val="26"/>
              </w:rPr>
              <w:t> biến đổi kiểu hình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25E12E51" w14:textId="77777777" w:rsidR="006D298E" w:rsidRPr="0039672B" w:rsidRDefault="006D298E" w:rsidP="00AF43C2">
            <w:pPr>
              <w:pStyle w:val="NoSpacing"/>
              <w:rPr>
                <w:rFonts w:ascii="Times New Roman" w:hAnsi="Times New Roman" w:cs="Times New Roman"/>
                <w:sz w:val="26"/>
                <w:szCs w:val="26"/>
              </w:rPr>
            </w:pPr>
          </w:p>
          <w:p w14:paraId="4ABAB36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gen thể hiện ra kiểu hình thường có hại cho bản thân sinh vật</w:t>
            </w:r>
          </w:p>
          <w:p w14:paraId="778059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đôi khi có lợi cho con người </w:t>
            </w:r>
            <w:r w:rsidRPr="0039672B">
              <w:rPr>
                <w:rFonts w:ascii="Times New Roman" w:hAnsi="Times New Roman" w:cs="Times New Roman"/>
                <w:sz w:val="26"/>
                <w:szCs w:val="26"/>
              </w:rPr>
              <w:t> có ý nghĩa trong chăn nuôi và trồng trọt</w:t>
            </w:r>
          </w:p>
        </w:tc>
      </w:tr>
    </w:tbl>
    <w:p w14:paraId="5DDCE47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(3’)</w:t>
      </w:r>
      <w:r w:rsidRPr="0039672B">
        <w:rPr>
          <w:rFonts w:ascii="Times New Roman" w:hAnsi="Times New Roman" w:cs="Times New Roman"/>
          <w:bCs/>
          <w:sz w:val="26"/>
          <w:szCs w:val="26"/>
        </w:rPr>
        <w:t xml:space="preserve">  (Hình thành kĩ năng mới).</w:t>
      </w:r>
    </w:p>
    <w:p w14:paraId="7E34D30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B91EAFF"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37F11EEA"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14:paraId="383BCE8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14:paraId="696ECA8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14:paraId="5A5BE9A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14:paraId="131F218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14:paraId="2C570A6C"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14:paraId="22378FC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14:paraId="489478A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14:paraId="02E5559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14:paraId="3311612A"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14:paraId="3CC963E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14:paraId="150A3EA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14:paraId="45126D2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14:paraId="6EF32F63"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14:paraId="026DD338"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D. VẬN DỤNG VÀ TÌM TÒI MỞ RỘNG (3’)</w:t>
      </w:r>
    </w:p>
    <w:p w14:paraId="4A4CAE56"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7AC8EC69"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92280D1"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BB49165"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14:paraId="293A7D6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14:paraId="43E98440"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14:paraId="70836F0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14:paraId="7D4843D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14:paraId="585EEA77"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14:paraId="4C55B7F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14:paraId="0F7F455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14:paraId="2092EBF3" w14:textId="77777777" w:rsidR="006D298E" w:rsidRPr="0039672B" w:rsidRDefault="006D298E" w:rsidP="00AF43C2">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14:paraId="3F72939B"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14:paraId="2995825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14:paraId="67B6260F"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14:paraId="51DF013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1.Gen B có chiều dài 4080 A</w:t>
      </w:r>
      <w:r w:rsidRPr="0039672B">
        <w:rPr>
          <w:rFonts w:ascii="Times New Roman" w:hAnsi="Times New Roman" w:cs="Times New Roman"/>
          <w:bCs/>
          <w:sz w:val="26"/>
          <w:szCs w:val="26"/>
          <w:vertAlign w:val="superscript"/>
        </w:rPr>
        <w:t>0</w:t>
      </w:r>
      <w:r w:rsidRPr="0039672B">
        <w:rPr>
          <w:rFonts w:ascii="Times New Roman" w:hAnsi="Times New Roman" w:cs="Times New Roman"/>
          <w:bCs/>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14:paraId="733E66C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14:paraId="3BFAE625"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14:paraId="235BF64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14:paraId="1A03DDA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2.Hãy tìm thêm một số ví dụ về đột biến phát sinh trong tự nhiên hoặc do con người tạo ra.</w:t>
      </w:r>
    </w:p>
    <w:p w14:paraId="215B4409"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14:paraId="454DC41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14:paraId="53698B3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14:paraId="130F82EC"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14:paraId="551E507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14:paraId="07015F3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14:paraId="5AAF6C9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14:paraId="16E6D1DA"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3.Hãy kể những đột biến ở người do chất độc màu da cam của Mĩ rải xuống miền nam VN gây ra.</w:t>
      </w:r>
    </w:p>
    <w:p w14:paraId="300D539D"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14:paraId="0A4D8974"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14:paraId="5B9ECB54"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14:paraId="75EB4B7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14:paraId="5EBA773B"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14:paraId="327D076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14:paraId="01919C4A"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14:paraId="4A257A41"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14:paraId="1ACFF25F"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14:paraId="3691F4E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14:paraId="186C822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14:paraId="15C9FC45"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14:paraId="00DF9E57"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14:paraId="1DCA16B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14:paraId="6CD663A3"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14:paraId="77B964E7"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14:paraId="1E60DDBE"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14:paraId="05278430"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14:paraId="5806E7D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14:paraId="1BF860F2"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14:paraId="22ABEED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w:t>
      </w:r>
      <w:r w:rsidRPr="0039672B">
        <w:rPr>
          <w:rFonts w:ascii="Times New Roman" w:hAnsi="Times New Roman" w:cs="Times New Roman"/>
          <w:bCs/>
          <w:sz w:val="26"/>
          <w:szCs w:val="26"/>
        </w:rPr>
        <w:tab/>
        <w:t>Học bài theo nội dung  SGK</w:t>
      </w:r>
    </w:p>
    <w:p w14:paraId="38F6A08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w:t>
      </w:r>
      <w:r w:rsidRPr="0039672B">
        <w:rPr>
          <w:rFonts w:ascii="Times New Roman" w:hAnsi="Times New Roman" w:cs="Times New Roman"/>
          <w:bCs/>
          <w:sz w:val="26"/>
          <w:szCs w:val="26"/>
        </w:rPr>
        <w:tab/>
        <w:t xml:space="preserve">Trả lời các câu hỏi  SGK </w:t>
      </w:r>
    </w:p>
    <w:p w14:paraId="6878F62A" w14:textId="77777777"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3.</w:t>
      </w:r>
      <w:r w:rsidRPr="0039672B">
        <w:rPr>
          <w:rFonts w:ascii="Times New Roman" w:hAnsi="Times New Roman" w:cs="Times New Roman"/>
          <w:bCs/>
          <w:sz w:val="26"/>
          <w:szCs w:val="26"/>
        </w:rPr>
        <w:tab/>
        <w:t>Đọc và chuẩn bị trước bài 22: Đột biến cấu trúc NST</w:t>
      </w:r>
    </w:p>
    <w:p w14:paraId="0388A00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14:paraId="2B6FB5D6" w14:textId="77777777" w:rsidR="00B54710" w:rsidRPr="0039672B" w:rsidRDefault="00B54710" w:rsidP="00AF43C2">
      <w:pPr>
        <w:pStyle w:val="NoSpacing"/>
        <w:rPr>
          <w:rFonts w:ascii="Times New Roman" w:hAnsi="Times New Roman" w:cs="Times New Roman"/>
          <w:sz w:val="26"/>
          <w:szCs w:val="26"/>
        </w:rPr>
      </w:pPr>
    </w:p>
    <w:p w14:paraId="779F9A4C" w14:textId="77777777" w:rsidR="00B54710" w:rsidRPr="0039672B" w:rsidRDefault="00B54710" w:rsidP="00AF43C2">
      <w:pPr>
        <w:pStyle w:val="NoSpacing"/>
        <w:rPr>
          <w:rFonts w:ascii="Times New Roman" w:hAnsi="Times New Roman" w:cs="Times New Roman"/>
          <w:sz w:val="26"/>
          <w:szCs w:val="26"/>
        </w:rPr>
      </w:pPr>
    </w:p>
    <w:p w14:paraId="40EF415B" w14:textId="77777777" w:rsidR="00B54710" w:rsidRPr="0039672B" w:rsidRDefault="00B54710" w:rsidP="00AF43C2">
      <w:pPr>
        <w:pStyle w:val="NoSpacing"/>
        <w:rPr>
          <w:rFonts w:ascii="Times New Roman" w:hAnsi="Times New Roman" w:cs="Times New Roman"/>
          <w:sz w:val="26"/>
          <w:szCs w:val="26"/>
        </w:rPr>
      </w:pPr>
    </w:p>
    <w:p w14:paraId="35AB21B1" w14:textId="77777777" w:rsidR="00B54710" w:rsidRPr="0039672B" w:rsidRDefault="00B54710" w:rsidP="00AF43C2">
      <w:pPr>
        <w:pStyle w:val="NoSpacing"/>
        <w:rPr>
          <w:rFonts w:ascii="Times New Roman" w:hAnsi="Times New Roman" w:cs="Times New Roman"/>
          <w:sz w:val="26"/>
          <w:szCs w:val="26"/>
        </w:rPr>
      </w:pPr>
    </w:p>
    <w:p w14:paraId="013850C8" w14:textId="77777777" w:rsidR="00B54710" w:rsidRPr="0039672B" w:rsidRDefault="00B54710" w:rsidP="00AF43C2">
      <w:pPr>
        <w:pStyle w:val="NoSpacing"/>
        <w:rPr>
          <w:rFonts w:ascii="Times New Roman" w:hAnsi="Times New Roman" w:cs="Times New Roman"/>
          <w:sz w:val="26"/>
          <w:szCs w:val="26"/>
        </w:rPr>
      </w:pPr>
    </w:p>
    <w:p w14:paraId="687FB516" w14:textId="77777777" w:rsidR="00B54710" w:rsidRPr="0039672B" w:rsidRDefault="00B54710" w:rsidP="00AF43C2">
      <w:pPr>
        <w:pStyle w:val="NoSpacing"/>
        <w:rPr>
          <w:rFonts w:ascii="Times New Roman" w:hAnsi="Times New Roman" w:cs="Times New Roman"/>
          <w:sz w:val="26"/>
          <w:szCs w:val="26"/>
        </w:rPr>
      </w:pPr>
    </w:p>
    <w:p w14:paraId="0653022F" w14:textId="77777777" w:rsidR="00B54710" w:rsidRPr="0039672B" w:rsidRDefault="00B54710" w:rsidP="00AF43C2">
      <w:pPr>
        <w:pStyle w:val="NoSpacing"/>
        <w:rPr>
          <w:rFonts w:ascii="Times New Roman" w:hAnsi="Times New Roman" w:cs="Times New Roman"/>
          <w:sz w:val="26"/>
          <w:szCs w:val="26"/>
        </w:rPr>
      </w:pPr>
    </w:p>
    <w:p w14:paraId="39878750" w14:textId="77777777" w:rsidR="00736F26" w:rsidRPr="0039672B" w:rsidRDefault="00736F26" w:rsidP="00AF43C2">
      <w:pPr>
        <w:pStyle w:val="NoSpacing"/>
        <w:rPr>
          <w:rFonts w:ascii="Times New Roman" w:hAnsi="Times New Roman" w:cs="Times New Roman"/>
          <w:sz w:val="26"/>
          <w:szCs w:val="26"/>
        </w:rPr>
      </w:pPr>
    </w:p>
    <w:p w14:paraId="1F5ED16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394C90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DF1764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35430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FD5981D" w14:textId="77777777" w:rsidR="006D298E" w:rsidRPr="0039672B" w:rsidRDefault="006D298E" w:rsidP="00AF43C2">
      <w:pPr>
        <w:pStyle w:val="NoSpacing"/>
        <w:rPr>
          <w:rFonts w:ascii="Times New Roman" w:hAnsi="Times New Roman" w:cs="Times New Roman"/>
          <w:sz w:val="26"/>
          <w:szCs w:val="26"/>
        </w:rPr>
      </w:pPr>
    </w:p>
    <w:p w14:paraId="10393C72" w14:textId="77777777"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22 : ĐỘT BIẾN CẤU TRÚC NHIỄM SẮC THỂ</w:t>
      </w:r>
    </w:p>
    <w:p w14:paraId="7ED0A5D2"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257663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9CB432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một số dạng đột biến cấu trúc NST</w:t>
      </w:r>
    </w:p>
    <w:p w14:paraId="15DD11E2" w14:textId="77777777"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nguyên nhân phát sinh, tính chất và nêu được vai trò của đột biến cấu trúc NST đối với bản thân sinh vật và con người .</w:t>
      </w:r>
    </w:p>
    <w:p w14:paraId="5D03BA3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730C4CF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w:t>
      </w:r>
    </w:p>
    <w:p w14:paraId="39F0756B"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14:paraId="58D568CE"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3.Thái độ:</w:t>
      </w:r>
      <w:r w:rsidRPr="0039672B">
        <w:rPr>
          <w:rFonts w:ascii="Times New Roman" w:hAnsi="Times New Roman" w:cs="Times New Roman"/>
          <w:bCs/>
          <w:sz w:val="26"/>
          <w:szCs w:val="26"/>
        </w:rPr>
        <w:t xml:space="preserve"> Giáo dục ý thức bảo vệ môi trường.</w:t>
      </w:r>
    </w:p>
    <w:p w14:paraId="0E228600"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4. Năng lực:</w:t>
      </w:r>
    </w:p>
    <w:p w14:paraId="5D7B555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Năng lực tư duy sáng tạo, tự học, tự giải quyết vấn đề</w:t>
      </w:r>
    </w:p>
    <w:p w14:paraId="5F85ABF1"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Năng lực phản hồi, lắng nghe tích cực, hợp tác trong quá trình thảo luận.</w:t>
      </w:r>
    </w:p>
    <w:p w14:paraId="2622256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0700B22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các dạng đột biến cấu trúc NST</w:t>
      </w:r>
    </w:p>
    <w:p w14:paraId="40BEAF8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HS  - Phiếu học tập:  các dạng đột biến cấu trúc NST</w:t>
      </w:r>
    </w:p>
    <w:tbl>
      <w:tblPr>
        <w:tblW w:w="0" w:type="auto"/>
        <w:tblInd w:w="108" w:type="dxa"/>
        <w:tblLayout w:type="fixed"/>
        <w:tblLook w:val="0000" w:firstRow="0" w:lastRow="0" w:firstColumn="0" w:lastColumn="0" w:noHBand="0" w:noVBand="0"/>
      </w:tblPr>
      <w:tblGrid>
        <w:gridCol w:w="883"/>
        <w:gridCol w:w="2400"/>
        <w:gridCol w:w="3551"/>
        <w:gridCol w:w="2825"/>
      </w:tblGrid>
      <w:tr w:rsidR="006D298E" w:rsidRPr="0039672B" w14:paraId="482A621F" w14:textId="77777777">
        <w:tc>
          <w:tcPr>
            <w:tcW w:w="883" w:type="dxa"/>
            <w:tcBorders>
              <w:top w:val="single" w:sz="4" w:space="0" w:color="000000"/>
              <w:left w:val="single" w:sz="4" w:space="0" w:color="000000"/>
              <w:bottom w:val="single" w:sz="4" w:space="0" w:color="000000"/>
            </w:tcBorders>
            <w:shd w:val="clear" w:color="auto" w:fill="auto"/>
          </w:tcPr>
          <w:p w14:paraId="6E6074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400" w:type="dxa"/>
            <w:tcBorders>
              <w:top w:val="single" w:sz="4" w:space="0" w:color="000000"/>
              <w:left w:val="single" w:sz="4" w:space="0" w:color="000000"/>
              <w:bottom w:val="single" w:sz="4" w:space="0" w:color="000000"/>
            </w:tcBorders>
            <w:shd w:val="clear" w:color="auto" w:fill="auto"/>
          </w:tcPr>
          <w:p w14:paraId="0553142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551" w:type="dxa"/>
            <w:tcBorders>
              <w:top w:val="single" w:sz="4" w:space="0" w:color="000000"/>
              <w:left w:val="single" w:sz="4" w:space="0" w:color="000000"/>
              <w:bottom w:val="single" w:sz="4" w:space="0" w:color="000000"/>
            </w:tcBorders>
            <w:shd w:val="clear" w:color="auto" w:fill="auto"/>
          </w:tcPr>
          <w:p w14:paraId="5F3864F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118576C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14:paraId="69FB3E71" w14:textId="77777777">
        <w:tc>
          <w:tcPr>
            <w:tcW w:w="883" w:type="dxa"/>
            <w:tcBorders>
              <w:top w:val="single" w:sz="4" w:space="0" w:color="000000"/>
              <w:left w:val="single" w:sz="4" w:space="0" w:color="000000"/>
              <w:bottom w:val="single" w:sz="4" w:space="0" w:color="000000"/>
            </w:tcBorders>
            <w:shd w:val="clear" w:color="auto" w:fill="auto"/>
          </w:tcPr>
          <w:p w14:paraId="1D03111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400" w:type="dxa"/>
            <w:tcBorders>
              <w:top w:val="single" w:sz="4" w:space="0" w:color="000000"/>
              <w:left w:val="single" w:sz="4" w:space="0" w:color="000000"/>
              <w:bottom w:val="single" w:sz="4" w:space="0" w:color="000000"/>
            </w:tcBorders>
            <w:shd w:val="clear" w:color="auto" w:fill="auto"/>
          </w:tcPr>
          <w:p w14:paraId="19B339F5" w14:textId="77777777"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14:paraId="0BC331FE" w14:textId="77777777"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5A618369"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64488F80" w14:textId="77777777">
        <w:tc>
          <w:tcPr>
            <w:tcW w:w="883" w:type="dxa"/>
            <w:tcBorders>
              <w:top w:val="single" w:sz="4" w:space="0" w:color="000000"/>
              <w:left w:val="single" w:sz="4" w:space="0" w:color="000000"/>
              <w:bottom w:val="single" w:sz="4" w:space="0" w:color="000000"/>
            </w:tcBorders>
            <w:shd w:val="clear" w:color="auto" w:fill="auto"/>
          </w:tcPr>
          <w:p w14:paraId="6697531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400" w:type="dxa"/>
            <w:tcBorders>
              <w:top w:val="single" w:sz="4" w:space="0" w:color="000000"/>
              <w:left w:val="single" w:sz="4" w:space="0" w:color="000000"/>
              <w:bottom w:val="single" w:sz="4" w:space="0" w:color="000000"/>
            </w:tcBorders>
            <w:shd w:val="clear" w:color="auto" w:fill="auto"/>
          </w:tcPr>
          <w:p w14:paraId="565B4B42" w14:textId="77777777"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14:paraId="0762FBC5" w14:textId="77777777"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B617168" w14:textId="77777777" w:rsidR="006D298E" w:rsidRPr="0039672B" w:rsidRDefault="006D298E" w:rsidP="00AF43C2">
            <w:pPr>
              <w:pStyle w:val="NoSpacing"/>
              <w:rPr>
                <w:rFonts w:ascii="Times New Roman" w:hAnsi="Times New Roman" w:cs="Times New Roman"/>
                <w:sz w:val="26"/>
                <w:szCs w:val="26"/>
              </w:rPr>
            </w:pPr>
          </w:p>
        </w:tc>
      </w:tr>
      <w:tr w:rsidR="006D298E" w:rsidRPr="0039672B" w14:paraId="4E58CBFF" w14:textId="77777777">
        <w:tc>
          <w:tcPr>
            <w:tcW w:w="883" w:type="dxa"/>
            <w:tcBorders>
              <w:top w:val="single" w:sz="4" w:space="0" w:color="000000"/>
              <w:left w:val="single" w:sz="4" w:space="0" w:color="000000"/>
              <w:bottom w:val="single" w:sz="4" w:space="0" w:color="000000"/>
            </w:tcBorders>
            <w:shd w:val="clear" w:color="auto" w:fill="auto"/>
          </w:tcPr>
          <w:p w14:paraId="4EB610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400" w:type="dxa"/>
            <w:tcBorders>
              <w:top w:val="single" w:sz="4" w:space="0" w:color="000000"/>
              <w:left w:val="single" w:sz="4" w:space="0" w:color="000000"/>
              <w:bottom w:val="single" w:sz="4" w:space="0" w:color="000000"/>
            </w:tcBorders>
            <w:shd w:val="clear" w:color="auto" w:fill="auto"/>
          </w:tcPr>
          <w:p w14:paraId="39B3E508" w14:textId="77777777"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14:paraId="45663FB2" w14:textId="77777777"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7EA656B1" w14:textId="77777777" w:rsidR="006D298E" w:rsidRPr="0039672B" w:rsidRDefault="006D298E" w:rsidP="00AF43C2">
            <w:pPr>
              <w:pStyle w:val="NoSpacing"/>
              <w:rPr>
                <w:rFonts w:ascii="Times New Roman" w:hAnsi="Times New Roman" w:cs="Times New Roman"/>
                <w:sz w:val="26"/>
                <w:szCs w:val="26"/>
              </w:rPr>
            </w:pPr>
          </w:p>
        </w:tc>
      </w:tr>
    </w:tbl>
    <w:p w14:paraId="3F96CDAE"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14:paraId="175D5019" w14:textId="77777777"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rPr>
        <w:t xml:space="preserve">1. Ổn định tổ chức: Kiểm tra sĩ số. </w:t>
      </w:r>
      <w:r w:rsidRPr="0039672B">
        <w:rPr>
          <w:rFonts w:ascii="Times New Roman" w:hAnsi="Times New Roman" w:cs="Times New Roman"/>
          <w:b/>
          <w:bCs/>
          <w:sz w:val="26"/>
          <w:szCs w:val="26"/>
          <w:lang w:val="pt-PT"/>
        </w:rPr>
        <w:t xml:space="preserve">(2’) </w:t>
      </w:r>
    </w:p>
    <w:p w14:paraId="71D69849"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(5’)</w:t>
      </w:r>
    </w:p>
    <w:p w14:paraId="509D141E"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 Tại sao đột biến gen thường có hại cho bản thân sinh vật? Nêu vai trò và ý nghĩa của đột biến gen trong thực tiễn sản xuất? </w:t>
      </w:r>
    </w:p>
    <w:p w14:paraId="35199672" w14:textId="77777777"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 Kiểm tra sự chuẩn bị của các nhóm HS.   </w:t>
      </w:r>
    </w:p>
    <w:p w14:paraId="31AD5B32" w14:textId="77777777"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3. Giảng bài mới:</w:t>
      </w:r>
    </w:p>
    <w:p w14:paraId="62906773" w14:textId="77777777"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 xml:space="preserve">A. Khởi động. (3’) </w:t>
      </w:r>
    </w:p>
    <w:p w14:paraId="58DDA242"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9A6A501"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B1:</w:t>
      </w:r>
      <w:r w:rsidRPr="0039672B">
        <w:rPr>
          <w:rFonts w:ascii="Times New Roman" w:hAnsi="Times New Roman" w:cs="Times New Roman"/>
          <w:bCs/>
          <w:sz w:val="26"/>
          <w:szCs w:val="26"/>
          <w:lang w:val="pt-PT"/>
        </w:rPr>
        <w:t xml:space="preserve"> GV yêu cầu HS đại diện các nhóm lên bảng trình bày sự chuẩn bị của mình (mỗi nhóm ở nhà viết vào giấy A3 dán lên bản bằng nam châm): Tật mất sọ não, u não, khe hở môi hàm, lác mắt, đục thể thủy tinh, chân khèo, thừa ngón tay, ngón chân, bại liệt, chậm phát triển trí tuệ. Bệnh đao, tơcnơ, vô sinh.........</w:t>
      </w:r>
    </w:p>
    <w:p w14:paraId="1914E7D7"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B2:</w:t>
      </w:r>
      <w:r w:rsidRPr="0039672B">
        <w:rPr>
          <w:rFonts w:ascii="Times New Roman" w:hAnsi="Times New Roman" w:cs="Times New Roman"/>
          <w:bCs/>
          <w:sz w:val="26"/>
          <w:szCs w:val="26"/>
          <w:lang w:val="pt-PT"/>
        </w:rPr>
        <w:t xml:space="preserve"> GV nhận xét sự chuẩn bị của mỗi nhóm.</w:t>
      </w:r>
    </w:p>
    <w:p w14:paraId="520ED9BA" w14:textId="77777777"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B3:</w:t>
      </w:r>
      <w:r w:rsidRPr="0039672B">
        <w:rPr>
          <w:rFonts w:ascii="Times New Roman" w:hAnsi="Times New Roman" w:cs="Times New Roman"/>
          <w:bCs/>
          <w:sz w:val="26"/>
          <w:szCs w:val="26"/>
          <w:lang w:val="pt-PT"/>
        </w:rPr>
        <w:t xml:space="preserve"> GV: Những biến dị các em đa tìm hiểu ở trên có liên quan tới sự thay đổi trong cấu trúc hoặc số lượng NST trong nhân tế bào.Vậy bộ NST của con người cũng như sinh vật thay đổi như thế nào để phát sinh các bệnh và tật di truyền trên, chúng ta sẽ tìm hiểu rõ hơn thông qua bài Đột biến cấu trúc NST.</w:t>
      </w:r>
    </w:p>
    <w:p w14:paraId="1EC39E5F" w14:textId="77777777"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B. Hình thành kiến thức:</w:t>
      </w:r>
    </w:p>
    <w:p w14:paraId="519F6845" w14:textId="77777777"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B6FFD06"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14:paraId="424AC6D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ĐỘT BIẾN CẤU TRÚC NST LÀ GÌ ?</w:t>
      </w:r>
    </w:p>
    <w:p w14:paraId="49BB0317"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cấu trúc NST</w:t>
      </w:r>
    </w:p>
    <w:p w14:paraId="26727328"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Kể tên được một số dạng đột biến cấu trúc NST</w:t>
      </w:r>
    </w:p>
    <w:tbl>
      <w:tblPr>
        <w:tblW w:w="0" w:type="auto"/>
        <w:tblInd w:w="108" w:type="dxa"/>
        <w:tblLayout w:type="fixed"/>
        <w:tblLook w:val="0000" w:firstRow="0" w:lastRow="0" w:firstColumn="0" w:lastColumn="0" w:noHBand="0" w:noVBand="0"/>
      </w:tblPr>
      <w:tblGrid>
        <w:gridCol w:w="714"/>
        <w:gridCol w:w="2583"/>
        <w:gridCol w:w="393"/>
        <w:gridCol w:w="3133"/>
        <w:gridCol w:w="107"/>
        <w:gridCol w:w="2700"/>
      </w:tblGrid>
      <w:tr w:rsidR="006D298E" w:rsidRPr="0039672B" w14:paraId="3CB39A1D" w14:textId="77777777">
        <w:tc>
          <w:tcPr>
            <w:tcW w:w="3297" w:type="dxa"/>
            <w:gridSpan w:val="2"/>
            <w:tcBorders>
              <w:top w:val="single" w:sz="4" w:space="0" w:color="000000"/>
              <w:left w:val="single" w:sz="4" w:space="0" w:color="000000"/>
              <w:bottom w:val="single" w:sz="4" w:space="0" w:color="000000"/>
            </w:tcBorders>
            <w:shd w:val="clear" w:color="auto" w:fill="auto"/>
          </w:tcPr>
          <w:p w14:paraId="0FB88B4B"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526" w:type="dxa"/>
            <w:gridSpan w:val="2"/>
            <w:tcBorders>
              <w:top w:val="single" w:sz="4" w:space="0" w:color="000000"/>
              <w:left w:val="single" w:sz="4" w:space="0" w:color="000000"/>
              <w:bottom w:val="single" w:sz="4" w:space="0" w:color="000000"/>
            </w:tcBorders>
            <w:shd w:val="clear" w:color="auto" w:fill="auto"/>
          </w:tcPr>
          <w:p w14:paraId="35C473D8"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14:paraId="4C9CF6C4"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05A08211" w14:textId="77777777">
        <w:tc>
          <w:tcPr>
            <w:tcW w:w="3297" w:type="dxa"/>
            <w:gridSpan w:val="2"/>
            <w:tcBorders>
              <w:top w:val="single" w:sz="4" w:space="0" w:color="000000"/>
              <w:left w:val="single" w:sz="4" w:space="0" w:color="000000"/>
              <w:bottom w:val="single" w:sz="4" w:space="0" w:color="000000"/>
            </w:tcBorders>
            <w:shd w:val="clear" w:color="auto" w:fill="auto"/>
          </w:tcPr>
          <w:p w14:paraId="512C2D5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22 </w:t>
            </w:r>
            <w:r w:rsidRPr="0039672B">
              <w:rPr>
                <w:rFonts w:ascii="Times New Roman" w:hAnsi="Times New Roman" w:cs="Times New Roman"/>
                <w:sz w:val="26"/>
                <w:szCs w:val="26"/>
              </w:rPr>
              <w:t> hoàn thành phiếu học tập</w:t>
            </w:r>
          </w:p>
          <w:p w14:paraId="26D53908" w14:textId="77777777" w:rsidR="006D298E" w:rsidRPr="0039672B" w:rsidRDefault="006D298E" w:rsidP="00AF43C2">
            <w:pPr>
              <w:pStyle w:val="NoSpacing"/>
              <w:rPr>
                <w:rFonts w:ascii="Times New Roman" w:hAnsi="Times New Roman" w:cs="Times New Roman"/>
                <w:sz w:val="26"/>
                <w:szCs w:val="26"/>
              </w:rPr>
            </w:pPr>
          </w:p>
          <w:p w14:paraId="5CF99F2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điền.</w:t>
            </w:r>
          </w:p>
          <w:p w14:paraId="6F5A89CE"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đáp án đúng</w:t>
            </w:r>
          </w:p>
        </w:tc>
        <w:tc>
          <w:tcPr>
            <w:tcW w:w="3526" w:type="dxa"/>
            <w:gridSpan w:val="2"/>
            <w:tcBorders>
              <w:top w:val="single" w:sz="4" w:space="0" w:color="000000"/>
              <w:left w:val="single" w:sz="4" w:space="0" w:color="000000"/>
              <w:bottom w:val="single" w:sz="4" w:space="0" w:color="000000"/>
            </w:tcBorders>
            <w:shd w:val="clear" w:color="auto" w:fill="auto"/>
          </w:tcPr>
          <w:p w14:paraId="7F65955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các đoạn có mũi tên ngắn</w:t>
            </w:r>
          </w:p>
          <w:p w14:paraId="771F7EB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14:paraId="0E4D881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phiếu học tập </w:t>
            </w:r>
          </w:p>
          <w:p w14:paraId="4F6B21E4" w14:textId="77777777"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rPr>
              <w:t>- Các nhóm khác bổ sung</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14:paraId="5BFFF680"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Đột biến cấu trúc nhiễm sắc thể là gì?</w:t>
            </w:r>
          </w:p>
        </w:tc>
      </w:tr>
      <w:tr w:rsidR="006D298E" w:rsidRPr="0039672B" w14:paraId="1637B4F9" w14:textId="77777777">
        <w:tc>
          <w:tcPr>
            <w:tcW w:w="714" w:type="dxa"/>
            <w:tcBorders>
              <w:top w:val="single" w:sz="4" w:space="0" w:color="000000"/>
              <w:left w:val="single" w:sz="4" w:space="0" w:color="000000"/>
              <w:bottom w:val="single" w:sz="4" w:space="0" w:color="000000"/>
            </w:tcBorders>
            <w:shd w:val="clear" w:color="auto" w:fill="auto"/>
          </w:tcPr>
          <w:p w14:paraId="79AA796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976" w:type="dxa"/>
            <w:gridSpan w:val="2"/>
            <w:tcBorders>
              <w:top w:val="single" w:sz="4" w:space="0" w:color="000000"/>
              <w:left w:val="single" w:sz="4" w:space="0" w:color="000000"/>
              <w:bottom w:val="single" w:sz="4" w:space="0" w:color="000000"/>
            </w:tcBorders>
            <w:shd w:val="clear" w:color="auto" w:fill="auto"/>
          </w:tcPr>
          <w:p w14:paraId="1C012DB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240" w:type="dxa"/>
            <w:gridSpan w:val="2"/>
            <w:tcBorders>
              <w:top w:val="single" w:sz="4" w:space="0" w:color="000000"/>
              <w:left w:val="single" w:sz="4" w:space="0" w:color="000000"/>
              <w:bottom w:val="single" w:sz="4" w:space="0" w:color="000000"/>
            </w:tcBorders>
            <w:shd w:val="clear" w:color="auto" w:fill="auto"/>
          </w:tcPr>
          <w:p w14:paraId="74441E65"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44F03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14:paraId="487A5BAE" w14:textId="77777777">
        <w:tc>
          <w:tcPr>
            <w:tcW w:w="714" w:type="dxa"/>
            <w:tcBorders>
              <w:top w:val="single" w:sz="4" w:space="0" w:color="000000"/>
              <w:left w:val="single" w:sz="4" w:space="0" w:color="000000"/>
              <w:bottom w:val="single" w:sz="4" w:space="0" w:color="000000"/>
            </w:tcBorders>
            <w:shd w:val="clear" w:color="auto" w:fill="auto"/>
          </w:tcPr>
          <w:p w14:paraId="72267FE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976" w:type="dxa"/>
            <w:gridSpan w:val="2"/>
            <w:tcBorders>
              <w:top w:val="single" w:sz="4" w:space="0" w:color="000000"/>
              <w:left w:val="single" w:sz="4" w:space="0" w:color="000000"/>
              <w:bottom w:val="single" w:sz="4" w:space="0" w:color="000000"/>
            </w:tcBorders>
            <w:shd w:val="clear" w:color="auto" w:fill="auto"/>
          </w:tcPr>
          <w:p w14:paraId="4A05E41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14:paraId="5F0CF7B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 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86FBE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w:t>
            </w:r>
          </w:p>
        </w:tc>
      </w:tr>
      <w:tr w:rsidR="006D298E" w:rsidRPr="0039672B" w14:paraId="42F8EE5A" w14:textId="77777777">
        <w:tc>
          <w:tcPr>
            <w:tcW w:w="714" w:type="dxa"/>
            <w:tcBorders>
              <w:top w:val="single" w:sz="4" w:space="0" w:color="000000"/>
              <w:left w:val="single" w:sz="4" w:space="0" w:color="000000"/>
              <w:bottom w:val="single" w:sz="4" w:space="0" w:color="000000"/>
            </w:tcBorders>
            <w:shd w:val="clear" w:color="auto" w:fill="auto"/>
          </w:tcPr>
          <w:p w14:paraId="191BF3B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976" w:type="dxa"/>
            <w:gridSpan w:val="2"/>
            <w:tcBorders>
              <w:top w:val="single" w:sz="4" w:space="0" w:color="000000"/>
              <w:left w:val="single" w:sz="4" w:space="0" w:color="000000"/>
              <w:bottom w:val="single" w:sz="4" w:space="0" w:color="000000"/>
            </w:tcBorders>
            <w:shd w:val="clear" w:color="auto" w:fill="auto"/>
          </w:tcPr>
          <w:p w14:paraId="60623EB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14:paraId="340E2238"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lại đoạn BC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D43895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đoạn</w:t>
            </w:r>
          </w:p>
        </w:tc>
      </w:tr>
      <w:tr w:rsidR="006D298E" w:rsidRPr="0039672B" w14:paraId="45717641" w14:textId="77777777">
        <w:tc>
          <w:tcPr>
            <w:tcW w:w="714" w:type="dxa"/>
            <w:tcBorders>
              <w:top w:val="single" w:sz="4" w:space="0" w:color="000000"/>
              <w:left w:val="single" w:sz="4" w:space="0" w:color="000000"/>
              <w:bottom w:val="single" w:sz="4" w:space="0" w:color="000000"/>
            </w:tcBorders>
            <w:shd w:val="clear" w:color="auto" w:fill="auto"/>
          </w:tcPr>
          <w:p w14:paraId="62DCD66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976" w:type="dxa"/>
            <w:gridSpan w:val="2"/>
            <w:tcBorders>
              <w:top w:val="single" w:sz="4" w:space="0" w:color="000000"/>
              <w:left w:val="single" w:sz="4" w:space="0" w:color="000000"/>
              <w:bottom w:val="single" w:sz="4" w:space="0" w:color="000000"/>
            </w:tcBorders>
            <w:shd w:val="clear" w:color="auto" w:fill="auto"/>
          </w:tcPr>
          <w:p w14:paraId="4D1AE45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14:paraId="1BB7E30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đoạn BCD đổi thành DCB</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88C9D0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Đảo đoạn</w:t>
            </w:r>
          </w:p>
        </w:tc>
      </w:tr>
      <w:tr w:rsidR="006D298E" w:rsidRPr="0039672B" w14:paraId="0A5FAC30" w14:textId="77777777">
        <w:tc>
          <w:tcPr>
            <w:tcW w:w="3690" w:type="dxa"/>
            <w:gridSpan w:val="3"/>
            <w:tcBorders>
              <w:top w:val="single" w:sz="4" w:space="0" w:color="000000"/>
              <w:left w:val="single" w:sz="4" w:space="0" w:color="000000"/>
              <w:bottom w:val="single" w:sz="4" w:space="0" w:color="000000"/>
            </w:tcBorders>
            <w:shd w:val="clear" w:color="auto" w:fill="auto"/>
          </w:tcPr>
          <w:p w14:paraId="2CD26B9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Vậy đột biến cấu trúc NST là gì</w:t>
            </w:r>
          </w:p>
          <w:p w14:paraId="1F7545E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p w14:paraId="7106CF6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ngoài 3 dạng trên còn có dạng đột biến : Chuyển đoạn</w:t>
            </w:r>
          </w:p>
        </w:tc>
        <w:tc>
          <w:tcPr>
            <w:tcW w:w="3240" w:type="dxa"/>
            <w:gridSpan w:val="2"/>
            <w:tcBorders>
              <w:top w:val="single" w:sz="4" w:space="0" w:color="000000"/>
              <w:left w:val="single" w:sz="4" w:space="0" w:color="000000"/>
              <w:bottom w:val="single" w:sz="4" w:space="0" w:color="000000"/>
            </w:tcBorders>
            <w:shd w:val="clear" w:color="auto" w:fill="auto"/>
          </w:tcPr>
          <w:p w14:paraId="2D4ECC1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 hoàn chỉnh kiến thức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2F8D1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là những biến đổi trong cấu trúc NST</w:t>
            </w:r>
          </w:p>
          <w:p w14:paraId="5E9161B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Mất đoạn, lặp đoạn và đảo đoạn</w:t>
            </w:r>
          </w:p>
        </w:tc>
      </w:tr>
    </w:tbl>
    <w:p w14:paraId="135D7213"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14:paraId="02EE051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NGUYÊN NHÂN PHÁT SINH VÀ TÍNH CHẤT CỦA</w:t>
      </w:r>
    </w:p>
    <w:p w14:paraId="00451F9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ĐỘT BIẾN CẤU TRÚC NST</w:t>
      </w:r>
    </w:p>
    <w:p w14:paraId="76D8AE9A"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Nêu được nguyên nhân phát sinh và một số biểu hiện của đột biến NST. </w:t>
      </w:r>
    </w:p>
    <w:tbl>
      <w:tblPr>
        <w:tblW w:w="0" w:type="auto"/>
        <w:tblInd w:w="198" w:type="dxa"/>
        <w:tblLayout w:type="fixed"/>
        <w:tblLook w:val="0000" w:firstRow="0" w:lastRow="0" w:firstColumn="0" w:lastColumn="0" w:noHBand="0" w:noVBand="0"/>
      </w:tblPr>
      <w:tblGrid>
        <w:gridCol w:w="3016"/>
        <w:gridCol w:w="3222"/>
        <w:gridCol w:w="3245"/>
      </w:tblGrid>
      <w:tr w:rsidR="006D298E" w:rsidRPr="0039672B" w14:paraId="20175DAD" w14:textId="77777777">
        <w:trPr>
          <w:trHeight w:val="526"/>
        </w:trPr>
        <w:tc>
          <w:tcPr>
            <w:tcW w:w="3016" w:type="dxa"/>
            <w:tcBorders>
              <w:top w:val="single" w:sz="4" w:space="0" w:color="000000"/>
              <w:left w:val="single" w:sz="4" w:space="0" w:color="000000"/>
              <w:bottom w:val="single" w:sz="4" w:space="0" w:color="000000"/>
            </w:tcBorders>
            <w:shd w:val="clear" w:color="auto" w:fill="auto"/>
          </w:tcPr>
          <w:p w14:paraId="71AF523B"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2" w:type="dxa"/>
            <w:tcBorders>
              <w:top w:val="single" w:sz="4" w:space="0" w:color="000000"/>
              <w:left w:val="single" w:sz="4" w:space="0" w:color="000000"/>
              <w:bottom w:val="single" w:sz="4" w:space="0" w:color="000000"/>
            </w:tcBorders>
            <w:shd w:val="clear" w:color="auto" w:fill="auto"/>
          </w:tcPr>
          <w:p w14:paraId="6DF2A109"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1018BD0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14:paraId="0A5C34CD" w14:textId="77777777">
        <w:trPr>
          <w:trHeight w:val="80"/>
        </w:trPr>
        <w:tc>
          <w:tcPr>
            <w:tcW w:w="3016" w:type="dxa"/>
            <w:tcBorders>
              <w:top w:val="single" w:sz="4" w:space="0" w:color="000000"/>
              <w:left w:val="single" w:sz="4" w:space="0" w:color="000000"/>
              <w:bottom w:val="single" w:sz="4" w:space="0" w:color="000000"/>
            </w:tcBorders>
            <w:shd w:val="clear" w:color="auto" w:fill="auto"/>
          </w:tcPr>
          <w:p w14:paraId="3B7183EC"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những nguyên nhân nào gây đột biến cấu trúc NST</w:t>
            </w:r>
          </w:p>
          <w:p w14:paraId="0CDED8EB" w14:textId="77777777" w:rsidR="006D298E" w:rsidRPr="0039672B" w:rsidRDefault="006D298E" w:rsidP="00AF43C2">
            <w:pPr>
              <w:pStyle w:val="NoSpacing"/>
              <w:rPr>
                <w:rFonts w:ascii="Times New Roman" w:hAnsi="Times New Roman" w:cs="Times New Roman"/>
                <w:sz w:val="26"/>
                <w:szCs w:val="26"/>
              </w:rPr>
            </w:pPr>
          </w:p>
          <w:p w14:paraId="5C345D3A" w14:textId="77777777" w:rsidR="006D298E" w:rsidRPr="0039672B" w:rsidRDefault="006D298E" w:rsidP="00AF43C2">
            <w:pPr>
              <w:pStyle w:val="NoSpacing"/>
              <w:rPr>
                <w:rFonts w:ascii="Times New Roman" w:hAnsi="Times New Roman" w:cs="Times New Roman"/>
                <w:sz w:val="26"/>
                <w:szCs w:val="26"/>
              </w:rPr>
            </w:pPr>
          </w:p>
          <w:p w14:paraId="5FE95A34" w14:textId="77777777" w:rsidR="006D298E" w:rsidRPr="0039672B" w:rsidRDefault="006D298E" w:rsidP="00AF43C2">
            <w:pPr>
              <w:pStyle w:val="NoSpacing"/>
              <w:rPr>
                <w:rFonts w:ascii="Times New Roman" w:hAnsi="Times New Roman" w:cs="Times New Roman"/>
                <w:sz w:val="26"/>
                <w:szCs w:val="26"/>
              </w:rPr>
            </w:pPr>
          </w:p>
          <w:p w14:paraId="16365875" w14:textId="77777777" w:rsidR="006D298E" w:rsidRPr="0039672B" w:rsidRDefault="006D298E" w:rsidP="00AF43C2">
            <w:pPr>
              <w:pStyle w:val="NoSpacing"/>
              <w:rPr>
                <w:rFonts w:ascii="Times New Roman" w:hAnsi="Times New Roman" w:cs="Times New Roman"/>
                <w:sz w:val="26"/>
                <w:szCs w:val="26"/>
              </w:rPr>
            </w:pPr>
          </w:p>
          <w:p w14:paraId="3DEC32A2" w14:textId="77777777" w:rsidR="006D298E" w:rsidRPr="0039672B" w:rsidRDefault="006D298E" w:rsidP="00AF43C2">
            <w:pPr>
              <w:pStyle w:val="NoSpacing"/>
              <w:rPr>
                <w:rFonts w:ascii="Times New Roman" w:hAnsi="Times New Roman" w:cs="Times New Roman"/>
                <w:sz w:val="26"/>
                <w:szCs w:val="26"/>
              </w:rPr>
            </w:pPr>
          </w:p>
          <w:p w14:paraId="295F382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hướng dẫn HS tìm hiểu ví dụ 1, 2 SGK</w:t>
            </w:r>
          </w:p>
          <w:p w14:paraId="44FB39EB"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là dạng đột biến nào? ví dụ nào có hại ? ví dụ nào có lợi cho sinh vật và cho con người </w:t>
            </w:r>
          </w:p>
          <w:p w14:paraId="74E9B3DA"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tính chất (lợi, hại) của đột biến cấu trúc NST</w:t>
            </w:r>
          </w:p>
        </w:tc>
        <w:tc>
          <w:tcPr>
            <w:tcW w:w="3222" w:type="dxa"/>
            <w:tcBorders>
              <w:top w:val="single" w:sz="4" w:space="0" w:color="000000"/>
              <w:left w:val="single" w:sz="4" w:space="0" w:color="000000"/>
              <w:bottom w:val="single" w:sz="4" w:space="0" w:color="000000"/>
            </w:tcBorders>
            <w:shd w:val="clear" w:color="auto" w:fill="auto"/>
          </w:tcPr>
          <w:p w14:paraId="44A596F9"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xml:space="preserve"> nêu được các nguyên nhân vật lí, hoá học </w:t>
            </w:r>
            <w:r w:rsidRPr="0039672B">
              <w:rPr>
                <w:rFonts w:ascii="Times New Roman" w:hAnsi="Times New Roman" w:cs="Times New Roman"/>
                <w:sz w:val="26"/>
                <w:szCs w:val="26"/>
              </w:rPr>
              <w:t> phá vỡ cấu trúc NST</w:t>
            </w:r>
          </w:p>
          <w:p w14:paraId="1F9DB423" w14:textId="77777777" w:rsidR="006D298E" w:rsidRPr="0039672B" w:rsidRDefault="006D298E" w:rsidP="00AF43C2">
            <w:pPr>
              <w:pStyle w:val="NoSpacing"/>
              <w:rPr>
                <w:rFonts w:ascii="Times New Roman" w:hAnsi="Times New Roman" w:cs="Times New Roman"/>
                <w:sz w:val="26"/>
                <w:szCs w:val="26"/>
              </w:rPr>
            </w:pPr>
          </w:p>
          <w:p w14:paraId="001468DA" w14:textId="77777777" w:rsidR="006D298E" w:rsidRPr="0039672B" w:rsidRDefault="006D298E" w:rsidP="00AF43C2">
            <w:pPr>
              <w:pStyle w:val="NoSpacing"/>
              <w:rPr>
                <w:rFonts w:ascii="Times New Roman" w:hAnsi="Times New Roman" w:cs="Times New Roman"/>
                <w:sz w:val="26"/>
                <w:szCs w:val="26"/>
              </w:rPr>
            </w:pPr>
          </w:p>
          <w:p w14:paraId="2A072746"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ví dụ </w:t>
            </w:r>
            <w:r w:rsidRPr="0039672B">
              <w:rPr>
                <w:rFonts w:ascii="Times New Roman" w:hAnsi="Times New Roman" w:cs="Times New Roman"/>
                <w:sz w:val="26"/>
                <w:szCs w:val="26"/>
              </w:rPr>
              <w:t> nêu được :</w:t>
            </w:r>
          </w:p>
          <w:p w14:paraId="6F7A651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1 là dạng mất đoạn</w:t>
            </w:r>
          </w:p>
          <w:p w14:paraId="458642A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có hại cho con người </w:t>
            </w:r>
          </w:p>
          <w:p w14:paraId="4AB9071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2 có lợi cho sinh vật</w:t>
            </w:r>
          </w:p>
          <w:p w14:paraId="3752F80B" w14:textId="77777777" w:rsidR="006D298E" w:rsidRPr="0039672B" w:rsidRDefault="006D298E" w:rsidP="00AF43C2">
            <w:pPr>
              <w:pStyle w:val="NoSpacing"/>
              <w:rPr>
                <w:rFonts w:ascii="Times New Roman" w:hAnsi="Times New Roman" w:cs="Times New Roman"/>
                <w:sz w:val="26"/>
                <w:szCs w:val="26"/>
              </w:rPr>
            </w:pPr>
          </w:p>
          <w:p w14:paraId="0502984A"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HS tự rút ra kết luận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F98FDA3" w14:textId="77777777"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Nguyên nhân phát sinh và tính chất của đột biến cấu trúc NST:</w:t>
            </w:r>
          </w:p>
          <w:p w14:paraId="3B473D3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a) Nguyên nhân phát sinh:</w:t>
            </w:r>
          </w:p>
          <w:p w14:paraId="370543F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cấu trúc NST có thể xuất hiện trong điều kiện tự nhiên hoặc do con người </w:t>
            </w:r>
          </w:p>
          <w:p w14:paraId="600E6A9F"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Nguyên nhân: Do các tác nhân vật lí, hoá học </w:t>
            </w:r>
            <w:r w:rsidRPr="0039672B">
              <w:rPr>
                <w:rFonts w:ascii="Times New Roman" w:hAnsi="Times New Roman" w:cs="Times New Roman"/>
                <w:sz w:val="26"/>
                <w:szCs w:val="26"/>
              </w:rPr>
              <w:t> phá vỡ cấu trúc NST</w:t>
            </w:r>
          </w:p>
          <w:p w14:paraId="241D3F90"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Vai trò của đột biến cấu trúc NST:</w:t>
            </w:r>
          </w:p>
          <w:p w14:paraId="111C3D13"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thường có hại cho bản thân sinh vật</w:t>
            </w:r>
          </w:p>
          <w:p w14:paraId="035FB98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đột biến có lợi </w:t>
            </w:r>
            <w:r w:rsidRPr="0039672B">
              <w:rPr>
                <w:rFonts w:ascii="Times New Roman" w:hAnsi="Times New Roman" w:cs="Times New Roman"/>
                <w:sz w:val="26"/>
                <w:szCs w:val="26"/>
              </w:rPr>
              <w:t> có ý nghĩa trong chọn giống và tiến hoá.</w:t>
            </w:r>
          </w:p>
        </w:tc>
      </w:tr>
    </w:tbl>
    <w:p w14:paraId="0E62530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(5’)</w:t>
      </w:r>
      <w:r w:rsidRPr="0039672B">
        <w:rPr>
          <w:rFonts w:ascii="Times New Roman" w:hAnsi="Times New Roman" w:cs="Times New Roman"/>
          <w:bCs/>
          <w:sz w:val="26"/>
          <w:szCs w:val="26"/>
        </w:rPr>
        <w:t xml:space="preserve">  (Hình thành kĩ năng mới).</w:t>
      </w:r>
    </w:p>
    <w:p w14:paraId="6D17C9A5"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49FAF2F" w14:textId="77777777"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14:paraId="3D107BCF"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14:paraId="3C6A96F5"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rPr>
        <w:t>(1)</w:t>
      </w:r>
      <w:r w:rsidRPr="0039672B">
        <w:rPr>
          <w:rFonts w:ascii="Times New Roman" w:hAnsi="Times New Roman" w:cs="Times New Roman"/>
          <w:bCs/>
          <w:sz w:val="26"/>
          <w:szCs w:val="26"/>
          <w:lang w:val="pt-PT"/>
        </w:rPr>
        <w:t>Cơ chế phát sinh đột biến cấu trúc NDT là do tác nhân đột biến gây ra:</w:t>
      </w:r>
    </w:p>
    <w:p w14:paraId="602DF7EA"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Đứt gãy NST</w:t>
      </w:r>
    </w:p>
    <w:p w14:paraId="5E8CADB6"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Tác động quá trình nhân đôi NST</w:t>
      </w:r>
    </w:p>
    <w:p w14:paraId="55F119EC" w14:textId="77777777"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Trao đổi chéo bất thường của các cặp NST tương đồng</w:t>
      </w:r>
    </w:p>
    <w:p w14:paraId="1D7C67C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D) Tất cả đều đúng</w:t>
      </w:r>
    </w:p>
    <w:p w14:paraId="48A5E62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Dạng đột biến cấu trúc NST thường gây hậu quả nghiêm trọng nhất là:</w:t>
      </w:r>
    </w:p>
    <w:p w14:paraId="1F7A599B"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
          <w:sz w:val="26"/>
          <w:szCs w:val="26"/>
        </w:rPr>
        <w:t>a. Mất đoạn</w:t>
      </w:r>
      <w:r w:rsidRPr="0039672B">
        <w:rPr>
          <w:rFonts w:ascii="Times New Roman" w:hAnsi="Times New Roman" w:cs="Times New Roman"/>
          <w:bCs/>
          <w:sz w:val="26"/>
          <w:szCs w:val="26"/>
        </w:rPr>
        <w:t xml:space="preserve">           b.Đảo đoạn         c.Lặp đoạn           d.Chuyển đoạn</w:t>
      </w:r>
    </w:p>
    <w:p w14:paraId="33CC4C1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 Loại đột biến nào sau đây không làm thay đổi số lượng vật chất di truyền:</w:t>
      </w:r>
    </w:p>
    <w:p w14:paraId="3F8F5AA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a.Mất đoạn      </w:t>
      </w:r>
      <w:r w:rsidRPr="0039672B">
        <w:rPr>
          <w:rFonts w:ascii="Times New Roman" w:hAnsi="Times New Roman" w:cs="Times New Roman"/>
          <w:bCs/>
          <w:i/>
          <w:sz w:val="26"/>
          <w:szCs w:val="26"/>
        </w:rPr>
        <w:t>b.Đảo đoạn</w:t>
      </w:r>
      <w:r w:rsidRPr="0039672B">
        <w:rPr>
          <w:rFonts w:ascii="Times New Roman" w:hAnsi="Times New Roman" w:cs="Times New Roman"/>
          <w:bCs/>
          <w:sz w:val="26"/>
          <w:szCs w:val="26"/>
        </w:rPr>
        <w:t xml:space="preserve">                   c.Lặp đoạn        d.Chuyển đoạn</w:t>
      </w:r>
    </w:p>
    <w:p w14:paraId="7995AC21" w14:textId="77777777"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(4’) </w:t>
      </w:r>
    </w:p>
    <w:p w14:paraId="7DF96AAA" w14:textId="77777777"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647E058D"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1A7CD8F" w14:textId="77777777"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2D85D0E6"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Cho biết cấu trúc của NST trước và sau đột biến, xác định dạng đột biến.</w:t>
      </w:r>
    </w:p>
    <w:p w14:paraId="01ABDB4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-Quan sát cấu trúc NST trước và sau khi xảy ra đột biến: Số lượng, thành phần, và trình tự phân bố của các đoạn gen trên NST.</w:t>
      </w:r>
    </w:p>
    <w:p w14:paraId="3906FBF8"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-Căn cứ đặc điểm của các dạng đột biến cấu trúc để xác định dạng đột biến:</w:t>
      </w:r>
    </w:p>
    <w:p w14:paraId="5BFD2B2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+Mất đoạn làm giảm kích thước của NST và làm giảm số lượng gen trên NST.</w:t>
      </w:r>
    </w:p>
    <w:p w14:paraId="1A6CF0F4"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+Lặp đoạn làm tăng kích thước NST và tăng số lượng gen trên NST nhưng không làm thay đổi nhóm liên kết.</w:t>
      </w:r>
    </w:p>
    <w:p w14:paraId="60647131" w14:textId="77777777"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+Đảo đoạn làm kích thước NST không đổi, nhóm liên kết gen không đổi nhưng làm thay đổi trật tự các gen trên NST.</w:t>
      </w:r>
    </w:p>
    <w:p w14:paraId="0857599E" w14:textId="77777777"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14:paraId="1A15BCB2"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NST gồm các gen khác nhau được sắp xếp theo trình tự ABCDEG*HKM đã bị đột biến thành NST có trình tự các gen là: ABCDCDEG*HKM. Dạng đột biến xảy ra là:</w:t>
      </w:r>
    </w:p>
    <w:p w14:paraId="4EF4B84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(2)Sơ đồ ABCD*EFGH minh họa cho dạng đột biến cấu trúc NST nào?</w:t>
      </w:r>
    </w:p>
    <w:p w14:paraId="1D4E5DC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a.Lặp đoạn         b.Đảo đoạn       c.Mất đoạn         d.thay thế</w:t>
      </w:r>
    </w:p>
    <w:p w14:paraId="62714B6D"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Đột biến chuyển đoạn có lợi, hại gì cho con người?</w:t>
      </w:r>
    </w:p>
    <w:p w14:paraId="2F677927"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lớn gây chết hoặc mất khả năng sinh sản.</w:t>
      </w:r>
    </w:p>
    <w:p w14:paraId="2F9F9DDE"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nhỏ khá phổ biến ở các loại chuối, đậu, lúa-&gt; con người chuyển những gen mong muốn từ loài này sang loài khác.</w:t>
      </w:r>
    </w:p>
    <w:p w14:paraId="1978192E"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E. HƯỚNG DẪN HỌC BÀI Ở NHÀ. (1’) </w:t>
      </w:r>
    </w:p>
    <w:p w14:paraId="2F6AB0C9" w14:textId="77777777"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w:t>
      </w:r>
      <w:r w:rsidRPr="0039672B">
        <w:rPr>
          <w:rFonts w:ascii="Times New Roman" w:hAnsi="Times New Roman" w:cs="Times New Roman"/>
          <w:sz w:val="26"/>
          <w:szCs w:val="26"/>
          <w:lang w:val="pt-PT"/>
        </w:rPr>
        <w:tab/>
        <w:t xml:space="preserve">Học bài theo nội dung  SGK/Trả lời các câu hỏi  SGK </w:t>
      </w:r>
    </w:p>
    <w:p w14:paraId="2B0CD5E7" w14:textId="77777777"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3.</w:t>
      </w:r>
      <w:r w:rsidRPr="0039672B">
        <w:rPr>
          <w:rFonts w:ascii="Times New Roman" w:hAnsi="Times New Roman" w:cs="Times New Roman"/>
          <w:sz w:val="26"/>
          <w:szCs w:val="26"/>
          <w:lang w:val="pt-PT"/>
        </w:rPr>
        <w:tab/>
        <w:t>Đọc và chuẩn bị trước bài 23: Đột biến số lượng NST</w:t>
      </w:r>
    </w:p>
    <w:p w14:paraId="2676D251" w14:textId="77777777"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14:paraId="376F2745" w14:textId="77777777" w:rsidR="006D298E" w:rsidRPr="0039672B" w:rsidRDefault="006D298E" w:rsidP="00AF43C2">
      <w:pPr>
        <w:pStyle w:val="NoSpacing"/>
        <w:rPr>
          <w:rFonts w:ascii="Times New Roman" w:hAnsi="Times New Roman" w:cs="Times New Roman"/>
          <w:sz w:val="26"/>
          <w:szCs w:val="26"/>
        </w:rPr>
      </w:pPr>
    </w:p>
    <w:p w14:paraId="3E426499" w14:textId="77777777" w:rsidR="00736F26" w:rsidRPr="0039672B" w:rsidRDefault="00736F26" w:rsidP="00AF43C2">
      <w:pPr>
        <w:pStyle w:val="NoSpacing"/>
        <w:rPr>
          <w:rFonts w:ascii="Times New Roman" w:hAnsi="Times New Roman" w:cs="Times New Roman"/>
          <w:sz w:val="26"/>
          <w:szCs w:val="26"/>
        </w:rPr>
      </w:pPr>
    </w:p>
    <w:p w14:paraId="141A15F4" w14:textId="77777777" w:rsidR="00736F26" w:rsidRPr="0039672B" w:rsidRDefault="00736F26" w:rsidP="00AF43C2">
      <w:pPr>
        <w:pStyle w:val="NoSpacing"/>
        <w:rPr>
          <w:rFonts w:ascii="Times New Roman" w:hAnsi="Times New Roman" w:cs="Times New Roman"/>
          <w:sz w:val="26"/>
          <w:szCs w:val="26"/>
        </w:rPr>
      </w:pPr>
    </w:p>
    <w:p w14:paraId="47C8F959" w14:textId="77777777" w:rsidR="00736F26" w:rsidRPr="0039672B" w:rsidRDefault="00736F26" w:rsidP="00AF43C2">
      <w:pPr>
        <w:pStyle w:val="NoSpacing"/>
        <w:rPr>
          <w:rFonts w:ascii="Times New Roman" w:hAnsi="Times New Roman" w:cs="Times New Roman"/>
          <w:sz w:val="26"/>
          <w:szCs w:val="26"/>
        </w:rPr>
      </w:pPr>
    </w:p>
    <w:p w14:paraId="04129EA8" w14:textId="77777777" w:rsidR="00736F26" w:rsidRPr="0039672B" w:rsidRDefault="00736F26" w:rsidP="00AF43C2">
      <w:pPr>
        <w:pStyle w:val="NoSpacing"/>
        <w:rPr>
          <w:rFonts w:ascii="Times New Roman" w:hAnsi="Times New Roman" w:cs="Times New Roman"/>
          <w:sz w:val="26"/>
          <w:szCs w:val="26"/>
        </w:rPr>
      </w:pPr>
    </w:p>
    <w:p w14:paraId="595D45E8" w14:textId="77777777" w:rsidR="00736F26" w:rsidRPr="0039672B" w:rsidRDefault="00736F26" w:rsidP="00AF43C2">
      <w:pPr>
        <w:pStyle w:val="NoSpacing"/>
        <w:rPr>
          <w:rFonts w:ascii="Times New Roman" w:hAnsi="Times New Roman" w:cs="Times New Roman"/>
          <w:sz w:val="26"/>
          <w:szCs w:val="26"/>
        </w:rPr>
      </w:pPr>
    </w:p>
    <w:p w14:paraId="6A4FBBEE" w14:textId="77777777" w:rsidR="00736F26" w:rsidRPr="0039672B" w:rsidRDefault="00736F26" w:rsidP="00AF43C2">
      <w:pPr>
        <w:pStyle w:val="NoSpacing"/>
        <w:rPr>
          <w:rFonts w:ascii="Times New Roman" w:hAnsi="Times New Roman" w:cs="Times New Roman"/>
          <w:sz w:val="26"/>
          <w:szCs w:val="26"/>
        </w:rPr>
      </w:pPr>
    </w:p>
    <w:p w14:paraId="0FE993D2" w14:textId="77777777" w:rsidR="00736F26" w:rsidRPr="0039672B" w:rsidRDefault="00736F26" w:rsidP="00AF43C2">
      <w:pPr>
        <w:pStyle w:val="NoSpacing"/>
        <w:rPr>
          <w:rFonts w:ascii="Times New Roman" w:hAnsi="Times New Roman" w:cs="Times New Roman"/>
          <w:sz w:val="26"/>
          <w:szCs w:val="26"/>
        </w:rPr>
      </w:pPr>
    </w:p>
    <w:p w14:paraId="0ED8AA85" w14:textId="77777777" w:rsidR="00736F26" w:rsidRPr="0039672B" w:rsidRDefault="00736F26" w:rsidP="00AF43C2">
      <w:pPr>
        <w:pStyle w:val="NoSpacing"/>
        <w:rPr>
          <w:rFonts w:ascii="Times New Roman" w:hAnsi="Times New Roman" w:cs="Times New Roman"/>
          <w:sz w:val="26"/>
          <w:szCs w:val="26"/>
        </w:rPr>
      </w:pPr>
    </w:p>
    <w:p w14:paraId="291271E1" w14:textId="77777777" w:rsidR="00736F26" w:rsidRPr="0039672B" w:rsidRDefault="00736F26" w:rsidP="00AF43C2">
      <w:pPr>
        <w:pStyle w:val="NoSpacing"/>
        <w:rPr>
          <w:rFonts w:ascii="Times New Roman" w:hAnsi="Times New Roman" w:cs="Times New Roman"/>
          <w:sz w:val="26"/>
          <w:szCs w:val="26"/>
        </w:rPr>
      </w:pPr>
    </w:p>
    <w:p w14:paraId="43A79C1B" w14:textId="77777777" w:rsidR="00736F26" w:rsidRPr="0039672B" w:rsidRDefault="00736F26" w:rsidP="00AF43C2">
      <w:pPr>
        <w:pStyle w:val="NoSpacing"/>
        <w:rPr>
          <w:rFonts w:ascii="Times New Roman" w:hAnsi="Times New Roman" w:cs="Times New Roman"/>
          <w:sz w:val="26"/>
          <w:szCs w:val="26"/>
        </w:rPr>
      </w:pPr>
    </w:p>
    <w:p w14:paraId="101C89B5" w14:textId="77777777" w:rsidR="00736F26" w:rsidRPr="0039672B" w:rsidRDefault="00736F26" w:rsidP="00AF43C2">
      <w:pPr>
        <w:pStyle w:val="NoSpacing"/>
        <w:rPr>
          <w:rFonts w:ascii="Times New Roman" w:hAnsi="Times New Roman" w:cs="Times New Roman"/>
          <w:sz w:val="26"/>
          <w:szCs w:val="26"/>
        </w:rPr>
      </w:pPr>
    </w:p>
    <w:p w14:paraId="31DBACB0" w14:textId="77777777" w:rsidR="00736F26" w:rsidRPr="0039672B" w:rsidRDefault="00736F26" w:rsidP="00AF43C2">
      <w:pPr>
        <w:pStyle w:val="NoSpacing"/>
        <w:rPr>
          <w:rFonts w:ascii="Times New Roman" w:hAnsi="Times New Roman" w:cs="Times New Roman"/>
          <w:sz w:val="26"/>
          <w:szCs w:val="26"/>
        </w:rPr>
      </w:pPr>
    </w:p>
    <w:p w14:paraId="537C9DCC" w14:textId="77777777" w:rsidR="00736F26" w:rsidRPr="0039672B" w:rsidRDefault="00736F26" w:rsidP="00AF43C2">
      <w:pPr>
        <w:pStyle w:val="NoSpacing"/>
        <w:rPr>
          <w:rFonts w:ascii="Times New Roman" w:hAnsi="Times New Roman" w:cs="Times New Roman"/>
          <w:sz w:val="26"/>
          <w:szCs w:val="26"/>
        </w:rPr>
      </w:pPr>
    </w:p>
    <w:p w14:paraId="6EBE8E59"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F67D41C"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D40FFAD"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19D70F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0032A11" w14:textId="77777777" w:rsidR="0098532E" w:rsidRPr="0039672B" w:rsidRDefault="0098532E" w:rsidP="00AF43C2">
      <w:pPr>
        <w:pStyle w:val="NoSpacing"/>
        <w:rPr>
          <w:rFonts w:ascii="Times New Roman" w:hAnsi="Times New Roman" w:cs="Times New Roman"/>
          <w:sz w:val="26"/>
          <w:szCs w:val="26"/>
        </w:rPr>
      </w:pPr>
    </w:p>
    <w:p w14:paraId="54719788" w14:textId="77777777" w:rsidR="00736F26"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23 : ĐỘT BIẾN SỐ LƯỢNG NHIỄM SẮC THỂ</w:t>
      </w:r>
    </w:p>
    <w:p w14:paraId="24CF0F94"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36956C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w:t>
      </w:r>
      <w:r w:rsidRPr="0039672B">
        <w:rPr>
          <w:rFonts w:ascii="Times New Roman" w:hAnsi="Times New Roman" w:cs="Times New Roman"/>
          <w:b/>
          <w:bCs/>
          <w:iCs/>
          <w:sz w:val="26"/>
          <w:szCs w:val="26"/>
          <w:lang w:val="vi-VN"/>
        </w:rPr>
        <w:t>.</w:t>
      </w:r>
      <w:r w:rsidRPr="0039672B">
        <w:rPr>
          <w:rFonts w:ascii="Times New Roman" w:hAnsi="Times New Roman" w:cs="Times New Roman"/>
          <w:b/>
          <w:bCs/>
          <w:iCs/>
          <w:sz w:val="26"/>
          <w:szCs w:val="26"/>
        </w:rPr>
        <w:t xml:space="preserve"> Kiến thức:</w:t>
      </w:r>
    </w:p>
    <w:p w14:paraId="1D5FB712" w14:textId="77777777"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biến đổi số lượng thường thấy ở một cặp  NST</w:t>
      </w:r>
    </w:p>
    <w:p w14:paraId="7BFF00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chế hình thành thể (2n + 1) và thể (2n – 1)</w:t>
      </w:r>
    </w:p>
    <w:p w14:paraId="00CDF14C"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Nêu được hậu quả của biến đổi số lượng ở từng cặp NST</w:t>
      </w:r>
    </w:p>
    <w:p w14:paraId="77AE8E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7EA9566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hình phát hiện kiến thức</w:t>
      </w:r>
    </w:p>
    <w:p w14:paraId="416432BD"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phân tích so sánh</w:t>
      </w:r>
    </w:p>
    <w:p w14:paraId="3BFB529A"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ham học tìm hiểu sưu tầm trong tự nhiên</w:t>
      </w:r>
    </w:p>
    <w:p w14:paraId="339CC4E6" w14:textId="77777777"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203A75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7DA9A18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6FA7AE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0ECB727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23.1 và 23.2 SGK</w:t>
      </w:r>
    </w:p>
    <w:p w14:paraId="2DF252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2.HS: Vẽ tính đặc trưng của bộ NST lưỡng bội của ruồi giấm (2n = 8)</w:t>
      </w:r>
    </w:p>
    <w:p w14:paraId="4459EFA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Nhóm 1: 3 cặp NST- mỗi cặp 2 chiếc. </w:t>
      </w:r>
      <w:r w:rsidRPr="0039672B">
        <w:rPr>
          <w:rFonts w:ascii="Times New Roman" w:hAnsi="Times New Roman" w:cs="Times New Roman"/>
          <w:sz w:val="26"/>
          <w:szCs w:val="26"/>
          <w:lang w:val="pt-PT"/>
        </w:rPr>
        <w:t>1 cặp chỉ có 1 chiếc (2n=7)</w:t>
      </w:r>
    </w:p>
    <w:p w14:paraId="494C378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2: 3 cặp NST- mỗi cặp 2 chiếc.1 cặp có 3 chiếc (2n=9)</w:t>
      </w:r>
    </w:p>
    <w:p w14:paraId="0BFB300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3: 3 cặp NST-mỗi cặp 2 chiếc. Cặp còn lại không có chiếc nào(2n=6)</w:t>
      </w:r>
    </w:p>
    <w:p w14:paraId="3E6E4B4B"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sz w:val="26"/>
          <w:szCs w:val="26"/>
          <w:lang w:val="pt-PT"/>
        </w:rPr>
        <w:t>Nhóm 4: 4 cặp NST-mỗi cặp 2 chiếc. (2n=8). Bộ NST bình thường.</w:t>
      </w:r>
    </w:p>
    <w:p w14:paraId="284B526A"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III. HOẠT ĐỘNG DẠY – HỌC:</w:t>
      </w:r>
    </w:p>
    <w:p w14:paraId="6CA58200"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1. Ổn định tổ chức: Kiểm tra sĩ số. (2’) </w:t>
      </w:r>
    </w:p>
    <w:p w14:paraId="24791D82"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(3’)</w:t>
      </w:r>
    </w:p>
    <w:p w14:paraId="556DC018"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-Đột biến cấu trúc NST là gì? Nêu một số dạng đột biến và mô tả từng dạng đó.</w:t>
      </w:r>
    </w:p>
    <w:p w14:paraId="6E6F3793" w14:textId="77777777"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-Kiểm tra sự chuẩn bị của các nhóm HS.   </w:t>
      </w:r>
    </w:p>
    <w:p w14:paraId="3BB400F5" w14:textId="77777777"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3. Giảng bài mới:</w:t>
      </w:r>
    </w:p>
    <w:p w14:paraId="039588E8" w14:textId="77777777" w:rsidR="002A7246"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 xml:space="preserve">A. KHỞI ĐỘNG. (5’) </w:t>
      </w:r>
    </w:p>
    <w:p w14:paraId="1AB1CDDA" w14:textId="77777777" w:rsidR="0098532E"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3232E60F" w14:textId="77777777" w:rsidR="0098532E" w:rsidRPr="0039672B" w:rsidRDefault="00A047E0"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B1 :</w:t>
      </w:r>
      <w:r w:rsidR="0098532E" w:rsidRPr="0039672B">
        <w:rPr>
          <w:rFonts w:ascii="Times New Roman" w:hAnsi="Times New Roman" w:cs="Times New Roman"/>
          <w:bCs/>
          <w:sz w:val="26"/>
          <w:szCs w:val="26"/>
          <w:lang w:val="fr-FR"/>
        </w:rPr>
        <w:t xml:space="preserve">GV yêu cầu HS đại diện các nhóm dán tranh vẽ lên bảng. </w:t>
      </w:r>
    </w:p>
    <w:p w14:paraId="65B09A53"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Các em  so sánh các bức tranh có bộ NST biến dị và bức tranh có bộ NST bình thường thấy khác nhau như thế nào ở mỗi cặp NST?</w:t>
      </w:r>
    </w:p>
    <w:p w14:paraId="431D49EE"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HS:</w:t>
      </w:r>
    </w:p>
    <w:p w14:paraId="55A9F8E4"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1: Thiếu 1 chiếc ở 1 cặp.</w:t>
      </w:r>
    </w:p>
    <w:p w14:paraId="74BE1CF7"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2: Thừa 1 chiếc ở 1 cặp</w:t>
      </w:r>
    </w:p>
    <w:p w14:paraId="3C6A1D47"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3: Thiếu 1 cặp NST.</w:t>
      </w:r>
    </w:p>
    <w:p w14:paraId="4DF1F5D9" w14:textId="77777777" w:rsidR="0098532E" w:rsidRPr="0039672B" w:rsidRDefault="00A047E0"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B2 :</w:t>
      </w:r>
      <w:r w:rsidR="0098532E" w:rsidRPr="0039672B">
        <w:rPr>
          <w:rFonts w:ascii="Times New Roman" w:hAnsi="Times New Roman" w:cs="Times New Roman"/>
          <w:bCs/>
          <w:sz w:val="26"/>
          <w:szCs w:val="26"/>
          <w:lang w:val="fr-FR"/>
        </w:rPr>
        <w:t>GV: Những biến đổi số lượng NST liên quan tới một hoặc một vài cặp NST trong bộ NST của loài(&lt; n cặp) như vậy được gọi là Thể dị bội .Cơ chế phát sinh và có những dạng nào? Bài học hôm nay chúng ta cùng tìm hiểu.</w:t>
      </w:r>
    </w:p>
    <w:p w14:paraId="5671637E" w14:textId="77777777"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B. HÌNH THÀNH KIẾN THỨC</w:t>
      </w:r>
    </w:p>
    <w:p w14:paraId="5702B48F"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1DD5BF59"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xml:space="preserve">Hoạt động 1: </w:t>
      </w:r>
      <w:r w:rsidRPr="0039672B">
        <w:rPr>
          <w:rFonts w:ascii="Times New Roman" w:hAnsi="Times New Roman" w:cs="Times New Roman"/>
          <w:bCs/>
          <w:sz w:val="26"/>
          <w:szCs w:val="26"/>
          <w:lang w:val="fr-FR"/>
        </w:rPr>
        <w:t xml:space="preserve">   HIỆN TƯỢNG DỊ BỘI THỂ</w:t>
      </w:r>
    </w:p>
    <w:p w14:paraId="2C1A744D"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 xml:space="preserve">Mức độ cần đạt: </w:t>
      </w:r>
      <w:r w:rsidRPr="0039672B">
        <w:rPr>
          <w:rFonts w:ascii="Times New Roman" w:hAnsi="Times New Roman" w:cs="Times New Roman"/>
          <w:sz w:val="26"/>
          <w:szCs w:val="26"/>
          <w:lang w:val="fr-FR"/>
        </w:rPr>
        <w:t xml:space="preserve"> Trình bày được các dạng biến đổi số lượng ở một số cặp NST</w:t>
      </w:r>
    </w:p>
    <w:tbl>
      <w:tblPr>
        <w:tblW w:w="9630" w:type="dxa"/>
        <w:tblInd w:w="108" w:type="dxa"/>
        <w:tblLayout w:type="fixed"/>
        <w:tblLook w:val="0000" w:firstRow="0" w:lastRow="0" w:firstColumn="0" w:lastColumn="0" w:noHBand="0" w:noVBand="0"/>
      </w:tblPr>
      <w:tblGrid>
        <w:gridCol w:w="4385"/>
        <w:gridCol w:w="2976"/>
        <w:gridCol w:w="2269"/>
      </w:tblGrid>
      <w:tr w:rsidR="0098532E" w:rsidRPr="0039672B" w14:paraId="43E28D98" w14:textId="77777777">
        <w:tc>
          <w:tcPr>
            <w:tcW w:w="4385" w:type="dxa"/>
            <w:tcBorders>
              <w:top w:val="single" w:sz="4" w:space="0" w:color="000000"/>
              <w:left w:val="single" w:sz="4" w:space="0" w:color="000000"/>
              <w:bottom w:val="single" w:sz="4" w:space="0" w:color="000000"/>
            </w:tcBorders>
            <w:shd w:val="clear" w:color="auto" w:fill="auto"/>
          </w:tcPr>
          <w:p w14:paraId="0DEC85F1"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976" w:type="dxa"/>
            <w:tcBorders>
              <w:top w:val="single" w:sz="4" w:space="0" w:color="000000"/>
              <w:left w:val="single" w:sz="4" w:space="0" w:color="000000"/>
              <w:bottom w:val="single" w:sz="4" w:space="0" w:color="000000"/>
            </w:tcBorders>
            <w:shd w:val="clear" w:color="auto" w:fill="auto"/>
          </w:tcPr>
          <w:p w14:paraId="45DB2B78"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41F67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16DFF03" w14:textId="77777777">
        <w:tc>
          <w:tcPr>
            <w:tcW w:w="4385" w:type="dxa"/>
            <w:tcBorders>
              <w:top w:val="single" w:sz="4" w:space="0" w:color="000000"/>
              <w:left w:val="single" w:sz="4" w:space="0" w:color="000000"/>
              <w:bottom w:val="single" w:sz="4" w:space="0" w:color="000000"/>
            </w:tcBorders>
            <w:shd w:val="clear" w:color="auto" w:fill="auto"/>
          </w:tcPr>
          <w:p w14:paraId="655ED749"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kiểm tra kiến thức của học sinh về:</w:t>
            </w:r>
          </w:p>
          <w:p w14:paraId="0275E7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tương đồng</w:t>
            </w:r>
          </w:p>
          <w:p w14:paraId="004E87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w:t>
            </w:r>
          </w:p>
          <w:p w14:paraId="5FB89E6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w:t>
            </w:r>
          </w:p>
          <w:p w14:paraId="48A1544A"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y/c HS nghiên cứu thông tin SGK </w:t>
            </w:r>
            <w:r w:rsidR="0098532E" w:rsidRPr="0039672B">
              <w:rPr>
                <w:rFonts w:ascii="Times New Roman" w:hAnsi="Times New Roman" w:cs="Times New Roman"/>
                <w:sz w:val="26"/>
                <w:szCs w:val="26"/>
              </w:rPr>
              <w:t> trả lời các câu hỏi:</w:t>
            </w:r>
          </w:p>
          <w:p w14:paraId="702B6F0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biến đổi số lượng ở 1 cặp NST thấy ở những dạng nào</w:t>
            </w:r>
          </w:p>
          <w:p w14:paraId="4D4F38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hiện tượng dị bội thể</w:t>
            </w:r>
          </w:p>
          <w:p w14:paraId="733F5796"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GV hoàn chỉnh kiến thức</w:t>
            </w:r>
          </w:p>
          <w:p w14:paraId="600FFB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thêm có thể có 1 số cặp NST thêm hoặc mất 1 NST </w:t>
            </w:r>
            <w:r w:rsidRPr="0039672B">
              <w:rPr>
                <w:rFonts w:ascii="Times New Roman" w:hAnsi="Times New Roman" w:cs="Times New Roman"/>
                <w:sz w:val="26"/>
                <w:szCs w:val="26"/>
              </w:rPr>
              <w:t xml:space="preserve">  2n </w:t>
            </w:r>
            <w:r w:rsidRPr="0039672B">
              <w:rPr>
                <w:rFonts w:ascii="Times New Roman" w:hAnsi="Times New Roman" w:cs="Times New Roman"/>
                <w:position w:val="3"/>
                <w:sz w:val="26"/>
                <w:szCs w:val="26"/>
              </w:rPr>
              <w:object w:dxaOrig="240" w:dyaOrig="260" w14:anchorId="2E7DB703">
                <v:shape id="_x0000_i1032" type="#_x0000_t75" style="width:12pt;height:12.6pt" o:ole="" filled="t">
                  <v:fill color2="black"/>
                  <v:imagedata r:id="rId20" o:title=""/>
                </v:shape>
                <o:OLEObject Type="Embed" ProgID="Equation.3" ShapeID="_x0000_i1032" DrawAspect="Content" ObjectID="_1692517329" r:id="rId21"/>
              </w:object>
            </w:r>
            <w:r w:rsidRPr="0039672B">
              <w:rPr>
                <w:rFonts w:ascii="Times New Roman" w:hAnsi="Times New Roman" w:cs="Times New Roman"/>
                <w:sz w:val="26"/>
                <w:szCs w:val="26"/>
              </w:rPr>
              <w:t>1</w:t>
            </w:r>
          </w:p>
          <w:p w14:paraId="6031EC9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trường hợp mất 1 cặp NST tương đồng (2n-2)</w:t>
            </w:r>
          </w:p>
          <w:p w14:paraId="764F6387"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nêu lưu ý HS hiện tượng dị bội gây ra các biến đổi hình thái, kích thước …</w:t>
            </w:r>
          </w:p>
        </w:tc>
        <w:tc>
          <w:tcPr>
            <w:tcW w:w="2976" w:type="dxa"/>
            <w:tcBorders>
              <w:top w:val="single" w:sz="4" w:space="0" w:color="000000"/>
              <w:left w:val="single" w:sz="4" w:space="0" w:color="000000"/>
              <w:bottom w:val="single" w:sz="4" w:space="0" w:color="000000"/>
            </w:tcBorders>
            <w:shd w:val="clear" w:color="auto" w:fill="auto"/>
          </w:tcPr>
          <w:p w14:paraId="5EAA35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nhắc lại các khái niệm </w:t>
            </w:r>
          </w:p>
          <w:p w14:paraId="42C3A7B8" w14:textId="77777777" w:rsidR="0098532E" w:rsidRPr="0039672B" w:rsidRDefault="0098532E" w:rsidP="00AF43C2">
            <w:pPr>
              <w:pStyle w:val="NoSpacing"/>
              <w:rPr>
                <w:rFonts w:ascii="Times New Roman" w:hAnsi="Times New Roman" w:cs="Times New Roman"/>
                <w:sz w:val="26"/>
                <w:szCs w:val="26"/>
              </w:rPr>
            </w:pPr>
          </w:p>
          <w:p w14:paraId="67061B0D" w14:textId="77777777" w:rsidR="0098532E" w:rsidRPr="0039672B" w:rsidRDefault="0098532E" w:rsidP="00AF43C2">
            <w:pPr>
              <w:pStyle w:val="NoSpacing"/>
              <w:rPr>
                <w:rFonts w:ascii="Times New Roman" w:hAnsi="Times New Roman" w:cs="Times New Roman"/>
                <w:sz w:val="26"/>
                <w:szCs w:val="26"/>
              </w:rPr>
            </w:pPr>
          </w:p>
          <w:p w14:paraId="7048C06C" w14:textId="77777777" w:rsidR="0098532E" w:rsidRPr="0039672B" w:rsidRDefault="0098532E" w:rsidP="00AF43C2">
            <w:pPr>
              <w:pStyle w:val="NoSpacing"/>
              <w:rPr>
                <w:rFonts w:ascii="Times New Roman" w:hAnsi="Times New Roman" w:cs="Times New Roman"/>
                <w:sz w:val="26"/>
                <w:szCs w:val="26"/>
              </w:rPr>
            </w:pPr>
          </w:p>
          <w:p w14:paraId="320AF55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w:t>
            </w:r>
          </w:p>
          <w:p w14:paraId="6973834A" w14:textId="77777777" w:rsidR="0098532E" w:rsidRPr="0039672B" w:rsidRDefault="0098532E" w:rsidP="00AF43C2">
            <w:pPr>
              <w:pStyle w:val="NoSpacing"/>
              <w:rPr>
                <w:rFonts w:ascii="Times New Roman" w:hAnsi="Times New Roman" w:cs="Times New Roman"/>
                <w:sz w:val="26"/>
                <w:szCs w:val="26"/>
              </w:rPr>
            </w:pPr>
          </w:p>
          <w:p w14:paraId="0F80A8E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14:paraId="55DCFC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14:paraId="19D2EF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Hiện tượng thêm hoặc mất 1 NST ở một cặp nào đó </w:t>
            </w:r>
            <w:r w:rsidRPr="0039672B">
              <w:rPr>
                <w:rFonts w:ascii="Times New Roman" w:hAnsi="Times New Roman" w:cs="Times New Roman"/>
                <w:sz w:val="26"/>
                <w:szCs w:val="26"/>
              </w:rPr>
              <w:t> dị bội thể.</w:t>
            </w:r>
          </w:p>
          <w:p w14:paraId="4C42340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14:paraId="22D33C33" w14:textId="77777777" w:rsidR="0098532E" w:rsidRPr="0039672B" w:rsidRDefault="0098532E" w:rsidP="00AF43C2">
            <w:pPr>
              <w:pStyle w:val="NoSpacing"/>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CB93ED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Thể dị bội:</w:t>
            </w:r>
          </w:p>
          <w:p w14:paraId="09AC1DBD" w14:textId="77777777" w:rsidR="0098532E" w:rsidRPr="0039672B" w:rsidRDefault="0098532E" w:rsidP="00AF43C2">
            <w:pPr>
              <w:pStyle w:val="NoSpacing"/>
              <w:rPr>
                <w:rFonts w:ascii="Times New Roman" w:hAnsi="Times New Roman" w:cs="Times New Roman"/>
                <w:sz w:val="26"/>
                <w:szCs w:val="26"/>
              </w:rPr>
            </w:pPr>
          </w:p>
          <w:p w14:paraId="2AFDA385" w14:textId="77777777" w:rsidR="0098532E" w:rsidRPr="0039672B" w:rsidRDefault="0098532E" w:rsidP="00AF43C2">
            <w:pPr>
              <w:pStyle w:val="NoSpacing"/>
              <w:rPr>
                <w:rFonts w:ascii="Times New Roman" w:hAnsi="Times New Roman" w:cs="Times New Roman"/>
                <w:sz w:val="26"/>
                <w:szCs w:val="26"/>
              </w:rPr>
            </w:pPr>
          </w:p>
          <w:p w14:paraId="5F76E035" w14:textId="77777777" w:rsidR="0098532E" w:rsidRPr="0039672B" w:rsidRDefault="0098532E" w:rsidP="00AF43C2">
            <w:pPr>
              <w:pStyle w:val="NoSpacing"/>
              <w:rPr>
                <w:rFonts w:ascii="Times New Roman" w:hAnsi="Times New Roman" w:cs="Times New Roman"/>
                <w:sz w:val="26"/>
                <w:szCs w:val="26"/>
              </w:rPr>
            </w:pPr>
          </w:p>
          <w:p w14:paraId="6E84489D" w14:textId="77777777" w:rsidR="0098532E" w:rsidRPr="0039672B" w:rsidRDefault="0098532E" w:rsidP="00AF43C2">
            <w:pPr>
              <w:pStyle w:val="NoSpacing"/>
              <w:rPr>
                <w:rFonts w:ascii="Times New Roman" w:hAnsi="Times New Roman" w:cs="Times New Roman"/>
                <w:sz w:val="26"/>
                <w:szCs w:val="26"/>
              </w:rPr>
            </w:pPr>
          </w:p>
          <w:p w14:paraId="63E2966F" w14:textId="77777777" w:rsidR="0098532E" w:rsidRPr="0039672B" w:rsidRDefault="0098532E" w:rsidP="00AF43C2">
            <w:pPr>
              <w:pStyle w:val="NoSpacing"/>
              <w:rPr>
                <w:rFonts w:ascii="Times New Roman" w:hAnsi="Times New Roman" w:cs="Times New Roman"/>
                <w:sz w:val="26"/>
                <w:szCs w:val="26"/>
              </w:rPr>
            </w:pPr>
          </w:p>
          <w:p w14:paraId="06B213A5" w14:textId="77777777" w:rsidR="0098532E" w:rsidRPr="0039672B" w:rsidRDefault="0098532E" w:rsidP="00AF43C2">
            <w:pPr>
              <w:pStyle w:val="NoSpacing"/>
              <w:rPr>
                <w:rFonts w:ascii="Times New Roman" w:hAnsi="Times New Roman" w:cs="Times New Roman"/>
                <w:sz w:val="26"/>
                <w:szCs w:val="26"/>
              </w:rPr>
            </w:pPr>
          </w:p>
          <w:p w14:paraId="78A842F5" w14:textId="77777777" w:rsidR="0098532E" w:rsidRPr="0039672B" w:rsidRDefault="0098532E" w:rsidP="00AF43C2">
            <w:pPr>
              <w:pStyle w:val="NoSpacing"/>
              <w:rPr>
                <w:rFonts w:ascii="Times New Roman" w:hAnsi="Times New Roman" w:cs="Times New Roman"/>
                <w:sz w:val="26"/>
                <w:szCs w:val="26"/>
              </w:rPr>
            </w:pPr>
          </w:p>
          <w:p w14:paraId="6A1D9CAC" w14:textId="77777777" w:rsidR="0098532E" w:rsidRPr="0039672B" w:rsidRDefault="0098532E" w:rsidP="00AF43C2">
            <w:pPr>
              <w:pStyle w:val="NoSpacing"/>
              <w:rPr>
                <w:rFonts w:ascii="Times New Roman" w:hAnsi="Times New Roman" w:cs="Times New Roman"/>
                <w:sz w:val="26"/>
                <w:szCs w:val="26"/>
              </w:rPr>
            </w:pPr>
          </w:p>
          <w:p w14:paraId="0D1073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Hiện tượng dị bội thể:</w:t>
            </w:r>
          </w:p>
          <w:p w14:paraId="4B295A5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 đột biến thêm hoặc mất 1 NST ở 1 cặp NST nào đó.</w:t>
            </w:r>
          </w:p>
          <w:p w14:paraId="0C7AABF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14:paraId="59241B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14:paraId="592F2A13" w14:textId="77777777" w:rsidR="0098532E" w:rsidRPr="0039672B" w:rsidRDefault="0098532E" w:rsidP="00AF43C2">
            <w:pPr>
              <w:pStyle w:val="NoSpacing"/>
              <w:rPr>
                <w:rFonts w:ascii="Times New Roman" w:hAnsi="Times New Roman" w:cs="Times New Roman"/>
                <w:sz w:val="26"/>
                <w:szCs w:val="26"/>
              </w:rPr>
            </w:pPr>
          </w:p>
        </w:tc>
      </w:tr>
    </w:tbl>
    <w:p w14:paraId="73DCBCF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SỰ PHÁT SINH THỂ DỊ BỘI</w:t>
      </w:r>
    </w:p>
    <w:p w14:paraId="764AA71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w:t>
      </w:r>
      <w:r w:rsidRPr="0039672B">
        <w:rPr>
          <w:rFonts w:ascii="Times New Roman" w:hAnsi="Times New Roman" w:cs="Times New Roman"/>
          <w:sz w:val="26"/>
          <w:szCs w:val="26"/>
        </w:rPr>
        <w:t xml:space="preserve"> Giải thích cơ chế phát sinh thể ba(2n + 1) và thể một (2n – 1)</w:t>
      </w:r>
    </w:p>
    <w:tbl>
      <w:tblPr>
        <w:tblW w:w="0" w:type="auto"/>
        <w:tblInd w:w="108" w:type="dxa"/>
        <w:tblLayout w:type="fixed"/>
        <w:tblLook w:val="0000" w:firstRow="0" w:lastRow="0" w:firstColumn="0" w:lastColumn="0" w:noHBand="0" w:noVBand="0"/>
      </w:tblPr>
      <w:tblGrid>
        <w:gridCol w:w="3128"/>
        <w:gridCol w:w="3247"/>
        <w:gridCol w:w="3255"/>
      </w:tblGrid>
      <w:tr w:rsidR="0098532E" w:rsidRPr="0039672B" w14:paraId="7D69CD13" w14:textId="77777777">
        <w:tc>
          <w:tcPr>
            <w:tcW w:w="3128" w:type="dxa"/>
            <w:tcBorders>
              <w:top w:val="single" w:sz="4" w:space="0" w:color="000000"/>
              <w:left w:val="single" w:sz="4" w:space="0" w:color="000000"/>
              <w:bottom w:val="single" w:sz="4" w:space="0" w:color="000000"/>
            </w:tcBorders>
            <w:shd w:val="clear" w:color="auto" w:fill="auto"/>
          </w:tcPr>
          <w:p w14:paraId="28F86AA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7" w:type="dxa"/>
            <w:tcBorders>
              <w:top w:val="single" w:sz="4" w:space="0" w:color="000000"/>
              <w:left w:val="single" w:sz="4" w:space="0" w:color="000000"/>
              <w:bottom w:val="single" w:sz="4" w:space="0" w:color="000000"/>
            </w:tcBorders>
            <w:shd w:val="clear" w:color="auto" w:fill="auto"/>
          </w:tcPr>
          <w:p w14:paraId="5D1F7D8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14:paraId="1C1F72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468BBAC" w14:textId="77777777">
        <w:trPr>
          <w:trHeight w:val="80"/>
        </w:trPr>
        <w:tc>
          <w:tcPr>
            <w:tcW w:w="3128" w:type="dxa"/>
            <w:tcBorders>
              <w:top w:val="single" w:sz="4" w:space="0" w:color="000000"/>
              <w:left w:val="single" w:sz="4" w:space="0" w:color="000000"/>
              <w:bottom w:val="single" w:sz="4" w:space="0" w:color="000000"/>
            </w:tcBorders>
            <w:shd w:val="clear" w:color="auto" w:fill="auto"/>
          </w:tcPr>
          <w:p w14:paraId="5EED4C7C"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y/c HS quan sát H 23.2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nhận xét : </w:t>
            </w:r>
          </w:p>
          <w:p w14:paraId="509C11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phân li cặp NST hình thành giao tử trong:</w:t>
            </w:r>
          </w:p>
          <w:p w14:paraId="0E4BED4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Trường hợp bình thường</w:t>
            </w:r>
          </w:p>
          <w:p w14:paraId="11DA6E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Trường hợp bị rối loạn phân bào? </w:t>
            </w:r>
          </w:p>
          <w:p w14:paraId="03DE1B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giao tử nói trên tham gia thụ tinh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có số lượng NST như thế nào </w:t>
            </w:r>
          </w:p>
          <w:p w14:paraId="7AC13204"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treo tranh H 23.2 gọi HS lên trình bày cơ chế phát sinh các thể dị bội</w:t>
            </w:r>
          </w:p>
          <w:p w14:paraId="60A8B14C"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GV thông báo ở người tăng thêm 1 NST ở cặp NST số 21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gây nên bệnh Đao?</w:t>
            </w:r>
          </w:p>
          <w:p w14:paraId="42A695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hậu quả của hiện tượng dị bội thể</w:t>
            </w:r>
          </w:p>
        </w:tc>
        <w:tc>
          <w:tcPr>
            <w:tcW w:w="3247" w:type="dxa"/>
            <w:tcBorders>
              <w:top w:val="single" w:sz="4" w:space="0" w:color="000000"/>
              <w:left w:val="single" w:sz="4" w:space="0" w:color="000000"/>
              <w:bottom w:val="single" w:sz="4" w:space="0" w:color="000000"/>
            </w:tcBorders>
            <w:shd w:val="clear" w:color="auto" w:fill="auto"/>
          </w:tcPr>
          <w:p w14:paraId="0BC39C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thảo luận, thống nhất ý kiến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nêu được :</w:t>
            </w:r>
          </w:p>
          <w:p w14:paraId="6A505F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Bình thường: mỗi giao tử có 1 NST</w:t>
            </w:r>
          </w:p>
          <w:p w14:paraId="287F25D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Bị rối loạn: </w:t>
            </w:r>
          </w:p>
          <w:p w14:paraId="30DC1E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có 2 NST</w:t>
            </w:r>
          </w:p>
          <w:p w14:paraId="077F43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không có NST nào</w:t>
            </w:r>
          </w:p>
          <w:p w14:paraId="385214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3 NST hoặc có 1 NST của cặp tương đồng</w:t>
            </w:r>
          </w:p>
          <w:p w14:paraId="3FE2FE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lớp nhận xét bổ sung</w:t>
            </w:r>
          </w:p>
          <w:p w14:paraId="0248B8D5" w14:textId="77777777" w:rsidR="0098532E" w:rsidRPr="0039672B" w:rsidRDefault="0098532E" w:rsidP="00AF43C2">
            <w:pPr>
              <w:pStyle w:val="NoSpacing"/>
              <w:rPr>
                <w:rFonts w:ascii="Times New Roman" w:hAnsi="Times New Roman" w:cs="Times New Roman"/>
                <w:sz w:val="26"/>
                <w:szCs w:val="26"/>
              </w:rPr>
            </w:pPr>
          </w:p>
          <w:p w14:paraId="3AE76D31" w14:textId="77777777" w:rsidR="0098532E" w:rsidRPr="0039672B" w:rsidRDefault="0098532E" w:rsidP="00AF43C2">
            <w:pPr>
              <w:pStyle w:val="NoSpacing"/>
              <w:rPr>
                <w:rFonts w:ascii="Times New Roman" w:hAnsi="Times New Roman" w:cs="Times New Roman"/>
                <w:sz w:val="26"/>
                <w:szCs w:val="26"/>
              </w:rPr>
            </w:pPr>
          </w:p>
          <w:p w14:paraId="5B54B1EA" w14:textId="77777777" w:rsidR="0098532E" w:rsidRPr="0039672B" w:rsidRDefault="0098532E" w:rsidP="00AF43C2">
            <w:pPr>
              <w:pStyle w:val="NoSpacing"/>
              <w:rPr>
                <w:rFonts w:ascii="Times New Roman" w:hAnsi="Times New Roman" w:cs="Times New Roman"/>
                <w:sz w:val="26"/>
                <w:szCs w:val="26"/>
              </w:rPr>
            </w:pPr>
          </w:p>
          <w:p w14:paraId="5B3A48EE" w14:textId="77777777" w:rsidR="0098532E" w:rsidRPr="0039672B" w:rsidRDefault="00A047E0"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 :</w:t>
            </w:r>
            <w:r w:rsidR="0098532E" w:rsidRPr="0039672B">
              <w:rPr>
                <w:rFonts w:ascii="Times New Roman" w:hAnsi="Times New Roman" w:cs="Times New Roman"/>
                <w:sz w:val="26"/>
                <w:szCs w:val="26"/>
                <w:lang w:val="fr-FR"/>
              </w:rPr>
              <w:t>HS  nêu hậu quả.</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14:paraId="660CB40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 Sự phát sinh thể dị bội:</w:t>
            </w:r>
          </w:p>
          <w:p w14:paraId="1062EA5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Cơ chế phát sinh thể dị bội:</w:t>
            </w:r>
          </w:p>
          <w:p w14:paraId="3DC44912"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Trong giảm phân có 1 cặp NST tương đồng không phân li </w:t>
            </w:r>
            <w:r w:rsidRPr="0039672B">
              <w:rPr>
                <w:rFonts w:ascii="Times New Roman" w:hAnsi="Times New Roman" w:cs="Times New Roman"/>
                <w:sz w:val="26"/>
                <w:szCs w:val="26"/>
                <w:lang w:val="fr-FR"/>
              </w:rPr>
              <w:t> tạo thành 1 giao tử mang 2 NST và 1 giao tử không mang NST nào (hình 23.2/sgk)</w:t>
            </w:r>
          </w:p>
          <w:p w14:paraId="2E3405FE" w14:textId="77777777" w:rsidR="0098532E" w:rsidRPr="0039672B" w:rsidRDefault="0098532E" w:rsidP="00AF43C2">
            <w:pPr>
              <w:pStyle w:val="NoSpacing"/>
              <w:rPr>
                <w:rFonts w:ascii="Times New Roman" w:hAnsi="Times New Roman" w:cs="Times New Roman"/>
                <w:sz w:val="26"/>
                <w:szCs w:val="26"/>
                <w:lang w:val="fr-FR"/>
              </w:rPr>
            </w:pPr>
          </w:p>
          <w:p w14:paraId="1CD69B92" w14:textId="77777777" w:rsidR="0098532E" w:rsidRPr="0039672B" w:rsidRDefault="0098532E" w:rsidP="00AF43C2">
            <w:pPr>
              <w:pStyle w:val="NoSpacing"/>
              <w:rPr>
                <w:rFonts w:ascii="Times New Roman" w:hAnsi="Times New Roman" w:cs="Times New Roman"/>
                <w:sz w:val="26"/>
                <w:szCs w:val="26"/>
                <w:lang w:val="fr-FR"/>
              </w:rPr>
            </w:pPr>
          </w:p>
          <w:p w14:paraId="701AEFA7"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Hậu quả: Gây biến đổi hình thái(hình dạng, kích thước, màu sắc) ở thực vật hoặc gây bệnh NST( bệnh Đao ở người)</w:t>
            </w:r>
          </w:p>
        </w:tc>
      </w:tr>
    </w:tbl>
    <w:p w14:paraId="50F4A5C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Kết luận chung:</w:t>
      </w:r>
    </w:p>
    <w:p w14:paraId="54898E07" w14:textId="77777777"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sz w:val="26"/>
          <w:szCs w:val="26"/>
          <w:lang w:val="fr-FR"/>
        </w:rPr>
        <w:t>HS đọc kết luận cuối bài trong SGK</w:t>
      </w:r>
    </w:p>
    <w:p w14:paraId="3C1A733E"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C. LUỆN TẬP (3’)</w:t>
      </w:r>
      <w:r w:rsidRPr="0039672B">
        <w:rPr>
          <w:rFonts w:ascii="Times New Roman" w:hAnsi="Times New Roman" w:cs="Times New Roman"/>
          <w:bCs/>
          <w:sz w:val="26"/>
          <w:szCs w:val="26"/>
          <w:lang w:val="fr-FR"/>
        </w:rPr>
        <w:t xml:space="preserve">  (Hình thành kĩ năng mới).</w:t>
      </w:r>
    </w:p>
    <w:p w14:paraId="5DC3DD0D"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E041929"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14:paraId="3E4600C7"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 Cơ chế phát sinh các giao tử : ( n – 1 ) và ( n + 1 ) là do:</w:t>
      </w:r>
    </w:p>
    <w:p w14:paraId="1E98A5B1"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 Một cặp NST tương đồng không được nhân đôi.           </w:t>
      </w:r>
    </w:p>
    <w:p w14:paraId="61193125"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Thoi vô sắc không được hình thành.</w:t>
      </w:r>
    </w:p>
    <w:p w14:paraId="1E7F3AF9"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Cặp NST tương đồng không xếp song song ở kì giữa của giảm phân.</w:t>
      </w:r>
    </w:p>
    <w:p w14:paraId="120636D4"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d. Cặp NST tương đồng không phân li ở kì sau của giảm phân.</w:t>
      </w:r>
    </w:p>
    <w:p w14:paraId="13722ABA"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 Các thể lệch bội nào sau đây hiếm được tạo thành hơn?</w:t>
      </w:r>
    </w:p>
    <w:p w14:paraId="1DDDCE88"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Thể không nhiễm và thể 4 nhiễm.                b. Thể không nhiễm và thể 1 nhiễm.</w:t>
      </w:r>
    </w:p>
    <w:p w14:paraId="6148EA48"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Thể không nhiễm và thể ba nhiễm               d. Thể 1 nhiễm và thể ba nhiễm.</w:t>
      </w:r>
    </w:p>
    <w:p w14:paraId="4550B2CF"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3. Một cặp NST tương đồng được quy ước là Aa. Nếu cặp NST này không phân li ở kì sau của giảm phân I thì sẽ tạo ra các loại giao tử nào?     </w:t>
      </w:r>
    </w:p>
    <w:p w14:paraId="43E88332"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a. AA, Aa, A, a.         </w:t>
      </w:r>
      <w:r w:rsidRPr="0039672B">
        <w:rPr>
          <w:rFonts w:ascii="Times New Roman" w:hAnsi="Times New Roman" w:cs="Times New Roman"/>
          <w:bCs/>
          <w:sz w:val="26"/>
          <w:szCs w:val="26"/>
          <w:lang w:val="pt-PT"/>
        </w:rPr>
        <w:tab/>
        <w:t xml:space="preserve">b. Aa, O.        </w:t>
      </w:r>
      <w:r w:rsidRPr="0039672B">
        <w:rPr>
          <w:rFonts w:ascii="Times New Roman" w:hAnsi="Times New Roman" w:cs="Times New Roman"/>
          <w:bCs/>
          <w:sz w:val="26"/>
          <w:szCs w:val="26"/>
          <w:lang w:val="pt-PT"/>
        </w:rPr>
        <w:tab/>
        <w:t xml:space="preserve">c. AA, O.           </w:t>
      </w:r>
      <w:r w:rsidRPr="0039672B">
        <w:rPr>
          <w:rFonts w:ascii="Times New Roman" w:hAnsi="Times New Roman" w:cs="Times New Roman"/>
          <w:bCs/>
          <w:sz w:val="26"/>
          <w:szCs w:val="26"/>
          <w:lang w:val="pt-PT"/>
        </w:rPr>
        <w:tab/>
        <w:t>d. Aa, a.</w:t>
      </w:r>
    </w:p>
    <w:p w14:paraId="49FDE064"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(3’)  </w:t>
      </w:r>
    </w:p>
    <w:p w14:paraId="2B964441"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3EC548FB"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18D9715"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FE9C890" w14:textId="77777777"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-Đột biến thể dị bội gồm các dạng:</w:t>
      </w:r>
    </w:p>
    <w:p w14:paraId="66BFFE2C" w14:textId="77777777"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Liên quan đến 1 cặp NST : Thể 1 nhiễm (2n-1), thể 3 nhiễm (2n+1), Thể 4 nhiễm(2n+2), thể khuyết nhiễm (2n-2).</w:t>
      </w:r>
    </w:p>
    <w:p w14:paraId="6E86D139" w14:textId="77777777"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+Liên quan đến nhiều hơn </w:t>
      </w:r>
      <w:r w:rsidR="00F91A5F" w:rsidRPr="0039672B">
        <w:rPr>
          <w:rFonts w:ascii="Times New Roman" w:hAnsi="Times New Roman" w:cs="Times New Roman"/>
          <w:bCs/>
          <w:sz w:val="26"/>
          <w:szCs w:val="26"/>
          <w:lang w:val="pt-PT"/>
        </w:rPr>
        <w:t>một cặp NST .Vd: Liên quan đến 2 cặp:Thể 1 nhiễm kép(2n-1-1); thể 3 nhiễm kép (2n+1+1);thể 4 nhiễm kép(2n+2+2),thể khuyết nhiễm kép(2n-2-2).</w:t>
      </w:r>
    </w:p>
    <w:p w14:paraId="45155F7C" w14:textId="77777777" w:rsidR="00003ADC" w:rsidRPr="0039672B" w:rsidRDefault="00003ADC"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VD: Ở lúa nước 2n=24, hãy tính số NST có trong tế bào sinh dưỡng của thể khuyết nhiễm, đơn nhiễm, tam nhiễm kép, tứ nhiễm.</w:t>
      </w:r>
    </w:p>
    <w:p w14:paraId="5FFCE18D" w14:textId="77777777" w:rsidR="003E6428" w:rsidRPr="0039672B" w:rsidRDefault="003E6428"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-Thể khuyết nhiễm:24-2=22 NST..........</w:t>
      </w:r>
    </w:p>
    <w:p w14:paraId="0365BF55" w14:textId="77777777" w:rsidR="00D4422F" w:rsidRPr="0039672B" w:rsidRDefault="00D4422F" w:rsidP="00AF43C2">
      <w:pPr>
        <w:pStyle w:val="NoSpacing"/>
        <w:rPr>
          <w:rFonts w:ascii="Times New Roman" w:hAnsi="Times New Roman" w:cs="Times New Roman"/>
          <w:bCs/>
          <w:sz w:val="26"/>
          <w:szCs w:val="26"/>
          <w:lang w:val="pt-PT"/>
        </w:rPr>
      </w:pPr>
      <w:r w:rsidRPr="0039672B">
        <w:rPr>
          <w:rFonts w:ascii="Times New Roman" w:hAnsi="Times New Roman" w:cs="Times New Roman"/>
          <w:bCs/>
          <w:i/>
          <w:sz w:val="26"/>
          <w:szCs w:val="26"/>
          <w:lang w:val="pt-PT"/>
        </w:rPr>
        <w:t>Câu hỏi trắc nghiệm:</w:t>
      </w:r>
    </w:p>
    <w:p w14:paraId="7169E2F0" w14:textId="77777777" w:rsidR="00F7379A" w:rsidRPr="0039672B" w:rsidRDefault="00F7379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Ở ruồi giấm 2n=8, người ta đếm được trong tế bào của một cá thể có 9 NST, cá thể này thuộc thể đột biến nào sau đây:</w:t>
      </w:r>
    </w:p>
    <w:p w14:paraId="063400D6" w14:textId="77777777" w:rsidR="00433E3A" w:rsidRPr="0039672B" w:rsidRDefault="00F7379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a.Thể 3 nhiễm           b.Thể 1 nhiễm        c.Thể không nhiễm     d.Thể 1 nhiễm kép  </w:t>
      </w:r>
    </w:p>
    <w:p w14:paraId="1410B7BC" w14:textId="77777777" w:rsidR="00433E3A"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 Ở cà chua, 2n=16. Tế bào sinh dưỡng của thể 2n-1 thuộc loài này có số lượng NST là:</w:t>
      </w:r>
    </w:p>
    <w:p w14:paraId="60655E4B" w14:textId="77777777" w:rsidR="00D4422F"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a.13                        b.14                     c.15                       d.12</w:t>
      </w:r>
    </w:p>
    <w:p w14:paraId="2BDF4986"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 xml:space="preserve">E. HƯỚNG DẪN HỌC BÀI Ở NHÀ. (1’) </w:t>
      </w:r>
    </w:p>
    <w:p w14:paraId="30147132"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w:t>
      </w:r>
      <w:r w:rsidRPr="0039672B">
        <w:rPr>
          <w:rFonts w:ascii="Times New Roman" w:hAnsi="Times New Roman" w:cs="Times New Roman"/>
          <w:bCs/>
          <w:sz w:val="26"/>
          <w:szCs w:val="26"/>
          <w:lang w:val="pt-PT"/>
        </w:rPr>
        <w:tab/>
        <w:t>Học bài theo nội dung  SGK</w:t>
      </w:r>
    </w:p>
    <w:p w14:paraId="1B476B00"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w:t>
      </w:r>
      <w:r w:rsidRPr="0039672B">
        <w:rPr>
          <w:rFonts w:ascii="Times New Roman" w:hAnsi="Times New Roman" w:cs="Times New Roman"/>
          <w:bCs/>
          <w:sz w:val="26"/>
          <w:szCs w:val="26"/>
          <w:lang w:val="pt-PT"/>
        </w:rPr>
        <w:tab/>
        <w:t xml:space="preserve">Trả lời các câu hỏi  SGK </w:t>
      </w:r>
    </w:p>
    <w:p w14:paraId="1DE09EB1"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3.</w:t>
      </w:r>
      <w:r w:rsidRPr="0039672B">
        <w:rPr>
          <w:rFonts w:ascii="Times New Roman" w:hAnsi="Times New Roman" w:cs="Times New Roman"/>
          <w:bCs/>
          <w:sz w:val="26"/>
          <w:szCs w:val="26"/>
          <w:lang w:val="pt-PT"/>
        </w:rPr>
        <w:tab/>
        <w:t>Sưu tầm tài liệu và mô tả một giống cây trồng đa bội</w:t>
      </w:r>
    </w:p>
    <w:p w14:paraId="4D34AEE9" w14:textId="77777777" w:rsidR="009401DD"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Cs/>
          <w:sz w:val="26"/>
          <w:szCs w:val="26"/>
          <w:lang w:val="pt-PT"/>
        </w:rPr>
        <w:t>4.</w:t>
      </w:r>
      <w:r w:rsidRPr="0039672B">
        <w:rPr>
          <w:rFonts w:ascii="Times New Roman" w:hAnsi="Times New Roman" w:cs="Times New Roman"/>
          <w:bCs/>
          <w:sz w:val="26"/>
          <w:szCs w:val="26"/>
          <w:lang w:val="pt-PT"/>
        </w:rPr>
        <w:tab/>
        <w:t>Đọc và chuẩn bị trước bài 24: Đột biến số lượng  NST(tiếp theo)</w:t>
      </w:r>
    </w:p>
    <w:p w14:paraId="79270CD6"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A247908"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4441B86" w14:textId="77777777" w:rsidR="0098532E" w:rsidRPr="0039672B" w:rsidRDefault="0098532E" w:rsidP="00AF43C2">
      <w:pPr>
        <w:pStyle w:val="NoSpacing"/>
        <w:rPr>
          <w:rFonts w:ascii="Times New Roman" w:hAnsi="Times New Roman" w:cs="Times New Roman"/>
          <w:sz w:val="26"/>
          <w:szCs w:val="26"/>
        </w:rPr>
      </w:pPr>
    </w:p>
    <w:p w14:paraId="13E0A193" w14:textId="77777777" w:rsidR="0098532E" w:rsidRPr="0039672B" w:rsidRDefault="0098532E" w:rsidP="00AF43C2">
      <w:pPr>
        <w:pStyle w:val="NoSpacing"/>
        <w:rPr>
          <w:rFonts w:ascii="Times New Roman" w:hAnsi="Times New Roman" w:cs="Times New Roman"/>
          <w:sz w:val="26"/>
          <w:szCs w:val="26"/>
        </w:rPr>
      </w:pPr>
    </w:p>
    <w:p w14:paraId="2BA3393A" w14:textId="77777777" w:rsidR="0098532E" w:rsidRPr="0039672B" w:rsidRDefault="0098532E" w:rsidP="00AF43C2">
      <w:pPr>
        <w:pStyle w:val="NoSpacing"/>
        <w:rPr>
          <w:rFonts w:ascii="Times New Roman" w:hAnsi="Times New Roman" w:cs="Times New Roman"/>
          <w:sz w:val="26"/>
          <w:szCs w:val="26"/>
        </w:rPr>
      </w:pPr>
    </w:p>
    <w:p w14:paraId="2FD74215" w14:textId="77777777" w:rsidR="0098532E" w:rsidRPr="0039672B" w:rsidRDefault="0098532E" w:rsidP="00AF43C2">
      <w:pPr>
        <w:pStyle w:val="NoSpacing"/>
        <w:rPr>
          <w:rFonts w:ascii="Times New Roman" w:hAnsi="Times New Roman" w:cs="Times New Roman"/>
          <w:sz w:val="26"/>
          <w:szCs w:val="26"/>
        </w:rPr>
      </w:pPr>
    </w:p>
    <w:p w14:paraId="700EFB90" w14:textId="77777777" w:rsidR="0098532E" w:rsidRPr="0039672B" w:rsidRDefault="0098532E" w:rsidP="00AF43C2">
      <w:pPr>
        <w:pStyle w:val="NoSpacing"/>
        <w:rPr>
          <w:rFonts w:ascii="Times New Roman" w:hAnsi="Times New Roman" w:cs="Times New Roman"/>
          <w:sz w:val="26"/>
          <w:szCs w:val="26"/>
        </w:rPr>
      </w:pPr>
    </w:p>
    <w:p w14:paraId="09D5BEA6" w14:textId="77777777" w:rsidR="0098532E" w:rsidRPr="0039672B" w:rsidRDefault="0098532E" w:rsidP="00AF43C2">
      <w:pPr>
        <w:pStyle w:val="NoSpacing"/>
        <w:rPr>
          <w:rFonts w:ascii="Times New Roman" w:hAnsi="Times New Roman" w:cs="Times New Roman"/>
          <w:sz w:val="26"/>
          <w:szCs w:val="26"/>
        </w:rPr>
      </w:pPr>
    </w:p>
    <w:p w14:paraId="67FF992E" w14:textId="77777777" w:rsidR="0098532E" w:rsidRPr="0039672B" w:rsidRDefault="0098532E" w:rsidP="00AF43C2">
      <w:pPr>
        <w:pStyle w:val="NoSpacing"/>
        <w:rPr>
          <w:rFonts w:ascii="Times New Roman" w:hAnsi="Times New Roman" w:cs="Times New Roman"/>
          <w:sz w:val="26"/>
          <w:szCs w:val="26"/>
        </w:rPr>
      </w:pPr>
    </w:p>
    <w:p w14:paraId="53A4605D" w14:textId="77777777" w:rsidR="0098532E" w:rsidRPr="0039672B" w:rsidRDefault="0098532E" w:rsidP="00AF43C2">
      <w:pPr>
        <w:pStyle w:val="NoSpacing"/>
        <w:rPr>
          <w:rFonts w:ascii="Times New Roman" w:hAnsi="Times New Roman" w:cs="Times New Roman"/>
          <w:sz w:val="26"/>
          <w:szCs w:val="26"/>
        </w:rPr>
      </w:pPr>
    </w:p>
    <w:p w14:paraId="6411A3C7" w14:textId="77777777" w:rsidR="0098532E" w:rsidRPr="0039672B" w:rsidRDefault="0098532E" w:rsidP="00AF43C2">
      <w:pPr>
        <w:pStyle w:val="NoSpacing"/>
        <w:rPr>
          <w:rFonts w:ascii="Times New Roman" w:hAnsi="Times New Roman" w:cs="Times New Roman"/>
          <w:sz w:val="26"/>
          <w:szCs w:val="26"/>
        </w:rPr>
      </w:pPr>
    </w:p>
    <w:p w14:paraId="13C4FAE3" w14:textId="77777777" w:rsidR="00736F26" w:rsidRPr="0039672B" w:rsidRDefault="00736F26" w:rsidP="00AF43C2">
      <w:pPr>
        <w:pStyle w:val="NoSpacing"/>
        <w:rPr>
          <w:rFonts w:ascii="Times New Roman" w:hAnsi="Times New Roman" w:cs="Times New Roman"/>
          <w:sz w:val="26"/>
          <w:szCs w:val="26"/>
        </w:rPr>
      </w:pPr>
    </w:p>
    <w:p w14:paraId="06D99808" w14:textId="77777777" w:rsidR="00736F26" w:rsidRPr="0039672B" w:rsidRDefault="00736F26" w:rsidP="00AF43C2">
      <w:pPr>
        <w:pStyle w:val="NoSpacing"/>
        <w:rPr>
          <w:rFonts w:ascii="Times New Roman" w:hAnsi="Times New Roman" w:cs="Times New Roman"/>
          <w:sz w:val="26"/>
          <w:szCs w:val="26"/>
        </w:rPr>
      </w:pPr>
    </w:p>
    <w:p w14:paraId="64AA1BE8" w14:textId="77777777" w:rsidR="00736F26" w:rsidRPr="0039672B" w:rsidRDefault="00736F26" w:rsidP="00AF43C2">
      <w:pPr>
        <w:pStyle w:val="NoSpacing"/>
        <w:rPr>
          <w:rFonts w:ascii="Times New Roman" w:hAnsi="Times New Roman" w:cs="Times New Roman"/>
          <w:sz w:val="26"/>
          <w:szCs w:val="26"/>
        </w:rPr>
      </w:pPr>
    </w:p>
    <w:p w14:paraId="6CFD8B8A" w14:textId="77777777" w:rsidR="00736F26" w:rsidRPr="0039672B" w:rsidRDefault="00736F26" w:rsidP="00AF43C2">
      <w:pPr>
        <w:pStyle w:val="NoSpacing"/>
        <w:rPr>
          <w:rFonts w:ascii="Times New Roman" w:hAnsi="Times New Roman" w:cs="Times New Roman"/>
          <w:sz w:val="26"/>
          <w:szCs w:val="26"/>
        </w:rPr>
      </w:pPr>
    </w:p>
    <w:p w14:paraId="55DF1B6D" w14:textId="77777777" w:rsidR="00736F26" w:rsidRPr="0039672B" w:rsidRDefault="00736F26" w:rsidP="00AF43C2">
      <w:pPr>
        <w:pStyle w:val="NoSpacing"/>
        <w:rPr>
          <w:rFonts w:ascii="Times New Roman" w:hAnsi="Times New Roman" w:cs="Times New Roman"/>
          <w:sz w:val="26"/>
          <w:szCs w:val="26"/>
        </w:rPr>
      </w:pPr>
    </w:p>
    <w:p w14:paraId="6B2C0CD2" w14:textId="77777777" w:rsidR="00736F26" w:rsidRPr="0039672B" w:rsidRDefault="00736F26" w:rsidP="00AF43C2">
      <w:pPr>
        <w:pStyle w:val="NoSpacing"/>
        <w:rPr>
          <w:rFonts w:ascii="Times New Roman" w:hAnsi="Times New Roman" w:cs="Times New Roman"/>
          <w:sz w:val="26"/>
          <w:szCs w:val="26"/>
        </w:rPr>
      </w:pPr>
    </w:p>
    <w:p w14:paraId="13F4C788" w14:textId="77777777" w:rsidR="00736F26" w:rsidRPr="0039672B" w:rsidRDefault="00736F26" w:rsidP="00AF43C2">
      <w:pPr>
        <w:pStyle w:val="NoSpacing"/>
        <w:rPr>
          <w:rFonts w:ascii="Times New Roman" w:hAnsi="Times New Roman" w:cs="Times New Roman"/>
          <w:sz w:val="26"/>
          <w:szCs w:val="26"/>
        </w:rPr>
      </w:pPr>
    </w:p>
    <w:p w14:paraId="30976DF8" w14:textId="77777777" w:rsidR="0098532E" w:rsidRPr="0039672B" w:rsidRDefault="0098532E" w:rsidP="00AF43C2">
      <w:pPr>
        <w:pStyle w:val="NoSpacing"/>
        <w:rPr>
          <w:rFonts w:ascii="Times New Roman" w:hAnsi="Times New Roman" w:cs="Times New Roman"/>
          <w:sz w:val="26"/>
          <w:szCs w:val="26"/>
        </w:rPr>
      </w:pPr>
    </w:p>
    <w:p w14:paraId="3C629A76" w14:textId="77777777" w:rsidR="0098532E" w:rsidRPr="0039672B" w:rsidRDefault="0098532E" w:rsidP="00AF43C2">
      <w:pPr>
        <w:pStyle w:val="NoSpacing"/>
        <w:rPr>
          <w:rFonts w:ascii="Times New Roman" w:hAnsi="Times New Roman" w:cs="Times New Roman"/>
          <w:sz w:val="26"/>
          <w:szCs w:val="26"/>
        </w:rPr>
      </w:pPr>
    </w:p>
    <w:p w14:paraId="2DCC72C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75B9123"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EDBAD9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C9ED3A5"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42A225B" w14:textId="77777777" w:rsidR="0098532E" w:rsidRPr="0039672B" w:rsidRDefault="0098532E" w:rsidP="00AF43C2">
      <w:pPr>
        <w:pStyle w:val="NoSpacing"/>
        <w:rPr>
          <w:rFonts w:ascii="Times New Roman" w:hAnsi="Times New Roman" w:cs="Times New Roman"/>
          <w:sz w:val="26"/>
          <w:szCs w:val="26"/>
        </w:rPr>
      </w:pPr>
    </w:p>
    <w:p w14:paraId="4F74C67D"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24 : ĐỘT BIẾN SỐ LƯỢNG NHIỄM SẮC THỂ </w:t>
      </w:r>
      <w:r w:rsidRPr="0039672B">
        <w:rPr>
          <w:rFonts w:ascii="Times New Roman" w:hAnsi="Times New Roman" w:cs="Times New Roman"/>
          <w:b/>
          <w:iCs/>
          <w:sz w:val="26"/>
          <w:szCs w:val="26"/>
        </w:rPr>
        <w:t>(Tiếp theo)</w:t>
      </w:r>
    </w:p>
    <w:p w14:paraId="4DEF838C"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78967F6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0A281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biệt được hiện tượng đa bội hoá và thể đa bội</w:t>
      </w:r>
    </w:p>
    <w:p w14:paraId="35560C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sự hình thành thể đa bội do nguyên nhân rối loạn nguyên phân hoặc giảm phân và phân biệt sự khác nhau giữa 2 trường hợp trên.</w:t>
      </w:r>
    </w:p>
    <w:p w14:paraId="4133734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 dấu hiệu nhận biết thể đa bội bằng mắt thường và cách sử dụng các đặc</w:t>
      </w:r>
    </w:p>
    <w:p w14:paraId="6DDAECC5"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điểm của thể đa bội trong chọn giống.</w:t>
      </w:r>
    </w:p>
    <w:p w14:paraId="02BA2A5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3AF63C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1389E98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14:paraId="2CD047C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Giáo dục ý thức ham học tìm hiểu sưu tầm trong tự nhiên </w:t>
      </w:r>
    </w:p>
    <w:p w14:paraId="4D5E09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2BA861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75BE48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1FE4B73A"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14:paraId="2455F8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1133A4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24.1 ; 24.2; 24.3 và 24.4 SGK</w:t>
      </w:r>
    </w:p>
    <w:p w14:paraId="052A69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b/>
        <w:t xml:space="preserve">  Tranh sự hình thành thể đa bội</w:t>
      </w:r>
    </w:p>
    <w:p w14:paraId="470D3D7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2.HS: Phiếu học tập: Tìm hiểu sự tương quan giữa mức bội thể và kích thước các cơ quan.</w:t>
      </w:r>
    </w:p>
    <w:tbl>
      <w:tblPr>
        <w:tblW w:w="0" w:type="auto"/>
        <w:tblInd w:w="108" w:type="dxa"/>
        <w:tblLayout w:type="fixed"/>
        <w:tblLook w:val="0000" w:firstRow="0" w:lastRow="0" w:firstColumn="0" w:lastColumn="0" w:noHBand="0" w:noVBand="0"/>
      </w:tblPr>
      <w:tblGrid>
        <w:gridCol w:w="3164"/>
        <w:gridCol w:w="3201"/>
        <w:gridCol w:w="3228"/>
      </w:tblGrid>
      <w:tr w:rsidR="0098532E" w:rsidRPr="0039672B" w14:paraId="3CCFD0D1" w14:textId="77777777">
        <w:trPr>
          <w:cantSplit/>
          <w:trHeight w:val="305"/>
        </w:trPr>
        <w:tc>
          <w:tcPr>
            <w:tcW w:w="3164" w:type="dxa"/>
            <w:vMerge w:val="restart"/>
            <w:tcBorders>
              <w:top w:val="single" w:sz="4" w:space="0" w:color="000000"/>
              <w:left w:val="single" w:sz="4" w:space="0" w:color="000000"/>
              <w:bottom w:val="single" w:sz="4" w:space="0" w:color="000000"/>
            </w:tcBorders>
            <w:shd w:val="clear" w:color="auto" w:fill="auto"/>
          </w:tcPr>
          <w:p w14:paraId="61FBCFF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429" w:type="dxa"/>
            <w:gridSpan w:val="2"/>
            <w:tcBorders>
              <w:top w:val="single" w:sz="4" w:space="0" w:color="000000"/>
              <w:left w:val="single" w:sz="4" w:space="0" w:color="000000"/>
              <w:bottom w:val="single" w:sz="4" w:space="0" w:color="000000"/>
              <w:right w:val="single" w:sz="4" w:space="0" w:color="000000"/>
            </w:tcBorders>
            <w:shd w:val="clear" w:color="auto" w:fill="auto"/>
          </w:tcPr>
          <w:p w14:paraId="14668A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w:t>
            </w:r>
          </w:p>
        </w:tc>
      </w:tr>
      <w:tr w:rsidR="0098532E" w:rsidRPr="0039672B" w14:paraId="0992B153" w14:textId="77777777">
        <w:trPr>
          <w:cantSplit/>
          <w:trHeight w:val="140"/>
        </w:trPr>
        <w:tc>
          <w:tcPr>
            <w:tcW w:w="3164" w:type="dxa"/>
            <w:vMerge/>
            <w:tcBorders>
              <w:top w:val="single" w:sz="4" w:space="0" w:color="000000"/>
              <w:left w:val="single" w:sz="4" w:space="0" w:color="000000"/>
              <w:bottom w:val="single" w:sz="4" w:space="0" w:color="000000"/>
            </w:tcBorders>
            <w:shd w:val="clear" w:color="auto" w:fill="auto"/>
          </w:tcPr>
          <w:p w14:paraId="0B8AAE0E" w14:textId="77777777" w:rsidR="0098532E" w:rsidRPr="0039672B" w:rsidRDefault="0098532E" w:rsidP="00AF43C2">
            <w:pPr>
              <w:pStyle w:val="NoSpacing"/>
              <w:rPr>
                <w:rFonts w:ascii="Times New Roman" w:hAnsi="Times New Roman" w:cs="Times New Roman"/>
                <w:bCs/>
                <w:iCs/>
                <w:sz w:val="26"/>
                <w:szCs w:val="26"/>
              </w:rPr>
            </w:pPr>
          </w:p>
        </w:tc>
        <w:tc>
          <w:tcPr>
            <w:tcW w:w="3201" w:type="dxa"/>
            <w:tcBorders>
              <w:top w:val="single" w:sz="4" w:space="0" w:color="000000"/>
              <w:left w:val="single" w:sz="4" w:space="0" w:color="000000"/>
              <w:bottom w:val="single" w:sz="4" w:space="0" w:color="000000"/>
            </w:tcBorders>
            <w:shd w:val="clear" w:color="auto" w:fill="auto"/>
          </w:tcPr>
          <w:p w14:paraId="624417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Mức bội thể</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6947FB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Kích thước cơ quan</w:t>
            </w:r>
          </w:p>
        </w:tc>
      </w:tr>
      <w:tr w:rsidR="0098532E" w:rsidRPr="0039672B" w14:paraId="5B70BA1A" w14:textId="77777777">
        <w:trPr>
          <w:trHeight w:val="1265"/>
        </w:trPr>
        <w:tc>
          <w:tcPr>
            <w:tcW w:w="3164" w:type="dxa"/>
            <w:tcBorders>
              <w:top w:val="single" w:sz="4" w:space="0" w:color="000000"/>
              <w:left w:val="single" w:sz="4" w:space="0" w:color="000000"/>
              <w:bottom w:val="single" w:sz="4" w:space="0" w:color="000000"/>
            </w:tcBorders>
            <w:shd w:val="clear" w:color="auto" w:fill="auto"/>
          </w:tcPr>
          <w:p w14:paraId="5BA981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Tế bào cây rêu</w:t>
            </w:r>
          </w:p>
          <w:p w14:paraId="10CDE5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Cây cà độc dược</w:t>
            </w:r>
          </w:p>
          <w:p w14:paraId="45ED42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A0E73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201" w:type="dxa"/>
            <w:tcBorders>
              <w:top w:val="single" w:sz="4" w:space="0" w:color="000000"/>
              <w:left w:val="single" w:sz="4" w:space="0" w:color="000000"/>
              <w:bottom w:val="single" w:sz="4" w:space="0" w:color="000000"/>
            </w:tcBorders>
            <w:shd w:val="clear" w:color="auto" w:fill="auto"/>
          </w:tcPr>
          <w:p w14:paraId="5773F5B0" w14:textId="77777777" w:rsidR="0098532E" w:rsidRPr="0039672B" w:rsidRDefault="0098532E" w:rsidP="00AF43C2">
            <w:pPr>
              <w:pStyle w:val="NoSpacing"/>
              <w:rPr>
                <w:rFonts w:ascii="Times New Roman" w:hAnsi="Times New Roman" w:cs="Times New Roman"/>
                <w:sz w:val="26"/>
                <w:szCs w:val="26"/>
              </w:rPr>
            </w:pP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14:paraId="16A53862" w14:textId="77777777" w:rsidR="0098532E" w:rsidRPr="0039672B" w:rsidRDefault="0098532E" w:rsidP="00AF43C2">
            <w:pPr>
              <w:pStyle w:val="NoSpacing"/>
              <w:rPr>
                <w:rFonts w:ascii="Times New Roman" w:hAnsi="Times New Roman" w:cs="Times New Roman"/>
                <w:sz w:val="26"/>
                <w:szCs w:val="26"/>
              </w:rPr>
            </w:pPr>
          </w:p>
        </w:tc>
      </w:tr>
    </w:tbl>
    <w:p w14:paraId="0EA0619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39CDD3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III.   </w:t>
      </w:r>
      <w:r w:rsidRPr="0039672B">
        <w:rPr>
          <w:rFonts w:ascii="Times New Roman" w:hAnsi="Times New Roman" w:cs="Times New Roman"/>
          <w:bCs/>
          <w:sz w:val="26"/>
          <w:szCs w:val="26"/>
        </w:rPr>
        <w:t>HIỆN TƯỢNG ĐA BỘI THỂ</w:t>
      </w:r>
    </w:p>
    <w:p w14:paraId="2824705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w:t>
      </w:r>
      <w:r w:rsidRPr="0039672B">
        <w:rPr>
          <w:rFonts w:ascii="Times New Roman" w:hAnsi="Times New Roman" w:cs="Times New Roman"/>
          <w:sz w:val="26"/>
          <w:szCs w:val="26"/>
        </w:rPr>
        <w:t>Hình thành khái niệm về thể đa bội, nhận biết hiện tượng đa bội hóa và thể đa bội, nêu được đặc điểm điển hình của thể đa bội và hướng sử dụng các đặc điểm đó trong chọn giống.</w:t>
      </w:r>
    </w:p>
    <w:tbl>
      <w:tblPr>
        <w:tblW w:w="0" w:type="auto"/>
        <w:tblInd w:w="108" w:type="dxa"/>
        <w:tblLayout w:type="fixed"/>
        <w:tblLook w:val="0000" w:firstRow="0" w:lastRow="0" w:firstColumn="0" w:lastColumn="0" w:noHBand="0" w:noVBand="0"/>
      </w:tblPr>
      <w:tblGrid>
        <w:gridCol w:w="3128"/>
        <w:gridCol w:w="3414"/>
        <w:gridCol w:w="3088"/>
      </w:tblGrid>
      <w:tr w:rsidR="0098532E" w:rsidRPr="0039672B" w14:paraId="121EEA0D" w14:textId="77777777">
        <w:tc>
          <w:tcPr>
            <w:tcW w:w="3128" w:type="dxa"/>
            <w:tcBorders>
              <w:top w:val="single" w:sz="4" w:space="0" w:color="000000"/>
              <w:left w:val="single" w:sz="4" w:space="0" w:color="000000"/>
              <w:bottom w:val="single" w:sz="4" w:space="0" w:color="000000"/>
            </w:tcBorders>
            <w:shd w:val="clear" w:color="auto" w:fill="auto"/>
          </w:tcPr>
          <w:p w14:paraId="18F7263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4" w:type="dxa"/>
            <w:tcBorders>
              <w:top w:val="single" w:sz="4" w:space="0" w:color="000000"/>
              <w:left w:val="single" w:sz="4" w:space="0" w:color="000000"/>
              <w:bottom w:val="single" w:sz="4" w:space="0" w:color="000000"/>
            </w:tcBorders>
            <w:shd w:val="clear" w:color="auto" w:fill="auto"/>
          </w:tcPr>
          <w:p w14:paraId="5C8270B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14:paraId="132BCB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FF07684" w14:textId="77777777">
        <w:tc>
          <w:tcPr>
            <w:tcW w:w="3128" w:type="dxa"/>
            <w:tcBorders>
              <w:top w:val="single" w:sz="4" w:space="0" w:color="000000"/>
              <w:left w:val="single" w:sz="4" w:space="0" w:color="000000"/>
              <w:bottom w:val="single" w:sz="4" w:space="0" w:color="000000"/>
            </w:tcBorders>
            <w:shd w:val="clear" w:color="auto" w:fill="auto"/>
          </w:tcPr>
          <w:p w14:paraId="4705A0A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thể lưỡng bội?</w:t>
            </w:r>
          </w:p>
          <w:p w14:paraId="3DF02B4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y/c HS thảo luận:</w:t>
            </w:r>
          </w:p>
          <w:p w14:paraId="41B87CF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cơ thể có bộ NST 3n; 4n; 5n … có chỉ số n khác thể lưỡng bội như thế nào </w:t>
            </w:r>
          </w:p>
          <w:p w14:paraId="5D9EB81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đa bội là gì</w:t>
            </w:r>
          </w:p>
          <w:p w14:paraId="2D0A2D1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chốt lại kiến thức</w:t>
            </w:r>
          </w:p>
          <w:p w14:paraId="7A6FBAAA"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GV thông báo: Sự tăng số lượng NST, ADN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ảnh hưởng tới cường độ đồng hoá và kích thước tế bào </w:t>
            </w:r>
          </w:p>
          <w:p w14:paraId="2B5915A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y/c HS quan sát H 24.1 và hoàn thành phiếu học tập</w:t>
            </w:r>
          </w:p>
          <w:p w14:paraId="139F7D5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Từ phiếu học tập đã hoàn chỉnh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yêu cầu HS thảo luận</w:t>
            </w:r>
          </w:p>
          <w:p w14:paraId="6898EAEA"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Sự tương quan giữa mức bội thể và kích thước các cơ quan như thế nào </w:t>
            </w:r>
          </w:p>
          <w:p w14:paraId="4D79119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Có thể khai thác những đặc điểm nào của cây đa bội trong chọn giống</w:t>
            </w:r>
          </w:p>
          <w:p w14:paraId="38A3932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lấy ví dụ thực tế trong sản xuất để minh hoạ(ở cà chua. Ngô, đậu tương, táo, cũ cải đường...)</w:t>
            </w:r>
          </w:p>
        </w:tc>
        <w:tc>
          <w:tcPr>
            <w:tcW w:w="3414" w:type="dxa"/>
            <w:tcBorders>
              <w:top w:val="single" w:sz="4" w:space="0" w:color="000000"/>
              <w:left w:val="single" w:sz="4" w:space="0" w:color="000000"/>
              <w:bottom w:val="single" w:sz="4" w:space="0" w:color="000000"/>
            </w:tcBorders>
            <w:shd w:val="clear" w:color="auto" w:fill="auto"/>
          </w:tcPr>
          <w:p w14:paraId="765066A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HS vận dụng kiến thức ở chương 2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14:paraId="057FE73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lưỡng bội: có bộ NST chứa các cặp NST tương đồng</w:t>
            </w:r>
          </w:p>
          <w:p w14:paraId="16D535D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14:paraId="0C7E65C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cơ thể đó có bộ NST là bội số của n</w:t>
            </w:r>
          </w:p>
          <w:p w14:paraId="681418E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phát biểu, các nhóm khác bổ sung.</w:t>
            </w:r>
          </w:p>
          <w:p w14:paraId="660C2EE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quan sát kĩ hình, trao đổi nhóm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14:paraId="7C71589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trình bày, các nhóm khác bổ sung</w:t>
            </w:r>
          </w:p>
          <w:p w14:paraId="235FB96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trao đổi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14:paraId="2A58484F"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Tăng số lượng NST</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rõ rệt kích thước tế bào, cơ quan</w:t>
            </w:r>
          </w:p>
          <w:p w14:paraId="17DAD8C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biết qua dấu hiệu tăng kích thước các cơ quan của cây.</w:t>
            </w:r>
          </w:p>
          <w:p w14:paraId="41BA976B"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Làm tăng kích thước cơ quan sinh dưỡng và cơ quan sinh sản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cao</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14:paraId="2E4FB0E6" w14:textId="77777777" w:rsidR="0098532E" w:rsidRPr="0039672B" w:rsidRDefault="0098532E" w:rsidP="00AF43C2">
            <w:pPr>
              <w:pStyle w:val="NoSpacing"/>
              <w:rPr>
                <w:rFonts w:ascii="Times New Roman" w:hAnsi="Times New Roman" w:cs="Times New Roman"/>
                <w:sz w:val="26"/>
                <w:szCs w:val="26"/>
                <w:lang w:val="es-VE"/>
              </w:rPr>
            </w:pPr>
          </w:p>
          <w:p w14:paraId="424236E7"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III. Thể đa bội:</w:t>
            </w:r>
          </w:p>
          <w:p w14:paraId="01412379" w14:textId="77777777" w:rsidR="0098532E" w:rsidRPr="0039672B" w:rsidRDefault="0098532E" w:rsidP="00AF43C2">
            <w:pPr>
              <w:pStyle w:val="NoSpacing"/>
              <w:rPr>
                <w:rFonts w:ascii="Times New Roman" w:hAnsi="Times New Roman" w:cs="Times New Roman"/>
                <w:sz w:val="26"/>
                <w:szCs w:val="26"/>
                <w:lang w:val="es-VE"/>
              </w:rPr>
            </w:pPr>
          </w:p>
          <w:p w14:paraId="3AFA8D7B" w14:textId="77777777" w:rsidR="0098532E" w:rsidRPr="0039672B" w:rsidRDefault="0098532E" w:rsidP="00AF43C2">
            <w:pPr>
              <w:pStyle w:val="NoSpacing"/>
              <w:rPr>
                <w:rFonts w:ascii="Times New Roman" w:hAnsi="Times New Roman" w:cs="Times New Roman"/>
                <w:sz w:val="26"/>
                <w:szCs w:val="26"/>
                <w:lang w:val="es-VE"/>
              </w:rPr>
            </w:pPr>
          </w:p>
          <w:p w14:paraId="39128E3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Hiện tượng đa bội thể là</w:t>
            </w:r>
            <w:r w:rsidRPr="0039672B">
              <w:rPr>
                <w:rFonts w:ascii="Times New Roman" w:hAnsi="Times New Roman" w:cs="Times New Roman"/>
                <w:sz w:val="26"/>
                <w:szCs w:val="26"/>
                <w:lang w:val="es-VE"/>
              </w:rPr>
              <w:t xml:space="preserve"> trường hợp bộ NST trong tế bào sinh dưỡng tăng lên theo bội số của n (lớn hơn 2n)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hình thành các thể đa bội.</w:t>
            </w:r>
          </w:p>
          <w:p w14:paraId="17E598F6" w14:textId="77777777" w:rsidR="0098532E" w:rsidRPr="0039672B" w:rsidRDefault="0098532E" w:rsidP="00AF43C2">
            <w:pPr>
              <w:pStyle w:val="NoSpacing"/>
              <w:rPr>
                <w:rFonts w:ascii="Times New Roman" w:hAnsi="Times New Roman" w:cs="Times New Roman"/>
                <w:sz w:val="26"/>
                <w:szCs w:val="26"/>
                <w:lang w:val="es-VE"/>
              </w:rPr>
            </w:pPr>
          </w:p>
          <w:p w14:paraId="5E29E0D2" w14:textId="77777777" w:rsidR="0098532E" w:rsidRPr="0039672B" w:rsidRDefault="0098532E" w:rsidP="00AF43C2">
            <w:pPr>
              <w:pStyle w:val="NoSpacing"/>
              <w:rPr>
                <w:rFonts w:ascii="Times New Roman" w:hAnsi="Times New Roman" w:cs="Times New Roman"/>
                <w:sz w:val="26"/>
                <w:szCs w:val="26"/>
                <w:lang w:val="es-VE"/>
              </w:rPr>
            </w:pPr>
          </w:p>
          <w:p w14:paraId="07A2AEC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Dấu hiệu nhận biết:</w:t>
            </w:r>
          </w:p>
          <w:p w14:paraId="0717137C" w14:textId="77777777"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sz w:val="26"/>
                <w:szCs w:val="26"/>
                <w:lang w:val="es-VE"/>
              </w:rPr>
              <w:t>Tăng kích thước của các cơ quan</w:t>
            </w:r>
          </w:p>
          <w:p w14:paraId="1B5328B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xml:space="preserve">- Ứng dụng: </w:t>
            </w:r>
          </w:p>
          <w:p w14:paraId="604D651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cành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gỗ</w:t>
            </w:r>
          </w:p>
          <w:p w14:paraId="142D270A"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lá. củ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rau màu</w:t>
            </w:r>
          </w:p>
          <w:p w14:paraId="233F56C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có năng suất cao(Táo, cà chua, ngô...).</w:t>
            </w:r>
          </w:p>
        </w:tc>
      </w:tr>
    </w:tbl>
    <w:p w14:paraId="56FF9392" w14:textId="77777777"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2:</w:t>
      </w:r>
      <w:r w:rsidRPr="0039672B">
        <w:rPr>
          <w:rFonts w:ascii="Times New Roman" w:hAnsi="Times New Roman" w:cs="Times New Roman"/>
          <w:bCs/>
          <w:sz w:val="26"/>
          <w:szCs w:val="26"/>
          <w:lang w:val="es-VE"/>
        </w:rPr>
        <w:t>SỰ HÌNH THÀNH THỂ ĐA BỘI (giảm tải không dạy, GV tham khảo)</w:t>
      </w:r>
    </w:p>
    <w:p w14:paraId="25CD3E47" w14:textId="77777777" w:rsidR="0098532E" w:rsidRPr="0039672B" w:rsidRDefault="0098532E" w:rsidP="00AF43C2">
      <w:pPr>
        <w:pStyle w:val="NoSpacing"/>
        <w:rPr>
          <w:rFonts w:ascii="Times New Roman" w:hAnsi="Times New Roman" w:cs="Times New Roman"/>
          <w:b/>
          <w:bCs/>
          <w:sz w:val="26"/>
          <w:szCs w:val="26"/>
          <w:lang w:val="es-VE"/>
        </w:rPr>
      </w:pP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14:paraId="4DDAF565" w14:textId="77777777"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
          <w:bCs/>
          <w:sz w:val="26"/>
          <w:szCs w:val="26"/>
          <w:lang w:val="es-VE"/>
        </w:rPr>
        <w:t>C. LUỆN TẬP (</w:t>
      </w:r>
      <w:r w:rsidRPr="0039672B">
        <w:rPr>
          <w:rFonts w:ascii="Times New Roman" w:hAnsi="Times New Roman" w:cs="Times New Roman"/>
          <w:bCs/>
          <w:sz w:val="26"/>
          <w:szCs w:val="26"/>
          <w:lang w:val="es-VE"/>
        </w:rPr>
        <w:t>7’)  (Hình thành kĩ năng mới).</w:t>
      </w:r>
    </w:p>
    <w:p w14:paraId="64050818"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01469D8" w14:textId="77777777"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sz w:val="26"/>
          <w:szCs w:val="26"/>
          <w:lang w:val="es-VE"/>
        </w:rPr>
        <w:t xml:space="preserve">-GV yêu cầu HS khoanh tròn vào câu trả lời đúng: </w:t>
      </w:r>
    </w:p>
    <w:p w14:paraId="1A2D573E"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w:t>
      </w:r>
      <w:r w:rsidR="00C84639" w:rsidRPr="0039672B">
        <w:rPr>
          <w:rFonts w:ascii="Times New Roman" w:hAnsi="Times New Roman" w:cs="Times New Roman"/>
          <w:bCs/>
          <w:sz w:val="26"/>
          <w:szCs w:val="26"/>
          <w:lang w:val="vi-VN"/>
        </w:rPr>
        <w:t>1</w:t>
      </w:r>
      <w:r w:rsidRPr="0039672B">
        <w:rPr>
          <w:rFonts w:ascii="Times New Roman" w:hAnsi="Times New Roman" w:cs="Times New Roman"/>
          <w:bCs/>
          <w:sz w:val="26"/>
          <w:szCs w:val="26"/>
          <w:lang w:val="vi-VN"/>
        </w:rPr>
        <w:t xml:space="preserve">: Thể đa bội là cơ thể mà: </w:t>
      </w:r>
    </w:p>
    <w:p w14:paraId="58789BD8"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trong tế bào giảm đi một nửa</w:t>
      </w:r>
    </w:p>
    <w:p w14:paraId="25FFA1C2"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Bộ nhiễm sắc thể trong tế bào sinh dưỡng bị mất số cặp nhiễm sắc thể tương  đồng</w:t>
      </w:r>
    </w:p>
    <w:p w14:paraId="5AED65B8"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Bộ nhiễm sắc thể trong tế bào sinh dưỡng tăng lên theo bội số n ( nhiều hơn 2n)</w:t>
      </w:r>
    </w:p>
    <w:p w14:paraId="6064204E"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 Bộ nhiễm sắc thể trong tế bào sinh dưỡng được bổ sung thêm một cặp vào cặp nhiễm sắc thể mới.</w:t>
      </w:r>
    </w:p>
    <w:p w14:paraId="7C382FB7" w14:textId="77777777" w:rsidR="0098532E" w:rsidRPr="0039672B" w:rsidRDefault="00C8463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w:t>
      </w:r>
      <w:r w:rsidR="0098532E" w:rsidRPr="0039672B">
        <w:rPr>
          <w:rFonts w:ascii="Times New Roman" w:hAnsi="Times New Roman" w:cs="Times New Roman"/>
          <w:bCs/>
          <w:sz w:val="26"/>
          <w:szCs w:val="26"/>
          <w:lang w:val="vi-VN"/>
        </w:rPr>
        <w:t xml:space="preserve">: Cơ chế nào dẫn đến phát sinh thể đa bội: </w:t>
      </w:r>
    </w:p>
    <w:p w14:paraId="128B8874"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không phân li trong quá trình phân bào</w:t>
      </w:r>
    </w:p>
    <w:p w14:paraId="0DFE7F1E"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Thoi phân bào không hình thành nên toàn bộ các cặp nhiễm sắc thể không phân li</w:t>
      </w:r>
    </w:p>
    <w:p w14:paraId="775F657B"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Các điều kiện ngoại cảnh thay đổi đột ngột</w:t>
      </w:r>
    </w:p>
    <w:p w14:paraId="21C519BE"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 Trong quá trình phân bào bộ nhiễm sắc thể phân li bình thường</w:t>
      </w:r>
    </w:p>
    <w:p w14:paraId="217963D2"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(7’)  </w:t>
      </w:r>
    </w:p>
    <w:p w14:paraId="48F721F1"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BDDEC4C"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1BBEFFF8"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96E9734" w14:textId="77777777" w:rsidR="0098532E"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lang w:val="vi-VN"/>
        </w:rPr>
        <w:t>Hiện tượng đa bội hóa và thể đa bội là gì? Cho ví dụ?</w:t>
      </w:r>
    </w:p>
    <w:p w14:paraId="72AB4BA7" w14:textId="77777777" w:rsidR="00851E29" w:rsidRPr="0039672B" w:rsidRDefault="00851E2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Hiện tượng đa bội hóa là trường hợp bộ NST trong tế bào sinh dưỡng tăng lên theo bội số n(lớn hơn 2n) . Hiện tượng đa bội hóa tạo ra thể đa bội.</w:t>
      </w:r>
    </w:p>
    <w:p w14:paraId="3082347D" w14:textId="77777777" w:rsidR="00D91018" w:rsidRPr="0039672B" w:rsidRDefault="00D9101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Cơ thể mang các tế bào sinh dưỡng có bộ NST tăng lên theo bội số n (lớn hơn 2n) gọi là thể đa bội.</w:t>
      </w:r>
    </w:p>
    <w:p w14:paraId="0E246BC4" w14:textId="77777777"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Câu 2,trang 71: Có thể nhận biết các thể đa bội bằng mắt thường thông qua dấu hiệu tăng kích thước cơ quan của cây, đặc biệt là tế bào khí khổng và hạt phấn. Có thể ứng dụng sự tăng kích thước thân, cành trong việc tăng sản lượng rau, củ cải đường, đặc điểm sinh trưởng mạnh, chống chịu tốt để chọn giống có năng xuất cao và chống chịu với các điều kiện không thuận lợi của môi trường.</w:t>
      </w:r>
    </w:p>
    <w:p w14:paraId="2646F534" w14:textId="77777777"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VD: + Dưa hấu tam bội (3n), có sản lượng cao, quả to,,ngọt, không hạt.</w:t>
      </w:r>
    </w:p>
    <w:p w14:paraId="0B398BCF" w14:textId="77777777"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+Rau muống tứ bội (4n) có lá to, thân to, sản lượng cao gấp đôi.</w:t>
      </w:r>
    </w:p>
    <w:p w14:paraId="39B5355A"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14:paraId="77CC9D87"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-Học bài theo nội dung  SGK(không yêu cầu câu 2)</w:t>
      </w:r>
    </w:p>
    <w:p w14:paraId="7FC42A17"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-Sưu tầm tranh ảnh sự biến đổi kiểu hình theo môi trường sống.</w:t>
      </w:r>
    </w:p>
    <w:p w14:paraId="238FC3D8"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-Làm các bài tập trong SGK.</w:t>
      </w:r>
    </w:p>
    <w:p w14:paraId="5D590950"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25:Thường biến</w:t>
      </w:r>
    </w:p>
    <w:p w14:paraId="3BC725B8"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1FECDA5"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7242FED" w14:textId="77777777" w:rsidR="009401DD" w:rsidRPr="0039672B" w:rsidRDefault="009401DD" w:rsidP="00AF43C2">
      <w:pPr>
        <w:pStyle w:val="NoSpacing"/>
        <w:rPr>
          <w:rFonts w:ascii="Times New Roman" w:hAnsi="Times New Roman" w:cs="Times New Roman"/>
          <w:sz w:val="26"/>
          <w:szCs w:val="26"/>
        </w:rPr>
      </w:pPr>
    </w:p>
    <w:p w14:paraId="124F49AD" w14:textId="77777777" w:rsidR="0098532E" w:rsidRPr="0039672B" w:rsidRDefault="0098532E" w:rsidP="00AF43C2">
      <w:pPr>
        <w:pStyle w:val="NoSpacing"/>
        <w:rPr>
          <w:rFonts w:ascii="Times New Roman" w:hAnsi="Times New Roman" w:cs="Times New Roman"/>
          <w:sz w:val="26"/>
          <w:szCs w:val="26"/>
        </w:rPr>
      </w:pPr>
    </w:p>
    <w:p w14:paraId="06CA3CA1" w14:textId="77777777" w:rsidR="0098532E" w:rsidRPr="0039672B" w:rsidRDefault="0098532E" w:rsidP="00AF43C2">
      <w:pPr>
        <w:pStyle w:val="NoSpacing"/>
        <w:rPr>
          <w:rFonts w:ascii="Times New Roman" w:hAnsi="Times New Roman" w:cs="Times New Roman"/>
          <w:sz w:val="26"/>
          <w:szCs w:val="26"/>
        </w:rPr>
      </w:pPr>
    </w:p>
    <w:p w14:paraId="1784AA9B" w14:textId="77777777" w:rsidR="0098532E" w:rsidRPr="0039672B" w:rsidRDefault="0098532E" w:rsidP="00AF43C2">
      <w:pPr>
        <w:pStyle w:val="NoSpacing"/>
        <w:rPr>
          <w:rFonts w:ascii="Times New Roman" w:hAnsi="Times New Roman" w:cs="Times New Roman"/>
          <w:sz w:val="26"/>
          <w:szCs w:val="26"/>
        </w:rPr>
      </w:pPr>
    </w:p>
    <w:p w14:paraId="5791C609" w14:textId="77777777" w:rsidR="0098532E" w:rsidRPr="0039672B" w:rsidRDefault="0098532E" w:rsidP="00AF43C2">
      <w:pPr>
        <w:pStyle w:val="NoSpacing"/>
        <w:rPr>
          <w:rFonts w:ascii="Times New Roman" w:hAnsi="Times New Roman" w:cs="Times New Roman"/>
          <w:sz w:val="26"/>
          <w:szCs w:val="26"/>
        </w:rPr>
      </w:pPr>
    </w:p>
    <w:p w14:paraId="0E673D49" w14:textId="77777777" w:rsidR="0098532E" w:rsidRPr="0039672B" w:rsidRDefault="0098532E" w:rsidP="00AF43C2">
      <w:pPr>
        <w:pStyle w:val="NoSpacing"/>
        <w:rPr>
          <w:rFonts w:ascii="Times New Roman" w:hAnsi="Times New Roman" w:cs="Times New Roman"/>
          <w:sz w:val="26"/>
          <w:szCs w:val="26"/>
        </w:rPr>
      </w:pPr>
    </w:p>
    <w:p w14:paraId="29A6D038" w14:textId="77777777" w:rsidR="0098532E" w:rsidRPr="0039672B" w:rsidRDefault="0098532E" w:rsidP="00AF43C2">
      <w:pPr>
        <w:pStyle w:val="NoSpacing"/>
        <w:rPr>
          <w:rFonts w:ascii="Times New Roman" w:hAnsi="Times New Roman" w:cs="Times New Roman"/>
          <w:sz w:val="26"/>
          <w:szCs w:val="26"/>
        </w:rPr>
      </w:pPr>
    </w:p>
    <w:p w14:paraId="7F8EBEBE" w14:textId="77777777" w:rsidR="0098532E" w:rsidRPr="0039672B" w:rsidRDefault="0098532E" w:rsidP="00AF43C2">
      <w:pPr>
        <w:pStyle w:val="NoSpacing"/>
        <w:rPr>
          <w:rFonts w:ascii="Times New Roman" w:hAnsi="Times New Roman" w:cs="Times New Roman"/>
          <w:sz w:val="26"/>
          <w:szCs w:val="26"/>
        </w:rPr>
      </w:pPr>
    </w:p>
    <w:p w14:paraId="22388D64" w14:textId="77777777" w:rsidR="0098532E" w:rsidRPr="0039672B" w:rsidRDefault="0098532E" w:rsidP="00AF43C2">
      <w:pPr>
        <w:pStyle w:val="NoSpacing"/>
        <w:rPr>
          <w:rFonts w:ascii="Times New Roman" w:hAnsi="Times New Roman" w:cs="Times New Roman"/>
          <w:sz w:val="26"/>
          <w:szCs w:val="26"/>
        </w:rPr>
      </w:pPr>
    </w:p>
    <w:p w14:paraId="6E94ED4C" w14:textId="77777777" w:rsidR="0098532E" w:rsidRPr="0039672B" w:rsidRDefault="0098532E" w:rsidP="00AF43C2">
      <w:pPr>
        <w:pStyle w:val="NoSpacing"/>
        <w:rPr>
          <w:rFonts w:ascii="Times New Roman" w:hAnsi="Times New Roman" w:cs="Times New Roman"/>
          <w:sz w:val="26"/>
          <w:szCs w:val="26"/>
        </w:rPr>
      </w:pPr>
    </w:p>
    <w:p w14:paraId="626070BF" w14:textId="77777777" w:rsidR="0098532E" w:rsidRPr="0039672B" w:rsidRDefault="0098532E" w:rsidP="00AF43C2">
      <w:pPr>
        <w:pStyle w:val="NoSpacing"/>
        <w:rPr>
          <w:rFonts w:ascii="Times New Roman" w:hAnsi="Times New Roman" w:cs="Times New Roman"/>
          <w:sz w:val="26"/>
          <w:szCs w:val="26"/>
        </w:rPr>
      </w:pPr>
    </w:p>
    <w:p w14:paraId="28D23E35" w14:textId="77777777" w:rsidR="0098532E" w:rsidRPr="0039672B" w:rsidRDefault="0098532E" w:rsidP="00AF43C2">
      <w:pPr>
        <w:pStyle w:val="NoSpacing"/>
        <w:rPr>
          <w:rFonts w:ascii="Times New Roman" w:hAnsi="Times New Roman" w:cs="Times New Roman"/>
          <w:sz w:val="26"/>
          <w:szCs w:val="26"/>
        </w:rPr>
      </w:pPr>
    </w:p>
    <w:p w14:paraId="24A94388" w14:textId="77777777" w:rsidR="0098532E" w:rsidRPr="0039672B" w:rsidRDefault="0098532E" w:rsidP="00AF43C2">
      <w:pPr>
        <w:pStyle w:val="NoSpacing"/>
        <w:rPr>
          <w:rFonts w:ascii="Times New Roman" w:hAnsi="Times New Roman" w:cs="Times New Roman"/>
          <w:sz w:val="26"/>
          <w:szCs w:val="26"/>
        </w:rPr>
      </w:pPr>
    </w:p>
    <w:p w14:paraId="0C908ECD" w14:textId="77777777" w:rsidR="0098532E" w:rsidRPr="0039672B" w:rsidRDefault="0098532E" w:rsidP="00AF43C2">
      <w:pPr>
        <w:pStyle w:val="NoSpacing"/>
        <w:rPr>
          <w:rFonts w:ascii="Times New Roman" w:hAnsi="Times New Roman" w:cs="Times New Roman"/>
          <w:sz w:val="26"/>
          <w:szCs w:val="26"/>
        </w:rPr>
      </w:pPr>
    </w:p>
    <w:p w14:paraId="20C31283" w14:textId="77777777" w:rsidR="0098532E" w:rsidRPr="0039672B" w:rsidRDefault="0098532E" w:rsidP="00AF43C2">
      <w:pPr>
        <w:pStyle w:val="NoSpacing"/>
        <w:rPr>
          <w:rFonts w:ascii="Times New Roman" w:hAnsi="Times New Roman" w:cs="Times New Roman"/>
          <w:sz w:val="26"/>
          <w:szCs w:val="26"/>
        </w:rPr>
      </w:pPr>
    </w:p>
    <w:p w14:paraId="76A9DC5D" w14:textId="77777777" w:rsidR="0098532E" w:rsidRPr="0039672B" w:rsidRDefault="0098532E" w:rsidP="00AF43C2">
      <w:pPr>
        <w:pStyle w:val="NoSpacing"/>
        <w:rPr>
          <w:rFonts w:ascii="Times New Roman" w:hAnsi="Times New Roman" w:cs="Times New Roman"/>
          <w:sz w:val="26"/>
          <w:szCs w:val="26"/>
        </w:rPr>
      </w:pPr>
    </w:p>
    <w:p w14:paraId="6D77E580" w14:textId="77777777" w:rsidR="0098532E" w:rsidRPr="0039672B" w:rsidRDefault="0098532E" w:rsidP="00AF43C2">
      <w:pPr>
        <w:pStyle w:val="NoSpacing"/>
        <w:rPr>
          <w:rFonts w:ascii="Times New Roman" w:hAnsi="Times New Roman" w:cs="Times New Roman"/>
          <w:sz w:val="26"/>
          <w:szCs w:val="26"/>
        </w:rPr>
      </w:pPr>
    </w:p>
    <w:p w14:paraId="2BAC5A4F" w14:textId="77777777" w:rsidR="0098532E" w:rsidRPr="0039672B" w:rsidRDefault="0098532E" w:rsidP="00AF43C2">
      <w:pPr>
        <w:pStyle w:val="NoSpacing"/>
        <w:rPr>
          <w:rFonts w:ascii="Times New Roman" w:hAnsi="Times New Roman" w:cs="Times New Roman"/>
          <w:sz w:val="26"/>
          <w:szCs w:val="26"/>
        </w:rPr>
      </w:pPr>
    </w:p>
    <w:p w14:paraId="0E115774" w14:textId="77777777" w:rsidR="0098532E" w:rsidRPr="0039672B" w:rsidRDefault="0098532E" w:rsidP="00AF43C2">
      <w:pPr>
        <w:pStyle w:val="NoSpacing"/>
        <w:rPr>
          <w:rFonts w:ascii="Times New Roman" w:hAnsi="Times New Roman" w:cs="Times New Roman"/>
          <w:sz w:val="26"/>
          <w:szCs w:val="26"/>
        </w:rPr>
      </w:pPr>
    </w:p>
    <w:p w14:paraId="4A54ACF2" w14:textId="77777777" w:rsidR="0098532E" w:rsidRPr="0039672B" w:rsidRDefault="0098532E" w:rsidP="00AF43C2">
      <w:pPr>
        <w:pStyle w:val="NoSpacing"/>
        <w:rPr>
          <w:rFonts w:ascii="Times New Roman" w:hAnsi="Times New Roman" w:cs="Times New Roman"/>
          <w:sz w:val="26"/>
          <w:szCs w:val="26"/>
        </w:rPr>
      </w:pPr>
    </w:p>
    <w:p w14:paraId="2D7B9569" w14:textId="77777777" w:rsidR="0098532E" w:rsidRPr="0039672B" w:rsidRDefault="0098532E" w:rsidP="00AF43C2">
      <w:pPr>
        <w:pStyle w:val="NoSpacing"/>
        <w:rPr>
          <w:rFonts w:ascii="Times New Roman" w:hAnsi="Times New Roman" w:cs="Times New Roman"/>
          <w:sz w:val="26"/>
          <w:szCs w:val="26"/>
        </w:rPr>
      </w:pPr>
    </w:p>
    <w:p w14:paraId="791F9A48" w14:textId="77777777" w:rsidR="0098532E" w:rsidRPr="0039672B" w:rsidRDefault="0098532E" w:rsidP="00AF43C2">
      <w:pPr>
        <w:pStyle w:val="NoSpacing"/>
        <w:rPr>
          <w:rFonts w:ascii="Times New Roman" w:hAnsi="Times New Roman" w:cs="Times New Roman"/>
          <w:sz w:val="26"/>
          <w:szCs w:val="26"/>
        </w:rPr>
      </w:pPr>
    </w:p>
    <w:p w14:paraId="4C6EC4C0" w14:textId="77777777" w:rsidR="0098532E" w:rsidRPr="0039672B" w:rsidRDefault="0098532E" w:rsidP="00AF43C2">
      <w:pPr>
        <w:pStyle w:val="NoSpacing"/>
        <w:rPr>
          <w:rFonts w:ascii="Times New Roman" w:hAnsi="Times New Roman" w:cs="Times New Roman"/>
          <w:sz w:val="26"/>
          <w:szCs w:val="26"/>
        </w:rPr>
      </w:pPr>
    </w:p>
    <w:p w14:paraId="507ED8AF" w14:textId="77777777" w:rsidR="0098532E" w:rsidRPr="0039672B" w:rsidRDefault="0098532E" w:rsidP="00AF43C2">
      <w:pPr>
        <w:pStyle w:val="NoSpacing"/>
        <w:rPr>
          <w:rFonts w:ascii="Times New Roman" w:hAnsi="Times New Roman" w:cs="Times New Roman"/>
          <w:sz w:val="26"/>
          <w:szCs w:val="26"/>
        </w:rPr>
      </w:pPr>
    </w:p>
    <w:p w14:paraId="2D4B90BC" w14:textId="77777777" w:rsidR="0098532E" w:rsidRPr="0039672B" w:rsidRDefault="0098532E" w:rsidP="00AF43C2">
      <w:pPr>
        <w:pStyle w:val="NoSpacing"/>
        <w:rPr>
          <w:rFonts w:ascii="Times New Roman" w:hAnsi="Times New Roman" w:cs="Times New Roman"/>
          <w:sz w:val="26"/>
          <w:szCs w:val="26"/>
        </w:rPr>
      </w:pPr>
    </w:p>
    <w:p w14:paraId="46FC49FF" w14:textId="77777777" w:rsidR="0098532E" w:rsidRPr="0039672B" w:rsidRDefault="0098532E" w:rsidP="00AF43C2">
      <w:pPr>
        <w:pStyle w:val="NoSpacing"/>
        <w:rPr>
          <w:rFonts w:ascii="Times New Roman" w:hAnsi="Times New Roman" w:cs="Times New Roman"/>
          <w:sz w:val="26"/>
          <w:szCs w:val="26"/>
        </w:rPr>
      </w:pPr>
    </w:p>
    <w:p w14:paraId="57AFA356" w14:textId="77777777" w:rsidR="0098532E" w:rsidRPr="0039672B" w:rsidRDefault="0098532E" w:rsidP="00AF43C2">
      <w:pPr>
        <w:pStyle w:val="NoSpacing"/>
        <w:rPr>
          <w:rFonts w:ascii="Times New Roman" w:hAnsi="Times New Roman" w:cs="Times New Roman"/>
          <w:sz w:val="26"/>
          <w:szCs w:val="26"/>
        </w:rPr>
      </w:pPr>
    </w:p>
    <w:p w14:paraId="081A0312" w14:textId="77777777" w:rsidR="0098532E" w:rsidRPr="0039672B" w:rsidRDefault="0098532E" w:rsidP="00AF43C2">
      <w:pPr>
        <w:pStyle w:val="NoSpacing"/>
        <w:rPr>
          <w:rFonts w:ascii="Times New Roman" w:hAnsi="Times New Roman" w:cs="Times New Roman"/>
          <w:sz w:val="26"/>
          <w:szCs w:val="26"/>
        </w:rPr>
      </w:pPr>
    </w:p>
    <w:p w14:paraId="68F4816F" w14:textId="77777777" w:rsidR="0098532E" w:rsidRPr="0039672B" w:rsidRDefault="0098532E" w:rsidP="00AF43C2">
      <w:pPr>
        <w:pStyle w:val="NoSpacing"/>
        <w:rPr>
          <w:rFonts w:ascii="Times New Roman" w:hAnsi="Times New Roman" w:cs="Times New Roman"/>
          <w:sz w:val="26"/>
          <w:szCs w:val="26"/>
        </w:rPr>
      </w:pPr>
    </w:p>
    <w:p w14:paraId="07166C80" w14:textId="77777777" w:rsidR="0098532E" w:rsidRPr="0039672B" w:rsidRDefault="0098532E" w:rsidP="00AF43C2">
      <w:pPr>
        <w:pStyle w:val="NoSpacing"/>
        <w:rPr>
          <w:rFonts w:ascii="Times New Roman" w:hAnsi="Times New Roman" w:cs="Times New Roman"/>
          <w:sz w:val="26"/>
          <w:szCs w:val="26"/>
        </w:rPr>
      </w:pPr>
    </w:p>
    <w:p w14:paraId="024D1091" w14:textId="77777777" w:rsidR="0098532E" w:rsidRPr="0039672B" w:rsidRDefault="0098532E" w:rsidP="00AF43C2">
      <w:pPr>
        <w:pStyle w:val="NoSpacing"/>
        <w:rPr>
          <w:rFonts w:ascii="Times New Roman" w:hAnsi="Times New Roman" w:cs="Times New Roman"/>
          <w:sz w:val="26"/>
          <w:szCs w:val="26"/>
        </w:rPr>
      </w:pPr>
    </w:p>
    <w:p w14:paraId="618148A4" w14:textId="77777777" w:rsidR="0098532E" w:rsidRPr="0039672B" w:rsidRDefault="0098532E" w:rsidP="00AF43C2">
      <w:pPr>
        <w:pStyle w:val="NoSpacing"/>
        <w:rPr>
          <w:rFonts w:ascii="Times New Roman" w:hAnsi="Times New Roman" w:cs="Times New Roman"/>
          <w:sz w:val="26"/>
          <w:szCs w:val="26"/>
        </w:rPr>
      </w:pPr>
    </w:p>
    <w:p w14:paraId="37CC9DBD" w14:textId="77777777" w:rsidR="0098532E" w:rsidRPr="0039672B" w:rsidRDefault="0098532E" w:rsidP="00AF43C2">
      <w:pPr>
        <w:pStyle w:val="NoSpacing"/>
        <w:rPr>
          <w:rFonts w:ascii="Times New Roman" w:hAnsi="Times New Roman" w:cs="Times New Roman"/>
          <w:sz w:val="26"/>
          <w:szCs w:val="26"/>
        </w:rPr>
      </w:pPr>
    </w:p>
    <w:p w14:paraId="3FCC2431" w14:textId="77777777" w:rsidR="0098532E" w:rsidRPr="0039672B" w:rsidRDefault="0098532E" w:rsidP="00AF43C2">
      <w:pPr>
        <w:pStyle w:val="NoSpacing"/>
        <w:rPr>
          <w:rFonts w:ascii="Times New Roman" w:hAnsi="Times New Roman" w:cs="Times New Roman"/>
          <w:sz w:val="26"/>
          <w:szCs w:val="26"/>
        </w:rPr>
      </w:pPr>
    </w:p>
    <w:p w14:paraId="15953F0D" w14:textId="77777777" w:rsidR="0098532E" w:rsidRPr="0039672B" w:rsidRDefault="0098532E" w:rsidP="00AF43C2">
      <w:pPr>
        <w:pStyle w:val="NoSpacing"/>
        <w:rPr>
          <w:rFonts w:ascii="Times New Roman" w:hAnsi="Times New Roman" w:cs="Times New Roman"/>
          <w:sz w:val="26"/>
          <w:szCs w:val="26"/>
        </w:rPr>
      </w:pPr>
    </w:p>
    <w:p w14:paraId="19A081A2" w14:textId="77777777" w:rsidR="0098532E" w:rsidRPr="0039672B" w:rsidRDefault="0098532E" w:rsidP="00AF43C2">
      <w:pPr>
        <w:pStyle w:val="NoSpacing"/>
        <w:rPr>
          <w:rFonts w:ascii="Times New Roman" w:hAnsi="Times New Roman" w:cs="Times New Roman"/>
          <w:sz w:val="26"/>
          <w:szCs w:val="26"/>
        </w:rPr>
      </w:pPr>
    </w:p>
    <w:p w14:paraId="3D99E843" w14:textId="77777777" w:rsidR="0098532E" w:rsidRPr="0039672B" w:rsidRDefault="0098532E" w:rsidP="00AF43C2">
      <w:pPr>
        <w:pStyle w:val="NoSpacing"/>
        <w:rPr>
          <w:rFonts w:ascii="Times New Roman" w:hAnsi="Times New Roman" w:cs="Times New Roman"/>
          <w:sz w:val="26"/>
          <w:szCs w:val="26"/>
        </w:rPr>
      </w:pPr>
    </w:p>
    <w:p w14:paraId="547025F5" w14:textId="77777777" w:rsidR="0098532E" w:rsidRPr="0039672B" w:rsidRDefault="0098532E" w:rsidP="00AF43C2">
      <w:pPr>
        <w:pStyle w:val="NoSpacing"/>
        <w:rPr>
          <w:rFonts w:ascii="Times New Roman" w:hAnsi="Times New Roman" w:cs="Times New Roman"/>
          <w:sz w:val="26"/>
          <w:szCs w:val="26"/>
        </w:rPr>
      </w:pPr>
    </w:p>
    <w:p w14:paraId="6D6D1D1D" w14:textId="77777777" w:rsidR="0098532E" w:rsidRPr="0039672B" w:rsidRDefault="0098532E" w:rsidP="00AF43C2">
      <w:pPr>
        <w:pStyle w:val="NoSpacing"/>
        <w:rPr>
          <w:rFonts w:ascii="Times New Roman" w:hAnsi="Times New Roman" w:cs="Times New Roman"/>
          <w:sz w:val="26"/>
          <w:szCs w:val="26"/>
        </w:rPr>
      </w:pPr>
    </w:p>
    <w:p w14:paraId="0E02DE12" w14:textId="77777777" w:rsidR="0098532E" w:rsidRPr="0039672B" w:rsidRDefault="0098532E" w:rsidP="00AF43C2">
      <w:pPr>
        <w:pStyle w:val="NoSpacing"/>
        <w:rPr>
          <w:rFonts w:ascii="Times New Roman" w:hAnsi="Times New Roman" w:cs="Times New Roman"/>
          <w:sz w:val="26"/>
          <w:szCs w:val="26"/>
        </w:rPr>
      </w:pPr>
    </w:p>
    <w:p w14:paraId="1F0E07D2" w14:textId="77777777" w:rsidR="0098532E" w:rsidRPr="0039672B" w:rsidRDefault="0098532E" w:rsidP="00AF43C2">
      <w:pPr>
        <w:pStyle w:val="NoSpacing"/>
        <w:rPr>
          <w:rFonts w:ascii="Times New Roman" w:hAnsi="Times New Roman" w:cs="Times New Roman"/>
          <w:sz w:val="26"/>
          <w:szCs w:val="26"/>
        </w:rPr>
      </w:pPr>
    </w:p>
    <w:p w14:paraId="784ECE5D" w14:textId="77777777" w:rsidR="00736F26" w:rsidRPr="0039672B" w:rsidRDefault="00736F26" w:rsidP="00AF43C2">
      <w:pPr>
        <w:pStyle w:val="NoSpacing"/>
        <w:rPr>
          <w:rFonts w:ascii="Times New Roman" w:hAnsi="Times New Roman" w:cs="Times New Roman"/>
          <w:sz w:val="26"/>
          <w:szCs w:val="26"/>
        </w:rPr>
      </w:pPr>
    </w:p>
    <w:p w14:paraId="024FC624" w14:textId="77777777" w:rsidR="00736F26" w:rsidRPr="0039672B" w:rsidRDefault="00736F26" w:rsidP="00AF43C2">
      <w:pPr>
        <w:pStyle w:val="NoSpacing"/>
        <w:rPr>
          <w:rFonts w:ascii="Times New Roman" w:hAnsi="Times New Roman" w:cs="Times New Roman"/>
          <w:sz w:val="26"/>
          <w:szCs w:val="26"/>
        </w:rPr>
      </w:pPr>
    </w:p>
    <w:p w14:paraId="49710C66" w14:textId="77777777" w:rsidR="00736F26" w:rsidRPr="0039672B" w:rsidRDefault="00736F26" w:rsidP="00AF43C2">
      <w:pPr>
        <w:pStyle w:val="NoSpacing"/>
        <w:rPr>
          <w:rFonts w:ascii="Times New Roman" w:hAnsi="Times New Roman" w:cs="Times New Roman"/>
          <w:sz w:val="26"/>
          <w:szCs w:val="26"/>
        </w:rPr>
      </w:pPr>
    </w:p>
    <w:p w14:paraId="10F57D2D" w14:textId="77777777" w:rsidR="00736F26" w:rsidRPr="0039672B" w:rsidRDefault="00736F26" w:rsidP="00AF43C2">
      <w:pPr>
        <w:pStyle w:val="NoSpacing"/>
        <w:rPr>
          <w:rFonts w:ascii="Times New Roman" w:hAnsi="Times New Roman" w:cs="Times New Roman"/>
          <w:sz w:val="26"/>
          <w:szCs w:val="26"/>
        </w:rPr>
      </w:pPr>
    </w:p>
    <w:p w14:paraId="34CFE2D7" w14:textId="77777777" w:rsidR="005A4006" w:rsidRPr="0039672B" w:rsidRDefault="005A4006" w:rsidP="00AF43C2">
      <w:pPr>
        <w:pStyle w:val="NoSpacing"/>
        <w:rPr>
          <w:rFonts w:ascii="Times New Roman" w:hAnsi="Times New Roman" w:cs="Times New Roman"/>
          <w:sz w:val="26"/>
          <w:szCs w:val="26"/>
        </w:rPr>
      </w:pPr>
    </w:p>
    <w:p w14:paraId="263E347D"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B7065D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1FFDF6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02ADE72"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7A47555" w14:textId="77777777" w:rsidR="0098532E" w:rsidRPr="0039672B" w:rsidRDefault="0098532E" w:rsidP="00AF43C2">
      <w:pPr>
        <w:pStyle w:val="NoSpacing"/>
        <w:rPr>
          <w:rFonts w:ascii="Times New Roman" w:hAnsi="Times New Roman" w:cs="Times New Roman"/>
          <w:sz w:val="26"/>
          <w:szCs w:val="26"/>
        </w:rPr>
      </w:pPr>
    </w:p>
    <w:p w14:paraId="7B362760" w14:textId="77777777" w:rsidR="0098532E" w:rsidRPr="0039672B" w:rsidRDefault="0098532E" w:rsidP="00736F26">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25 : THƯỜNG BIẾN</w:t>
      </w:r>
    </w:p>
    <w:p w14:paraId="6791847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5494779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5EBBCC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thường biến</w:t>
      </w:r>
    </w:p>
    <w:p w14:paraId="659EF1E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sự khác nhau giữa thường biến và đột biến về hai phương diện khả năng di truyền và sự biểu hiện kiểu hình</w:t>
      </w:r>
    </w:p>
    <w:p w14:paraId="1DB3FA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khái niệm mức phản ứng và ý nghĩa của nó trong chăn nuôi và trồng trọt</w:t>
      </w:r>
    </w:p>
    <w:p w14:paraId="1C8A90D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được ảnh hưởng của môi trường đối với tính trạng số lượng và mức phản ứng của chúng trong việc nâng cao năng suất vật nuôi và cây trồng.</w:t>
      </w:r>
    </w:p>
    <w:p w14:paraId="0AE457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14:paraId="74F74B0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4E06C5C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Rèn kĩ năng quan sát và phân tích kênh hình.</w:t>
      </w:r>
    </w:p>
    <w:p w14:paraId="74DF3D62"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yêu thích bộ môn.</w:t>
      </w:r>
    </w:p>
    <w:p w14:paraId="3342D8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268148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48D2327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42E6EB34" w14:textId="77777777" w:rsidR="00FF3435"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14:paraId="2FD9F9E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58555F8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thường biến ở lá cây rau mác.</w:t>
      </w:r>
    </w:p>
    <w:p w14:paraId="5E3F5A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2.HS: </w:t>
      </w:r>
    </w:p>
    <w:p w14:paraId="3F6D5B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trước 1 tuần: Mỗi nhóm ươm mầm 2 củ khoai lang, một củ ở nơi có đầy đủ ánh sáng, độ ẩm. Một củ ở trong tối, có độ ẩm.</w:t>
      </w:r>
    </w:p>
    <w:p w14:paraId="616362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-Phiếu học tập: Tìm hiểu sự biến đổi kiểu hình.</w:t>
      </w:r>
    </w:p>
    <w:tbl>
      <w:tblPr>
        <w:tblW w:w="0" w:type="auto"/>
        <w:tblInd w:w="198" w:type="dxa"/>
        <w:tblLayout w:type="fixed"/>
        <w:tblLook w:val="0000" w:firstRow="0" w:lastRow="0" w:firstColumn="0" w:lastColumn="0" w:noHBand="0" w:noVBand="0"/>
      </w:tblPr>
      <w:tblGrid>
        <w:gridCol w:w="3078"/>
        <w:gridCol w:w="3287"/>
        <w:gridCol w:w="3203"/>
      </w:tblGrid>
      <w:tr w:rsidR="0098532E" w:rsidRPr="0039672B" w14:paraId="72C64D96" w14:textId="77777777">
        <w:tc>
          <w:tcPr>
            <w:tcW w:w="3078" w:type="dxa"/>
            <w:tcBorders>
              <w:top w:val="single" w:sz="4" w:space="0" w:color="000000"/>
              <w:left w:val="single" w:sz="4" w:space="0" w:color="000000"/>
              <w:bottom w:val="single" w:sz="4" w:space="0" w:color="000000"/>
            </w:tcBorders>
            <w:shd w:val="clear" w:color="auto" w:fill="auto"/>
          </w:tcPr>
          <w:p w14:paraId="3CB48062"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Đối tượng quan sát</w:t>
            </w:r>
          </w:p>
        </w:tc>
        <w:tc>
          <w:tcPr>
            <w:tcW w:w="3287" w:type="dxa"/>
            <w:tcBorders>
              <w:top w:val="single" w:sz="4" w:space="0" w:color="000000"/>
              <w:left w:val="single" w:sz="4" w:space="0" w:color="000000"/>
              <w:bottom w:val="single" w:sz="4" w:space="0" w:color="000000"/>
            </w:tcBorders>
            <w:shd w:val="clear" w:color="auto" w:fill="auto"/>
          </w:tcPr>
          <w:p w14:paraId="73AE0145"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Điều kiện môi trường</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14:paraId="7573B3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Mô tả kiểu hình tương ứng</w:t>
            </w:r>
          </w:p>
        </w:tc>
      </w:tr>
      <w:tr w:rsidR="0098532E" w:rsidRPr="0039672B" w14:paraId="684FEED3" w14:textId="77777777">
        <w:tc>
          <w:tcPr>
            <w:tcW w:w="3078" w:type="dxa"/>
            <w:tcBorders>
              <w:top w:val="single" w:sz="4" w:space="0" w:color="000000"/>
              <w:left w:val="single" w:sz="4" w:space="0" w:color="000000"/>
              <w:bottom w:val="single" w:sz="4" w:space="0" w:color="000000"/>
            </w:tcBorders>
            <w:shd w:val="clear" w:color="auto" w:fill="auto"/>
          </w:tcPr>
          <w:p w14:paraId="3C9B6CA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 25: Lá cây rau mác</w:t>
            </w:r>
          </w:p>
        </w:tc>
        <w:tc>
          <w:tcPr>
            <w:tcW w:w="3287" w:type="dxa"/>
            <w:tcBorders>
              <w:top w:val="single" w:sz="4" w:space="0" w:color="000000"/>
              <w:left w:val="single" w:sz="4" w:space="0" w:color="000000"/>
              <w:bottom w:val="single" w:sz="4" w:space="0" w:color="000000"/>
            </w:tcBorders>
            <w:shd w:val="clear" w:color="auto" w:fill="auto"/>
          </w:tcPr>
          <w:p w14:paraId="31A4119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Mọc trong nước</w:t>
            </w:r>
          </w:p>
          <w:p w14:paraId="7E42CBC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Trên mặt nước</w:t>
            </w:r>
          </w:p>
          <w:p w14:paraId="639084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Trong không khí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14:paraId="3A479C9C"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4AF94C2F" w14:textId="77777777">
        <w:tc>
          <w:tcPr>
            <w:tcW w:w="3078" w:type="dxa"/>
            <w:tcBorders>
              <w:top w:val="single" w:sz="4" w:space="0" w:color="000000"/>
              <w:left w:val="single" w:sz="4" w:space="0" w:color="000000"/>
              <w:bottom w:val="single" w:sz="4" w:space="0" w:color="000000"/>
            </w:tcBorders>
            <w:shd w:val="clear" w:color="auto" w:fill="auto"/>
          </w:tcPr>
          <w:p w14:paraId="5D8A12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VD1: Cây rau dừa nước</w:t>
            </w:r>
          </w:p>
        </w:tc>
        <w:tc>
          <w:tcPr>
            <w:tcW w:w="3287" w:type="dxa"/>
            <w:tcBorders>
              <w:top w:val="single" w:sz="4" w:space="0" w:color="000000"/>
              <w:left w:val="single" w:sz="4" w:space="0" w:color="000000"/>
              <w:bottom w:val="single" w:sz="4" w:space="0" w:color="000000"/>
            </w:tcBorders>
            <w:shd w:val="clear" w:color="auto" w:fill="auto"/>
          </w:tcPr>
          <w:p w14:paraId="15042A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bờ</w:t>
            </w:r>
          </w:p>
          <w:p w14:paraId="5BE2DA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ven bờ</w:t>
            </w:r>
          </w:p>
          <w:p w14:paraId="28EB969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mặt nước</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14:paraId="70FD92E5"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3FE2AF80" w14:textId="77777777">
        <w:tc>
          <w:tcPr>
            <w:tcW w:w="3078" w:type="dxa"/>
            <w:tcBorders>
              <w:top w:val="single" w:sz="4" w:space="0" w:color="000000"/>
              <w:left w:val="single" w:sz="4" w:space="0" w:color="000000"/>
              <w:bottom w:val="single" w:sz="4" w:space="0" w:color="000000"/>
            </w:tcBorders>
            <w:shd w:val="clear" w:color="auto" w:fill="auto"/>
          </w:tcPr>
          <w:p w14:paraId="58EC7D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VD2: Luống xu hào</w:t>
            </w:r>
          </w:p>
        </w:tc>
        <w:tc>
          <w:tcPr>
            <w:tcW w:w="3287" w:type="dxa"/>
            <w:tcBorders>
              <w:top w:val="single" w:sz="4" w:space="0" w:color="000000"/>
              <w:left w:val="single" w:sz="4" w:space="0" w:color="000000"/>
              <w:bottom w:val="single" w:sz="4" w:space="0" w:color="000000"/>
            </w:tcBorders>
            <w:shd w:val="clear" w:color="auto" w:fill="auto"/>
          </w:tcPr>
          <w:p w14:paraId="039BE8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Trồng đúng qui định</w:t>
            </w:r>
          </w:p>
          <w:p w14:paraId="0F2E53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đúng qui định</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14:paraId="7F42C73F" w14:textId="77777777" w:rsidR="0098532E" w:rsidRPr="0039672B" w:rsidRDefault="0098532E" w:rsidP="00AF43C2">
            <w:pPr>
              <w:pStyle w:val="NoSpacing"/>
              <w:rPr>
                <w:rFonts w:ascii="Times New Roman" w:hAnsi="Times New Roman" w:cs="Times New Roman"/>
                <w:sz w:val="26"/>
                <w:szCs w:val="26"/>
              </w:rPr>
            </w:pPr>
          </w:p>
        </w:tc>
      </w:tr>
    </w:tbl>
    <w:p w14:paraId="7673A5D3"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4DAD982C" w14:textId="77777777"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14:paraId="17B3A80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(5’)</w:t>
      </w:r>
    </w:p>
    <w:p w14:paraId="6241D86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-Phân biệt hiện tượng di truyền và biến dị? Nêu tên các loại biến dị di truyền mà em đã học? </w:t>
      </w:r>
    </w:p>
    <w:p w14:paraId="1318BD2B" w14:textId="77777777"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-Kiểm tra sự chuẩn bị của các nhóm HS.   </w:t>
      </w:r>
    </w:p>
    <w:p w14:paraId="371DDFDB" w14:textId="77777777"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14:paraId="1021A81B" w14:textId="77777777"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14:paraId="763ADB96"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B070A25" w14:textId="77777777" w:rsidR="0098532E" w:rsidRPr="0039672B" w:rsidRDefault="00A047E0"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 xml:space="preserve">: </w:t>
      </w:r>
      <w:r w:rsidR="0098532E" w:rsidRPr="0039672B">
        <w:rPr>
          <w:rFonts w:ascii="Times New Roman" w:hAnsi="Times New Roman" w:cs="Times New Roman"/>
          <w:sz w:val="26"/>
          <w:szCs w:val="26"/>
          <w:lang w:val="pt-PT"/>
        </w:rPr>
        <w:t>GV yêu cầu HS quan sát các mẫu vật và cho biết mầm khoai mọc ở nơi có ánh sáng và trong bóng tối khác nhau như thế nào?</w:t>
      </w:r>
    </w:p>
    <w:p w14:paraId="681D02A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Mầm khoai mọc ngoài sáng có màu xanh. Mọc trong tối có màu vàng.</w:t>
      </w:r>
    </w:p>
    <w:p w14:paraId="3BFAEED9" w14:textId="77777777" w:rsidR="0098532E" w:rsidRPr="0039672B" w:rsidRDefault="00A047E0"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Cùng 1 kiểu gen nếu sống ở các môi trường khác nhau sẽ có sự khác nhau về kiểu hình. Để hiểu thêm về 1 loại biến dị nữa là biến dị không di truyền, bài học hôm nay chúng ta sẽ xét.</w:t>
      </w:r>
    </w:p>
    <w:p w14:paraId="24A9C730" w14:textId="77777777"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B. HÌNH THÀNH KIẾN THỨC </w:t>
      </w:r>
    </w:p>
    <w:p w14:paraId="204B3370" w14:textId="77777777"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00010F9B"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Chúng ta đã biết kiểu gen qui định tính trạng. Trong thực tế người ta gặp hiện tượng một kiểu gen cho nhiều kiểu hình khác nhau khi sống trong điều kiện môi trường khác nhau.</w:t>
      </w:r>
    </w:p>
    <w:p w14:paraId="43C05E76"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14:paraId="45F4B4B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SỰ BIẾN ĐỔI KIỂU HÌNH DO TÁC ĐỘNG CỦA MÔI TRƯỜNG </w:t>
      </w:r>
    </w:p>
    <w:p w14:paraId="57C52AF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Mức độ cần đạt:</w:t>
      </w:r>
      <w:r w:rsidRPr="0039672B">
        <w:rPr>
          <w:rFonts w:ascii="Times New Roman" w:hAnsi="Times New Roman" w:cs="Times New Roman"/>
          <w:sz w:val="26"/>
          <w:szCs w:val="26"/>
          <w:lang w:val="pt-PT"/>
        </w:rPr>
        <w:t xml:space="preserve">Hình thành khái niệm thường biến, phân biệt thường biến và đột biến </w:t>
      </w:r>
    </w:p>
    <w:tbl>
      <w:tblPr>
        <w:tblW w:w="0" w:type="auto"/>
        <w:tblInd w:w="108" w:type="dxa"/>
        <w:tblLayout w:type="fixed"/>
        <w:tblLook w:val="0000" w:firstRow="0" w:lastRow="0" w:firstColumn="0" w:lastColumn="0" w:noHBand="0" w:noVBand="0"/>
      </w:tblPr>
      <w:tblGrid>
        <w:gridCol w:w="3056"/>
        <w:gridCol w:w="3152"/>
        <w:gridCol w:w="3450"/>
      </w:tblGrid>
      <w:tr w:rsidR="0098532E" w:rsidRPr="0039672B" w14:paraId="6F652A59" w14:textId="77777777">
        <w:tc>
          <w:tcPr>
            <w:tcW w:w="3056" w:type="dxa"/>
            <w:tcBorders>
              <w:top w:val="single" w:sz="4" w:space="0" w:color="000000"/>
              <w:left w:val="single" w:sz="4" w:space="0" w:color="000000"/>
              <w:bottom w:val="single" w:sz="4" w:space="0" w:color="000000"/>
            </w:tcBorders>
            <w:shd w:val="clear" w:color="auto" w:fill="auto"/>
          </w:tcPr>
          <w:p w14:paraId="420D395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152" w:type="dxa"/>
            <w:tcBorders>
              <w:top w:val="single" w:sz="4" w:space="0" w:color="000000"/>
              <w:left w:val="single" w:sz="4" w:space="0" w:color="000000"/>
              <w:bottom w:val="single" w:sz="4" w:space="0" w:color="000000"/>
            </w:tcBorders>
            <w:shd w:val="clear" w:color="auto" w:fill="auto"/>
          </w:tcPr>
          <w:p w14:paraId="105CA322"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4CEB06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92E8800" w14:textId="77777777">
        <w:tc>
          <w:tcPr>
            <w:tcW w:w="3056" w:type="dxa"/>
            <w:tcBorders>
              <w:top w:val="single" w:sz="4" w:space="0" w:color="000000"/>
              <w:left w:val="single" w:sz="4" w:space="0" w:color="000000"/>
              <w:bottom w:val="single" w:sz="4" w:space="0" w:color="000000"/>
            </w:tcBorders>
            <w:shd w:val="clear" w:color="auto" w:fill="auto"/>
          </w:tcPr>
          <w:p w14:paraId="17168DF9"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quan sát tranh thường biến, tìm hiểu các ví dụ </w:t>
            </w:r>
            <w:r w:rsidR="0098532E" w:rsidRPr="0039672B">
              <w:rPr>
                <w:rFonts w:ascii="Times New Roman" w:hAnsi="Times New Roman" w:cs="Times New Roman"/>
                <w:sz w:val="26"/>
                <w:szCs w:val="26"/>
              </w:rPr>
              <w:t> hoàn thành phiếu học tập.</w:t>
            </w:r>
          </w:p>
          <w:p w14:paraId="575143D3"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chốt lại đáp án đúng</w:t>
            </w:r>
          </w:p>
          <w:p w14:paraId="63A3E299"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phân tích kĩ ví dụ ở hình 25</w:t>
            </w:r>
          </w:p>
          <w:p w14:paraId="2138E5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Nhận xét kiểu gen của cây rau mác mọc trong 3 môi trường </w:t>
            </w:r>
          </w:p>
          <w:p w14:paraId="1EC7F6E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lá cây rau mác có sự biến đổi kiểu hình</w:t>
            </w:r>
          </w:p>
          <w:p w14:paraId="78589CC3" w14:textId="77777777"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GV y/c HS thảo luận</w:t>
            </w:r>
          </w:p>
          <w:p w14:paraId="7A82EDA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trong các ví dụ trên do nguyên nhân nào</w:t>
            </w:r>
          </w:p>
          <w:p w14:paraId="0BE439F3" w14:textId="77777777" w:rsidR="0098532E" w:rsidRPr="0039672B" w:rsidRDefault="0098532E" w:rsidP="00AF43C2">
            <w:pPr>
              <w:pStyle w:val="NoSpacing"/>
              <w:rPr>
                <w:rFonts w:ascii="Times New Roman" w:hAnsi="Times New Roman" w:cs="Times New Roman"/>
                <w:sz w:val="26"/>
                <w:szCs w:val="26"/>
                <w:lang w:val="es-VE"/>
              </w:rPr>
            </w:pPr>
          </w:p>
          <w:p w14:paraId="4D8FD2C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Thường biến là gì? Phân biệt với đột biến(về khái niệm, khả năng di truyền, ý nghĩa)</w:t>
            </w:r>
          </w:p>
        </w:tc>
        <w:tc>
          <w:tcPr>
            <w:tcW w:w="3152" w:type="dxa"/>
            <w:tcBorders>
              <w:top w:val="single" w:sz="4" w:space="0" w:color="000000"/>
              <w:left w:val="single" w:sz="4" w:space="0" w:color="000000"/>
              <w:bottom w:val="single" w:sz="4" w:space="0" w:color="000000"/>
            </w:tcBorders>
            <w:shd w:val="clear" w:color="auto" w:fill="auto"/>
          </w:tcPr>
          <w:p w14:paraId="219507CA"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đọc kĩ thông tin trong các ví dụ, thảo luận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14:paraId="6D58836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lên làm trên bảng, các nhóm khác bổ sung</w:t>
            </w:r>
          </w:p>
          <w:p w14:paraId="77B6215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sử dụng kết quả phiếu học tập để trả lời</w:t>
            </w:r>
          </w:p>
          <w:p w14:paraId="212B054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gen giống nhau</w:t>
            </w:r>
          </w:p>
          <w:p w14:paraId="0A75CDC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dẽ thích nghi với điều kiện sống</w:t>
            </w:r>
          </w:p>
          <w:p w14:paraId="64634CF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dải: Tránh sóng ngầm</w:t>
            </w:r>
          </w:p>
          <w:p w14:paraId="508C702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Phiến rộng: nổi trên mặt nước</w:t>
            </w:r>
          </w:p>
          <w:p w14:paraId="36B6780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mác: Tránh gió mạnh</w:t>
            </w:r>
          </w:p>
          <w:p w14:paraId="1126AC49"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Do tác động của môi trường sống.</w:t>
            </w:r>
          </w:p>
          <w:p w14:paraId="13AC31E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-HS phân biệt ghi vào bảng phu.</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50034C6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I.Sự biến đổi kiểu hình do tác động của môi trường:</w:t>
            </w:r>
          </w:p>
          <w:p w14:paraId="2996CAF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-Thường biến: là những biến đổi kiểu hình phát sinh trong đời cá thể dưới ảnh hưởng trực tiếp của môi trường .</w:t>
            </w:r>
          </w:p>
          <w:p w14:paraId="18F4F40B"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-Phân biệt thường biến và đột biến :</w:t>
            </w:r>
          </w:p>
          <w:tbl>
            <w:tblPr>
              <w:tblW w:w="0" w:type="auto"/>
              <w:tblLayout w:type="fixed"/>
              <w:tblLook w:val="0000" w:firstRow="0" w:lastRow="0" w:firstColumn="0" w:lastColumn="0" w:noHBand="0" w:noVBand="0"/>
            </w:tblPr>
            <w:tblGrid>
              <w:gridCol w:w="1814"/>
              <w:gridCol w:w="1510"/>
            </w:tblGrid>
            <w:tr w:rsidR="0098532E" w:rsidRPr="0039672B" w14:paraId="2D7BBD11" w14:textId="77777777">
              <w:tc>
                <w:tcPr>
                  <w:tcW w:w="1814" w:type="dxa"/>
                  <w:tcBorders>
                    <w:top w:val="single" w:sz="4" w:space="0" w:color="000000"/>
                    <w:left w:val="single" w:sz="4" w:space="0" w:color="000000"/>
                    <w:bottom w:val="single" w:sz="4" w:space="0" w:color="000000"/>
                  </w:tcBorders>
                  <w:shd w:val="clear" w:color="auto" w:fill="auto"/>
                </w:tcPr>
                <w:p w14:paraId="084318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Thường biến</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0FF4E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w:t>
                  </w:r>
                </w:p>
              </w:tc>
            </w:tr>
            <w:tr w:rsidR="0098532E" w:rsidRPr="0039672B" w14:paraId="42900F75" w14:textId="77777777">
              <w:tc>
                <w:tcPr>
                  <w:tcW w:w="1814" w:type="dxa"/>
                  <w:tcBorders>
                    <w:top w:val="single" w:sz="4" w:space="0" w:color="000000"/>
                    <w:left w:val="single" w:sz="4" w:space="0" w:color="000000"/>
                    <w:bottom w:val="single" w:sz="4" w:space="0" w:color="000000"/>
                  </w:tcBorders>
                  <w:shd w:val="clear" w:color="auto" w:fill="auto"/>
                </w:tcPr>
                <w:p w14:paraId="7F10EE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ở KH do ảnh hưởng TT của MT.</w:t>
                  </w:r>
                </w:p>
                <w:p w14:paraId="47AB95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DT.</w:t>
                  </w:r>
                </w:p>
                <w:p w14:paraId="1C9241F7" w14:textId="77777777" w:rsidR="0098532E" w:rsidRPr="0039672B" w:rsidRDefault="0098532E" w:rsidP="00AF43C2">
                  <w:pPr>
                    <w:pStyle w:val="NoSpacing"/>
                    <w:rPr>
                      <w:rFonts w:ascii="Times New Roman" w:hAnsi="Times New Roman" w:cs="Times New Roman"/>
                      <w:sz w:val="26"/>
                      <w:szCs w:val="26"/>
                    </w:rPr>
                  </w:pPr>
                </w:p>
                <w:p w14:paraId="31F94F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-Phát sinh đồng loạt theo1 hướng xác định tương ứng với ĐKiện của môi trường</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470EE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-Do biến đổi cơ sở vật chất DT (ADN, NST)</w:t>
                  </w:r>
                </w:p>
                <w:p w14:paraId="3B8690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-DT qua các thế hệ</w:t>
                  </w:r>
                </w:p>
                <w:p w14:paraId="34552C4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-Xuất hiện với tầng số thấp,1 cách ngẫu nhiên thường có hại</w:t>
                  </w:r>
                </w:p>
              </w:tc>
            </w:tr>
          </w:tbl>
          <w:p w14:paraId="2BADE4C8" w14:textId="77777777" w:rsidR="0098532E" w:rsidRPr="0039672B" w:rsidRDefault="0098532E" w:rsidP="00AF43C2">
            <w:pPr>
              <w:pStyle w:val="NoSpacing"/>
              <w:rPr>
                <w:rFonts w:ascii="Times New Roman" w:hAnsi="Times New Roman" w:cs="Times New Roman"/>
                <w:bCs/>
                <w:iCs/>
                <w:sz w:val="26"/>
                <w:szCs w:val="26"/>
              </w:rPr>
            </w:pPr>
          </w:p>
        </w:tc>
      </w:tr>
    </w:tbl>
    <w:p w14:paraId="19243C7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 xml:space="preserve">MỐI QUAN HỆ GIỮA KIỂU GEN, MÔI TRƯỜNG VÀ KIỂU HÌNH </w:t>
      </w:r>
    </w:p>
    <w:p w14:paraId="1E2FB01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w:t>
      </w:r>
      <w:r w:rsidRPr="0039672B">
        <w:rPr>
          <w:rFonts w:ascii="Times New Roman" w:hAnsi="Times New Roman" w:cs="Times New Roman"/>
          <w:sz w:val="26"/>
          <w:szCs w:val="26"/>
        </w:rPr>
        <w:t xml:space="preserve"> HS thấy được sự biểu hiện ra kiểu hình của một kiểu gen phụ thuộc vào cả kiểu gen và môi trường.</w:t>
      </w:r>
    </w:p>
    <w:tbl>
      <w:tblPr>
        <w:tblW w:w="0" w:type="auto"/>
        <w:tblInd w:w="108" w:type="dxa"/>
        <w:tblLayout w:type="fixed"/>
        <w:tblLook w:val="0000" w:firstRow="0" w:lastRow="0" w:firstColumn="0" w:lastColumn="0" w:noHBand="0" w:noVBand="0"/>
      </w:tblPr>
      <w:tblGrid>
        <w:gridCol w:w="3240"/>
        <w:gridCol w:w="3139"/>
        <w:gridCol w:w="3279"/>
      </w:tblGrid>
      <w:tr w:rsidR="0098532E" w:rsidRPr="0039672B" w14:paraId="3EA5FBC9" w14:textId="77777777">
        <w:tc>
          <w:tcPr>
            <w:tcW w:w="3240" w:type="dxa"/>
            <w:tcBorders>
              <w:top w:val="single" w:sz="4" w:space="0" w:color="000000"/>
              <w:left w:val="single" w:sz="4" w:space="0" w:color="000000"/>
              <w:bottom w:val="single" w:sz="4" w:space="0" w:color="000000"/>
            </w:tcBorders>
            <w:shd w:val="clear" w:color="auto" w:fill="auto"/>
          </w:tcPr>
          <w:p w14:paraId="2683318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39" w:type="dxa"/>
            <w:tcBorders>
              <w:top w:val="single" w:sz="4" w:space="0" w:color="000000"/>
              <w:left w:val="single" w:sz="4" w:space="0" w:color="000000"/>
              <w:bottom w:val="single" w:sz="4" w:space="0" w:color="000000"/>
            </w:tcBorders>
            <w:shd w:val="clear" w:color="auto" w:fill="auto"/>
          </w:tcPr>
          <w:p w14:paraId="1210EE3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2E8EFD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37BB3FA" w14:textId="77777777">
        <w:trPr>
          <w:trHeight w:val="80"/>
        </w:trPr>
        <w:tc>
          <w:tcPr>
            <w:tcW w:w="3240" w:type="dxa"/>
            <w:tcBorders>
              <w:top w:val="single" w:sz="4" w:space="0" w:color="000000"/>
              <w:left w:val="single" w:sz="4" w:space="0" w:color="000000"/>
              <w:bottom w:val="single" w:sz="4" w:space="0" w:color="000000"/>
            </w:tcBorders>
            <w:shd w:val="clear" w:color="auto" w:fill="auto"/>
          </w:tcPr>
          <w:p w14:paraId="00B91B20" w14:textId="77777777"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B1</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 xml:space="preserve"> GV y/c HS thảo luận:</w:t>
            </w:r>
          </w:p>
          <w:p w14:paraId="58524A9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biểu hiện ra kiểu hình của một kiểu gen phụ thuộc những yếu tố nào</w:t>
            </w:r>
          </w:p>
          <w:p w14:paraId="6803F33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xét mối quan hệ giữa kiểu gen, môi trường và kiểu hình</w:t>
            </w:r>
          </w:p>
          <w:p w14:paraId="7A95ABE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Những tính trạng laọi nào chịu ảnh hưởng của môi trường </w:t>
            </w:r>
          </w:p>
          <w:p w14:paraId="5AF024CA"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dễ biến dị của tính trạng số lượng liên quan đến năng suất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có lợi ích và tác hại gì trong sản xuất ?</w:t>
            </w:r>
          </w:p>
        </w:tc>
        <w:tc>
          <w:tcPr>
            <w:tcW w:w="3139" w:type="dxa"/>
            <w:tcBorders>
              <w:top w:val="single" w:sz="4" w:space="0" w:color="000000"/>
              <w:left w:val="single" w:sz="4" w:space="0" w:color="000000"/>
              <w:bottom w:val="single" w:sz="4" w:space="0" w:color="000000"/>
            </w:tcBorders>
            <w:shd w:val="clear" w:color="auto" w:fill="auto"/>
          </w:tcPr>
          <w:p w14:paraId="49C0470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Từ các ví dụ mục 1 và thông tin ở mục 2,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14:paraId="7070C13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Biểu hiện kiểu hình là do tương tác giữa kiểu gen và môi trường </w:t>
            </w:r>
          </w:p>
          <w:p w14:paraId="30B20CC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trạng số lượng chịu ảnh hưởng của môi trường </w:t>
            </w:r>
          </w:p>
          <w:p w14:paraId="39A07952" w14:textId="77777777" w:rsidR="0098532E" w:rsidRPr="0039672B" w:rsidRDefault="0098532E" w:rsidP="00AF43C2">
            <w:pPr>
              <w:pStyle w:val="NoSpacing"/>
              <w:rPr>
                <w:rFonts w:ascii="Times New Roman" w:hAnsi="Times New Roman" w:cs="Times New Roman"/>
                <w:sz w:val="26"/>
                <w:szCs w:val="26"/>
                <w:lang w:val="es-VE"/>
              </w:rPr>
            </w:pPr>
          </w:p>
          <w:p w14:paraId="5C5B088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phát biểu, các nhóm khác bổ sung</w:t>
            </w:r>
          </w:p>
          <w:p w14:paraId="2B62A5F7"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Đúng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tăng</w:t>
            </w:r>
          </w:p>
          <w:p w14:paraId="0285D1C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Sai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giảm.</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62CE232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 Mối quan hệ giữa kiểu gen , môi trường và kiểu hình:</w:t>
            </w:r>
          </w:p>
          <w:p w14:paraId="192750CF" w14:textId="77777777" w:rsidR="0098532E" w:rsidRPr="0039672B" w:rsidRDefault="0098532E" w:rsidP="00AF43C2">
            <w:pPr>
              <w:pStyle w:val="NoSpacing"/>
              <w:rPr>
                <w:rFonts w:ascii="Times New Roman" w:hAnsi="Times New Roman" w:cs="Times New Roman"/>
                <w:sz w:val="26"/>
                <w:szCs w:val="26"/>
                <w:lang w:val="es-VE"/>
              </w:rPr>
            </w:pPr>
          </w:p>
          <w:p w14:paraId="1453E42D" w14:textId="77777777" w:rsidR="0098532E" w:rsidRPr="0039672B" w:rsidRDefault="0098532E" w:rsidP="00AF43C2">
            <w:pPr>
              <w:pStyle w:val="NoSpacing"/>
              <w:rPr>
                <w:rFonts w:ascii="Times New Roman" w:hAnsi="Times New Roman" w:cs="Times New Roman"/>
                <w:sz w:val="26"/>
                <w:szCs w:val="26"/>
                <w:lang w:val="es-VE"/>
              </w:rPr>
            </w:pPr>
          </w:p>
          <w:p w14:paraId="7165570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hình là kết quả tương tác giữa kểu gen và môi trường.</w:t>
            </w:r>
          </w:p>
          <w:p w14:paraId="57C9A394" w14:textId="77777777" w:rsidR="0098532E" w:rsidRPr="0039672B" w:rsidRDefault="0098532E" w:rsidP="00AF43C2">
            <w:pPr>
              <w:pStyle w:val="NoSpacing"/>
              <w:rPr>
                <w:rFonts w:ascii="Times New Roman" w:hAnsi="Times New Roman" w:cs="Times New Roman"/>
                <w:sz w:val="26"/>
                <w:szCs w:val="26"/>
                <w:lang w:val="es-VE"/>
              </w:rPr>
            </w:pPr>
          </w:p>
          <w:p w14:paraId="6D95496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tính trạng chất lượng phụ thuộc chủ yếu vào kiểu gen.</w:t>
            </w:r>
          </w:p>
          <w:p w14:paraId="132D7F5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tính trạng số lượng chịu ảnh hưởng của môi trường.</w:t>
            </w:r>
          </w:p>
        </w:tc>
      </w:tr>
    </w:tbl>
    <w:p w14:paraId="4BB46991" w14:textId="77777777"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iCs/>
          <w:sz w:val="26"/>
          <w:szCs w:val="26"/>
          <w:lang w:val="es-VE"/>
        </w:rPr>
        <w:t xml:space="preserve">Hoạt động 3:   </w:t>
      </w:r>
      <w:r w:rsidRPr="0039672B">
        <w:rPr>
          <w:rFonts w:ascii="Times New Roman" w:hAnsi="Times New Roman" w:cs="Times New Roman"/>
          <w:bCs/>
          <w:sz w:val="26"/>
          <w:szCs w:val="26"/>
          <w:lang w:val="es-VE"/>
        </w:rPr>
        <w:t>MỨC PHẢN ỨNG</w:t>
      </w:r>
    </w:p>
    <w:p w14:paraId="6342C128" w14:textId="77777777"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sz w:val="26"/>
          <w:szCs w:val="26"/>
          <w:lang w:val="es-VE"/>
        </w:rPr>
        <w:t>Mức độ cần đạt: Nêu được khái niệm mức phản ứng và ý nghĩa của nó trong chăn nuôi và trồng trọt</w:t>
      </w:r>
    </w:p>
    <w:tbl>
      <w:tblPr>
        <w:tblW w:w="9758" w:type="dxa"/>
        <w:tblInd w:w="108" w:type="dxa"/>
        <w:tblLayout w:type="fixed"/>
        <w:tblLook w:val="0000" w:firstRow="0" w:lastRow="0" w:firstColumn="0" w:lastColumn="0" w:noHBand="0" w:noVBand="0"/>
      </w:tblPr>
      <w:tblGrid>
        <w:gridCol w:w="3132"/>
        <w:gridCol w:w="3243"/>
        <w:gridCol w:w="3383"/>
      </w:tblGrid>
      <w:tr w:rsidR="0098532E" w:rsidRPr="0039672B" w14:paraId="7907AF3F" w14:textId="77777777">
        <w:tc>
          <w:tcPr>
            <w:tcW w:w="3132" w:type="dxa"/>
            <w:tcBorders>
              <w:top w:val="single" w:sz="4" w:space="0" w:color="000000"/>
              <w:left w:val="single" w:sz="4" w:space="0" w:color="000000"/>
              <w:bottom w:val="single" w:sz="4" w:space="0" w:color="000000"/>
            </w:tcBorders>
            <w:shd w:val="clear" w:color="auto" w:fill="auto"/>
          </w:tcPr>
          <w:p w14:paraId="12F90170" w14:textId="77777777"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14:paraId="75B8DA5C" w14:textId="77777777"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học sinh</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14:paraId="4F9DEFD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34EEF65" w14:textId="77777777">
        <w:trPr>
          <w:trHeight w:val="80"/>
        </w:trPr>
        <w:tc>
          <w:tcPr>
            <w:tcW w:w="3132" w:type="dxa"/>
            <w:tcBorders>
              <w:top w:val="single" w:sz="4" w:space="0" w:color="000000"/>
              <w:left w:val="single" w:sz="4" w:space="0" w:color="000000"/>
              <w:bottom w:val="single" w:sz="4" w:space="0" w:color="000000"/>
            </w:tcBorders>
            <w:shd w:val="clear" w:color="auto" w:fill="auto"/>
          </w:tcPr>
          <w:p w14:paraId="36DB0C68"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Mức phản ứng đề cập đến giới hạn thường biến của tính trạng số lượng.</w:t>
            </w:r>
          </w:p>
          <w:p w14:paraId="0C77C9D3" w14:textId="77777777"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tìm hiểu ví dụ SGK.</w:t>
            </w:r>
          </w:p>
          <w:p w14:paraId="6A8667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năng suất bình quân và năng suất tối đa của giống DR</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do đâu?</w:t>
            </w:r>
          </w:p>
          <w:p w14:paraId="413EE2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Giới hạn năng suất do giống hay do kĩ thuật chăm sóc qui định?</w:t>
            </w:r>
          </w:p>
          <w:p w14:paraId="247DE8D7"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gì ?</w:t>
            </w:r>
          </w:p>
        </w:tc>
        <w:tc>
          <w:tcPr>
            <w:tcW w:w="3243" w:type="dxa"/>
            <w:tcBorders>
              <w:top w:val="single" w:sz="4" w:space="0" w:color="000000"/>
              <w:left w:val="single" w:sz="4" w:space="0" w:color="000000"/>
              <w:bottom w:val="single" w:sz="4" w:space="0" w:color="000000"/>
            </w:tcBorders>
            <w:shd w:val="clear" w:color="auto" w:fill="auto"/>
          </w:tcPr>
          <w:p w14:paraId="0D5A53A7" w14:textId="77777777" w:rsidR="0098532E" w:rsidRPr="0039672B" w:rsidRDefault="0098532E" w:rsidP="00AF43C2">
            <w:pPr>
              <w:pStyle w:val="NoSpacing"/>
              <w:rPr>
                <w:rFonts w:ascii="Times New Roman" w:hAnsi="Times New Roman" w:cs="Times New Roman"/>
                <w:sz w:val="26"/>
                <w:szCs w:val="26"/>
                <w:lang w:val="fr-FR"/>
              </w:rPr>
            </w:pPr>
          </w:p>
          <w:p w14:paraId="5D47F573" w14:textId="77777777" w:rsidR="0098532E" w:rsidRPr="0039672B" w:rsidRDefault="0098532E" w:rsidP="00AF43C2">
            <w:pPr>
              <w:pStyle w:val="NoSpacing"/>
              <w:rPr>
                <w:rFonts w:ascii="Times New Roman" w:hAnsi="Times New Roman" w:cs="Times New Roman"/>
                <w:sz w:val="26"/>
                <w:szCs w:val="26"/>
                <w:lang w:val="fr-FR"/>
              </w:rPr>
            </w:pPr>
          </w:p>
          <w:p w14:paraId="2CA01711" w14:textId="77777777" w:rsidR="0098532E" w:rsidRPr="0039672B" w:rsidRDefault="0098532E" w:rsidP="00AF43C2">
            <w:pPr>
              <w:pStyle w:val="NoSpacing"/>
              <w:rPr>
                <w:rFonts w:ascii="Times New Roman" w:hAnsi="Times New Roman" w:cs="Times New Roman"/>
                <w:sz w:val="26"/>
                <w:szCs w:val="26"/>
                <w:lang w:val="fr-FR"/>
              </w:rPr>
            </w:pPr>
          </w:p>
          <w:p w14:paraId="14A1BC4C"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đọc kĩ ví dụ SGK, vận dụng kiến thức ở mục 2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w:t>
            </w:r>
          </w:p>
          <w:p w14:paraId="1BC17046"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kĩ thuật chăm sóc</w:t>
            </w:r>
          </w:p>
          <w:p w14:paraId="66FCFDE7" w14:textId="77777777" w:rsidR="0098532E" w:rsidRPr="0039672B" w:rsidRDefault="0098532E" w:rsidP="00AF43C2">
            <w:pPr>
              <w:pStyle w:val="NoSpacing"/>
              <w:rPr>
                <w:rFonts w:ascii="Times New Roman" w:hAnsi="Times New Roman" w:cs="Times New Roman"/>
                <w:sz w:val="26"/>
                <w:szCs w:val="26"/>
                <w:lang w:val="fr-FR"/>
              </w:rPr>
            </w:pPr>
          </w:p>
          <w:p w14:paraId="12A563E8" w14:textId="77777777" w:rsidR="0098532E" w:rsidRPr="0039672B" w:rsidRDefault="0098532E" w:rsidP="00AF43C2">
            <w:pPr>
              <w:pStyle w:val="NoSpacing"/>
              <w:rPr>
                <w:rFonts w:ascii="Times New Roman" w:hAnsi="Times New Roman" w:cs="Times New Roman"/>
                <w:sz w:val="26"/>
                <w:szCs w:val="26"/>
                <w:lang w:val="fr-FR"/>
              </w:rPr>
            </w:pPr>
          </w:p>
          <w:p w14:paraId="6DF67EB7"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kiểu hình qui định</w:t>
            </w:r>
          </w:p>
          <w:p w14:paraId="24681E9B" w14:textId="77777777" w:rsidR="0098532E" w:rsidRPr="0039672B" w:rsidRDefault="0098532E" w:rsidP="00AF43C2">
            <w:pPr>
              <w:pStyle w:val="NoSpacing"/>
              <w:rPr>
                <w:rFonts w:ascii="Times New Roman" w:hAnsi="Times New Roman" w:cs="Times New Roman"/>
                <w:sz w:val="26"/>
                <w:szCs w:val="26"/>
                <w:lang w:val="fr-FR"/>
              </w:rPr>
            </w:pPr>
          </w:p>
          <w:p w14:paraId="496AD7FB" w14:textId="77777777" w:rsidR="0098532E" w:rsidRPr="0039672B" w:rsidRDefault="009310D2"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w:t>
            </w:r>
            <w:r w:rsidR="0098532E" w:rsidRPr="0039672B">
              <w:rPr>
                <w:rFonts w:ascii="Times New Roman" w:hAnsi="Times New Roman" w:cs="Times New Roman"/>
                <w:sz w:val="26"/>
                <w:szCs w:val="26"/>
                <w:lang w:val="fr-FR"/>
              </w:rPr>
              <w:t>HS tự rút ra kết luận.</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14:paraId="22EC907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III.Mức phản ứng:</w:t>
            </w:r>
          </w:p>
          <w:p w14:paraId="686E6491" w14:textId="77777777" w:rsidR="0098532E" w:rsidRPr="0039672B" w:rsidRDefault="0098532E" w:rsidP="00AF43C2">
            <w:pPr>
              <w:pStyle w:val="NoSpacing"/>
              <w:rPr>
                <w:rFonts w:ascii="Times New Roman" w:hAnsi="Times New Roman" w:cs="Times New Roman"/>
                <w:sz w:val="26"/>
                <w:szCs w:val="26"/>
                <w:lang w:val="fr-FR"/>
              </w:rPr>
            </w:pPr>
          </w:p>
          <w:p w14:paraId="6E14F1E1" w14:textId="77777777" w:rsidR="0098532E" w:rsidRPr="0039672B" w:rsidRDefault="0098532E" w:rsidP="00AF43C2">
            <w:pPr>
              <w:pStyle w:val="NoSpacing"/>
              <w:rPr>
                <w:rFonts w:ascii="Times New Roman" w:hAnsi="Times New Roman" w:cs="Times New Roman"/>
                <w:sz w:val="26"/>
                <w:szCs w:val="26"/>
                <w:lang w:val="fr-FR"/>
              </w:rPr>
            </w:pPr>
          </w:p>
          <w:p w14:paraId="34903176"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giới hạn thường biến của một kiểu gen trước môi trường khác nhau.</w:t>
            </w:r>
          </w:p>
          <w:p w14:paraId="1AC644E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do kiểu gen qui định.</w:t>
            </w:r>
          </w:p>
        </w:tc>
      </w:tr>
    </w:tbl>
    <w:p w14:paraId="4642D17A" w14:textId="77777777"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iCs/>
          <w:sz w:val="26"/>
          <w:szCs w:val="26"/>
          <w:lang w:val="fr-FR"/>
        </w:rPr>
        <w:t>Kết luận chung:</w:t>
      </w:r>
      <w:r w:rsidRPr="0039672B">
        <w:rPr>
          <w:rFonts w:ascii="Times New Roman" w:hAnsi="Times New Roman" w:cs="Times New Roman"/>
          <w:sz w:val="26"/>
          <w:szCs w:val="26"/>
          <w:lang w:val="fr-FR"/>
        </w:rPr>
        <w:t xml:space="preserve">  HS đọc kết luận trong SGK</w:t>
      </w:r>
    </w:p>
    <w:p w14:paraId="0C6B22B8"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 xml:space="preserve">C. LUỆN TẬP </w:t>
      </w:r>
      <w:r w:rsidRPr="0039672B">
        <w:rPr>
          <w:rFonts w:ascii="Times New Roman" w:hAnsi="Times New Roman" w:cs="Times New Roman"/>
          <w:bCs/>
          <w:sz w:val="26"/>
          <w:szCs w:val="26"/>
          <w:lang w:val="fr-FR"/>
        </w:rPr>
        <w:t>(3’)  (Hình thành kĩ năng mới).</w:t>
      </w:r>
    </w:p>
    <w:p w14:paraId="051FA7D1"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A75AE88"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14:paraId="7FB55452"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1: Thường biến là:</w:t>
      </w:r>
    </w:p>
    <w:p w14:paraId="6A70C17A"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Sự biến đổi xảy ra trên NST .</w:t>
      </w:r>
    </w:p>
    <w:p w14:paraId="02BB508C"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Sự biến đổi xảy ra trên cấu trúc di truyền.</w:t>
      </w:r>
    </w:p>
    <w:p w14:paraId="670DBB90"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Sự biến đổi xảy ra trên gen của ADN.</w:t>
      </w:r>
    </w:p>
    <w:p w14:paraId="14E15FB4"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Sự biến đổi kiểu hình của cùng một kiểu gen.</w:t>
      </w:r>
    </w:p>
    <w:p w14:paraId="25214573"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2: Nguyên nhân gây ra thường biến là:</w:t>
      </w:r>
    </w:p>
    <w:p w14:paraId="08720414"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Tác động trực tiếp của môi trường sống.</w:t>
      </w:r>
    </w:p>
    <w:p w14:paraId="191328B1"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Biến đổi đột ngột trên phân tử AND.</w:t>
      </w:r>
    </w:p>
    <w:p w14:paraId="0F0CD556"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Rối loạn trong quá trình nhân đôi của NST.</w:t>
      </w:r>
    </w:p>
    <w:p w14:paraId="7A60FF35"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Thay đổi trật tự các cặp nuclêôtit trên gen.</w:t>
      </w:r>
    </w:p>
    <w:p w14:paraId="762B9294"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3: Biểu hiện dưới đây là của thường biến:</w:t>
      </w:r>
    </w:p>
    <w:p w14:paraId="00A34190"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Ung thư máu do mất đoạn trên NST số 21.</w:t>
      </w:r>
    </w:p>
    <w:p w14:paraId="1216E64A"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Bệnh Đao do thừa 1 NST số 21 ở người.</w:t>
      </w:r>
    </w:p>
    <w:p w14:paraId="138D6879"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Ruồi giấm có mắt dẹt do lặp đoạn trên NST giới tính X.</w:t>
      </w:r>
    </w:p>
    <w:p w14:paraId="32EDA2CB" w14:textId="77777777"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   D. Sự biến đổi màu sắc trên cơ thể con thằn lằn theo màu môi trường.</w:t>
      </w:r>
    </w:p>
    <w:p w14:paraId="618B03BF" w14:textId="77777777"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 xml:space="preserve">D. VẬN DỤNG VÀ TÌM TÒI MỞ RỘNG (3’)  </w:t>
      </w:r>
    </w:p>
    <w:p w14:paraId="2D1BAF36"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A1D6D4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5F71622"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23191D86" w14:textId="77777777"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sz w:val="26"/>
          <w:szCs w:val="26"/>
        </w:rPr>
        <w:t>1. Hoàn thành bảng sau:</w:t>
      </w:r>
    </w:p>
    <w:tbl>
      <w:tblPr>
        <w:tblW w:w="0" w:type="auto"/>
        <w:tblInd w:w="108" w:type="dxa"/>
        <w:tblLayout w:type="fixed"/>
        <w:tblLook w:val="0000" w:firstRow="0" w:lastRow="0" w:firstColumn="0" w:lastColumn="0" w:noHBand="0" w:noVBand="0"/>
      </w:tblPr>
      <w:tblGrid>
        <w:gridCol w:w="4682"/>
        <w:gridCol w:w="4948"/>
      </w:tblGrid>
      <w:tr w:rsidR="0098532E" w:rsidRPr="0039672B" w14:paraId="110CBF3C" w14:textId="77777777">
        <w:trPr>
          <w:trHeight w:val="320"/>
        </w:trPr>
        <w:tc>
          <w:tcPr>
            <w:tcW w:w="4682" w:type="dxa"/>
            <w:tcBorders>
              <w:top w:val="single" w:sz="4" w:space="0" w:color="000000"/>
              <w:left w:val="single" w:sz="4" w:space="0" w:color="000000"/>
              <w:bottom w:val="single" w:sz="4" w:space="0" w:color="000000"/>
            </w:tcBorders>
            <w:shd w:val="clear" w:color="auto" w:fill="auto"/>
          </w:tcPr>
          <w:p w14:paraId="158E6B3C" w14:textId="77777777"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Thường biến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13B490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
                <w:iCs/>
                <w:sz w:val="26"/>
                <w:szCs w:val="26"/>
              </w:rPr>
              <w:t>Đột biến</w:t>
            </w:r>
          </w:p>
        </w:tc>
      </w:tr>
      <w:tr w:rsidR="0098532E" w:rsidRPr="0039672B" w14:paraId="73CE165A" w14:textId="77777777">
        <w:trPr>
          <w:trHeight w:val="1645"/>
        </w:trPr>
        <w:tc>
          <w:tcPr>
            <w:tcW w:w="4682" w:type="dxa"/>
            <w:tcBorders>
              <w:top w:val="single" w:sz="4" w:space="0" w:color="000000"/>
              <w:left w:val="single" w:sz="4" w:space="0" w:color="000000"/>
              <w:bottom w:val="single" w:sz="4" w:space="0" w:color="000000"/>
            </w:tcBorders>
            <w:shd w:val="clear" w:color="auto" w:fill="auto"/>
          </w:tcPr>
          <w:p w14:paraId="311117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w:t>
            </w:r>
          </w:p>
          <w:p w14:paraId="77D06C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Không di truyền</w:t>
            </w:r>
          </w:p>
          <w:p w14:paraId="11E96A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p w14:paraId="42A6AB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Thường biến có lợi cho sinh vật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0EFCFEA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Biến đổi trong cơ sở vật chất di truyền (ADN , NST )</w:t>
            </w:r>
          </w:p>
          <w:p w14:paraId="1AC2C4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w:t>
            </w:r>
          </w:p>
          <w:p w14:paraId="3CE64B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Xuất hiện ngẫu nhiên</w:t>
            </w:r>
          </w:p>
          <w:p w14:paraId="69DA391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w:t>
            </w:r>
          </w:p>
        </w:tc>
      </w:tr>
    </w:tbl>
    <w:p w14:paraId="443C6E76" w14:textId="77777777" w:rsidR="0098532E" w:rsidRPr="0039672B" w:rsidRDefault="0098532E" w:rsidP="00AF43C2">
      <w:pPr>
        <w:pStyle w:val="NoSpacing"/>
        <w:rPr>
          <w:rFonts w:ascii="Times New Roman" w:hAnsi="Times New Roman" w:cs="Times New Roman"/>
          <w:bCs/>
          <w:sz w:val="26"/>
          <w:szCs w:val="26"/>
        </w:rPr>
      </w:pPr>
    </w:p>
    <w:p w14:paraId="5D6670C5"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2. Ông cha ta tổng kết “Nhất nước, nhì phân, tam cần, tứ giống” Theo em tổng kết trên đúng hay sai? Tại sao?</w:t>
      </w:r>
    </w:p>
    <w:p w14:paraId="3E010F7B" w14:textId="77777777" w:rsidR="00103732" w:rsidRPr="0039672B" w:rsidRDefault="00103732"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3. </w:t>
      </w:r>
      <w:r w:rsidR="00BA6874" w:rsidRPr="0039672B">
        <w:rPr>
          <w:rFonts w:ascii="Times New Roman" w:hAnsi="Times New Roman" w:cs="Times New Roman"/>
          <w:bCs/>
          <w:sz w:val="26"/>
          <w:szCs w:val="26"/>
          <w:lang w:val="vi-VN"/>
        </w:rPr>
        <w:t>Hãy lựa chọn trường hợp nào là thường biến, trường hợp nào là đột biến: Người ra nắng bị đen da; heo được nuôi trong điều kiện tốt thì da lông mượt; heo có vành tai bị xẻ thùy và bàn chân dị dạng; bò có 6 chân; người có bàn tay 6 ngón.</w:t>
      </w:r>
    </w:p>
    <w:p w14:paraId="49BBBA53" w14:textId="77777777" w:rsidR="006D664D"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14:paraId="41E7D76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-Học bài theo nội dung  SGK</w:t>
      </w:r>
    </w:p>
    <w:p w14:paraId="764018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-Làm các bài tập trong SGK</w:t>
      </w:r>
    </w:p>
    <w:p w14:paraId="140591FA"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-Sưu tầm tranh ảnh về các đột biến ở vật nuôi, cây trồng.</w:t>
      </w:r>
    </w:p>
    <w:p w14:paraId="34BDDB31"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28EC98E"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6AD735DC" w14:textId="77777777" w:rsidR="0098532E" w:rsidRPr="0039672B" w:rsidRDefault="0098532E" w:rsidP="00AF43C2">
      <w:pPr>
        <w:pStyle w:val="NoSpacing"/>
        <w:rPr>
          <w:rFonts w:ascii="Times New Roman" w:hAnsi="Times New Roman" w:cs="Times New Roman"/>
          <w:i/>
          <w:sz w:val="26"/>
          <w:szCs w:val="26"/>
        </w:rPr>
      </w:pPr>
    </w:p>
    <w:p w14:paraId="5D3A1AB4" w14:textId="77777777" w:rsidR="0098532E" w:rsidRPr="0039672B" w:rsidRDefault="0098532E" w:rsidP="00AF43C2">
      <w:pPr>
        <w:pStyle w:val="NoSpacing"/>
        <w:rPr>
          <w:rFonts w:ascii="Times New Roman" w:hAnsi="Times New Roman" w:cs="Times New Roman"/>
          <w:i/>
          <w:sz w:val="26"/>
          <w:szCs w:val="26"/>
        </w:rPr>
      </w:pPr>
    </w:p>
    <w:p w14:paraId="191F46E1" w14:textId="77777777" w:rsidR="0098532E" w:rsidRPr="0039672B" w:rsidRDefault="0098532E" w:rsidP="00AF43C2">
      <w:pPr>
        <w:pStyle w:val="NoSpacing"/>
        <w:rPr>
          <w:rFonts w:ascii="Times New Roman" w:hAnsi="Times New Roman" w:cs="Times New Roman"/>
          <w:i/>
          <w:sz w:val="26"/>
          <w:szCs w:val="26"/>
        </w:rPr>
      </w:pPr>
    </w:p>
    <w:p w14:paraId="5FEEF742" w14:textId="77777777" w:rsidR="0098532E" w:rsidRPr="0039672B" w:rsidRDefault="0098532E" w:rsidP="00AF43C2">
      <w:pPr>
        <w:pStyle w:val="NoSpacing"/>
        <w:rPr>
          <w:rFonts w:ascii="Times New Roman" w:hAnsi="Times New Roman" w:cs="Times New Roman"/>
          <w:i/>
          <w:sz w:val="26"/>
          <w:szCs w:val="26"/>
        </w:rPr>
      </w:pPr>
    </w:p>
    <w:p w14:paraId="6D9090CA" w14:textId="77777777" w:rsidR="0098532E" w:rsidRPr="0039672B" w:rsidRDefault="0098532E" w:rsidP="00AF43C2">
      <w:pPr>
        <w:pStyle w:val="NoSpacing"/>
        <w:rPr>
          <w:rFonts w:ascii="Times New Roman" w:hAnsi="Times New Roman" w:cs="Times New Roman"/>
          <w:i/>
          <w:sz w:val="26"/>
          <w:szCs w:val="26"/>
        </w:rPr>
      </w:pPr>
    </w:p>
    <w:p w14:paraId="5E0F9236" w14:textId="77777777" w:rsidR="0098532E" w:rsidRPr="0039672B" w:rsidRDefault="0098532E" w:rsidP="00AF43C2">
      <w:pPr>
        <w:pStyle w:val="NoSpacing"/>
        <w:rPr>
          <w:rFonts w:ascii="Times New Roman" w:hAnsi="Times New Roman" w:cs="Times New Roman"/>
          <w:i/>
          <w:sz w:val="26"/>
          <w:szCs w:val="26"/>
        </w:rPr>
      </w:pPr>
    </w:p>
    <w:p w14:paraId="16691323" w14:textId="77777777" w:rsidR="0098532E" w:rsidRPr="0039672B" w:rsidRDefault="0098532E" w:rsidP="00AF43C2">
      <w:pPr>
        <w:pStyle w:val="NoSpacing"/>
        <w:rPr>
          <w:rFonts w:ascii="Times New Roman" w:hAnsi="Times New Roman" w:cs="Times New Roman"/>
          <w:i/>
          <w:sz w:val="26"/>
          <w:szCs w:val="26"/>
        </w:rPr>
      </w:pPr>
    </w:p>
    <w:p w14:paraId="580FE04F" w14:textId="77777777" w:rsidR="0098532E" w:rsidRPr="0039672B" w:rsidRDefault="0098532E" w:rsidP="00AF43C2">
      <w:pPr>
        <w:pStyle w:val="NoSpacing"/>
        <w:rPr>
          <w:rFonts w:ascii="Times New Roman" w:hAnsi="Times New Roman" w:cs="Times New Roman"/>
          <w:i/>
          <w:sz w:val="26"/>
          <w:szCs w:val="26"/>
        </w:rPr>
      </w:pPr>
    </w:p>
    <w:p w14:paraId="741D122F" w14:textId="77777777" w:rsidR="0098532E" w:rsidRPr="0039672B" w:rsidRDefault="0098532E" w:rsidP="00AF43C2">
      <w:pPr>
        <w:pStyle w:val="NoSpacing"/>
        <w:rPr>
          <w:rFonts w:ascii="Times New Roman" w:hAnsi="Times New Roman" w:cs="Times New Roman"/>
          <w:sz w:val="26"/>
          <w:szCs w:val="26"/>
        </w:rPr>
      </w:pPr>
    </w:p>
    <w:p w14:paraId="1A4F8CF6" w14:textId="77777777" w:rsidR="0098532E" w:rsidRPr="0039672B" w:rsidRDefault="0098532E" w:rsidP="00AF43C2">
      <w:pPr>
        <w:pStyle w:val="NoSpacing"/>
        <w:rPr>
          <w:rFonts w:ascii="Times New Roman" w:hAnsi="Times New Roman" w:cs="Times New Roman"/>
          <w:sz w:val="26"/>
          <w:szCs w:val="26"/>
        </w:rPr>
      </w:pPr>
    </w:p>
    <w:p w14:paraId="78DF84D1" w14:textId="77777777" w:rsidR="0098532E" w:rsidRPr="0039672B" w:rsidRDefault="0098532E" w:rsidP="00AF43C2">
      <w:pPr>
        <w:pStyle w:val="NoSpacing"/>
        <w:rPr>
          <w:rFonts w:ascii="Times New Roman" w:hAnsi="Times New Roman" w:cs="Times New Roman"/>
          <w:sz w:val="26"/>
          <w:szCs w:val="26"/>
        </w:rPr>
      </w:pPr>
    </w:p>
    <w:p w14:paraId="31F742C2" w14:textId="77777777" w:rsidR="0098532E" w:rsidRPr="0039672B" w:rsidRDefault="0098532E" w:rsidP="00AF43C2">
      <w:pPr>
        <w:pStyle w:val="NoSpacing"/>
        <w:rPr>
          <w:rFonts w:ascii="Times New Roman" w:hAnsi="Times New Roman" w:cs="Times New Roman"/>
          <w:i/>
          <w:sz w:val="26"/>
          <w:szCs w:val="26"/>
        </w:rPr>
      </w:pPr>
    </w:p>
    <w:p w14:paraId="75C8D7A0" w14:textId="77777777" w:rsidR="0098532E" w:rsidRPr="0039672B" w:rsidRDefault="0098532E" w:rsidP="00AF43C2">
      <w:pPr>
        <w:pStyle w:val="NoSpacing"/>
        <w:rPr>
          <w:rFonts w:ascii="Times New Roman" w:hAnsi="Times New Roman" w:cs="Times New Roman"/>
          <w:i/>
          <w:sz w:val="26"/>
          <w:szCs w:val="26"/>
        </w:rPr>
      </w:pPr>
    </w:p>
    <w:p w14:paraId="35051C72" w14:textId="77777777" w:rsidR="0098532E" w:rsidRPr="0039672B" w:rsidRDefault="0098532E" w:rsidP="00AF43C2">
      <w:pPr>
        <w:pStyle w:val="NoSpacing"/>
        <w:rPr>
          <w:rFonts w:ascii="Times New Roman" w:hAnsi="Times New Roman" w:cs="Times New Roman"/>
          <w:i/>
          <w:sz w:val="26"/>
          <w:szCs w:val="26"/>
        </w:rPr>
      </w:pPr>
    </w:p>
    <w:p w14:paraId="20211D0E" w14:textId="77777777" w:rsidR="0098532E" w:rsidRPr="0039672B" w:rsidRDefault="0098532E" w:rsidP="00AF43C2">
      <w:pPr>
        <w:pStyle w:val="NoSpacing"/>
        <w:rPr>
          <w:rFonts w:ascii="Times New Roman" w:hAnsi="Times New Roman" w:cs="Times New Roman"/>
          <w:i/>
          <w:sz w:val="26"/>
          <w:szCs w:val="26"/>
        </w:rPr>
      </w:pPr>
    </w:p>
    <w:p w14:paraId="31645B2F" w14:textId="77777777" w:rsidR="0098532E" w:rsidRPr="0039672B" w:rsidRDefault="0098532E" w:rsidP="00AF43C2">
      <w:pPr>
        <w:pStyle w:val="NoSpacing"/>
        <w:rPr>
          <w:rFonts w:ascii="Times New Roman" w:hAnsi="Times New Roman" w:cs="Times New Roman"/>
          <w:i/>
          <w:sz w:val="26"/>
          <w:szCs w:val="26"/>
        </w:rPr>
      </w:pPr>
    </w:p>
    <w:p w14:paraId="720ADD48" w14:textId="77777777" w:rsidR="00736F26" w:rsidRPr="0039672B" w:rsidRDefault="00736F26" w:rsidP="00AF43C2">
      <w:pPr>
        <w:pStyle w:val="NoSpacing"/>
        <w:rPr>
          <w:rFonts w:ascii="Times New Roman" w:hAnsi="Times New Roman" w:cs="Times New Roman"/>
          <w:i/>
          <w:sz w:val="26"/>
          <w:szCs w:val="26"/>
        </w:rPr>
      </w:pPr>
    </w:p>
    <w:p w14:paraId="25D810BD" w14:textId="77777777" w:rsidR="00736F26" w:rsidRPr="0039672B" w:rsidRDefault="00736F26" w:rsidP="00AF43C2">
      <w:pPr>
        <w:pStyle w:val="NoSpacing"/>
        <w:rPr>
          <w:rFonts w:ascii="Times New Roman" w:hAnsi="Times New Roman" w:cs="Times New Roman"/>
          <w:i/>
          <w:sz w:val="26"/>
          <w:szCs w:val="26"/>
        </w:rPr>
      </w:pPr>
    </w:p>
    <w:p w14:paraId="6D06E69E" w14:textId="77777777" w:rsidR="00736F26" w:rsidRPr="0039672B" w:rsidRDefault="00736F26" w:rsidP="00AF43C2">
      <w:pPr>
        <w:pStyle w:val="NoSpacing"/>
        <w:rPr>
          <w:rFonts w:ascii="Times New Roman" w:hAnsi="Times New Roman" w:cs="Times New Roman"/>
          <w:i/>
          <w:sz w:val="26"/>
          <w:szCs w:val="26"/>
        </w:rPr>
      </w:pPr>
    </w:p>
    <w:p w14:paraId="3CCA31EF" w14:textId="77777777" w:rsidR="00736F26" w:rsidRPr="0039672B" w:rsidRDefault="00736F26" w:rsidP="00AF43C2">
      <w:pPr>
        <w:pStyle w:val="NoSpacing"/>
        <w:rPr>
          <w:rFonts w:ascii="Times New Roman" w:hAnsi="Times New Roman" w:cs="Times New Roman"/>
          <w:i/>
          <w:sz w:val="26"/>
          <w:szCs w:val="26"/>
        </w:rPr>
      </w:pPr>
    </w:p>
    <w:p w14:paraId="33EA8573" w14:textId="77777777" w:rsidR="00736F26" w:rsidRPr="0039672B" w:rsidRDefault="00736F26" w:rsidP="00AF43C2">
      <w:pPr>
        <w:pStyle w:val="NoSpacing"/>
        <w:rPr>
          <w:rFonts w:ascii="Times New Roman" w:hAnsi="Times New Roman" w:cs="Times New Roman"/>
          <w:i/>
          <w:sz w:val="26"/>
          <w:szCs w:val="26"/>
        </w:rPr>
      </w:pPr>
    </w:p>
    <w:p w14:paraId="470E6EA2" w14:textId="77777777" w:rsidR="00736F26" w:rsidRPr="0039672B" w:rsidRDefault="00736F26" w:rsidP="00AF43C2">
      <w:pPr>
        <w:pStyle w:val="NoSpacing"/>
        <w:rPr>
          <w:rFonts w:ascii="Times New Roman" w:hAnsi="Times New Roman" w:cs="Times New Roman"/>
          <w:i/>
          <w:sz w:val="26"/>
          <w:szCs w:val="26"/>
        </w:rPr>
      </w:pPr>
    </w:p>
    <w:p w14:paraId="0FB71F3C" w14:textId="77777777" w:rsidR="00736F26" w:rsidRPr="0039672B" w:rsidRDefault="00736F26" w:rsidP="00AF43C2">
      <w:pPr>
        <w:pStyle w:val="NoSpacing"/>
        <w:rPr>
          <w:rFonts w:ascii="Times New Roman" w:hAnsi="Times New Roman" w:cs="Times New Roman"/>
          <w:i/>
          <w:sz w:val="26"/>
          <w:szCs w:val="26"/>
        </w:rPr>
      </w:pPr>
    </w:p>
    <w:p w14:paraId="7F36073A" w14:textId="77777777" w:rsidR="00736F26" w:rsidRPr="0039672B" w:rsidRDefault="00736F26" w:rsidP="00AF43C2">
      <w:pPr>
        <w:pStyle w:val="NoSpacing"/>
        <w:rPr>
          <w:rFonts w:ascii="Times New Roman" w:hAnsi="Times New Roman" w:cs="Times New Roman"/>
          <w:i/>
          <w:sz w:val="26"/>
          <w:szCs w:val="26"/>
        </w:rPr>
      </w:pPr>
    </w:p>
    <w:p w14:paraId="56C03262" w14:textId="77777777" w:rsidR="00736F26" w:rsidRPr="0039672B" w:rsidRDefault="00736F26" w:rsidP="00AF43C2">
      <w:pPr>
        <w:pStyle w:val="NoSpacing"/>
        <w:rPr>
          <w:rFonts w:ascii="Times New Roman" w:hAnsi="Times New Roman" w:cs="Times New Roman"/>
          <w:i/>
          <w:sz w:val="26"/>
          <w:szCs w:val="26"/>
        </w:rPr>
      </w:pPr>
    </w:p>
    <w:p w14:paraId="2659AC40" w14:textId="77777777" w:rsidR="00736F26" w:rsidRPr="0039672B" w:rsidRDefault="00736F26" w:rsidP="00AF43C2">
      <w:pPr>
        <w:pStyle w:val="NoSpacing"/>
        <w:rPr>
          <w:rFonts w:ascii="Times New Roman" w:hAnsi="Times New Roman" w:cs="Times New Roman"/>
          <w:i/>
          <w:sz w:val="26"/>
          <w:szCs w:val="26"/>
        </w:rPr>
      </w:pPr>
    </w:p>
    <w:p w14:paraId="5931D423" w14:textId="77777777" w:rsidR="00736F26" w:rsidRPr="0039672B" w:rsidRDefault="00736F26" w:rsidP="00AF43C2">
      <w:pPr>
        <w:pStyle w:val="NoSpacing"/>
        <w:rPr>
          <w:rFonts w:ascii="Times New Roman" w:hAnsi="Times New Roman" w:cs="Times New Roman"/>
          <w:i/>
          <w:sz w:val="26"/>
          <w:szCs w:val="26"/>
        </w:rPr>
      </w:pPr>
    </w:p>
    <w:p w14:paraId="67A42817" w14:textId="77777777" w:rsidR="00736F26" w:rsidRPr="0039672B" w:rsidRDefault="00736F26" w:rsidP="00AF43C2">
      <w:pPr>
        <w:pStyle w:val="NoSpacing"/>
        <w:rPr>
          <w:rFonts w:ascii="Times New Roman" w:hAnsi="Times New Roman" w:cs="Times New Roman"/>
          <w:i/>
          <w:sz w:val="26"/>
          <w:szCs w:val="26"/>
        </w:rPr>
      </w:pPr>
    </w:p>
    <w:p w14:paraId="1FA2F158" w14:textId="77777777" w:rsidR="00736F26" w:rsidRPr="0039672B" w:rsidRDefault="00736F26" w:rsidP="00AF43C2">
      <w:pPr>
        <w:pStyle w:val="NoSpacing"/>
        <w:rPr>
          <w:rFonts w:ascii="Times New Roman" w:hAnsi="Times New Roman" w:cs="Times New Roman"/>
          <w:i/>
          <w:sz w:val="26"/>
          <w:szCs w:val="26"/>
        </w:rPr>
      </w:pPr>
    </w:p>
    <w:p w14:paraId="49118187" w14:textId="77777777" w:rsidR="00736F26" w:rsidRPr="0039672B" w:rsidRDefault="00736F26" w:rsidP="00AF43C2">
      <w:pPr>
        <w:pStyle w:val="NoSpacing"/>
        <w:rPr>
          <w:rFonts w:ascii="Times New Roman" w:hAnsi="Times New Roman" w:cs="Times New Roman"/>
          <w:i/>
          <w:sz w:val="26"/>
          <w:szCs w:val="26"/>
        </w:rPr>
      </w:pPr>
    </w:p>
    <w:p w14:paraId="3FA2F99A" w14:textId="77777777" w:rsidR="00736F26" w:rsidRPr="0039672B" w:rsidRDefault="00736F26" w:rsidP="00AF43C2">
      <w:pPr>
        <w:pStyle w:val="NoSpacing"/>
        <w:rPr>
          <w:rFonts w:ascii="Times New Roman" w:hAnsi="Times New Roman" w:cs="Times New Roman"/>
          <w:i/>
          <w:sz w:val="26"/>
          <w:szCs w:val="26"/>
        </w:rPr>
      </w:pPr>
    </w:p>
    <w:p w14:paraId="6A4E4F73" w14:textId="77777777" w:rsidR="00736F26" w:rsidRPr="0039672B" w:rsidRDefault="00736F26" w:rsidP="00AF43C2">
      <w:pPr>
        <w:pStyle w:val="NoSpacing"/>
        <w:rPr>
          <w:rFonts w:ascii="Times New Roman" w:hAnsi="Times New Roman" w:cs="Times New Roman"/>
          <w:i/>
          <w:sz w:val="26"/>
          <w:szCs w:val="26"/>
        </w:rPr>
      </w:pPr>
    </w:p>
    <w:p w14:paraId="594AEC0E" w14:textId="77777777" w:rsidR="009310D2" w:rsidRPr="0039672B" w:rsidRDefault="009310D2" w:rsidP="00AF43C2">
      <w:pPr>
        <w:pStyle w:val="NoSpacing"/>
        <w:rPr>
          <w:rFonts w:ascii="Times New Roman" w:hAnsi="Times New Roman" w:cs="Times New Roman"/>
          <w:sz w:val="26"/>
          <w:szCs w:val="26"/>
        </w:rPr>
      </w:pPr>
    </w:p>
    <w:p w14:paraId="2A4EC9E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BA45D37"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B98C698"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F07973A"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1415607" w14:textId="77777777" w:rsidR="0098532E" w:rsidRPr="0039672B" w:rsidRDefault="0098532E" w:rsidP="00AF43C2">
      <w:pPr>
        <w:pStyle w:val="NoSpacing"/>
        <w:rPr>
          <w:rFonts w:ascii="Times New Roman" w:hAnsi="Times New Roman" w:cs="Times New Roman"/>
          <w:sz w:val="26"/>
          <w:szCs w:val="26"/>
        </w:rPr>
      </w:pPr>
    </w:p>
    <w:p w14:paraId="328E08BC"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26 : THỰC HÀNH:</w:t>
      </w:r>
    </w:p>
    <w:p w14:paraId="0DF1E4FF"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NHẬN BIẾT MỘT VÀI DẠNG ĐỘT BIẾN</w:t>
      </w:r>
    </w:p>
    <w:p w14:paraId="13EAD62B"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3326E6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766D01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đột biến hình thái ở thực vật và phân biệt được sự sai khác về hình thái của thân, lá, hoa, quả, hạt giữa thể lưỡng bội và thể đa bội trên tranh ảnh.</w:t>
      </w:r>
    </w:p>
    <w:p w14:paraId="4EE12B4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Nhận biết được hiện tượng mất đoạn NST trên ảnh chụp hiển vi hoặc trên tiêu bản</w:t>
      </w:r>
    </w:p>
    <w:p w14:paraId="2F453CE6" w14:textId="77777777"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0E3E06B2" w14:textId="77777777"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sử dụng kính hiển vi</w:t>
      </w:r>
    </w:p>
    <w:p w14:paraId="7C93848C" w14:textId="77777777" w:rsidR="0098532E" w:rsidRP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trên tranh và trên tiêu bản với thái độ nghiêm túc, tự tin</w:t>
      </w:r>
    </w:p>
    <w:p w14:paraId="4250DD4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nghiêm túc, tự giác khi thực hành. Tích cực tìm tòi phát hiện kiến thức.</w:t>
      </w:r>
    </w:p>
    <w:p w14:paraId="3346C94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3DA4C8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759CFAA3"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224828B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454EC4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Như SGK</w:t>
      </w:r>
    </w:p>
    <w:p w14:paraId="79DE0203" w14:textId="77777777"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Tranh ảnh về các đột biến hình thái ở thực vật </w:t>
      </w:r>
    </w:p>
    <w:p w14:paraId="55002340" w14:textId="77777777"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Tranh ảnh về các kiểu đột biến cấu trúc NST, về số lượng NST</w:t>
      </w:r>
    </w:p>
    <w:p w14:paraId="01553954" w14:textId="77777777"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Tiêu bản </w:t>
      </w:r>
    </w:p>
    <w:p w14:paraId="3D84EE48" w14:textId="77777777"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Kính hiển vi quang học</w:t>
      </w:r>
    </w:p>
    <w:p w14:paraId="2FB624CA"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 Như SGK</w:t>
      </w:r>
    </w:p>
    <w:p w14:paraId="79AE162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2694958F"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Ổn định tổ chức</w:t>
      </w:r>
      <w:r w:rsidRPr="0039672B">
        <w:rPr>
          <w:rFonts w:ascii="Times New Roman" w:hAnsi="Times New Roman" w:cs="Times New Roman"/>
          <w:sz w:val="26"/>
          <w:szCs w:val="26"/>
        </w:rPr>
        <w:t xml:space="preserve">: Kiểm tra sĩ số. (2’) </w:t>
      </w:r>
    </w:p>
    <w:p w14:paraId="2D3A5C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Kiểm tra bài cũ</w:t>
      </w:r>
      <w:r w:rsidRPr="0039672B">
        <w:rPr>
          <w:rFonts w:ascii="Times New Roman" w:hAnsi="Times New Roman" w:cs="Times New Roman"/>
          <w:sz w:val="26"/>
          <w:szCs w:val="26"/>
        </w:rPr>
        <w:t>: (3’): Phân biệt đột biến với thường biến. Có những loại đột biến nào?</w:t>
      </w:r>
    </w:p>
    <w:p w14:paraId="32EFF4C8"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-Kiểm tra sự chuẩn bị của các nhóm HS.   </w:t>
      </w:r>
    </w:p>
    <w:p w14:paraId="3A8E77D8"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Giảng bài mới:</w:t>
      </w:r>
    </w:p>
    <w:p w14:paraId="0698757C"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A. KHỞI ĐỘNG. (3’)  </w:t>
      </w:r>
    </w:p>
    <w:p w14:paraId="21DFCB9F"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19367BC"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xml:space="preserve"> GV nêu yêu cầu của bài thực hành. Phát dụng cụ đến các nhóm</w:t>
      </w:r>
    </w:p>
    <w:p w14:paraId="2EFF4A06"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 HÌNH THÀNH KIẾN THỨC</w:t>
      </w:r>
    </w:p>
    <w:p w14:paraId="12C7A0E6"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0F744D6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nêu yêu cầu của bài thực hành</w:t>
      </w:r>
    </w:p>
    <w:p w14:paraId="7BCB3F7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Phát dụng cụ đến các nhóm</w:t>
      </w:r>
    </w:p>
    <w:p w14:paraId="3F4D9AA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bCs/>
          <w:sz w:val="26"/>
          <w:szCs w:val="26"/>
        </w:rPr>
        <w:t>NHẬN BIẾT CÁC ĐỘT BIẾN GEN GÂY RA BIẾN ĐỔI HÌNH THÁI</w:t>
      </w:r>
    </w:p>
    <w:p w14:paraId="1F32F95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được một số dạng đột biến ở thực vật qua tranh ảnh và mẫu vật  </w:t>
      </w:r>
    </w:p>
    <w:tbl>
      <w:tblPr>
        <w:tblW w:w="9720" w:type="dxa"/>
        <w:tblInd w:w="108" w:type="dxa"/>
        <w:tblLayout w:type="fixed"/>
        <w:tblLook w:val="0000" w:firstRow="0" w:lastRow="0" w:firstColumn="0" w:lastColumn="0" w:noHBand="0" w:noVBand="0"/>
      </w:tblPr>
      <w:tblGrid>
        <w:gridCol w:w="3139"/>
        <w:gridCol w:w="1744"/>
        <w:gridCol w:w="1620"/>
        <w:gridCol w:w="3217"/>
      </w:tblGrid>
      <w:tr w:rsidR="0098532E" w:rsidRPr="0039672B" w14:paraId="6C31312C" w14:textId="77777777">
        <w:tc>
          <w:tcPr>
            <w:tcW w:w="4883" w:type="dxa"/>
            <w:gridSpan w:val="2"/>
            <w:tcBorders>
              <w:top w:val="single" w:sz="4" w:space="0" w:color="000000"/>
              <w:left w:val="single" w:sz="4" w:space="0" w:color="000000"/>
              <w:bottom w:val="single" w:sz="4" w:space="0" w:color="000000"/>
            </w:tcBorders>
            <w:shd w:val="clear" w:color="auto" w:fill="auto"/>
          </w:tcPr>
          <w:p w14:paraId="019393E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14:paraId="159E12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2396D4F9" w14:textId="77777777">
        <w:tc>
          <w:tcPr>
            <w:tcW w:w="4883" w:type="dxa"/>
            <w:gridSpan w:val="2"/>
            <w:tcBorders>
              <w:top w:val="single" w:sz="4" w:space="0" w:color="000000"/>
              <w:left w:val="single" w:sz="4" w:space="0" w:color="000000"/>
              <w:bottom w:val="single" w:sz="4" w:space="0" w:color="000000"/>
            </w:tcBorders>
            <w:shd w:val="clear" w:color="auto" w:fill="auto"/>
          </w:tcPr>
          <w:p w14:paraId="36384D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học sinh quan sát tranh ảnh đối chiếu dạng gốc và dạng đột biến </w:t>
            </w:r>
            <w:r w:rsidRPr="0039672B">
              <w:rPr>
                <w:rFonts w:ascii="Times New Roman" w:hAnsi="Times New Roman" w:cs="Times New Roman"/>
                <w:sz w:val="26"/>
                <w:szCs w:val="26"/>
              </w:rPr>
              <w:t> nhận biết các dạng đột biến gen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900ED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các tranh ảnh chụp </w:t>
            </w:r>
            <w:r w:rsidRPr="0039672B">
              <w:rPr>
                <w:rFonts w:ascii="Times New Roman" w:hAnsi="Times New Roman" w:cs="Times New Roman"/>
                <w:sz w:val="26"/>
                <w:szCs w:val="26"/>
              </w:rPr>
              <w:t xml:space="preserve"> so sánh đặc điểm hình thái của dạng gốc và dạng đột biến </w:t>
            </w:r>
            <w:r w:rsidRPr="0039672B">
              <w:rPr>
                <w:rFonts w:ascii="Times New Roman" w:hAnsi="Times New Roman" w:cs="Times New Roman"/>
                <w:sz w:val="26"/>
                <w:szCs w:val="26"/>
              </w:rPr>
              <w:t> ghi nhận xét vào bảng.</w:t>
            </w:r>
          </w:p>
        </w:tc>
      </w:tr>
      <w:tr w:rsidR="0098532E" w:rsidRPr="0039672B" w14:paraId="5CF37D26" w14:textId="77777777">
        <w:tc>
          <w:tcPr>
            <w:tcW w:w="3139" w:type="dxa"/>
            <w:tcBorders>
              <w:top w:val="single" w:sz="4" w:space="0" w:color="000000"/>
              <w:left w:val="single" w:sz="4" w:space="0" w:color="000000"/>
              <w:bottom w:val="single" w:sz="4" w:space="0" w:color="000000"/>
            </w:tcBorders>
            <w:shd w:val="clear" w:color="auto" w:fill="auto"/>
          </w:tcPr>
          <w:p w14:paraId="6C752C32"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Đối tượng quan sát </w:t>
            </w:r>
          </w:p>
        </w:tc>
        <w:tc>
          <w:tcPr>
            <w:tcW w:w="3364" w:type="dxa"/>
            <w:gridSpan w:val="2"/>
            <w:tcBorders>
              <w:top w:val="single" w:sz="4" w:space="0" w:color="000000"/>
              <w:left w:val="single" w:sz="4" w:space="0" w:color="000000"/>
              <w:bottom w:val="single" w:sz="4" w:space="0" w:color="000000"/>
            </w:tcBorders>
            <w:shd w:val="clear" w:color="auto" w:fill="auto"/>
          </w:tcPr>
          <w:p w14:paraId="662D6EE6"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Dạng gốc</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78046D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Dạng đột biến</w:t>
            </w:r>
          </w:p>
        </w:tc>
      </w:tr>
      <w:tr w:rsidR="0098532E" w:rsidRPr="0039672B" w14:paraId="3A687640" w14:textId="77777777">
        <w:tc>
          <w:tcPr>
            <w:tcW w:w="3139" w:type="dxa"/>
            <w:tcBorders>
              <w:top w:val="single" w:sz="4" w:space="0" w:color="000000"/>
              <w:left w:val="single" w:sz="4" w:space="0" w:color="000000"/>
              <w:bottom w:val="single" w:sz="4" w:space="0" w:color="000000"/>
            </w:tcBorders>
            <w:shd w:val="clear" w:color="auto" w:fill="auto"/>
          </w:tcPr>
          <w:p w14:paraId="0414F45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Lá lúa lá màu trắng</w:t>
            </w:r>
          </w:p>
          <w:p w14:paraId="32EEB0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Lông chuột bạch tạng</w:t>
            </w:r>
          </w:p>
          <w:p w14:paraId="09E7CB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Dâu tằm đột biến NST</w:t>
            </w:r>
          </w:p>
          <w:p w14:paraId="1C84AA0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Người bi bệnh bạch tạng</w:t>
            </w:r>
          </w:p>
          <w:p w14:paraId="287B0E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364" w:type="dxa"/>
            <w:gridSpan w:val="2"/>
            <w:tcBorders>
              <w:top w:val="single" w:sz="4" w:space="0" w:color="000000"/>
              <w:left w:val="single" w:sz="4" w:space="0" w:color="000000"/>
              <w:bottom w:val="single" w:sz="4" w:space="0" w:color="000000"/>
            </w:tcBorders>
            <w:shd w:val="clear" w:color="auto" w:fill="auto"/>
          </w:tcPr>
          <w:p w14:paraId="13F89223" w14:textId="77777777" w:rsidR="0098532E" w:rsidRPr="0039672B" w:rsidRDefault="0098532E" w:rsidP="00AF43C2">
            <w:pPr>
              <w:pStyle w:val="NoSpacing"/>
              <w:rPr>
                <w:rFonts w:ascii="Times New Roman" w:hAnsi="Times New Roman" w:cs="Times New Roman"/>
                <w:sz w:val="26"/>
                <w:szCs w:val="26"/>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420AFBBE" w14:textId="77777777" w:rsidR="0098532E" w:rsidRPr="0039672B" w:rsidRDefault="0098532E" w:rsidP="00AF43C2">
            <w:pPr>
              <w:pStyle w:val="NoSpacing"/>
              <w:rPr>
                <w:rFonts w:ascii="Times New Roman" w:hAnsi="Times New Roman" w:cs="Times New Roman"/>
                <w:sz w:val="26"/>
                <w:szCs w:val="26"/>
              </w:rPr>
            </w:pPr>
          </w:p>
        </w:tc>
      </w:tr>
    </w:tbl>
    <w:p w14:paraId="548D410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NHẬN BIẾT CÁC  ĐỘT BIẾN CẤU TRÚC NST</w:t>
      </w:r>
    </w:p>
    <w:p w14:paraId="4A038F5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đạt:Nhận biết được hiện tượng mất đoạn, chuyển đoạn qua tranh ảnh, tiêu bản hiển vi.</w:t>
      </w:r>
    </w:p>
    <w:tbl>
      <w:tblPr>
        <w:tblW w:w="9720" w:type="dxa"/>
        <w:tblInd w:w="108" w:type="dxa"/>
        <w:tblLayout w:type="fixed"/>
        <w:tblLook w:val="0000" w:firstRow="0" w:lastRow="0" w:firstColumn="0" w:lastColumn="0" w:noHBand="0" w:noVBand="0"/>
      </w:tblPr>
      <w:tblGrid>
        <w:gridCol w:w="4813"/>
        <w:gridCol w:w="4907"/>
      </w:tblGrid>
      <w:tr w:rsidR="0098532E" w:rsidRPr="0039672B" w14:paraId="3AC5F81B" w14:textId="77777777">
        <w:tc>
          <w:tcPr>
            <w:tcW w:w="4813" w:type="dxa"/>
            <w:tcBorders>
              <w:top w:val="single" w:sz="4" w:space="0" w:color="000000"/>
              <w:left w:val="single" w:sz="4" w:space="0" w:color="000000"/>
              <w:bottom w:val="single" w:sz="4" w:space="0" w:color="000000"/>
            </w:tcBorders>
            <w:shd w:val="clear" w:color="auto" w:fill="auto"/>
          </w:tcPr>
          <w:p w14:paraId="059EDD7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14:paraId="3AA3D8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53335B05" w14:textId="77777777">
        <w:tc>
          <w:tcPr>
            <w:tcW w:w="4813" w:type="dxa"/>
            <w:tcBorders>
              <w:top w:val="single" w:sz="4" w:space="0" w:color="000000"/>
              <w:left w:val="single" w:sz="4" w:space="0" w:color="000000"/>
              <w:bottom w:val="single" w:sz="4" w:space="0" w:color="000000"/>
            </w:tcBorders>
            <w:shd w:val="clear" w:color="auto" w:fill="auto"/>
          </w:tcPr>
          <w:p w14:paraId="57CBEEE3"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nhận biết qua tranh về các kiểu đột biến cấu trúc NST(Bò 6 chân, bàn tay 6 ngón, mất ngón, dính ngón, tật khe hở môi-hòm, )</w:t>
            </w:r>
          </w:p>
          <w:p w14:paraId="45985474"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nhận biết qua tiêu bản hiển vi về đột biến cấu trúc NST</w:t>
            </w:r>
          </w:p>
          <w:p w14:paraId="7FECC5BF"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kiểm tra trên tiêu bản </w:t>
            </w:r>
            <w:r w:rsidR="0098532E" w:rsidRPr="0039672B">
              <w:rPr>
                <w:rFonts w:ascii="Times New Roman" w:hAnsi="Times New Roman" w:cs="Times New Roman"/>
                <w:sz w:val="26"/>
                <w:szCs w:val="26"/>
              </w:rPr>
              <w:t> xác nhận kết quả của các nhóm.</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14:paraId="396B27E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tranh câm các dạng đột biến cấu trúc </w:t>
            </w:r>
            <w:r w:rsidRPr="0039672B">
              <w:rPr>
                <w:rFonts w:ascii="Times New Roman" w:hAnsi="Times New Roman" w:cs="Times New Roman"/>
                <w:sz w:val="26"/>
                <w:szCs w:val="26"/>
              </w:rPr>
              <w:t> phân biệt từng dạng</w:t>
            </w:r>
          </w:p>
          <w:p w14:paraId="5EE6719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chỉ trên tranh, gọi tên từng dạng đột biến</w:t>
            </w:r>
          </w:p>
          <w:p w14:paraId="49A112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quan sát tiêu bản dưới kính hiển vi</w:t>
            </w:r>
          </w:p>
          <w:p w14:paraId="436238E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Lưu ý: quan sát ở bội giác bé rồi chuyển sang quan sát ở bội giác lớn.</w:t>
            </w:r>
          </w:p>
          <w:p w14:paraId="2A2E74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Vẽ hình quan sát được </w:t>
            </w:r>
          </w:p>
        </w:tc>
      </w:tr>
    </w:tbl>
    <w:p w14:paraId="7437A7F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bCs/>
          <w:sz w:val="26"/>
          <w:szCs w:val="26"/>
        </w:rPr>
        <w:t>NHẬN BIẾT MỘT SỐ KIỂU ĐỘT BIẾN SỐ LƯỢNG NST</w:t>
      </w:r>
    </w:p>
    <w:p w14:paraId="163427D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Nhận biết được một số thể dị bội và đa bội trên tranh ảnh ,tiêu bản hiển vi.</w:t>
      </w:r>
    </w:p>
    <w:tbl>
      <w:tblPr>
        <w:tblW w:w="9720" w:type="dxa"/>
        <w:tblInd w:w="108" w:type="dxa"/>
        <w:tblLayout w:type="fixed"/>
        <w:tblLook w:val="0000" w:firstRow="0" w:lastRow="0" w:firstColumn="0" w:lastColumn="0" w:noHBand="0" w:noVBand="0"/>
      </w:tblPr>
      <w:tblGrid>
        <w:gridCol w:w="3187"/>
        <w:gridCol w:w="1645"/>
        <w:gridCol w:w="1632"/>
        <w:gridCol w:w="3256"/>
      </w:tblGrid>
      <w:tr w:rsidR="0098532E" w:rsidRPr="0039672B" w14:paraId="423F6F6D" w14:textId="77777777">
        <w:tc>
          <w:tcPr>
            <w:tcW w:w="4832" w:type="dxa"/>
            <w:gridSpan w:val="2"/>
            <w:tcBorders>
              <w:top w:val="single" w:sz="4" w:space="0" w:color="000000"/>
              <w:left w:val="single" w:sz="4" w:space="0" w:color="000000"/>
              <w:bottom w:val="single" w:sz="4" w:space="0" w:color="000000"/>
            </w:tcBorders>
            <w:shd w:val="clear" w:color="auto" w:fill="auto"/>
          </w:tcPr>
          <w:p w14:paraId="69EA47D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14:paraId="5BD2D4E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419A1E49" w14:textId="77777777">
        <w:tc>
          <w:tcPr>
            <w:tcW w:w="4832" w:type="dxa"/>
            <w:gridSpan w:val="2"/>
            <w:tcBorders>
              <w:top w:val="single" w:sz="4" w:space="0" w:color="000000"/>
              <w:left w:val="single" w:sz="4" w:space="0" w:color="000000"/>
              <w:bottom w:val="single" w:sz="4" w:space="0" w:color="000000"/>
            </w:tcBorders>
            <w:shd w:val="clear" w:color="auto" w:fill="auto"/>
          </w:tcPr>
          <w:p w14:paraId="16A26E95"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sát tranh: bộ NST người bình thường và của bệnh nhân đao</w:t>
            </w:r>
          </w:p>
          <w:p w14:paraId="707916A1"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hướng dẫn các nhóm quan sát tiêu bản hiển vi bộ NST ở người bình thường và bệnh nhân đao, bộ NST cây cà độc dược 3n,6n,9n,12n…</w:t>
            </w:r>
          </w:p>
          <w:p w14:paraId="706609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ảnh chụp hiển vi bộ NST ở dưa hấu</w:t>
            </w:r>
          </w:p>
          <w:p w14:paraId="1592420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hình thái thể đa bội với thể lưỡng bội</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14:paraId="26FCEB6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chú ý số lượng NST ở cặp 21</w:t>
            </w:r>
          </w:p>
          <w:p w14:paraId="4FE0945B" w14:textId="77777777" w:rsidR="0098532E" w:rsidRPr="0039672B" w:rsidRDefault="0098532E" w:rsidP="00AF43C2">
            <w:pPr>
              <w:pStyle w:val="NoSpacing"/>
              <w:rPr>
                <w:rFonts w:ascii="Times New Roman" w:hAnsi="Times New Roman" w:cs="Times New Roman"/>
                <w:sz w:val="26"/>
                <w:szCs w:val="26"/>
              </w:rPr>
            </w:pPr>
          </w:p>
          <w:p w14:paraId="75A846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sử dụng kính hiển vi quan sát tiêu bản, đối chiếu với ảnh chụp </w:t>
            </w:r>
            <w:r w:rsidRPr="0039672B">
              <w:rPr>
                <w:rFonts w:ascii="Times New Roman" w:hAnsi="Times New Roman" w:cs="Times New Roman"/>
                <w:sz w:val="26"/>
                <w:szCs w:val="26"/>
              </w:rPr>
              <w:t> nhận biết cặp NST bị đột biến.</w:t>
            </w:r>
          </w:p>
          <w:p w14:paraId="5397C0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 so sánh bộ NST ở thể lưỡng bội với thể đa bội.</w:t>
            </w:r>
          </w:p>
          <w:p w14:paraId="7FB443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ghi nhận xét vào bảng theo mẫu:</w:t>
            </w:r>
          </w:p>
        </w:tc>
      </w:tr>
      <w:tr w:rsidR="0098532E" w:rsidRPr="0039672B" w14:paraId="61B39D4C" w14:textId="77777777">
        <w:trPr>
          <w:cantSplit/>
        </w:trPr>
        <w:tc>
          <w:tcPr>
            <w:tcW w:w="3187" w:type="dxa"/>
            <w:vMerge w:val="restart"/>
            <w:tcBorders>
              <w:top w:val="single" w:sz="4" w:space="0" w:color="000000"/>
              <w:left w:val="single" w:sz="4" w:space="0" w:color="000000"/>
              <w:bottom w:val="single" w:sz="4" w:space="0" w:color="000000"/>
            </w:tcBorders>
            <w:shd w:val="clear" w:color="auto" w:fill="auto"/>
          </w:tcPr>
          <w:p w14:paraId="5088B87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533" w:type="dxa"/>
            <w:gridSpan w:val="3"/>
            <w:tcBorders>
              <w:top w:val="single" w:sz="4" w:space="0" w:color="000000"/>
              <w:left w:val="single" w:sz="4" w:space="0" w:color="000000"/>
              <w:bottom w:val="single" w:sz="4" w:space="0" w:color="000000"/>
              <w:right w:val="single" w:sz="4" w:space="0" w:color="000000"/>
            </w:tcBorders>
            <w:shd w:val="clear" w:color="auto" w:fill="auto"/>
          </w:tcPr>
          <w:p w14:paraId="2818FD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 hình thái</w:t>
            </w:r>
          </w:p>
        </w:tc>
      </w:tr>
      <w:tr w:rsidR="0098532E" w:rsidRPr="0039672B" w14:paraId="750411E9" w14:textId="77777777">
        <w:trPr>
          <w:cantSplit/>
        </w:trPr>
        <w:tc>
          <w:tcPr>
            <w:tcW w:w="3187" w:type="dxa"/>
            <w:vMerge/>
            <w:tcBorders>
              <w:top w:val="single" w:sz="4" w:space="0" w:color="000000"/>
              <w:left w:val="single" w:sz="4" w:space="0" w:color="000000"/>
              <w:bottom w:val="single" w:sz="4" w:space="0" w:color="000000"/>
            </w:tcBorders>
            <w:shd w:val="clear" w:color="auto" w:fill="auto"/>
          </w:tcPr>
          <w:p w14:paraId="42A6634C" w14:textId="77777777" w:rsidR="0098532E" w:rsidRPr="0039672B" w:rsidRDefault="0098532E" w:rsidP="00AF43C2">
            <w:pPr>
              <w:pStyle w:val="NoSpacing"/>
              <w:rPr>
                <w:rFonts w:ascii="Times New Roman" w:hAnsi="Times New Roman" w:cs="Times New Roman"/>
                <w:bCs/>
                <w:iCs/>
                <w:sz w:val="26"/>
                <w:szCs w:val="26"/>
              </w:rPr>
            </w:pPr>
          </w:p>
        </w:tc>
        <w:tc>
          <w:tcPr>
            <w:tcW w:w="3277" w:type="dxa"/>
            <w:gridSpan w:val="2"/>
            <w:tcBorders>
              <w:top w:val="single" w:sz="4" w:space="0" w:color="000000"/>
              <w:left w:val="single" w:sz="4" w:space="0" w:color="000000"/>
              <w:bottom w:val="single" w:sz="4" w:space="0" w:color="000000"/>
            </w:tcBorders>
            <w:shd w:val="clear" w:color="auto" w:fill="auto"/>
          </w:tcPr>
          <w:p w14:paraId="043C29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lưỡng bội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131704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đa bội</w:t>
            </w:r>
          </w:p>
        </w:tc>
      </w:tr>
      <w:tr w:rsidR="0098532E" w:rsidRPr="0039672B" w14:paraId="0536345F" w14:textId="77777777">
        <w:tc>
          <w:tcPr>
            <w:tcW w:w="3187" w:type="dxa"/>
            <w:tcBorders>
              <w:top w:val="single" w:sz="4" w:space="0" w:color="000000"/>
              <w:left w:val="single" w:sz="4" w:space="0" w:color="000000"/>
              <w:bottom w:val="single" w:sz="4" w:space="0" w:color="000000"/>
            </w:tcBorders>
            <w:shd w:val="clear" w:color="auto" w:fill="auto"/>
          </w:tcPr>
          <w:p w14:paraId="382FFC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14:paraId="23FC40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14:paraId="1F4154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p w14:paraId="286481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3277" w:type="dxa"/>
            <w:gridSpan w:val="2"/>
            <w:tcBorders>
              <w:top w:val="single" w:sz="4" w:space="0" w:color="000000"/>
              <w:left w:val="single" w:sz="4" w:space="0" w:color="000000"/>
              <w:bottom w:val="single" w:sz="4" w:space="0" w:color="000000"/>
            </w:tcBorders>
            <w:shd w:val="clear" w:color="auto" w:fill="auto"/>
          </w:tcPr>
          <w:p w14:paraId="32BEB2EA" w14:textId="77777777" w:rsidR="0098532E" w:rsidRPr="0039672B" w:rsidRDefault="0098532E" w:rsidP="00AF43C2">
            <w:pPr>
              <w:pStyle w:val="NoSpacing"/>
              <w:rPr>
                <w:rFonts w:ascii="Times New Roman" w:hAnsi="Times New Roman" w:cs="Times New Roman"/>
                <w:bCs/>
                <w:iCs/>
                <w:sz w:val="26"/>
                <w:szCs w:val="26"/>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8E285DC" w14:textId="77777777" w:rsidR="0098532E" w:rsidRPr="0039672B" w:rsidRDefault="0098532E" w:rsidP="00AF43C2">
            <w:pPr>
              <w:pStyle w:val="NoSpacing"/>
              <w:rPr>
                <w:rFonts w:ascii="Times New Roman" w:hAnsi="Times New Roman" w:cs="Times New Roman"/>
                <w:bCs/>
                <w:iCs/>
                <w:sz w:val="26"/>
                <w:szCs w:val="26"/>
              </w:rPr>
            </w:pPr>
          </w:p>
        </w:tc>
      </w:tr>
    </w:tbl>
    <w:p w14:paraId="0B83E620" w14:textId="77777777" w:rsidR="0098532E" w:rsidRPr="0039672B" w:rsidRDefault="0098532E" w:rsidP="00AF43C2">
      <w:pPr>
        <w:pStyle w:val="NoSpacing"/>
        <w:rPr>
          <w:rFonts w:ascii="Times New Roman" w:hAnsi="Times New Roman" w:cs="Times New Roman"/>
          <w:bCs/>
          <w:sz w:val="26"/>
          <w:szCs w:val="26"/>
        </w:rPr>
      </w:pPr>
    </w:p>
    <w:p w14:paraId="5E200349" w14:textId="77777777" w:rsidR="0098532E" w:rsidRPr="0039672B" w:rsidRDefault="00DF41F9"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C.</w:t>
      </w:r>
      <w:r w:rsidR="0098532E" w:rsidRPr="0039672B">
        <w:rPr>
          <w:rFonts w:ascii="Times New Roman" w:hAnsi="Times New Roman" w:cs="Times New Roman"/>
          <w:b/>
          <w:bCs/>
          <w:sz w:val="26"/>
          <w:szCs w:val="26"/>
        </w:rPr>
        <w:t>LUỆN TẬP (3’)  (Hình thành kĩ năng mới).</w:t>
      </w:r>
    </w:p>
    <w:p w14:paraId="0D2AE110"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108D89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nhận xét tinh thần thái độ thực hành của các nhóm</w:t>
      </w:r>
    </w:p>
    <w:p w14:paraId="0B6AC28D"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Nhận xét chung kết quả giờ thực hành </w:t>
      </w:r>
    </w:p>
    <w:p w14:paraId="19B6419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cho điểm một số nhóm có bộ sưu tập và kết quả thực hành tốt.</w:t>
      </w:r>
    </w:p>
    <w:p w14:paraId="7FFEF154" w14:textId="77777777" w:rsidR="00BE6E58"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14:paraId="727D1B8C"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496C9C3"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7C71A13" w14:textId="77777777"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C403BBE" w14:textId="77777777" w:rsidR="0098532E"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rPr>
        <w:t>Bộ NST của người bình thường và bộ NST của bệnh nhân Đao khác nhau điểm nào?</w:t>
      </w:r>
    </w:p>
    <w:p w14:paraId="2740D6FE"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2.</w:t>
      </w:r>
      <w:r w:rsidRPr="0039672B">
        <w:rPr>
          <w:rFonts w:ascii="Times New Roman" w:hAnsi="Times New Roman" w:cs="Times New Roman"/>
          <w:bCs/>
          <w:sz w:val="26"/>
          <w:szCs w:val="26"/>
        </w:rPr>
        <w:t xml:space="preserve">GV yêu cầu HS khoanh tròn vào câu trả lời đúng: </w:t>
      </w:r>
    </w:p>
    <w:p w14:paraId="7D84A87C"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1 . Lợn con có đầu và chân sau dị dạng thuộc dạng đột biến nào sau đây? </w:t>
      </w:r>
    </w:p>
    <w:p w14:paraId="6540918F"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A. Đột biến gen.                            B. Đột biến cấu trúc NST</w:t>
      </w:r>
    </w:p>
    <w:p w14:paraId="791D062B"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C. Đột biến thể dị bội.                  D. Đột biến thể đa bội.</w:t>
      </w:r>
    </w:p>
    <w:p w14:paraId="69829D0D"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2: Ở người nếu mất đoạn nhiễm sắc thể số 21 sẽ mắc bệnh: </w:t>
      </w:r>
    </w:p>
    <w:p w14:paraId="52CFD842" w14:textId="77777777"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w:t>
      </w:r>
      <w:r w:rsidRPr="0039672B">
        <w:rPr>
          <w:rFonts w:ascii="Times New Roman" w:hAnsi="Times New Roman" w:cs="Times New Roman"/>
          <w:bCs/>
          <w:sz w:val="26"/>
          <w:szCs w:val="26"/>
        </w:rPr>
        <w:tab/>
        <w:t>ĐaoB.</w:t>
      </w:r>
      <w:r w:rsidRPr="0039672B">
        <w:rPr>
          <w:rFonts w:ascii="Times New Roman" w:hAnsi="Times New Roman" w:cs="Times New Roman"/>
          <w:bCs/>
          <w:sz w:val="26"/>
          <w:szCs w:val="26"/>
        </w:rPr>
        <w:tab/>
        <w:t>Hồng cầu liềm</w:t>
      </w:r>
    </w:p>
    <w:p w14:paraId="0AA84255" w14:textId="77777777" w:rsidR="00DC010B"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C.</w:t>
      </w:r>
      <w:r w:rsidRPr="0039672B">
        <w:rPr>
          <w:rFonts w:ascii="Times New Roman" w:hAnsi="Times New Roman" w:cs="Times New Roman"/>
          <w:bCs/>
          <w:sz w:val="26"/>
          <w:szCs w:val="26"/>
        </w:rPr>
        <w:tab/>
        <w:t>Hội chứng Tớc NơD.</w:t>
      </w:r>
      <w:r w:rsidRPr="0039672B">
        <w:rPr>
          <w:rFonts w:ascii="Times New Roman" w:hAnsi="Times New Roman" w:cs="Times New Roman"/>
          <w:bCs/>
          <w:sz w:val="26"/>
          <w:szCs w:val="26"/>
        </w:rPr>
        <w:tab/>
        <w:t xml:space="preserve">Ung thư máu  </w:t>
      </w:r>
    </w:p>
    <w:p w14:paraId="74056EF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14:paraId="0F802EB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-Viết báo cáo thu hoạch theo mẫu bảng 26</w:t>
      </w:r>
    </w:p>
    <w:p w14:paraId="438CE28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-Sưu tầm tranh ảnh minh hoạ thường biến</w:t>
      </w:r>
    </w:p>
    <w:p w14:paraId="0EDBD3F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-Mẫu vật: Mầm khoai lang mọc trong tối và ngoài sáng</w:t>
      </w:r>
    </w:p>
    <w:p w14:paraId="225EE8DF"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-Thân cây rau dừa nước mọc ở mô đất cao và trải trên mặt nước.</w:t>
      </w:r>
    </w:p>
    <w:p w14:paraId="2E187374"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B11E4B5"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787FDD1A" w14:textId="77777777" w:rsidR="009401DD" w:rsidRPr="0039672B" w:rsidRDefault="009401DD" w:rsidP="00AF43C2">
      <w:pPr>
        <w:pStyle w:val="NoSpacing"/>
        <w:rPr>
          <w:rFonts w:ascii="Times New Roman" w:hAnsi="Times New Roman" w:cs="Times New Roman"/>
          <w:sz w:val="26"/>
          <w:szCs w:val="26"/>
        </w:rPr>
      </w:pPr>
    </w:p>
    <w:p w14:paraId="5C521745" w14:textId="77777777" w:rsidR="0098532E" w:rsidRPr="0039672B" w:rsidRDefault="0098532E" w:rsidP="00AF43C2">
      <w:pPr>
        <w:pStyle w:val="NoSpacing"/>
        <w:rPr>
          <w:rFonts w:ascii="Times New Roman" w:hAnsi="Times New Roman" w:cs="Times New Roman"/>
          <w:sz w:val="26"/>
          <w:szCs w:val="26"/>
        </w:rPr>
      </w:pPr>
    </w:p>
    <w:p w14:paraId="54539066" w14:textId="77777777" w:rsidR="0098532E" w:rsidRPr="0039672B" w:rsidRDefault="0098532E" w:rsidP="00AF43C2">
      <w:pPr>
        <w:pStyle w:val="NoSpacing"/>
        <w:rPr>
          <w:rFonts w:ascii="Times New Roman" w:hAnsi="Times New Roman" w:cs="Times New Roman"/>
          <w:sz w:val="26"/>
          <w:szCs w:val="26"/>
        </w:rPr>
      </w:pPr>
    </w:p>
    <w:p w14:paraId="24D78D32" w14:textId="77777777" w:rsidR="0098532E" w:rsidRPr="0039672B" w:rsidRDefault="0098532E" w:rsidP="00AF43C2">
      <w:pPr>
        <w:pStyle w:val="NoSpacing"/>
        <w:rPr>
          <w:rFonts w:ascii="Times New Roman" w:hAnsi="Times New Roman" w:cs="Times New Roman"/>
          <w:sz w:val="26"/>
          <w:szCs w:val="26"/>
        </w:rPr>
      </w:pPr>
    </w:p>
    <w:p w14:paraId="7C507F77" w14:textId="77777777" w:rsidR="0098532E" w:rsidRPr="0039672B" w:rsidRDefault="0098532E" w:rsidP="00AF43C2">
      <w:pPr>
        <w:pStyle w:val="NoSpacing"/>
        <w:rPr>
          <w:rFonts w:ascii="Times New Roman" w:hAnsi="Times New Roman" w:cs="Times New Roman"/>
          <w:sz w:val="26"/>
          <w:szCs w:val="26"/>
        </w:rPr>
      </w:pPr>
    </w:p>
    <w:p w14:paraId="3737034C" w14:textId="77777777" w:rsidR="0098532E" w:rsidRPr="0039672B" w:rsidRDefault="0098532E" w:rsidP="00AF43C2">
      <w:pPr>
        <w:pStyle w:val="NoSpacing"/>
        <w:rPr>
          <w:rFonts w:ascii="Times New Roman" w:hAnsi="Times New Roman" w:cs="Times New Roman"/>
          <w:sz w:val="26"/>
          <w:szCs w:val="26"/>
        </w:rPr>
      </w:pPr>
    </w:p>
    <w:p w14:paraId="5486593E" w14:textId="77777777" w:rsidR="0098532E" w:rsidRPr="0039672B" w:rsidRDefault="0098532E" w:rsidP="00AF43C2">
      <w:pPr>
        <w:pStyle w:val="NoSpacing"/>
        <w:rPr>
          <w:rFonts w:ascii="Times New Roman" w:hAnsi="Times New Roman" w:cs="Times New Roman"/>
          <w:sz w:val="26"/>
          <w:szCs w:val="26"/>
        </w:rPr>
      </w:pPr>
    </w:p>
    <w:p w14:paraId="411A892C" w14:textId="77777777" w:rsidR="0098532E" w:rsidRPr="0039672B" w:rsidRDefault="0098532E" w:rsidP="00AF43C2">
      <w:pPr>
        <w:pStyle w:val="NoSpacing"/>
        <w:rPr>
          <w:rFonts w:ascii="Times New Roman" w:hAnsi="Times New Roman" w:cs="Times New Roman"/>
          <w:sz w:val="26"/>
          <w:szCs w:val="26"/>
        </w:rPr>
      </w:pPr>
    </w:p>
    <w:p w14:paraId="320D3B2C" w14:textId="77777777" w:rsidR="0098532E" w:rsidRPr="0039672B" w:rsidRDefault="0098532E" w:rsidP="00AF43C2">
      <w:pPr>
        <w:pStyle w:val="NoSpacing"/>
        <w:rPr>
          <w:rFonts w:ascii="Times New Roman" w:hAnsi="Times New Roman" w:cs="Times New Roman"/>
          <w:sz w:val="26"/>
          <w:szCs w:val="26"/>
        </w:rPr>
      </w:pPr>
    </w:p>
    <w:p w14:paraId="40A3C6D3" w14:textId="77777777" w:rsidR="0098532E" w:rsidRPr="0039672B" w:rsidRDefault="0098532E" w:rsidP="00AF43C2">
      <w:pPr>
        <w:pStyle w:val="NoSpacing"/>
        <w:rPr>
          <w:rFonts w:ascii="Times New Roman" w:hAnsi="Times New Roman" w:cs="Times New Roman"/>
          <w:sz w:val="26"/>
          <w:szCs w:val="26"/>
        </w:rPr>
      </w:pPr>
    </w:p>
    <w:p w14:paraId="660F5D33" w14:textId="77777777" w:rsidR="0098532E" w:rsidRPr="0039672B" w:rsidRDefault="0098532E" w:rsidP="00AF43C2">
      <w:pPr>
        <w:pStyle w:val="NoSpacing"/>
        <w:rPr>
          <w:rFonts w:ascii="Times New Roman" w:hAnsi="Times New Roman" w:cs="Times New Roman"/>
          <w:sz w:val="26"/>
          <w:szCs w:val="26"/>
        </w:rPr>
      </w:pPr>
    </w:p>
    <w:p w14:paraId="7677517B" w14:textId="77777777" w:rsidR="0098532E" w:rsidRPr="0039672B" w:rsidRDefault="0098532E" w:rsidP="00AF43C2">
      <w:pPr>
        <w:pStyle w:val="NoSpacing"/>
        <w:rPr>
          <w:rFonts w:ascii="Times New Roman" w:hAnsi="Times New Roman" w:cs="Times New Roman"/>
          <w:sz w:val="26"/>
          <w:szCs w:val="26"/>
        </w:rPr>
      </w:pPr>
    </w:p>
    <w:p w14:paraId="5A7DC15C" w14:textId="77777777" w:rsidR="0098532E" w:rsidRPr="0039672B" w:rsidRDefault="0098532E" w:rsidP="00AF43C2">
      <w:pPr>
        <w:pStyle w:val="NoSpacing"/>
        <w:rPr>
          <w:rFonts w:ascii="Times New Roman" w:hAnsi="Times New Roman" w:cs="Times New Roman"/>
          <w:sz w:val="26"/>
          <w:szCs w:val="26"/>
        </w:rPr>
      </w:pPr>
    </w:p>
    <w:p w14:paraId="256FD2FF" w14:textId="77777777" w:rsidR="0098532E" w:rsidRPr="0039672B" w:rsidRDefault="0098532E" w:rsidP="00AF43C2">
      <w:pPr>
        <w:pStyle w:val="NoSpacing"/>
        <w:rPr>
          <w:rFonts w:ascii="Times New Roman" w:hAnsi="Times New Roman" w:cs="Times New Roman"/>
          <w:sz w:val="26"/>
          <w:szCs w:val="26"/>
        </w:rPr>
      </w:pPr>
    </w:p>
    <w:p w14:paraId="4DFE3BAE" w14:textId="77777777" w:rsidR="0098532E" w:rsidRPr="0039672B" w:rsidRDefault="0098532E" w:rsidP="00AF43C2">
      <w:pPr>
        <w:pStyle w:val="NoSpacing"/>
        <w:rPr>
          <w:rFonts w:ascii="Times New Roman" w:hAnsi="Times New Roman" w:cs="Times New Roman"/>
          <w:sz w:val="26"/>
          <w:szCs w:val="26"/>
        </w:rPr>
      </w:pPr>
    </w:p>
    <w:p w14:paraId="2D446126" w14:textId="77777777" w:rsidR="0098532E" w:rsidRPr="0039672B" w:rsidRDefault="0098532E" w:rsidP="00AF43C2">
      <w:pPr>
        <w:pStyle w:val="NoSpacing"/>
        <w:rPr>
          <w:rFonts w:ascii="Times New Roman" w:hAnsi="Times New Roman" w:cs="Times New Roman"/>
          <w:sz w:val="26"/>
          <w:szCs w:val="26"/>
        </w:rPr>
      </w:pPr>
    </w:p>
    <w:p w14:paraId="334FA79A" w14:textId="77777777" w:rsidR="0098532E" w:rsidRPr="0039672B" w:rsidRDefault="0098532E" w:rsidP="00AF43C2">
      <w:pPr>
        <w:pStyle w:val="NoSpacing"/>
        <w:rPr>
          <w:rFonts w:ascii="Times New Roman" w:hAnsi="Times New Roman" w:cs="Times New Roman"/>
          <w:sz w:val="26"/>
          <w:szCs w:val="26"/>
        </w:rPr>
      </w:pPr>
    </w:p>
    <w:p w14:paraId="11DD8CA6" w14:textId="77777777" w:rsidR="0098532E" w:rsidRPr="0039672B" w:rsidRDefault="0098532E" w:rsidP="00AF43C2">
      <w:pPr>
        <w:pStyle w:val="NoSpacing"/>
        <w:rPr>
          <w:rFonts w:ascii="Times New Roman" w:hAnsi="Times New Roman" w:cs="Times New Roman"/>
          <w:sz w:val="26"/>
          <w:szCs w:val="26"/>
        </w:rPr>
      </w:pPr>
    </w:p>
    <w:p w14:paraId="7B697DA4" w14:textId="77777777" w:rsidR="0098532E" w:rsidRPr="0039672B" w:rsidRDefault="0098532E" w:rsidP="00AF43C2">
      <w:pPr>
        <w:pStyle w:val="NoSpacing"/>
        <w:rPr>
          <w:rFonts w:ascii="Times New Roman" w:hAnsi="Times New Roman" w:cs="Times New Roman"/>
          <w:sz w:val="26"/>
          <w:szCs w:val="26"/>
        </w:rPr>
      </w:pPr>
    </w:p>
    <w:p w14:paraId="1905E568" w14:textId="77777777" w:rsidR="0098532E" w:rsidRPr="0039672B" w:rsidRDefault="0098532E" w:rsidP="00AF43C2">
      <w:pPr>
        <w:pStyle w:val="NoSpacing"/>
        <w:rPr>
          <w:rFonts w:ascii="Times New Roman" w:hAnsi="Times New Roman" w:cs="Times New Roman"/>
          <w:sz w:val="26"/>
          <w:szCs w:val="26"/>
        </w:rPr>
      </w:pPr>
    </w:p>
    <w:p w14:paraId="123E7EC1" w14:textId="77777777" w:rsidR="0098532E" w:rsidRPr="0039672B" w:rsidRDefault="0098532E" w:rsidP="00AF43C2">
      <w:pPr>
        <w:pStyle w:val="NoSpacing"/>
        <w:rPr>
          <w:rFonts w:ascii="Times New Roman" w:hAnsi="Times New Roman" w:cs="Times New Roman"/>
          <w:sz w:val="26"/>
          <w:szCs w:val="26"/>
        </w:rPr>
      </w:pPr>
    </w:p>
    <w:p w14:paraId="02917FE5" w14:textId="77777777" w:rsidR="0098532E" w:rsidRPr="0039672B" w:rsidRDefault="0098532E" w:rsidP="00AF43C2">
      <w:pPr>
        <w:pStyle w:val="NoSpacing"/>
        <w:rPr>
          <w:rFonts w:ascii="Times New Roman" w:hAnsi="Times New Roman" w:cs="Times New Roman"/>
          <w:sz w:val="26"/>
          <w:szCs w:val="26"/>
        </w:rPr>
      </w:pPr>
    </w:p>
    <w:p w14:paraId="22E41623" w14:textId="77777777" w:rsidR="0098532E" w:rsidRPr="0039672B" w:rsidRDefault="0098532E" w:rsidP="00AF43C2">
      <w:pPr>
        <w:pStyle w:val="NoSpacing"/>
        <w:rPr>
          <w:rFonts w:ascii="Times New Roman" w:hAnsi="Times New Roman" w:cs="Times New Roman"/>
          <w:sz w:val="26"/>
          <w:szCs w:val="26"/>
        </w:rPr>
      </w:pPr>
    </w:p>
    <w:p w14:paraId="2331FB0F" w14:textId="77777777" w:rsidR="009310D2" w:rsidRPr="0039672B" w:rsidRDefault="009310D2" w:rsidP="00AF43C2">
      <w:pPr>
        <w:pStyle w:val="NoSpacing"/>
        <w:rPr>
          <w:rFonts w:ascii="Times New Roman" w:hAnsi="Times New Roman" w:cs="Times New Roman"/>
          <w:sz w:val="26"/>
          <w:szCs w:val="26"/>
        </w:rPr>
      </w:pPr>
    </w:p>
    <w:p w14:paraId="4F793DB9" w14:textId="77777777" w:rsidR="00736F26" w:rsidRPr="0039672B" w:rsidRDefault="00736F26" w:rsidP="00AF43C2">
      <w:pPr>
        <w:pStyle w:val="NoSpacing"/>
        <w:rPr>
          <w:rFonts w:ascii="Times New Roman" w:hAnsi="Times New Roman" w:cs="Times New Roman"/>
          <w:sz w:val="26"/>
          <w:szCs w:val="26"/>
        </w:rPr>
      </w:pPr>
    </w:p>
    <w:p w14:paraId="7941C2C9" w14:textId="77777777" w:rsidR="00736F26" w:rsidRPr="0039672B" w:rsidRDefault="00736F26" w:rsidP="00AF43C2">
      <w:pPr>
        <w:pStyle w:val="NoSpacing"/>
        <w:rPr>
          <w:rFonts w:ascii="Times New Roman" w:hAnsi="Times New Roman" w:cs="Times New Roman"/>
          <w:sz w:val="26"/>
          <w:szCs w:val="26"/>
        </w:rPr>
      </w:pPr>
    </w:p>
    <w:p w14:paraId="6ADA9E64" w14:textId="77777777" w:rsidR="00736F26" w:rsidRPr="0039672B" w:rsidRDefault="00736F26" w:rsidP="00AF43C2">
      <w:pPr>
        <w:pStyle w:val="NoSpacing"/>
        <w:rPr>
          <w:rFonts w:ascii="Times New Roman" w:hAnsi="Times New Roman" w:cs="Times New Roman"/>
          <w:sz w:val="26"/>
          <w:szCs w:val="26"/>
        </w:rPr>
      </w:pPr>
    </w:p>
    <w:p w14:paraId="5FFB4874" w14:textId="77777777" w:rsidR="00736F26" w:rsidRPr="0039672B" w:rsidRDefault="00736F26" w:rsidP="00AF43C2">
      <w:pPr>
        <w:pStyle w:val="NoSpacing"/>
        <w:rPr>
          <w:rFonts w:ascii="Times New Roman" w:hAnsi="Times New Roman" w:cs="Times New Roman"/>
          <w:sz w:val="26"/>
          <w:szCs w:val="26"/>
        </w:rPr>
      </w:pPr>
    </w:p>
    <w:p w14:paraId="46177A29" w14:textId="77777777" w:rsidR="00736F26" w:rsidRPr="0039672B" w:rsidRDefault="00736F26" w:rsidP="00AF43C2">
      <w:pPr>
        <w:pStyle w:val="NoSpacing"/>
        <w:rPr>
          <w:rFonts w:ascii="Times New Roman" w:hAnsi="Times New Roman" w:cs="Times New Roman"/>
          <w:sz w:val="26"/>
          <w:szCs w:val="26"/>
        </w:rPr>
      </w:pPr>
    </w:p>
    <w:p w14:paraId="0DB63F94" w14:textId="77777777" w:rsidR="00736F26" w:rsidRPr="0039672B" w:rsidRDefault="00736F26" w:rsidP="00AF43C2">
      <w:pPr>
        <w:pStyle w:val="NoSpacing"/>
        <w:rPr>
          <w:rFonts w:ascii="Times New Roman" w:hAnsi="Times New Roman" w:cs="Times New Roman"/>
          <w:sz w:val="26"/>
          <w:szCs w:val="26"/>
        </w:rPr>
      </w:pPr>
    </w:p>
    <w:p w14:paraId="23B1CB96" w14:textId="77777777" w:rsidR="00736F26" w:rsidRPr="0039672B" w:rsidRDefault="00736F26" w:rsidP="00AF43C2">
      <w:pPr>
        <w:pStyle w:val="NoSpacing"/>
        <w:rPr>
          <w:rFonts w:ascii="Times New Roman" w:hAnsi="Times New Roman" w:cs="Times New Roman"/>
          <w:sz w:val="26"/>
          <w:szCs w:val="26"/>
        </w:rPr>
      </w:pPr>
    </w:p>
    <w:p w14:paraId="76DC0385" w14:textId="77777777" w:rsidR="00736F26" w:rsidRPr="0039672B" w:rsidRDefault="00736F26" w:rsidP="00AF43C2">
      <w:pPr>
        <w:pStyle w:val="NoSpacing"/>
        <w:rPr>
          <w:rFonts w:ascii="Times New Roman" w:hAnsi="Times New Roman" w:cs="Times New Roman"/>
          <w:sz w:val="26"/>
          <w:szCs w:val="26"/>
        </w:rPr>
      </w:pPr>
    </w:p>
    <w:p w14:paraId="717FF0D6" w14:textId="77777777" w:rsidR="00736F26" w:rsidRPr="0039672B" w:rsidRDefault="00736F26" w:rsidP="00AF43C2">
      <w:pPr>
        <w:pStyle w:val="NoSpacing"/>
        <w:rPr>
          <w:rFonts w:ascii="Times New Roman" w:hAnsi="Times New Roman" w:cs="Times New Roman"/>
          <w:sz w:val="26"/>
          <w:szCs w:val="26"/>
        </w:rPr>
      </w:pPr>
    </w:p>
    <w:p w14:paraId="544734C2" w14:textId="77777777" w:rsidR="00736F26" w:rsidRPr="0039672B" w:rsidRDefault="00736F26" w:rsidP="00AF43C2">
      <w:pPr>
        <w:pStyle w:val="NoSpacing"/>
        <w:rPr>
          <w:rFonts w:ascii="Times New Roman" w:hAnsi="Times New Roman" w:cs="Times New Roman"/>
          <w:sz w:val="26"/>
          <w:szCs w:val="26"/>
        </w:rPr>
      </w:pPr>
    </w:p>
    <w:p w14:paraId="4ABFC96C" w14:textId="77777777" w:rsidR="00736F26" w:rsidRPr="0039672B" w:rsidRDefault="00736F26" w:rsidP="00AF43C2">
      <w:pPr>
        <w:pStyle w:val="NoSpacing"/>
        <w:rPr>
          <w:rFonts w:ascii="Times New Roman" w:hAnsi="Times New Roman" w:cs="Times New Roman"/>
          <w:sz w:val="26"/>
          <w:szCs w:val="26"/>
        </w:rPr>
      </w:pPr>
    </w:p>
    <w:p w14:paraId="3A9F10FF" w14:textId="77777777" w:rsidR="00736F26" w:rsidRPr="0039672B" w:rsidRDefault="00736F26" w:rsidP="00AF43C2">
      <w:pPr>
        <w:pStyle w:val="NoSpacing"/>
        <w:rPr>
          <w:rFonts w:ascii="Times New Roman" w:hAnsi="Times New Roman" w:cs="Times New Roman"/>
          <w:sz w:val="26"/>
          <w:szCs w:val="26"/>
        </w:rPr>
      </w:pPr>
    </w:p>
    <w:p w14:paraId="035BDB89" w14:textId="77777777" w:rsidR="00736F26" w:rsidRPr="0039672B" w:rsidRDefault="00736F26" w:rsidP="00AF43C2">
      <w:pPr>
        <w:pStyle w:val="NoSpacing"/>
        <w:rPr>
          <w:rFonts w:ascii="Times New Roman" w:hAnsi="Times New Roman" w:cs="Times New Roman"/>
          <w:sz w:val="26"/>
          <w:szCs w:val="26"/>
        </w:rPr>
      </w:pPr>
    </w:p>
    <w:p w14:paraId="7601C286" w14:textId="77777777" w:rsidR="00736F26" w:rsidRPr="0039672B" w:rsidRDefault="00736F26" w:rsidP="00AF43C2">
      <w:pPr>
        <w:pStyle w:val="NoSpacing"/>
        <w:rPr>
          <w:rFonts w:ascii="Times New Roman" w:hAnsi="Times New Roman" w:cs="Times New Roman"/>
          <w:sz w:val="26"/>
          <w:szCs w:val="26"/>
        </w:rPr>
      </w:pPr>
    </w:p>
    <w:p w14:paraId="3C9091E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13940AE"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C7301D1"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319880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583DA2B" w14:textId="77777777" w:rsidR="0098532E" w:rsidRPr="0039672B" w:rsidRDefault="0098532E" w:rsidP="00AF43C2">
      <w:pPr>
        <w:pStyle w:val="NoSpacing"/>
        <w:rPr>
          <w:rFonts w:ascii="Times New Roman" w:hAnsi="Times New Roman" w:cs="Times New Roman"/>
          <w:sz w:val="26"/>
          <w:szCs w:val="26"/>
        </w:rPr>
      </w:pPr>
    </w:p>
    <w:p w14:paraId="6E557FDB"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27 :   THỰC HÀNH</w:t>
      </w:r>
    </w:p>
    <w:p w14:paraId="6116E566"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QUAN SÁT THƯỜNG BIẾN</w:t>
      </w:r>
    </w:p>
    <w:p w14:paraId="466B692C"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21AEA5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401F59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thường biến phát sinh ở các đối tượng trước tác</w:t>
      </w:r>
    </w:p>
    <w:p w14:paraId="1A38C0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động trực tiếp của điều kiện sống.</w:t>
      </w:r>
    </w:p>
    <w:p w14:paraId="0E43DC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sự khác nhau giữa thường biến và đột biến</w:t>
      </w:r>
    </w:p>
    <w:p w14:paraId="5C6D05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Qua tranh ảnh và mẫu vật sống, rút ra được: </w:t>
      </w:r>
    </w:p>
    <w:p w14:paraId="5D7675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chất lượng phụ thuộc chủ yếu vào kiểu gen</w:t>
      </w:r>
    </w:p>
    <w:p w14:paraId="2485905B"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Tính trạng số lượng chịu ảnh hưởng nhiều của môi trường </w:t>
      </w:r>
    </w:p>
    <w:p w14:paraId="32FFAE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15C41A8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thực hành</w:t>
      </w:r>
    </w:p>
    <w:p w14:paraId="1F39D082"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Rèn kĩ năng quan sát , phân tích thông qua tranh và mẫu vật.</w:t>
      </w:r>
    </w:p>
    <w:p w14:paraId="0800D88E"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thực hành nghiêm túc, tích cực tìm tòi…</w:t>
      </w:r>
    </w:p>
    <w:p w14:paraId="2380847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1465E07C"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2361AB12"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14:paraId="74ECA9F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14:paraId="3640DC5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1.GV : Như SGK.</w:t>
      </w:r>
    </w:p>
    <w:p w14:paraId="7152DD2F"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Tranh ảnh minh hoạ thường biến</w:t>
      </w:r>
    </w:p>
    <w:p w14:paraId="12FC488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Ảnh chụp chứng minh thường biến không di truyền được </w:t>
      </w:r>
    </w:p>
    <w:p w14:paraId="7376ADE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2.HS: Như SGK</w:t>
      </w:r>
    </w:p>
    <w:p w14:paraId="2AFAF287"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Mẫu vật: mầm khoai lang mọc trong tối và ngoài sáng</w:t>
      </w:r>
    </w:p>
    <w:p w14:paraId="7836FD15"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 HOẠT ĐỘNG DẠY – HỌC</w:t>
      </w:r>
    </w:p>
    <w:p w14:paraId="7097F8E0" w14:textId="77777777"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lang w:val="vi-VN"/>
        </w:rPr>
        <w:t xml:space="preserve">1. Ổn định tổ chức: Kiểm tra sĩ số. </w:t>
      </w:r>
      <w:r w:rsidRPr="0039672B">
        <w:rPr>
          <w:rFonts w:ascii="Times New Roman" w:hAnsi="Times New Roman" w:cs="Times New Roman"/>
          <w:b/>
          <w:bCs/>
          <w:iCs/>
          <w:sz w:val="26"/>
          <w:szCs w:val="26"/>
          <w:lang w:val="pt-PT"/>
        </w:rPr>
        <w:t xml:space="preserve">(2’) </w:t>
      </w:r>
    </w:p>
    <w:p w14:paraId="1133991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14:paraId="038500F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14:paraId="2082D601" w14:textId="77777777"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14:paraId="5658A8C6" w14:textId="77777777"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14:paraId="224F878D" w14:textId="77777777" w:rsidR="002A7246"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14:paraId="600FFAF8" w14:textId="77777777" w:rsidR="0098532E"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601BF89F" w14:textId="77777777"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t>GV nêu yêu cầu của bài thực hành. Phát dụng cụ đến các nhóm.</w:t>
      </w:r>
    </w:p>
    <w:p w14:paraId="2C1DE79F" w14:textId="77777777"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 B. HÌNH THÀNH KIẾN THỨC</w:t>
      </w:r>
    </w:p>
    <w:p w14:paraId="124B7BE8"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4DD2F25"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bCs/>
          <w:sz w:val="26"/>
          <w:szCs w:val="26"/>
          <w:lang w:val="pt-PT"/>
        </w:rPr>
        <w:t>NHẬN BIẾT MỘT SỐ THƯỜNG BIỂN</w:t>
      </w:r>
    </w:p>
    <w:p w14:paraId="6466A3A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Mức độ cần đạt: Nhận biết được một số dạng thường biến qua tranh ảnh, vật mẫu sống</w:t>
      </w:r>
    </w:p>
    <w:tbl>
      <w:tblPr>
        <w:tblW w:w="0" w:type="auto"/>
        <w:tblInd w:w="108" w:type="dxa"/>
        <w:tblLayout w:type="fixed"/>
        <w:tblLook w:val="0000" w:firstRow="0" w:lastRow="0" w:firstColumn="0" w:lastColumn="0" w:noHBand="0" w:noVBand="0"/>
      </w:tblPr>
      <w:tblGrid>
        <w:gridCol w:w="1732"/>
        <w:gridCol w:w="2747"/>
        <w:gridCol w:w="2950"/>
        <w:gridCol w:w="2229"/>
      </w:tblGrid>
      <w:tr w:rsidR="0098532E" w:rsidRPr="0039672B" w14:paraId="2FA40E31" w14:textId="77777777">
        <w:tc>
          <w:tcPr>
            <w:tcW w:w="4479" w:type="dxa"/>
            <w:gridSpan w:val="2"/>
            <w:tcBorders>
              <w:top w:val="single" w:sz="4" w:space="0" w:color="000000"/>
              <w:left w:val="single" w:sz="4" w:space="0" w:color="000000"/>
              <w:bottom w:val="single" w:sz="4" w:space="0" w:color="000000"/>
            </w:tcBorders>
            <w:shd w:val="clear" w:color="auto" w:fill="auto"/>
          </w:tcPr>
          <w:p w14:paraId="50A1891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1563D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của học sinh</w:t>
            </w:r>
          </w:p>
        </w:tc>
      </w:tr>
      <w:tr w:rsidR="0098532E" w:rsidRPr="0039672B" w14:paraId="5F496A77" w14:textId="77777777">
        <w:tc>
          <w:tcPr>
            <w:tcW w:w="4479" w:type="dxa"/>
            <w:gridSpan w:val="2"/>
            <w:tcBorders>
              <w:top w:val="single" w:sz="4" w:space="0" w:color="000000"/>
              <w:left w:val="single" w:sz="4" w:space="0" w:color="000000"/>
              <w:bottom w:val="single" w:sz="4" w:space="0" w:color="000000"/>
            </w:tcBorders>
            <w:shd w:val="clear" w:color="auto" w:fill="auto"/>
          </w:tcPr>
          <w:p w14:paraId="43C13488" w14:textId="77777777"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yêu cầu học sinh quan sát tranh ảnh , mẫu vật các đối tượng.</w:t>
            </w:r>
          </w:p>
          <w:p w14:paraId="6609313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thường biến phát sinh dưới ảnh hưởng của ngoại cảnh</w:t>
            </w:r>
          </w:p>
          <w:p w14:paraId="09B2668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Nêu các nhân tố tác động gây thường biến</w:t>
            </w:r>
          </w:p>
          <w:p w14:paraId="1C13DE1A" w14:textId="77777777"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chốt lại đáp án đúng.</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14:paraId="413C407F"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kĩ các tranh ảnh và mẫu vật: mầm củ khoai lang, cây rau dừa nước và các tranh ảnh khác.</w:t>
            </w:r>
          </w:p>
          <w:p w14:paraId="3F8312B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Thảo luận nhóm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ghi vào bảng báo cáo thu hoạch</w:t>
            </w:r>
          </w:p>
          <w:p w14:paraId="2270DFE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Đại diện nhóm trình bày báo cáo.</w:t>
            </w:r>
          </w:p>
        </w:tc>
      </w:tr>
      <w:tr w:rsidR="0098532E" w:rsidRPr="0039672B" w14:paraId="3DB0509A" w14:textId="77777777">
        <w:tc>
          <w:tcPr>
            <w:tcW w:w="1732" w:type="dxa"/>
            <w:tcBorders>
              <w:top w:val="single" w:sz="4" w:space="0" w:color="000000"/>
              <w:left w:val="single" w:sz="4" w:space="0" w:color="000000"/>
              <w:bottom w:val="single" w:sz="4" w:space="0" w:color="000000"/>
            </w:tcBorders>
            <w:shd w:val="clear" w:color="auto" w:fill="auto"/>
          </w:tcPr>
          <w:p w14:paraId="1E864C1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w:t>
            </w:r>
          </w:p>
        </w:tc>
        <w:tc>
          <w:tcPr>
            <w:tcW w:w="2747" w:type="dxa"/>
            <w:tcBorders>
              <w:top w:val="single" w:sz="4" w:space="0" w:color="000000"/>
              <w:left w:val="single" w:sz="4" w:space="0" w:color="000000"/>
              <w:bottom w:val="single" w:sz="4" w:space="0" w:color="000000"/>
            </w:tcBorders>
            <w:shd w:val="clear" w:color="auto" w:fill="auto"/>
          </w:tcPr>
          <w:p w14:paraId="2123028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Điều kiện môi trường </w:t>
            </w:r>
          </w:p>
        </w:tc>
        <w:tc>
          <w:tcPr>
            <w:tcW w:w="2950" w:type="dxa"/>
            <w:tcBorders>
              <w:top w:val="single" w:sz="4" w:space="0" w:color="000000"/>
              <w:left w:val="single" w:sz="4" w:space="0" w:color="000000"/>
              <w:bottom w:val="single" w:sz="4" w:space="0" w:color="000000"/>
            </w:tcBorders>
            <w:shd w:val="clear" w:color="auto" w:fill="auto"/>
          </w:tcPr>
          <w:p w14:paraId="5724B08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Kiểu hình tương ứng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35955A2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Nhân tố tác động</w:t>
            </w:r>
          </w:p>
        </w:tc>
      </w:tr>
      <w:tr w:rsidR="0098532E" w:rsidRPr="0039672B" w14:paraId="3A6BEC5C" w14:textId="77777777">
        <w:tc>
          <w:tcPr>
            <w:tcW w:w="1732" w:type="dxa"/>
            <w:tcBorders>
              <w:top w:val="single" w:sz="4" w:space="0" w:color="000000"/>
              <w:left w:val="single" w:sz="4" w:space="0" w:color="000000"/>
              <w:bottom w:val="single" w:sz="4" w:space="0" w:color="000000"/>
            </w:tcBorders>
            <w:shd w:val="clear" w:color="auto" w:fill="auto"/>
            <w:vAlign w:val="center"/>
          </w:tcPr>
          <w:p w14:paraId="3010F3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Mầm khoai lang</w:t>
            </w:r>
          </w:p>
        </w:tc>
        <w:tc>
          <w:tcPr>
            <w:tcW w:w="2747" w:type="dxa"/>
            <w:tcBorders>
              <w:top w:val="single" w:sz="4" w:space="0" w:color="000000"/>
              <w:left w:val="single" w:sz="4" w:space="0" w:color="000000"/>
              <w:bottom w:val="single" w:sz="4" w:space="0" w:color="000000"/>
            </w:tcBorders>
            <w:shd w:val="clear" w:color="auto" w:fill="auto"/>
          </w:tcPr>
          <w:p w14:paraId="15696A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ánh sáng</w:t>
            </w:r>
          </w:p>
          <w:p w14:paraId="08319B2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tối</w:t>
            </w:r>
          </w:p>
        </w:tc>
        <w:tc>
          <w:tcPr>
            <w:tcW w:w="2950" w:type="dxa"/>
            <w:tcBorders>
              <w:top w:val="single" w:sz="4" w:space="0" w:color="000000"/>
              <w:left w:val="single" w:sz="4" w:space="0" w:color="000000"/>
              <w:bottom w:val="single" w:sz="4" w:space="0" w:color="000000"/>
            </w:tcBorders>
            <w:shd w:val="clear" w:color="auto" w:fill="auto"/>
          </w:tcPr>
          <w:p w14:paraId="7218DD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xanh</w:t>
            </w:r>
          </w:p>
          <w:p w14:paraId="3F0052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vàng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0A5A04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w:t>
            </w:r>
          </w:p>
        </w:tc>
      </w:tr>
      <w:tr w:rsidR="0098532E" w:rsidRPr="0039672B" w14:paraId="23E2723E" w14:textId="77777777">
        <w:tc>
          <w:tcPr>
            <w:tcW w:w="1732" w:type="dxa"/>
            <w:tcBorders>
              <w:top w:val="single" w:sz="4" w:space="0" w:color="000000"/>
              <w:left w:val="single" w:sz="4" w:space="0" w:color="000000"/>
              <w:bottom w:val="single" w:sz="4" w:space="0" w:color="000000"/>
            </w:tcBorders>
            <w:shd w:val="clear" w:color="auto" w:fill="auto"/>
            <w:vAlign w:val="center"/>
          </w:tcPr>
          <w:p w14:paraId="595745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Cây rau dừa nước</w:t>
            </w:r>
          </w:p>
        </w:tc>
        <w:tc>
          <w:tcPr>
            <w:tcW w:w="2747" w:type="dxa"/>
            <w:tcBorders>
              <w:top w:val="single" w:sz="4" w:space="0" w:color="000000"/>
              <w:left w:val="single" w:sz="4" w:space="0" w:color="000000"/>
              <w:bottom w:val="single" w:sz="4" w:space="0" w:color="000000"/>
            </w:tcBorders>
            <w:shd w:val="clear" w:color="auto" w:fill="auto"/>
          </w:tcPr>
          <w:p w14:paraId="0422CAB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cạn</w:t>
            </w:r>
          </w:p>
          <w:p w14:paraId="45C800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Ven bờ</w:t>
            </w:r>
          </w:p>
          <w:p w14:paraId="24C58B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mặt nước</w:t>
            </w:r>
          </w:p>
        </w:tc>
        <w:tc>
          <w:tcPr>
            <w:tcW w:w="2950" w:type="dxa"/>
            <w:tcBorders>
              <w:top w:val="single" w:sz="4" w:space="0" w:color="000000"/>
              <w:left w:val="single" w:sz="4" w:space="0" w:color="000000"/>
              <w:bottom w:val="single" w:sz="4" w:space="0" w:color="000000"/>
            </w:tcBorders>
            <w:shd w:val="clear" w:color="auto" w:fill="auto"/>
          </w:tcPr>
          <w:p w14:paraId="4980AEA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nhỏ</w:t>
            </w:r>
          </w:p>
          <w:p w14:paraId="68BA03A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w:t>
            </w:r>
          </w:p>
          <w:p w14:paraId="432B1195"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 hơn, rể biến thành phao.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664E5AE4" w14:textId="77777777" w:rsidR="0098532E" w:rsidRPr="0039672B" w:rsidRDefault="0098532E" w:rsidP="00AF43C2">
            <w:pPr>
              <w:pStyle w:val="NoSpacing"/>
              <w:rPr>
                <w:rFonts w:ascii="Times New Roman" w:hAnsi="Times New Roman" w:cs="Times New Roman"/>
                <w:sz w:val="26"/>
                <w:szCs w:val="26"/>
                <w:lang w:val="pt-PT"/>
              </w:rPr>
            </w:pPr>
          </w:p>
          <w:p w14:paraId="6701CDE5" w14:textId="77777777" w:rsidR="0098532E" w:rsidRPr="0039672B" w:rsidRDefault="0098532E" w:rsidP="00AF43C2">
            <w:pPr>
              <w:pStyle w:val="NoSpacing"/>
              <w:rPr>
                <w:rFonts w:ascii="Times New Roman" w:hAnsi="Times New Roman" w:cs="Times New Roman"/>
                <w:sz w:val="26"/>
                <w:szCs w:val="26"/>
                <w:lang w:val="pt-PT"/>
              </w:rPr>
            </w:pPr>
          </w:p>
          <w:p w14:paraId="4B44A7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 ẩm</w:t>
            </w:r>
          </w:p>
        </w:tc>
      </w:tr>
      <w:tr w:rsidR="0098532E" w:rsidRPr="0039672B" w14:paraId="71EE5498" w14:textId="77777777">
        <w:tc>
          <w:tcPr>
            <w:tcW w:w="1732" w:type="dxa"/>
            <w:tcBorders>
              <w:top w:val="single" w:sz="4" w:space="0" w:color="000000"/>
              <w:left w:val="single" w:sz="4" w:space="0" w:color="000000"/>
              <w:bottom w:val="single" w:sz="4" w:space="0" w:color="000000"/>
            </w:tcBorders>
            <w:shd w:val="clear" w:color="auto" w:fill="auto"/>
          </w:tcPr>
          <w:p w14:paraId="414583C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Cây mạ…</w:t>
            </w:r>
          </w:p>
        </w:tc>
        <w:tc>
          <w:tcPr>
            <w:tcW w:w="2747" w:type="dxa"/>
            <w:tcBorders>
              <w:top w:val="single" w:sz="4" w:space="0" w:color="000000"/>
              <w:left w:val="single" w:sz="4" w:space="0" w:color="000000"/>
              <w:bottom w:val="single" w:sz="4" w:space="0" w:color="000000"/>
            </w:tcBorders>
            <w:shd w:val="clear" w:color="auto" w:fill="auto"/>
          </w:tcPr>
          <w:p w14:paraId="22DE09B2" w14:textId="77777777" w:rsidR="0098532E" w:rsidRPr="0039672B" w:rsidRDefault="0098532E" w:rsidP="00AF43C2">
            <w:pPr>
              <w:pStyle w:val="NoSpacing"/>
              <w:rPr>
                <w:rFonts w:ascii="Times New Roman" w:hAnsi="Times New Roman" w:cs="Times New Roman"/>
                <w:sz w:val="26"/>
                <w:szCs w:val="26"/>
              </w:rPr>
            </w:pPr>
          </w:p>
        </w:tc>
        <w:tc>
          <w:tcPr>
            <w:tcW w:w="2950" w:type="dxa"/>
            <w:tcBorders>
              <w:top w:val="single" w:sz="4" w:space="0" w:color="000000"/>
              <w:left w:val="single" w:sz="4" w:space="0" w:color="000000"/>
              <w:bottom w:val="single" w:sz="4" w:space="0" w:color="000000"/>
            </w:tcBorders>
            <w:shd w:val="clear" w:color="auto" w:fill="auto"/>
          </w:tcPr>
          <w:p w14:paraId="3B26AA4F" w14:textId="77777777" w:rsidR="0098532E" w:rsidRPr="0039672B" w:rsidRDefault="0098532E" w:rsidP="00AF43C2">
            <w:pPr>
              <w:pStyle w:val="NoSpacing"/>
              <w:rPr>
                <w:rFonts w:ascii="Times New Roman" w:hAnsi="Times New Roman" w:cs="Times New Roman"/>
                <w:sz w:val="26"/>
                <w:szCs w:val="2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5607ED3" w14:textId="77777777" w:rsidR="0098532E" w:rsidRPr="0039672B" w:rsidRDefault="0098532E" w:rsidP="00AF43C2">
            <w:pPr>
              <w:pStyle w:val="NoSpacing"/>
              <w:rPr>
                <w:rFonts w:ascii="Times New Roman" w:hAnsi="Times New Roman" w:cs="Times New Roman"/>
                <w:sz w:val="26"/>
                <w:szCs w:val="26"/>
              </w:rPr>
            </w:pPr>
          </w:p>
        </w:tc>
      </w:tr>
    </w:tbl>
    <w:p w14:paraId="5F30334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PHÂN BIỆT THƯỜNG BIẾN VÀ ĐỘT BIẾN</w:t>
      </w:r>
    </w:p>
    <w:p w14:paraId="572CA99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Phân biệt được sự khác nhau giữa thường biến và đột biến qua tranh ảnh , mẫu vật sống</w:t>
      </w:r>
    </w:p>
    <w:tbl>
      <w:tblPr>
        <w:tblW w:w="0" w:type="auto"/>
        <w:tblInd w:w="108" w:type="dxa"/>
        <w:tblLayout w:type="fixed"/>
        <w:tblLook w:val="0000" w:firstRow="0" w:lastRow="0" w:firstColumn="0" w:lastColumn="0" w:noHBand="0" w:noVBand="0"/>
      </w:tblPr>
      <w:tblGrid>
        <w:gridCol w:w="4782"/>
        <w:gridCol w:w="4917"/>
      </w:tblGrid>
      <w:tr w:rsidR="0098532E" w:rsidRPr="0039672B" w14:paraId="3597C142" w14:textId="77777777">
        <w:tc>
          <w:tcPr>
            <w:tcW w:w="4782" w:type="dxa"/>
            <w:tcBorders>
              <w:top w:val="single" w:sz="4" w:space="0" w:color="000000"/>
              <w:left w:val="single" w:sz="4" w:space="0" w:color="000000"/>
              <w:bottom w:val="single" w:sz="4" w:space="0" w:color="000000"/>
            </w:tcBorders>
            <w:shd w:val="clear" w:color="auto" w:fill="auto"/>
          </w:tcPr>
          <w:p w14:paraId="67742FB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6F589D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00CE28A2" w14:textId="77777777">
        <w:tc>
          <w:tcPr>
            <w:tcW w:w="4782" w:type="dxa"/>
            <w:tcBorders>
              <w:top w:val="single" w:sz="4" w:space="0" w:color="000000"/>
              <w:left w:val="single" w:sz="4" w:space="0" w:color="000000"/>
              <w:bottom w:val="single" w:sz="4" w:space="0" w:color="000000"/>
            </w:tcBorders>
            <w:shd w:val="clear" w:color="auto" w:fill="auto"/>
          </w:tcPr>
          <w:p w14:paraId="19DDC7A3"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hướng dẫn HS quan sát trên đối tượng lá cây mạ mọc ở ven bờ và trong ruộng.</w:t>
            </w:r>
          </w:p>
          <w:p w14:paraId="6C4076B4"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cho HS thảo luận:</w:t>
            </w:r>
          </w:p>
          <w:p w14:paraId="0016C3F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sai khác giữa 2 cây mạ mọc ở vị trí khác nhau ở vụ thứ nhất thuộc thế hệ nào</w:t>
            </w:r>
          </w:p>
          <w:p w14:paraId="046895D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cây lúa được gieo từ hạt của 2 cây trên có khác nhau không ? rút ra nhận xét </w:t>
            </w:r>
          </w:p>
          <w:p w14:paraId="3B498B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cây mạ ở ven bờ phát triển tốt hơn cây trong ruộng</w:t>
            </w:r>
          </w:p>
          <w:p w14:paraId="0F8293FE"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y/c HS phân biệt thường biến và đột biến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1F743FBB" w14:textId="77777777" w:rsidR="0098532E" w:rsidRPr="0039672B" w:rsidRDefault="0098532E" w:rsidP="00AF43C2">
            <w:pPr>
              <w:pStyle w:val="NoSpacing"/>
              <w:rPr>
                <w:rFonts w:ascii="Times New Roman" w:hAnsi="Times New Roman" w:cs="Times New Roman"/>
                <w:sz w:val="26"/>
                <w:szCs w:val="26"/>
              </w:rPr>
            </w:pPr>
          </w:p>
          <w:p w14:paraId="49BDB53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tranh thảo luận: </w:t>
            </w:r>
            <w:r w:rsidRPr="0039672B">
              <w:rPr>
                <w:rFonts w:ascii="Times New Roman" w:hAnsi="Times New Roman" w:cs="Times New Roman"/>
                <w:sz w:val="26"/>
                <w:szCs w:val="26"/>
              </w:rPr>
              <w:t> nêu được :</w:t>
            </w:r>
          </w:p>
          <w:p w14:paraId="0DDDAF0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Hai cây mạ thuộc thế hệ thứ nhất (biến dị trong đời cá thể)</w:t>
            </w:r>
          </w:p>
          <w:p w14:paraId="0C8FCA21" w14:textId="77777777" w:rsidR="0098532E" w:rsidRPr="0039672B" w:rsidRDefault="0098532E" w:rsidP="00AF43C2">
            <w:pPr>
              <w:pStyle w:val="NoSpacing"/>
              <w:rPr>
                <w:rFonts w:ascii="Times New Roman" w:hAnsi="Times New Roman" w:cs="Times New Roman"/>
                <w:sz w:val="26"/>
                <w:szCs w:val="26"/>
              </w:rPr>
            </w:pPr>
          </w:p>
          <w:p w14:paraId="034A04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của chúng giống nhau (Biến dị không di truyền được)</w:t>
            </w:r>
          </w:p>
          <w:p w14:paraId="49A5B6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điều kiện dinh dưỡng khác nhau</w:t>
            </w:r>
          </w:p>
          <w:p w14:paraId="7559603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lớp nhận xét bổ sung.</w:t>
            </w:r>
          </w:p>
        </w:tc>
      </w:tr>
    </w:tbl>
    <w:p w14:paraId="7FF976E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bCs/>
          <w:sz w:val="26"/>
          <w:szCs w:val="26"/>
        </w:rPr>
        <w:t>NHẬN BIẾT ẢNH HƯỞNG CỦA MÔI TRƯỜNG ĐỐI VỚI</w:t>
      </w:r>
    </w:p>
    <w:p w14:paraId="2054B5D9"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TRẠNG SỐ LƯỢNG VÀ TÍNH TRẠNG CHẤT LƯỢNG</w:t>
      </w:r>
    </w:p>
    <w:p w14:paraId="6CD110F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một số thường biến phát sinh dưới ảnh hưởng của môi trường qua tranh ảnh và mẫu vật sống </w:t>
      </w:r>
    </w:p>
    <w:tbl>
      <w:tblPr>
        <w:tblW w:w="9758" w:type="dxa"/>
        <w:tblInd w:w="108" w:type="dxa"/>
        <w:tblLayout w:type="fixed"/>
        <w:tblLook w:val="0000" w:firstRow="0" w:lastRow="0" w:firstColumn="0" w:lastColumn="0" w:noHBand="0" w:noVBand="0"/>
      </w:tblPr>
      <w:tblGrid>
        <w:gridCol w:w="4809"/>
        <w:gridCol w:w="4949"/>
      </w:tblGrid>
      <w:tr w:rsidR="0098532E" w:rsidRPr="0039672B" w14:paraId="7B5D91F5" w14:textId="77777777">
        <w:tc>
          <w:tcPr>
            <w:tcW w:w="4809" w:type="dxa"/>
            <w:tcBorders>
              <w:top w:val="single" w:sz="4" w:space="0" w:color="000000"/>
              <w:left w:val="single" w:sz="4" w:space="0" w:color="000000"/>
              <w:bottom w:val="single" w:sz="4" w:space="0" w:color="000000"/>
            </w:tcBorders>
            <w:shd w:val="clear" w:color="auto" w:fill="auto"/>
          </w:tcPr>
          <w:p w14:paraId="2B85748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39D354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51F11C1C" w14:textId="77777777">
        <w:tc>
          <w:tcPr>
            <w:tcW w:w="4809" w:type="dxa"/>
            <w:tcBorders>
              <w:top w:val="single" w:sz="4" w:space="0" w:color="000000"/>
              <w:left w:val="single" w:sz="4" w:space="0" w:color="000000"/>
              <w:bottom w:val="single" w:sz="4" w:space="0" w:color="000000"/>
            </w:tcBorders>
            <w:shd w:val="clear" w:color="auto" w:fill="auto"/>
          </w:tcPr>
          <w:p w14:paraId="4FB54D94"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ảnh 2 luống su hào của cùng một giống, nhưng có điều kiện chăm sóc khác nhau.</w:t>
            </w:r>
          </w:p>
          <w:p w14:paraId="796DFE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dạng củ của 2 luống su hào có khác nhau không </w:t>
            </w:r>
          </w:p>
          <w:p w14:paraId="0BB8506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của các củ su hào ở 2 luống khác nhau như thế nào</w:t>
            </w:r>
          </w:p>
          <w:p w14:paraId="38F0654B" w14:textId="77777777"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rút ra nhận xét .</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14:paraId="796AAF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14:paraId="0CE48FB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Hình dạng giống nhau (tính trạng chất lượng)</w:t>
            </w:r>
          </w:p>
          <w:p w14:paraId="376975C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tốt: củ to</w:t>
            </w:r>
          </w:p>
          <w:p w14:paraId="63D7620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ít: củ nhỏ</w:t>
            </w:r>
          </w:p>
          <w:p w14:paraId="58D781A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Nhận xét:</w:t>
            </w:r>
          </w:p>
          <w:p w14:paraId="5E94B8F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chất lượng phụ thuộc kiểu gen</w:t>
            </w:r>
          </w:p>
          <w:p w14:paraId="0A89579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số lượng phụ thuộc vào điều kiện sống.</w:t>
            </w:r>
          </w:p>
        </w:tc>
      </w:tr>
    </w:tbl>
    <w:p w14:paraId="29D02E1F" w14:textId="77777777" w:rsidR="0098532E" w:rsidRPr="0039672B" w:rsidRDefault="0098532E" w:rsidP="00AF43C2">
      <w:pPr>
        <w:pStyle w:val="NoSpacing"/>
        <w:rPr>
          <w:rFonts w:ascii="Times New Roman" w:hAnsi="Times New Roman" w:cs="Times New Roman"/>
          <w:bCs/>
          <w:sz w:val="26"/>
          <w:szCs w:val="26"/>
          <w:lang w:val="vi-VN"/>
        </w:rPr>
      </w:pPr>
    </w:p>
    <w:p w14:paraId="32862D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C.</w:t>
      </w:r>
      <w:r w:rsidRPr="0039672B">
        <w:rPr>
          <w:rFonts w:ascii="Times New Roman" w:hAnsi="Times New Roman" w:cs="Times New Roman"/>
          <w:b/>
          <w:bCs/>
          <w:sz w:val="26"/>
          <w:szCs w:val="26"/>
          <w:lang w:val="vi-VN"/>
        </w:rPr>
        <w:tab/>
        <w:t>LUỆN TẬP</w:t>
      </w:r>
      <w:r w:rsidRPr="0039672B">
        <w:rPr>
          <w:rFonts w:ascii="Times New Roman" w:hAnsi="Times New Roman" w:cs="Times New Roman"/>
          <w:bCs/>
          <w:sz w:val="26"/>
          <w:szCs w:val="26"/>
          <w:lang w:val="vi-VN"/>
        </w:rPr>
        <w:t xml:space="preserve"> (3’)  (Hình thành kĩ năng mới).</w:t>
      </w:r>
    </w:p>
    <w:p w14:paraId="609924A9"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E2050E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GV căn cứ vào bản thu hoạch để đánh giá</w:t>
      </w:r>
    </w:p>
    <w:p w14:paraId="68CC3170"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điểm một số nhóm làm tốt</w:t>
      </w:r>
    </w:p>
    <w:p w14:paraId="7C918434"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học sinh thu dọn vệ sinh</w:t>
      </w:r>
    </w:p>
    <w:p w14:paraId="7589BC0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(3’)  </w:t>
      </w:r>
    </w:p>
    <w:p w14:paraId="3FFEF2D8"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32B71905"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547926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5C88576"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-GV yêu cầu HS khoanh tròn vào câu trả lời đúng: </w:t>
      </w:r>
    </w:p>
    <w:p w14:paraId="48B4C600"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1 . Điểm nào sau đây là của thường biến: </w:t>
      </w:r>
    </w:p>
    <w:p w14:paraId="5A1CC870"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A.Biến đổi kiểu hình là di truyền cho đời sau</w:t>
      </w:r>
    </w:p>
    <w:p w14:paraId="1D4253BF"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B.Biến đổi kiểu gen là di truyền cho đời sau</w:t>
      </w:r>
    </w:p>
    <w:p w14:paraId="14937ED0"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C.Biến đổi đồng loạt theo hướng xác định, không di truyền được</w:t>
      </w:r>
    </w:p>
    <w:p w14:paraId="79749C6B"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D.Biến đổi kiểu gen và kiểu hình</w:t>
      </w:r>
    </w:p>
    <w:p w14:paraId="09A1B12E"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 Hiện tượng nào sau đây không là thường biến:</w:t>
      </w:r>
    </w:p>
    <w:p w14:paraId="1B16F260"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A.Lá rụng vào mùa thu mỗi năm</w:t>
      </w:r>
    </w:p>
    <w:p w14:paraId="5A5D1D59"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B.Da người sạm đen khi ra nắng</w:t>
      </w:r>
    </w:p>
    <w:p w14:paraId="413BBC51" w14:textId="77777777"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C.Sự xuất hiện bệnh loạn sắc ở người</w:t>
      </w:r>
    </w:p>
    <w:p w14:paraId="2BB4593A" w14:textId="77777777" w:rsidR="002A1077" w:rsidRPr="0039672B" w:rsidRDefault="002A1077"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D.Cùng một giống trong điều kiện chăm sóc tốt cho năng suất cao</w:t>
      </w:r>
    </w:p>
    <w:p w14:paraId="40CFCBD4"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14:paraId="7ECB61F9"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28: Phương pháp nghiên cứu di truyền người vào vở bài tập</w:t>
      </w:r>
    </w:p>
    <w:p w14:paraId="5B7A851E"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651ACE3"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66243E7" w14:textId="77777777" w:rsidR="009401DD" w:rsidRPr="0039672B" w:rsidRDefault="009401DD" w:rsidP="00AF43C2">
      <w:pPr>
        <w:pStyle w:val="NoSpacing"/>
        <w:rPr>
          <w:rFonts w:ascii="Times New Roman" w:hAnsi="Times New Roman" w:cs="Times New Roman"/>
          <w:sz w:val="26"/>
          <w:szCs w:val="26"/>
        </w:rPr>
      </w:pPr>
    </w:p>
    <w:p w14:paraId="02D3BAAE" w14:textId="77777777" w:rsidR="0098532E" w:rsidRPr="0039672B" w:rsidRDefault="0098532E" w:rsidP="00AF43C2">
      <w:pPr>
        <w:pStyle w:val="NoSpacing"/>
        <w:rPr>
          <w:rFonts w:ascii="Times New Roman" w:hAnsi="Times New Roman" w:cs="Times New Roman"/>
          <w:sz w:val="26"/>
          <w:szCs w:val="26"/>
        </w:rPr>
      </w:pPr>
    </w:p>
    <w:p w14:paraId="0FAD5CD0" w14:textId="77777777" w:rsidR="0098532E" w:rsidRPr="0039672B" w:rsidRDefault="0098532E" w:rsidP="00AF43C2">
      <w:pPr>
        <w:pStyle w:val="NoSpacing"/>
        <w:rPr>
          <w:rFonts w:ascii="Times New Roman" w:hAnsi="Times New Roman" w:cs="Times New Roman"/>
          <w:sz w:val="26"/>
          <w:szCs w:val="26"/>
        </w:rPr>
      </w:pPr>
    </w:p>
    <w:p w14:paraId="08CE4281" w14:textId="77777777" w:rsidR="0098532E" w:rsidRPr="0039672B" w:rsidRDefault="0098532E" w:rsidP="00AF43C2">
      <w:pPr>
        <w:pStyle w:val="NoSpacing"/>
        <w:rPr>
          <w:rFonts w:ascii="Times New Roman" w:hAnsi="Times New Roman" w:cs="Times New Roman"/>
          <w:sz w:val="26"/>
          <w:szCs w:val="26"/>
        </w:rPr>
      </w:pPr>
    </w:p>
    <w:p w14:paraId="6BD9F60C" w14:textId="77777777" w:rsidR="0098532E" w:rsidRPr="0039672B" w:rsidRDefault="0098532E" w:rsidP="00AF43C2">
      <w:pPr>
        <w:pStyle w:val="NoSpacing"/>
        <w:rPr>
          <w:rFonts w:ascii="Times New Roman" w:hAnsi="Times New Roman" w:cs="Times New Roman"/>
          <w:sz w:val="26"/>
          <w:szCs w:val="26"/>
        </w:rPr>
      </w:pPr>
    </w:p>
    <w:p w14:paraId="23C12A7D" w14:textId="77777777" w:rsidR="0098532E" w:rsidRPr="0039672B" w:rsidRDefault="0098532E" w:rsidP="00AF43C2">
      <w:pPr>
        <w:pStyle w:val="NoSpacing"/>
        <w:rPr>
          <w:rFonts w:ascii="Times New Roman" w:hAnsi="Times New Roman" w:cs="Times New Roman"/>
          <w:sz w:val="26"/>
          <w:szCs w:val="26"/>
        </w:rPr>
      </w:pPr>
    </w:p>
    <w:p w14:paraId="4487C843" w14:textId="77777777" w:rsidR="0098532E" w:rsidRPr="0039672B" w:rsidRDefault="0098532E" w:rsidP="00AF43C2">
      <w:pPr>
        <w:pStyle w:val="NoSpacing"/>
        <w:rPr>
          <w:rFonts w:ascii="Times New Roman" w:hAnsi="Times New Roman" w:cs="Times New Roman"/>
          <w:sz w:val="26"/>
          <w:szCs w:val="26"/>
        </w:rPr>
      </w:pPr>
    </w:p>
    <w:p w14:paraId="281A9DCA" w14:textId="77777777" w:rsidR="0098532E" w:rsidRPr="0039672B" w:rsidRDefault="0098532E" w:rsidP="00AF43C2">
      <w:pPr>
        <w:pStyle w:val="NoSpacing"/>
        <w:rPr>
          <w:rFonts w:ascii="Times New Roman" w:hAnsi="Times New Roman" w:cs="Times New Roman"/>
          <w:sz w:val="26"/>
          <w:szCs w:val="26"/>
        </w:rPr>
      </w:pPr>
    </w:p>
    <w:p w14:paraId="202413FE" w14:textId="77777777" w:rsidR="0098532E" w:rsidRPr="0039672B" w:rsidRDefault="0098532E" w:rsidP="00AF43C2">
      <w:pPr>
        <w:pStyle w:val="NoSpacing"/>
        <w:rPr>
          <w:rFonts w:ascii="Times New Roman" w:hAnsi="Times New Roman" w:cs="Times New Roman"/>
          <w:sz w:val="26"/>
          <w:szCs w:val="26"/>
        </w:rPr>
      </w:pPr>
    </w:p>
    <w:p w14:paraId="231FC74D" w14:textId="77777777" w:rsidR="0098532E" w:rsidRPr="0039672B" w:rsidRDefault="0098532E" w:rsidP="00AF43C2">
      <w:pPr>
        <w:pStyle w:val="NoSpacing"/>
        <w:rPr>
          <w:rFonts w:ascii="Times New Roman" w:hAnsi="Times New Roman" w:cs="Times New Roman"/>
          <w:sz w:val="26"/>
          <w:szCs w:val="26"/>
        </w:rPr>
      </w:pPr>
    </w:p>
    <w:p w14:paraId="152D8827" w14:textId="77777777" w:rsidR="0098532E" w:rsidRPr="0039672B" w:rsidRDefault="0098532E" w:rsidP="00AF43C2">
      <w:pPr>
        <w:pStyle w:val="NoSpacing"/>
        <w:rPr>
          <w:rFonts w:ascii="Times New Roman" w:hAnsi="Times New Roman" w:cs="Times New Roman"/>
          <w:sz w:val="26"/>
          <w:szCs w:val="26"/>
        </w:rPr>
      </w:pPr>
    </w:p>
    <w:p w14:paraId="0ECCF5F8" w14:textId="77777777" w:rsidR="0098532E" w:rsidRPr="0039672B" w:rsidRDefault="0098532E" w:rsidP="00AF43C2">
      <w:pPr>
        <w:pStyle w:val="NoSpacing"/>
        <w:rPr>
          <w:rFonts w:ascii="Times New Roman" w:hAnsi="Times New Roman" w:cs="Times New Roman"/>
          <w:sz w:val="26"/>
          <w:szCs w:val="26"/>
        </w:rPr>
      </w:pPr>
    </w:p>
    <w:p w14:paraId="6804EE9A" w14:textId="77777777" w:rsidR="0098532E" w:rsidRPr="0039672B" w:rsidRDefault="0098532E" w:rsidP="00AF43C2">
      <w:pPr>
        <w:pStyle w:val="NoSpacing"/>
        <w:rPr>
          <w:rFonts w:ascii="Times New Roman" w:hAnsi="Times New Roman" w:cs="Times New Roman"/>
          <w:sz w:val="26"/>
          <w:szCs w:val="26"/>
        </w:rPr>
      </w:pPr>
    </w:p>
    <w:p w14:paraId="20427D0A" w14:textId="77777777" w:rsidR="0098532E" w:rsidRPr="0039672B" w:rsidRDefault="0098532E" w:rsidP="00AF43C2">
      <w:pPr>
        <w:pStyle w:val="NoSpacing"/>
        <w:rPr>
          <w:rFonts w:ascii="Times New Roman" w:hAnsi="Times New Roman" w:cs="Times New Roman"/>
          <w:sz w:val="26"/>
          <w:szCs w:val="26"/>
        </w:rPr>
      </w:pPr>
    </w:p>
    <w:p w14:paraId="31C39C1C" w14:textId="77777777" w:rsidR="0098532E" w:rsidRPr="0039672B" w:rsidRDefault="0098532E" w:rsidP="00AF43C2">
      <w:pPr>
        <w:pStyle w:val="NoSpacing"/>
        <w:rPr>
          <w:rFonts w:ascii="Times New Roman" w:hAnsi="Times New Roman" w:cs="Times New Roman"/>
          <w:sz w:val="26"/>
          <w:szCs w:val="26"/>
        </w:rPr>
      </w:pPr>
    </w:p>
    <w:p w14:paraId="3848AFD8" w14:textId="77777777" w:rsidR="0098532E" w:rsidRPr="0039672B" w:rsidRDefault="0098532E" w:rsidP="00AF43C2">
      <w:pPr>
        <w:pStyle w:val="NoSpacing"/>
        <w:rPr>
          <w:rFonts w:ascii="Times New Roman" w:hAnsi="Times New Roman" w:cs="Times New Roman"/>
          <w:sz w:val="26"/>
          <w:szCs w:val="26"/>
        </w:rPr>
      </w:pPr>
    </w:p>
    <w:p w14:paraId="578ECADB" w14:textId="77777777" w:rsidR="0098532E" w:rsidRPr="0039672B" w:rsidRDefault="0098532E" w:rsidP="00AF43C2">
      <w:pPr>
        <w:pStyle w:val="NoSpacing"/>
        <w:rPr>
          <w:rFonts w:ascii="Times New Roman" w:hAnsi="Times New Roman" w:cs="Times New Roman"/>
          <w:sz w:val="26"/>
          <w:szCs w:val="26"/>
        </w:rPr>
      </w:pPr>
    </w:p>
    <w:p w14:paraId="1C092826" w14:textId="77777777" w:rsidR="0098532E" w:rsidRPr="0039672B" w:rsidRDefault="0098532E" w:rsidP="00AF43C2">
      <w:pPr>
        <w:pStyle w:val="NoSpacing"/>
        <w:rPr>
          <w:rFonts w:ascii="Times New Roman" w:hAnsi="Times New Roman" w:cs="Times New Roman"/>
          <w:sz w:val="26"/>
          <w:szCs w:val="26"/>
        </w:rPr>
      </w:pPr>
    </w:p>
    <w:p w14:paraId="2656058F" w14:textId="77777777" w:rsidR="0098532E" w:rsidRPr="0039672B" w:rsidRDefault="0098532E" w:rsidP="00AF43C2">
      <w:pPr>
        <w:pStyle w:val="NoSpacing"/>
        <w:rPr>
          <w:rFonts w:ascii="Times New Roman" w:hAnsi="Times New Roman" w:cs="Times New Roman"/>
          <w:sz w:val="26"/>
          <w:szCs w:val="26"/>
        </w:rPr>
      </w:pPr>
    </w:p>
    <w:p w14:paraId="4D200AED" w14:textId="77777777" w:rsidR="0098532E" w:rsidRPr="0039672B" w:rsidRDefault="0098532E" w:rsidP="00AF43C2">
      <w:pPr>
        <w:pStyle w:val="NoSpacing"/>
        <w:rPr>
          <w:rFonts w:ascii="Times New Roman" w:hAnsi="Times New Roman" w:cs="Times New Roman"/>
          <w:sz w:val="26"/>
          <w:szCs w:val="26"/>
        </w:rPr>
      </w:pPr>
    </w:p>
    <w:p w14:paraId="615006FA" w14:textId="77777777" w:rsidR="0098532E" w:rsidRPr="0039672B" w:rsidRDefault="0098532E" w:rsidP="00AF43C2">
      <w:pPr>
        <w:pStyle w:val="NoSpacing"/>
        <w:rPr>
          <w:rFonts w:ascii="Times New Roman" w:hAnsi="Times New Roman" w:cs="Times New Roman"/>
          <w:sz w:val="26"/>
          <w:szCs w:val="26"/>
        </w:rPr>
      </w:pPr>
    </w:p>
    <w:p w14:paraId="56289FB4" w14:textId="77777777" w:rsidR="0098532E" w:rsidRPr="0039672B" w:rsidRDefault="0098532E" w:rsidP="00AF43C2">
      <w:pPr>
        <w:pStyle w:val="NoSpacing"/>
        <w:rPr>
          <w:rFonts w:ascii="Times New Roman" w:hAnsi="Times New Roman" w:cs="Times New Roman"/>
          <w:sz w:val="26"/>
          <w:szCs w:val="26"/>
        </w:rPr>
      </w:pPr>
    </w:p>
    <w:p w14:paraId="6F839208" w14:textId="77777777" w:rsidR="0098532E" w:rsidRPr="0039672B" w:rsidRDefault="0098532E" w:rsidP="00AF43C2">
      <w:pPr>
        <w:pStyle w:val="NoSpacing"/>
        <w:rPr>
          <w:rFonts w:ascii="Times New Roman" w:hAnsi="Times New Roman" w:cs="Times New Roman"/>
          <w:sz w:val="26"/>
          <w:szCs w:val="26"/>
        </w:rPr>
      </w:pPr>
    </w:p>
    <w:p w14:paraId="25862E5A" w14:textId="77777777" w:rsidR="009310D2" w:rsidRPr="0039672B" w:rsidRDefault="009310D2" w:rsidP="00AF43C2">
      <w:pPr>
        <w:pStyle w:val="NoSpacing"/>
        <w:rPr>
          <w:rFonts w:ascii="Times New Roman" w:hAnsi="Times New Roman" w:cs="Times New Roman"/>
          <w:sz w:val="26"/>
          <w:szCs w:val="26"/>
        </w:rPr>
      </w:pPr>
    </w:p>
    <w:p w14:paraId="27ACE679" w14:textId="77777777" w:rsidR="009310D2" w:rsidRPr="0039672B" w:rsidRDefault="009310D2" w:rsidP="00AF43C2">
      <w:pPr>
        <w:pStyle w:val="NoSpacing"/>
        <w:rPr>
          <w:rFonts w:ascii="Times New Roman" w:hAnsi="Times New Roman" w:cs="Times New Roman"/>
          <w:sz w:val="26"/>
          <w:szCs w:val="26"/>
        </w:rPr>
      </w:pPr>
    </w:p>
    <w:p w14:paraId="2F127724" w14:textId="77777777" w:rsidR="009310D2" w:rsidRPr="0039672B" w:rsidRDefault="009310D2" w:rsidP="00AF43C2">
      <w:pPr>
        <w:pStyle w:val="NoSpacing"/>
        <w:rPr>
          <w:rFonts w:ascii="Times New Roman" w:hAnsi="Times New Roman" w:cs="Times New Roman"/>
          <w:sz w:val="26"/>
          <w:szCs w:val="26"/>
        </w:rPr>
      </w:pPr>
    </w:p>
    <w:p w14:paraId="727168FB" w14:textId="77777777" w:rsidR="0098532E" w:rsidRPr="0039672B" w:rsidRDefault="0098532E" w:rsidP="00AF43C2">
      <w:pPr>
        <w:pStyle w:val="NoSpacing"/>
        <w:rPr>
          <w:rFonts w:ascii="Times New Roman" w:hAnsi="Times New Roman" w:cs="Times New Roman"/>
          <w:sz w:val="26"/>
          <w:szCs w:val="26"/>
        </w:rPr>
      </w:pPr>
    </w:p>
    <w:p w14:paraId="03D55B46" w14:textId="77777777" w:rsidR="00736F26" w:rsidRPr="0039672B" w:rsidRDefault="00736F26" w:rsidP="00AF43C2">
      <w:pPr>
        <w:pStyle w:val="NoSpacing"/>
        <w:rPr>
          <w:rFonts w:ascii="Times New Roman" w:hAnsi="Times New Roman" w:cs="Times New Roman"/>
          <w:sz w:val="26"/>
          <w:szCs w:val="26"/>
        </w:rPr>
      </w:pPr>
    </w:p>
    <w:p w14:paraId="2B1B4A19" w14:textId="77777777" w:rsidR="00736F26" w:rsidRPr="0039672B" w:rsidRDefault="00736F26" w:rsidP="00AF43C2">
      <w:pPr>
        <w:pStyle w:val="NoSpacing"/>
        <w:rPr>
          <w:rFonts w:ascii="Times New Roman" w:hAnsi="Times New Roman" w:cs="Times New Roman"/>
          <w:sz w:val="26"/>
          <w:szCs w:val="26"/>
        </w:rPr>
      </w:pPr>
    </w:p>
    <w:p w14:paraId="50F6675D" w14:textId="77777777" w:rsidR="00736F26" w:rsidRPr="0039672B" w:rsidRDefault="00736F26" w:rsidP="00AF43C2">
      <w:pPr>
        <w:pStyle w:val="NoSpacing"/>
        <w:rPr>
          <w:rFonts w:ascii="Times New Roman" w:hAnsi="Times New Roman" w:cs="Times New Roman"/>
          <w:sz w:val="26"/>
          <w:szCs w:val="26"/>
        </w:rPr>
      </w:pPr>
    </w:p>
    <w:p w14:paraId="17E8432A" w14:textId="77777777" w:rsidR="00736F26" w:rsidRPr="0039672B" w:rsidRDefault="00736F26" w:rsidP="00AF43C2">
      <w:pPr>
        <w:pStyle w:val="NoSpacing"/>
        <w:rPr>
          <w:rFonts w:ascii="Times New Roman" w:hAnsi="Times New Roman" w:cs="Times New Roman"/>
          <w:sz w:val="26"/>
          <w:szCs w:val="26"/>
        </w:rPr>
      </w:pPr>
    </w:p>
    <w:p w14:paraId="446556B5" w14:textId="77777777" w:rsidR="00736F26" w:rsidRPr="0039672B" w:rsidRDefault="00736F26" w:rsidP="00AF43C2">
      <w:pPr>
        <w:pStyle w:val="NoSpacing"/>
        <w:rPr>
          <w:rFonts w:ascii="Times New Roman" w:hAnsi="Times New Roman" w:cs="Times New Roman"/>
          <w:sz w:val="26"/>
          <w:szCs w:val="26"/>
        </w:rPr>
      </w:pPr>
    </w:p>
    <w:p w14:paraId="7EBC3D49" w14:textId="77777777" w:rsidR="00736F26" w:rsidRPr="0039672B" w:rsidRDefault="00736F26" w:rsidP="00AF43C2">
      <w:pPr>
        <w:pStyle w:val="NoSpacing"/>
        <w:rPr>
          <w:rFonts w:ascii="Times New Roman" w:hAnsi="Times New Roman" w:cs="Times New Roman"/>
          <w:sz w:val="26"/>
          <w:szCs w:val="26"/>
        </w:rPr>
      </w:pPr>
    </w:p>
    <w:p w14:paraId="16880A11"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BF6DB0E"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83EA0B8"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5A89DC5"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0B949C2" w14:textId="77777777" w:rsidR="007048EB" w:rsidRPr="007048EB" w:rsidRDefault="007048EB" w:rsidP="007048EB">
      <w:pPr>
        <w:pStyle w:val="NoSpacing"/>
        <w:rPr>
          <w:rFonts w:ascii="Times New Roman" w:hAnsi="Times New Roman" w:cs="Times New Roman"/>
          <w:sz w:val="26"/>
          <w:szCs w:val="26"/>
        </w:rPr>
      </w:pPr>
    </w:p>
    <w:p w14:paraId="6F4F8458" w14:textId="77777777" w:rsidR="008C7A16" w:rsidRPr="007048EB" w:rsidRDefault="007E5428" w:rsidP="008C7A16">
      <w:pPr>
        <w:jc w:val="center"/>
        <w:rPr>
          <w:b/>
          <w:color w:val="auto"/>
          <w:sz w:val="26"/>
          <w:szCs w:val="26"/>
          <w:lang w:val="vi-VN"/>
        </w:rPr>
      </w:pPr>
      <w:r w:rsidRPr="007048EB">
        <w:rPr>
          <w:b/>
          <w:color w:val="auto"/>
          <w:sz w:val="26"/>
          <w:szCs w:val="26"/>
          <w:lang w:val="nl-NL"/>
        </w:rPr>
        <w:t>BÀI TẬP VỀ</w:t>
      </w:r>
      <w:r w:rsidR="008C7A16" w:rsidRPr="007048EB">
        <w:rPr>
          <w:b/>
          <w:color w:val="auto"/>
          <w:sz w:val="26"/>
          <w:szCs w:val="26"/>
          <w:lang w:val="nl-NL"/>
        </w:rPr>
        <w:t xml:space="preserve"> AND</w:t>
      </w:r>
      <w:r w:rsidRPr="007048EB">
        <w:rPr>
          <w:b/>
          <w:color w:val="auto"/>
          <w:sz w:val="26"/>
          <w:szCs w:val="26"/>
          <w:lang w:val="vi-VN"/>
        </w:rPr>
        <w:t xml:space="preserve"> VÀ ĐỘT BIẾN GEN</w:t>
      </w:r>
    </w:p>
    <w:p w14:paraId="5895213F" w14:textId="77777777" w:rsidR="008C7A16" w:rsidRPr="007048EB" w:rsidRDefault="00355202" w:rsidP="00355202">
      <w:pPr>
        <w:rPr>
          <w:b/>
          <w:color w:val="auto"/>
          <w:sz w:val="26"/>
          <w:szCs w:val="26"/>
          <w:lang w:val="nl-NL"/>
        </w:rPr>
      </w:pPr>
      <w:r>
        <w:rPr>
          <w:b/>
          <w:color w:val="auto"/>
          <w:sz w:val="26"/>
          <w:szCs w:val="26"/>
          <w:lang w:val="nl-NL"/>
        </w:rPr>
        <w:t>I</w:t>
      </w:r>
      <w:r w:rsidR="008C7A16" w:rsidRPr="007048EB">
        <w:rPr>
          <w:b/>
          <w:color w:val="auto"/>
          <w:sz w:val="26"/>
          <w:szCs w:val="26"/>
          <w:lang w:val="nl-NL"/>
        </w:rPr>
        <w:t>. Mục tiêu.</w:t>
      </w:r>
    </w:p>
    <w:p w14:paraId="6C2962B3" w14:textId="77777777" w:rsidR="008C7A16" w:rsidRPr="007048EB" w:rsidRDefault="008C7A16" w:rsidP="00355202">
      <w:pPr>
        <w:rPr>
          <w:color w:val="auto"/>
          <w:sz w:val="26"/>
          <w:szCs w:val="26"/>
          <w:lang w:val="nl-NL"/>
        </w:rPr>
      </w:pPr>
      <w:r w:rsidRPr="007048EB">
        <w:rPr>
          <w:b/>
          <w:color w:val="auto"/>
          <w:sz w:val="26"/>
          <w:szCs w:val="26"/>
          <w:lang w:val="nl-NL"/>
        </w:rPr>
        <w:t>1. Kiến thức</w:t>
      </w:r>
      <w:r w:rsidRPr="007048EB">
        <w:rPr>
          <w:color w:val="auto"/>
          <w:sz w:val="26"/>
          <w:szCs w:val="26"/>
          <w:lang w:val="nl-NL"/>
        </w:rPr>
        <w:t>: Biết làm một số dạng bài tập cơ bản về  AND</w:t>
      </w:r>
      <w:r w:rsidR="00666E86" w:rsidRPr="007048EB">
        <w:rPr>
          <w:color w:val="auto"/>
          <w:sz w:val="26"/>
          <w:szCs w:val="26"/>
          <w:lang w:val="vi-VN"/>
        </w:rPr>
        <w:t xml:space="preserve"> và đột biến gen</w:t>
      </w:r>
      <w:r w:rsidRPr="007048EB">
        <w:rPr>
          <w:color w:val="auto"/>
          <w:sz w:val="26"/>
          <w:szCs w:val="26"/>
          <w:lang w:val="nl-NL"/>
        </w:rPr>
        <w:t>.</w:t>
      </w:r>
    </w:p>
    <w:p w14:paraId="0ABC4DB0" w14:textId="77777777" w:rsidR="008C7A16" w:rsidRPr="007048EB" w:rsidRDefault="008C7A16" w:rsidP="00355202">
      <w:pPr>
        <w:rPr>
          <w:color w:val="auto"/>
          <w:sz w:val="26"/>
          <w:szCs w:val="26"/>
          <w:lang w:val="nl-NL"/>
        </w:rPr>
      </w:pPr>
      <w:r w:rsidRPr="007048EB">
        <w:rPr>
          <w:b/>
          <w:color w:val="auto"/>
          <w:sz w:val="26"/>
          <w:szCs w:val="26"/>
          <w:lang w:val="nl-NL"/>
        </w:rPr>
        <w:t>2. Kĩ năng</w:t>
      </w:r>
      <w:r w:rsidRPr="007048EB">
        <w:rPr>
          <w:color w:val="auto"/>
          <w:sz w:val="26"/>
          <w:szCs w:val="26"/>
          <w:lang w:val="nl-NL"/>
        </w:rPr>
        <w:t>: Rèn kỹ năng tính toán, suy luận, tư duy độc lập.</w:t>
      </w:r>
    </w:p>
    <w:p w14:paraId="74FD18B3" w14:textId="77777777" w:rsidR="008C7A16" w:rsidRPr="007048EB" w:rsidRDefault="008C7A16" w:rsidP="00355202">
      <w:pPr>
        <w:rPr>
          <w:color w:val="auto"/>
          <w:sz w:val="26"/>
          <w:szCs w:val="26"/>
          <w:lang w:val="nl-NL"/>
        </w:rPr>
      </w:pPr>
      <w:r w:rsidRPr="007048EB">
        <w:rPr>
          <w:b/>
          <w:color w:val="auto"/>
          <w:sz w:val="26"/>
          <w:szCs w:val="26"/>
          <w:lang w:val="nl-NL"/>
        </w:rPr>
        <w:t>3. Thái độ</w:t>
      </w:r>
      <w:r w:rsidRPr="007048EB">
        <w:rPr>
          <w:color w:val="auto"/>
          <w:sz w:val="26"/>
          <w:szCs w:val="26"/>
          <w:lang w:val="nl-NL"/>
        </w:rPr>
        <w:t>: Có tính cẩn thận, chính xác khi làm bài tập.</w:t>
      </w:r>
    </w:p>
    <w:p w14:paraId="2CA97AF9" w14:textId="77777777" w:rsidR="008C7A16" w:rsidRPr="007048EB" w:rsidRDefault="00355202" w:rsidP="00355202">
      <w:pPr>
        <w:rPr>
          <w:b/>
          <w:color w:val="auto"/>
          <w:sz w:val="26"/>
          <w:szCs w:val="26"/>
          <w:lang w:val="nl-NL"/>
        </w:rPr>
      </w:pPr>
      <w:r>
        <w:rPr>
          <w:b/>
          <w:color w:val="auto"/>
          <w:sz w:val="26"/>
          <w:szCs w:val="26"/>
          <w:lang w:val="nl-NL"/>
        </w:rPr>
        <w:t>II</w:t>
      </w:r>
      <w:r w:rsidR="008C7A16" w:rsidRPr="007048EB">
        <w:rPr>
          <w:b/>
          <w:color w:val="auto"/>
          <w:sz w:val="26"/>
          <w:szCs w:val="26"/>
          <w:lang w:val="nl-NL"/>
        </w:rPr>
        <w:t>. Chuẩn bị.</w:t>
      </w:r>
    </w:p>
    <w:p w14:paraId="7CDF6451" w14:textId="77777777"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GV:</w:t>
      </w:r>
      <w:r w:rsidRPr="007048EB">
        <w:rPr>
          <w:color w:val="auto"/>
          <w:sz w:val="26"/>
          <w:szCs w:val="26"/>
          <w:lang w:val="nl-NL"/>
        </w:rPr>
        <w:t xml:space="preserve"> nội dung bài tập.</w:t>
      </w:r>
    </w:p>
    <w:p w14:paraId="21186AAB" w14:textId="77777777"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HS</w:t>
      </w:r>
      <w:r w:rsidRPr="007048EB">
        <w:rPr>
          <w:color w:val="auto"/>
          <w:sz w:val="26"/>
          <w:szCs w:val="26"/>
          <w:lang w:val="nl-NL"/>
        </w:rPr>
        <w:t xml:space="preserve">: xem kiến thức về </w:t>
      </w:r>
      <w:r w:rsidR="00666E86" w:rsidRPr="007048EB">
        <w:rPr>
          <w:color w:val="auto"/>
          <w:sz w:val="26"/>
          <w:szCs w:val="26"/>
          <w:lang w:val="nl-NL"/>
        </w:rPr>
        <w:t>ADN</w:t>
      </w:r>
      <w:r w:rsidR="00666E86" w:rsidRPr="007048EB">
        <w:rPr>
          <w:color w:val="auto"/>
          <w:sz w:val="26"/>
          <w:szCs w:val="26"/>
          <w:lang w:val="vi-VN"/>
        </w:rPr>
        <w:t xml:space="preserve"> và đột biến gen.</w:t>
      </w:r>
    </w:p>
    <w:p w14:paraId="40C0E3AF" w14:textId="77777777" w:rsidR="008C7A16" w:rsidRPr="007048EB" w:rsidRDefault="00355202" w:rsidP="00355202">
      <w:pPr>
        <w:rPr>
          <w:b/>
          <w:color w:val="auto"/>
          <w:sz w:val="26"/>
          <w:szCs w:val="26"/>
          <w:lang w:val="nl-NL"/>
        </w:rPr>
      </w:pPr>
      <w:r>
        <w:rPr>
          <w:b/>
          <w:color w:val="auto"/>
          <w:sz w:val="26"/>
          <w:szCs w:val="26"/>
          <w:lang w:val="nl-NL"/>
        </w:rPr>
        <w:t>III</w:t>
      </w:r>
      <w:r w:rsidR="008C7A16" w:rsidRPr="007048EB">
        <w:rPr>
          <w:b/>
          <w:color w:val="auto"/>
          <w:sz w:val="26"/>
          <w:szCs w:val="26"/>
          <w:lang w:val="nl-NL"/>
        </w:rPr>
        <w:t>. Tổ chức các hoạt động học tập.</w:t>
      </w:r>
    </w:p>
    <w:p w14:paraId="42EB87F1" w14:textId="77777777" w:rsidR="008C7A16" w:rsidRPr="007048EB" w:rsidRDefault="008C7A16" w:rsidP="00355202">
      <w:pPr>
        <w:rPr>
          <w:color w:val="auto"/>
          <w:sz w:val="26"/>
          <w:szCs w:val="26"/>
          <w:lang w:val="nl-NL"/>
        </w:rPr>
      </w:pPr>
      <w:r w:rsidRPr="007048EB">
        <w:rPr>
          <w:b/>
          <w:color w:val="auto"/>
          <w:sz w:val="26"/>
          <w:szCs w:val="26"/>
          <w:lang w:val="nl-NL"/>
        </w:rPr>
        <w:t>1. Kiểm tra kiến thức</w:t>
      </w:r>
      <w:r w:rsidRPr="007048EB">
        <w:rPr>
          <w:color w:val="auto"/>
          <w:sz w:val="26"/>
          <w:szCs w:val="26"/>
          <w:lang w:val="nl-NL"/>
        </w:rPr>
        <w:t>.( không kiểm tra)</w:t>
      </w:r>
    </w:p>
    <w:p w14:paraId="60CAFA72" w14:textId="77777777" w:rsidR="008C7A16" w:rsidRPr="007048EB" w:rsidRDefault="008C7A16" w:rsidP="008C7A16">
      <w:pPr>
        <w:rPr>
          <w:b/>
          <w:color w:val="auto"/>
          <w:sz w:val="26"/>
          <w:szCs w:val="26"/>
          <w:lang w:val="nl-NL"/>
        </w:rPr>
      </w:pPr>
      <w:r w:rsidRPr="007048EB">
        <w:rPr>
          <w:b/>
          <w:color w:val="auto"/>
          <w:sz w:val="26"/>
          <w:szCs w:val="26"/>
          <w:lang w:val="nl-NL"/>
        </w:rPr>
        <w:t>2. Ôn tập</w:t>
      </w:r>
    </w:p>
    <w:p w14:paraId="65F6D5B5" w14:textId="77777777" w:rsidR="008C7A16" w:rsidRDefault="00BE2529" w:rsidP="00666E86">
      <w:pPr>
        <w:jc w:val="center"/>
        <w:rPr>
          <w:b/>
          <w:color w:val="auto"/>
          <w:sz w:val="26"/>
          <w:szCs w:val="26"/>
          <w:lang w:val="nl-NL"/>
        </w:rPr>
      </w:pPr>
      <w:r>
        <w:rPr>
          <w:b/>
          <w:color w:val="auto"/>
          <w:sz w:val="26"/>
          <w:szCs w:val="26"/>
          <w:lang w:val="nl-NL"/>
        </w:rPr>
        <w:t>Hoạt động 1: B</w:t>
      </w:r>
      <w:r w:rsidR="008C7A16" w:rsidRPr="007048EB">
        <w:rPr>
          <w:b/>
          <w:color w:val="auto"/>
          <w:sz w:val="26"/>
          <w:szCs w:val="26"/>
          <w:lang w:val="nl-NL"/>
        </w:rPr>
        <w:t>ài tập về  ADN</w:t>
      </w:r>
    </w:p>
    <w:p w14:paraId="497168FB" w14:textId="77777777" w:rsidR="00563543" w:rsidRPr="007048EB" w:rsidRDefault="00563543" w:rsidP="00666E86">
      <w:pPr>
        <w:jc w:val="center"/>
        <w:rPr>
          <w:b/>
          <w:color w:val="auto"/>
          <w:sz w:val="26"/>
          <w:szCs w:val="26"/>
          <w:lang w:val="vi-VN"/>
        </w:rPr>
      </w:pPr>
      <w:r>
        <w:rPr>
          <w:b/>
          <w:color w:val="auto"/>
          <w:sz w:val="26"/>
          <w:szCs w:val="26"/>
          <w:lang w:val="nl-NL"/>
        </w:rPr>
        <w:t>Mục tiêu:</w:t>
      </w:r>
      <w:r w:rsidRPr="007048EB">
        <w:rPr>
          <w:color w:val="auto"/>
          <w:sz w:val="26"/>
          <w:szCs w:val="26"/>
          <w:lang w:val="nl-NL"/>
        </w:rPr>
        <w:t>Biết làm một số dạng bài tập cơ bản về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4623"/>
      </w:tblGrid>
      <w:tr w:rsidR="008C7A16" w:rsidRPr="007048EB" w14:paraId="18AEE781" w14:textId="77777777">
        <w:tc>
          <w:tcPr>
            <w:tcW w:w="4959" w:type="dxa"/>
          </w:tcPr>
          <w:p w14:paraId="1ED53210" w14:textId="77777777" w:rsidR="008C7A16" w:rsidRPr="007048EB" w:rsidRDefault="008C7A16" w:rsidP="00294CB7">
            <w:pPr>
              <w:rPr>
                <w:b/>
                <w:color w:val="auto"/>
                <w:sz w:val="26"/>
                <w:szCs w:val="26"/>
                <w:lang w:val="nl-NL"/>
              </w:rPr>
            </w:pPr>
            <w:r w:rsidRPr="007048EB">
              <w:rPr>
                <w:b/>
                <w:color w:val="auto"/>
                <w:sz w:val="26"/>
                <w:szCs w:val="26"/>
                <w:lang w:val="nl-NL"/>
              </w:rPr>
              <w:t xml:space="preserve">                     Hoạt động của Gv</w:t>
            </w:r>
          </w:p>
        </w:tc>
        <w:tc>
          <w:tcPr>
            <w:tcW w:w="4671" w:type="dxa"/>
          </w:tcPr>
          <w:p w14:paraId="73EE5139" w14:textId="77777777" w:rsidR="008C7A16" w:rsidRPr="007048EB" w:rsidRDefault="008C7A16" w:rsidP="00294CB7">
            <w:pPr>
              <w:rPr>
                <w:b/>
                <w:color w:val="auto"/>
                <w:sz w:val="26"/>
                <w:szCs w:val="26"/>
                <w:lang w:val="nl-NL"/>
              </w:rPr>
            </w:pPr>
            <w:r w:rsidRPr="007048EB">
              <w:rPr>
                <w:b/>
                <w:color w:val="auto"/>
                <w:sz w:val="26"/>
                <w:szCs w:val="26"/>
                <w:lang w:val="nl-NL"/>
              </w:rPr>
              <w:t xml:space="preserve">                      Hoạt động của Hs</w:t>
            </w:r>
          </w:p>
        </w:tc>
      </w:tr>
      <w:tr w:rsidR="008C7A16" w:rsidRPr="007048EB" w14:paraId="2BB2CCF0" w14:textId="77777777">
        <w:trPr>
          <w:trHeight w:val="886"/>
        </w:trPr>
        <w:tc>
          <w:tcPr>
            <w:tcW w:w="4959" w:type="dxa"/>
          </w:tcPr>
          <w:p w14:paraId="08F3F3A4" w14:textId="77777777" w:rsidR="008C7A16" w:rsidRPr="007048EB" w:rsidRDefault="008C7A16" w:rsidP="00294CB7">
            <w:pPr>
              <w:rPr>
                <w:color w:val="auto"/>
                <w:sz w:val="26"/>
                <w:szCs w:val="26"/>
                <w:lang w:val="nl-NL"/>
              </w:rPr>
            </w:pPr>
            <w:r w:rsidRPr="007048EB">
              <w:rPr>
                <w:color w:val="auto"/>
                <w:sz w:val="26"/>
                <w:szCs w:val="26"/>
                <w:lang w:val="nl-NL"/>
              </w:rPr>
              <w:t>Gv hướng dẫn Hs làm một số bài tập về AND.</w:t>
            </w:r>
          </w:p>
          <w:p w14:paraId="11D6A1C3" w14:textId="77777777"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Cho một mạch AND có trình tự như sau:- A-T-T-A-X-X-G-G-</w:t>
            </w:r>
          </w:p>
          <w:p w14:paraId="72087EBE" w14:textId="77777777"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các đơn phân của mạch còn lại.</w:t>
            </w:r>
          </w:p>
          <w:p w14:paraId="4AF3351C" w14:textId="77777777"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của các đơn phân của ARN được tổng hợp từ mạch trên.</w:t>
            </w:r>
          </w:p>
          <w:p w14:paraId="6F495733" w14:textId="77777777"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xml:space="preserve"> Một phân tử AND có chiều dài 4080</w:t>
            </w:r>
            <w:r w:rsidRPr="007048EB">
              <w:rPr>
                <w:color w:val="auto"/>
                <w:sz w:val="26"/>
                <w:szCs w:val="26"/>
                <w:vertAlign w:val="superscript"/>
                <w:lang w:val="nl-NL"/>
              </w:rPr>
              <w:t>o</w:t>
            </w:r>
            <w:r w:rsidRPr="007048EB">
              <w:rPr>
                <w:color w:val="auto"/>
                <w:sz w:val="26"/>
                <w:szCs w:val="26"/>
                <w:lang w:val="nl-NL"/>
              </w:rPr>
              <w:t xml:space="preserve"> có số Nu loại A = 480.</w:t>
            </w:r>
          </w:p>
          <w:p w14:paraId="6BA32C2C" w14:textId="77777777"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Nu mỗi loại.</w:t>
            </w:r>
          </w:p>
          <w:p w14:paraId="6DE27C82" w14:textId="77777777"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liên kết H.</w:t>
            </w:r>
          </w:p>
          <w:p w14:paraId="24CF700E" w14:textId="77777777"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khối lượng của phân tử.</w:t>
            </w:r>
          </w:p>
          <w:p w14:paraId="450A810F" w14:textId="77777777" w:rsidR="008C7A16" w:rsidRPr="007048EB" w:rsidRDefault="008C7A16" w:rsidP="00294CB7">
            <w:pPr>
              <w:rPr>
                <w:b/>
                <w:color w:val="auto"/>
                <w:sz w:val="26"/>
                <w:szCs w:val="26"/>
                <w:lang w:val="nl-NL"/>
              </w:rPr>
            </w:pPr>
          </w:p>
          <w:p w14:paraId="3F05EA3A" w14:textId="77777777" w:rsidR="008C7A16" w:rsidRPr="007048EB" w:rsidRDefault="008C7A16" w:rsidP="00294CB7">
            <w:pPr>
              <w:rPr>
                <w:b/>
                <w:color w:val="auto"/>
                <w:sz w:val="26"/>
                <w:szCs w:val="26"/>
                <w:lang w:val="nl-NL"/>
              </w:rPr>
            </w:pPr>
          </w:p>
          <w:p w14:paraId="60F77B60" w14:textId="77777777" w:rsidR="008C7A16" w:rsidRPr="007048EB" w:rsidRDefault="008C7A16" w:rsidP="00294CB7">
            <w:pPr>
              <w:rPr>
                <w:b/>
                <w:color w:val="auto"/>
                <w:sz w:val="26"/>
                <w:szCs w:val="26"/>
                <w:lang w:val="nl-NL"/>
              </w:rPr>
            </w:pPr>
          </w:p>
          <w:p w14:paraId="1144F695" w14:textId="77777777" w:rsidR="008C7A16" w:rsidRPr="007048EB" w:rsidRDefault="008C7A16" w:rsidP="00294CB7">
            <w:pPr>
              <w:rPr>
                <w:b/>
                <w:color w:val="auto"/>
                <w:sz w:val="26"/>
                <w:szCs w:val="26"/>
                <w:lang w:val="nl-NL"/>
              </w:rPr>
            </w:pPr>
          </w:p>
          <w:p w14:paraId="1DB46A67" w14:textId="77777777" w:rsidR="008C7A16" w:rsidRPr="007048EB" w:rsidRDefault="008C7A16" w:rsidP="00294CB7">
            <w:pPr>
              <w:rPr>
                <w:b/>
                <w:color w:val="auto"/>
                <w:sz w:val="26"/>
                <w:szCs w:val="26"/>
                <w:lang w:val="nl-NL"/>
              </w:rPr>
            </w:pPr>
          </w:p>
          <w:p w14:paraId="2D62B4B4" w14:textId="77777777"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một gen có A-G = 25% tổng số Nu trong gen và có số Nu loại A là 750.</w:t>
            </w:r>
          </w:p>
          <w:p w14:paraId="3EBB3B93" w14:textId="77777777"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tỷ lệ % mỗi loại Nu</w:t>
            </w:r>
          </w:p>
          <w:p w14:paraId="2FE95C9B" w14:textId="77777777"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số lượng Nu của mỗi loại gen.</w:t>
            </w:r>
          </w:p>
          <w:p w14:paraId="269276DC" w14:textId="77777777" w:rsidR="008C7A16" w:rsidRPr="007048EB" w:rsidRDefault="008C7A16" w:rsidP="00294CB7">
            <w:pPr>
              <w:ind w:left="360"/>
              <w:rPr>
                <w:color w:val="auto"/>
                <w:sz w:val="26"/>
                <w:szCs w:val="26"/>
                <w:lang w:val="nl-NL"/>
              </w:rPr>
            </w:pPr>
          </w:p>
          <w:p w14:paraId="5BE69383" w14:textId="77777777" w:rsidR="008C7A16" w:rsidRPr="007048EB" w:rsidRDefault="008C7A16" w:rsidP="00294CB7">
            <w:pPr>
              <w:ind w:left="360"/>
              <w:rPr>
                <w:color w:val="auto"/>
                <w:sz w:val="26"/>
                <w:szCs w:val="26"/>
                <w:lang w:val="nl-NL"/>
              </w:rPr>
            </w:pPr>
          </w:p>
          <w:p w14:paraId="37B5EE45" w14:textId="77777777" w:rsidR="008C7A16" w:rsidRPr="007048EB" w:rsidRDefault="008C7A16" w:rsidP="00294CB7">
            <w:pPr>
              <w:ind w:left="360"/>
              <w:rPr>
                <w:color w:val="auto"/>
                <w:sz w:val="26"/>
                <w:szCs w:val="26"/>
                <w:lang w:val="nl-NL"/>
              </w:rPr>
            </w:pPr>
          </w:p>
          <w:p w14:paraId="59829333" w14:textId="77777777" w:rsidR="008C7A16" w:rsidRPr="007048EB" w:rsidRDefault="008C7A16" w:rsidP="00294CB7">
            <w:pPr>
              <w:ind w:left="360"/>
              <w:rPr>
                <w:color w:val="auto"/>
                <w:sz w:val="26"/>
                <w:szCs w:val="26"/>
                <w:lang w:val="nl-NL"/>
              </w:rPr>
            </w:pPr>
          </w:p>
          <w:p w14:paraId="0155E5F8" w14:textId="77777777" w:rsidR="008C7A16" w:rsidRPr="007048EB" w:rsidRDefault="008C7A16" w:rsidP="00294CB7">
            <w:pPr>
              <w:ind w:left="360"/>
              <w:rPr>
                <w:color w:val="auto"/>
                <w:sz w:val="26"/>
                <w:szCs w:val="26"/>
                <w:lang w:val="nl-NL"/>
              </w:rPr>
            </w:pPr>
          </w:p>
          <w:p w14:paraId="576417C9" w14:textId="77777777" w:rsidR="008C7A16" w:rsidRPr="007048EB" w:rsidRDefault="008C7A16" w:rsidP="00294CB7">
            <w:pPr>
              <w:ind w:left="360"/>
              <w:rPr>
                <w:color w:val="auto"/>
                <w:sz w:val="26"/>
                <w:szCs w:val="26"/>
                <w:lang w:val="nl-NL"/>
              </w:rPr>
            </w:pPr>
          </w:p>
          <w:p w14:paraId="35F158CE" w14:textId="77777777" w:rsidR="008C7A16" w:rsidRPr="007048EB" w:rsidRDefault="008C7A16" w:rsidP="00294CB7">
            <w:pPr>
              <w:ind w:left="360"/>
              <w:rPr>
                <w:color w:val="auto"/>
                <w:sz w:val="26"/>
                <w:szCs w:val="26"/>
                <w:lang w:val="nl-NL"/>
              </w:rPr>
            </w:pPr>
          </w:p>
          <w:p w14:paraId="06E8B387" w14:textId="77777777" w:rsidR="008C7A16" w:rsidRPr="007048EB" w:rsidRDefault="008C7A16" w:rsidP="00294CB7">
            <w:pPr>
              <w:ind w:left="360"/>
              <w:rPr>
                <w:color w:val="auto"/>
                <w:sz w:val="26"/>
                <w:szCs w:val="26"/>
                <w:lang w:val="nl-NL"/>
              </w:rPr>
            </w:pPr>
          </w:p>
          <w:p w14:paraId="283BE99B" w14:textId="77777777" w:rsidR="008C7A16" w:rsidRPr="007048EB" w:rsidRDefault="008C7A16" w:rsidP="00294CB7">
            <w:pPr>
              <w:rPr>
                <w:color w:val="auto"/>
                <w:sz w:val="26"/>
                <w:szCs w:val="26"/>
                <w:lang w:val="nl-NL"/>
              </w:rPr>
            </w:pPr>
            <w:r w:rsidRPr="007048EB">
              <w:rPr>
                <w:color w:val="auto"/>
                <w:sz w:val="26"/>
                <w:szCs w:val="26"/>
                <w:lang w:val="nl-NL"/>
              </w:rPr>
              <w:t>Gv nhận xét, chỉnh sửa.</w:t>
            </w:r>
          </w:p>
        </w:tc>
        <w:tc>
          <w:tcPr>
            <w:tcW w:w="4671" w:type="dxa"/>
          </w:tcPr>
          <w:p w14:paraId="1D7DB58E" w14:textId="77777777" w:rsidR="008C7A16" w:rsidRPr="007048EB" w:rsidRDefault="008C7A16" w:rsidP="00294CB7">
            <w:pPr>
              <w:rPr>
                <w:color w:val="auto"/>
                <w:sz w:val="26"/>
                <w:szCs w:val="26"/>
                <w:lang w:val="nl-NL"/>
              </w:rPr>
            </w:pPr>
            <w:r w:rsidRPr="007048EB">
              <w:rPr>
                <w:color w:val="auto"/>
                <w:sz w:val="26"/>
                <w:szCs w:val="26"/>
                <w:lang w:val="nl-NL"/>
              </w:rPr>
              <w:t>Hs thảo luận, làm bài tập theo hướng dẫn của Gv.</w:t>
            </w:r>
          </w:p>
          <w:p w14:paraId="7AAABEAE" w14:textId="77777777"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a.        - A-T-T-A-X-X-G-G-</w:t>
            </w:r>
          </w:p>
          <w:p w14:paraId="03621EF6" w14:textId="77777777" w:rsidR="008C7A16" w:rsidRPr="007048EB" w:rsidRDefault="008C7A16" w:rsidP="00294CB7">
            <w:pPr>
              <w:rPr>
                <w:color w:val="auto"/>
                <w:sz w:val="26"/>
                <w:szCs w:val="26"/>
                <w:lang w:val="nl-NL"/>
              </w:rPr>
            </w:pPr>
            <w:r w:rsidRPr="007048EB">
              <w:rPr>
                <w:color w:val="auto"/>
                <w:sz w:val="26"/>
                <w:szCs w:val="26"/>
                <w:lang w:val="nl-NL"/>
              </w:rPr>
              <w:t>Mạch bổ sung     - T-A-A-T-G-G-X-X-</w:t>
            </w:r>
          </w:p>
          <w:p w14:paraId="664A7FAF" w14:textId="77777777" w:rsidR="008C7A16" w:rsidRPr="007048EB" w:rsidRDefault="008C7A16" w:rsidP="00294CB7">
            <w:pPr>
              <w:rPr>
                <w:color w:val="auto"/>
                <w:sz w:val="26"/>
                <w:szCs w:val="26"/>
                <w:lang w:val="nl-NL"/>
              </w:rPr>
            </w:pPr>
          </w:p>
          <w:p w14:paraId="53113EE1" w14:textId="77777777" w:rsidR="008C7A16" w:rsidRPr="007048EB" w:rsidRDefault="008C7A16" w:rsidP="00294CB7">
            <w:pPr>
              <w:rPr>
                <w:color w:val="auto"/>
                <w:sz w:val="26"/>
                <w:szCs w:val="26"/>
                <w:lang w:val="nl-NL"/>
              </w:rPr>
            </w:pPr>
          </w:p>
          <w:p w14:paraId="57A62391" w14:textId="77777777" w:rsidR="008C7A16" w:rsidRPr="007048EB" w:rsidRDefault="008C7A16" w:rsidP="00294CB7">
            <w:pPr>
              <w:rPr>
                <w:color w:val="auto"/>
                <w:sz w:val="26"/>
                <w:szCs w:val="26"/>
                <w:lang w:val="nl-NL"/>
              </w:rPr>
            </w:pPr>
            <w:r w:rsidRPr="007048EB">
              <w:rPr>
                <w:color w:val="auto"/>
                <w:sz w:val="26"/>
                <w:szCs w:val="26"/>
                <w:lang w:val="nl-NL"/>
              </w:rPr>
              <w:t>b. mạch của ARN vừa được tổng hợp.</w:t>
            </w:r>
          </w:p>
          <w:p w14:paraId="1BAF45BF" w14:textId="77777777" w:rsidR="008C7A16" w:rsidRPr="007048EB" w:rsidRDefault="008C7A16" w:rsidP="00294CB7">
            <w:pPr>
              <w:rPr>
                <w:color w:val="auto"/>
                <w:sz w:val="26"/>
                <w:szCs w:val="26"/>
                <w:lang w:val="nl-NL"/>
              </w:rPr>
            </w:pPr>
            <w:r w:rsidRPr="007048EB">
              <w:rPr>
                <w:color w:val="auto"/>
                <w:sz w:val="26"/>
                <w:szCs w:val="26"/>
                <w:lang w:val="nl-NL"/>
              </w:rPr>
              <w:t xml:space="preserve"> -U-A-A-U-G-G-X-X-</w:t>
            </w:r>
          </w:p>
          <w:p w14:paraId="2E138296" w14:textId="77777777"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a. Số Nu mỗi loại A=T=480</w:t>
            </w:r>
          </w:p>
          <w:p w14:paraId="3D8571EF" w14:textId="77777777" w:rsidR="008C7A16" w:rsidRPr="007048EB" w:rsidRDefault="008C7A16" w:rsidP="00294CB7">
            <w:pPr>
              <w:rPr>
                <w:color w:val="auto"/>
                <w:sz w:val="26"/>
                <w:szCs w:val="26"/>
                <w:lang w:val="nl-NL"/>
              </w:rPr>
            </w:pPr>
            <w:r w:rsidRPr="007048EB">
              <w:rPr>
                <w:color w:val="auto"/>
                <w:sz w:val="26"/>
                <w:szCs w:val="26"/>
                <w:lang w:val="nl-NL"/>
              </w:rPr>
              <w:t xml:space="preserve">Tổng số Nu của gen N= </w:t>
            </w:r>
            <w:r w:rsidRPr="007048EB">
              <w:rPr>
                <w:color w:val="auto"/>
                <w:position w:val="-28"/>
                <w:sz w:val="26"/>
                <w:szCs w:val="26"/>
                <w:lang w:val="nl-NL"/>
              </w:rPr>
              <w:object w:dxaOrig="420" w:dyaOrig="660" w14:anchorId="27E2BC51">
                <v:shape id="_x0000_i1033" type="#_x0000_t75" style="width:21pt;height:33pt" o:ole="">
                  <v:imagedata r:id="rId22" o:title=""/>
                </v:shape>
                <o:OLEObject Type="Embed" ProgID="Equation.DSMT4" ShapeID="_x0000_i1033" DrawAspect="Content" ObjectID="_1692517330" r:id="rId23"/>
              </w:object>
            </w:r>
            <w:r w:rsidRPr="007048EB">
              <w:rPr>
                <w:color w:val="auto"/>
                <w:sz w:val="26"/>
                <w:szCs w:val="26"/>
                <w:lang w:val="nl-NL"/>
              </w:rPr>
              <w:t xml:space="preserve"> = 2400Nu</w:t>
            </w:r>
          </w:p>
          <w:p w14:paraId="4370B591" w14:textId="77777777" w:rsidR="008C7A16" w:rsidRPr="007048EB" w:rsidRDefault="008C7A16" w:rsidP="00294CB7">
            <w:pPr>
              <w:rPr>
                <w:color w:val="auto"/>
                <w:sz w:val="26"/>
                <w:szCs w:val="26"/>
                <w:lang w:val="nl-NL"/>
              </w:rPr>
            </w:pPr>
            <w:r w:rsidRPr="007048EB">
              <w:rPr>
                <w:color w:val="auto"/>
                <w:position w:val="-6"/>
                <w:sz w:val="26"/>
                <w:szCs w:val="26"/>
                <w:lang w:val="nl-NL"/>
              </w:rPr>
              <w:object w:dxaOrig="300" w:dyaOrig="240" w14:anchorId="405F3B2E">
                <v:shape id="_x0000_i1034" type="#_x0000_t75" style="width:15pt;height:12pt" o:ole="">
                  <v:imagedata r:id="rId24" o:title=""/>
                </v:shape>
                <o:OLEObject Type="Embed" ProgID="Equation.DSMT4" ShapeID="_x0000_i1034" DrawAspect="Content" ObjectID="_1692517331" r:id="rId25"/>
              </w:object>
            </w:r>
            <w:r w:rsidRPr="007048EB">
              <w:rPr>
                <w:color w:val="auto"/>
                <w:sz w:val="26"/>
                <w:szCs w:val="26"/>
                <w:lang w:val="nl-NL"/>
              </w:rPr>
              <w:t xml:space="preserve">G=X= </w:t>
            </w:r>
            <w:r w:rsidRPr="007048EB">
              <w:rPr>
                <w:color w:val="auto"/>
                <w:position w:val="-24"/>
                <w:sz w:val="26"/>
                <w:szCs w:val="26"/>
                <w:lang w:val="nl-NL"/>
              </w:rPr>
              <w:object w:dxaOrig="320" w:dyaOrig="620" w14:anchorId="206E1FB1">
                <v:shape id="_x0000_i1035" type="#_x0000_t75" style="width:15.6pt;height:30.6pt" o:ole="">
                  <v:imagedata r:id="rId26" o:title=""/>
                </v:shape>
                <o:OLEObject Type="Embed" ProgID="Equation.DSMT4" ShapeID="_x0000_i1035" DrawAspect="Content" ObjectID="_1692517332" r:id="rId27"/>
              </w:object>
            </w:r>
            <w:r w:rsidRPr="007048EB">
              <w:rPr>
                <w:color w:val="auto"/>
                <w:sz w:val="26"/>
                <w:szCs w:val="26"/>
                <w:lang w:val="nl-NL"/>
              </w:rPr>
              <w:t>- 480 = 720Nu</w:t>
            </w:r>
          </w:p>
          <w:p w14:paraId="55F24A0D" w14:textId="77777777" w:rsidR="008C7A16" w:rsidRPr="007048EB" w:rsidRDefault="008C7A16" w:rsidP="00294CB7">
            <w:pPr>
              <w:rPr>
                <w:color w:val="auto"/>
                <w:sz w:val="26"/>
                <w:szCs w:val="26"/>
                <w:lang w:val="nl-NL"/>
              </w:rPr>
            </w:pPr>
            <w:r w:rsidRPr="007048EB">
              <w:rPr>
                <w:color w:val="auto"/>
                <w:sz w:val="26"/>
                <w:szCs w:val="26"/>
                <w:lang w:val="nl-NL"/>
              </w:rPr>
              <w:t>b. Số liên kết H</w:t>
            </w:r>
            <w:r w:rsidRPr="007048EB">
              <w:rPr>
                <w:color w:val="auto"/>
                <w:sz w:val="26"/>
                <w:szCs w:val="26"/>
                <w:vertAlign w:val="subscript"/>
                <w:lang w:val="nl-NL"/>
              </w:rPr>
              <w:t>2</w:t>
            </w:r>
          </w:p>
          <w:p w14:paraId="4B0FAE69" w14:textId="77777777" w:rsidR="008C7A16" w:rsidRPr="007048EB" w:rsidRDefault="008C7A16" w:rsidP="00294CB7">
            <w:pPr>
              <w:rPr>
                <w:color w:val="auto"/>
                <w:sz w:val="26"/>
                <w:szCs w:val="26"/>
                <w:lang w:val="nl-NL"/>
              </w:rPr>
            </w:pPr>
            <w:r w:rsidRPr="007048EB">
              <w:rPr>
                <w:color w:val="auto"/>
                <w:sz w:val="26"/>
                <w:szCs w:val="26"/>
                <w:lang w:val="nl-NL"/>
              </w:rPr>
              <w:t>áp dụng công thức 2A + 3G = H</w:t>
            </w:r>
          </w:p>
          <w:p w14:paraId="33A2DC3E" w14:textId="77777777" w:rsidR="008C7A16" w:rsidRPr="007048EB" w:rsidRDefault="008C7A16" w:rsidP="00294CB7">
            <w:pPr>
              <w:rPr>
                <w:color w:val="auto"/>
                <w:sz w:val="26"/>
                <w:szCs w:val="26"/>
                <w:lang w:val="nl-NL"/>
              </w:rPr>
            </w:pPr>
            <w:r w:rsidRPr="007048EB">
              <w:rPr>
                <w:color w:val="auto"/>
                <w:position w:val="-6"/>
                <w:sz w:val="26"/>
                <w:szCs w:val="26"/>
                <w:lang w:val="nl-NL"/>
              </w:rPr>
              <w:object w:dxaOrig="340" w:dyaOrig="240" w14:anchorId="3BC283D2">
                <v:shape id="_x0000_i1036" type="#_x0000_t75" style="width:17.4pt;height:12pt" o:ole="">
                  <v:imagedata r:id="rId28" o:title=""/>
                </v:shape>
                <o:OLEObject Type="Embed" ProgID="Equation.DSMT4" ShapeID="_x0000_i1036" DrawAspect="Content" ObjectID="_1692517333" r:id="rId29"/>
              </w:object>
            </w:r>
            <w:r w:rsidRPr="007048EB">
              <w:rPr>
                <w:color w:val="auto"/>
                <w:sz w:val="26"/>
                <w:szCs w:val="26"/>
                <w:lang w:val="nl-NL"/>
              </w:rPr>
              <w:t>2.480 + 3.720 = 3120 lk H</w:t>
            </w:r>
            <w:r w:rsidRPr="007048EB">
              <w:rPr>
                <w:color w:val="auto"/>
                <w:sz w:val="26"/>
                <w:szCs w:val="26"/>
                <w:vertAlign w:val="subscript"/>
                <w:lang w:val="nl-NL"/>
              </w:rPr>
              <w:t>2</w:t>
            </w:r>
          </w:p>
          <w:p w14:paraId="09E81829" w14:textId="77777777" w:rsidR="008C7A16" w:rsidRPr="007048EB" w:rsidRDefault="008C7A16" w:rsidP="00294CB7">
            <w:pPr>
              <w:rPr>
                <w:color w:val="auto"/>
                <w:sz w:val="26"/>
                <w:szCs w:val="26"/>
                <w:lang w:val="nl-NL"/>
              </w:rPr>
            </w:pPr>
            <w:r w:rsidRPr="007048EB">
              <w:rPr>
                <w:color w:val="auto"/>
                <w:sz w:val="26"/>
                <w:szCs w:val="26"/>
                <w:lang w:val="nl-NL"/>
              </w:rPr>
              <w:t>c. Khối lượng phân tử AND là:</w:t>
            </w:r>
          </w:p>
          <w:p w14:paraId="27F38402" w14:textId="77777777" w:rsidR="008C7A16" w:rsidRPr="007048EB" w:rsidRDefault="00666E86" w:rsidP="00294CB7">
            <w:pPr>
              <w:rPr>
                <w:color w:val="auto"/>
                <w:sz w:val="26"/>
                <w:szCs w:val="26"/>
                <w:lang w:val="vi-VN"/>
              </w:rPr>
            </w:pPr>
            <w:r w:rsidRPr="007048EB">
              <w:rPr>
                <w:color w:val="auto"/>
                <w:sz w:val="26"/>
                <w:szCs w:val="26"/>
                <w:lang w:val="nl-NL"/>
              </w:rPr>
              <w:t>N.300 = 2400.300 = 720000.</w:t>
            </w:r>
          </w:p>
          <w:p w14:paraId="441C1386" w14:textId="77777777"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xml:space="preserve">: </w:t>
            </w:r>
          </w:p>
          <w:p w14:paraId="0425CA82" w14:textId="77777777" w:rsidR="008C7A16" w:rsidRPr="007048EB" w:rsidRDefault="008C7A16" w:rsidP="00372991">
            <w:pPr>
              <w:numPr>
                <w:ilvl w:val="1"/>
                <w:numId w:val="2"/>
              </w:numPr>
              <w:tabs>
                <w:tab w:val="clear" w:pos="180"/>
                <w:tab w:val="num" w:pos="0"/>
              </w:tabs>
              <w:suppressAutoHyphens w:val="0"/>
              <w:ind w:left="0" w:hanging="18"/>
              <w:rPr>
                <w:color w:val="auto"/>
                <w:sz w:val="26"/>
                <w:szCs w:val="26"/>
                <w:lang w:val="nl-NL"/>
              </w:rPr>
            </w:pPr>
            <w:r w:rsidRPr="007048EB">
              <w:rPr>
                <w:color w:val="auto"/>
                <w:sz w:val="26"/>
                <w:szCs w:val="26"/>
                <w:lang w:val="nl-NL"/>
              </w:rPr>
              <w:t>ta có %A + %T + %G + %X = 100%</w:t>
            </w:r>
          </w:p>
          <w:p w14:paraId="38D69400" w14:textId="77777777" w:rsidR="008C7A16" w:rsidRPr="007048EB" w:rsidRDefault="008C7A16" w:rsidP="00294CB7">
            <w:pPr>
              <w:ind w:left="-18"/>
              <w:rPr>
                <w:color w:val="auto"/>
                <w:sz w:val="26"/>
                <w:szCs w:val="26"/>
                <w:lang w:val="nl-NL"/>
              </w:rPr>
            </w:pPr>
            <w:r w:rsidRPr="007048EB">
              <w:rPr>
                <w:color w:val="auto"/>
                <w:sz w:val="26"/>
                <w:szCs w:val="26"/>
                <w:lang w:val="nl-NL"/>
              </w:rPr>
              <w:t>%A = %T ; %G = %X mà 2 loại Nu không bổ sung cho nhau luôn có tổng = 50%. Tức là A+ G = T+X = 50%</w:t>
            </w:r>
          </w:p>
          <w:p w14:paraId="1AF89560" w14:textId="77777777" w:rsidR="008C7A16" w:rsidRPr="007048EB" w:rsidRDefault="008C7A16" w:rsidP="00372991">
            <w:pPr>
              <w:numPr>
                <w:ilvl w:val="1"/>
                <w:numId w:val="2"/>
              </w:numPr>
              <w:tabs>
                <w:tab w:val="clear" w:pos="180"/>
                <w:tab w:val="num" w:pos="0"/>
              </w:tabs>
              <w:suppressAutoHyphens w:val="0"/>
              <w:ind w:left="0" w:firstLine="0"/>
              <w:rPr>
                <w:color w:val="auto"/>
                <w:sz w:val="26"/>
                <w:szCs w:val="26"/>
                <w:lang w:val="nl-NL"/>
              </w:rPr>
            </w:pPr>
            <w:r w:rsidRPr="007048EB">
              <w:rPr>
                <w:color w:val="auto"/>
                <w:sz w:val="26"/>
                <w:szCs w:val="26"/>
                <w:lang w:val="nl-NL"/>
              </w:rPr>
              <w:t>Theo đề ra ta có +</w:t>
            </w:r>
            <w:r w:rsidRPr="007048EB">
              <w:rPr>
                <w:color w:val="auto"/>
                <w:position w:val="-30"/>
                <w:sz w:val="26"/>
                <w:szCs w:val="26"/>
                <w:lang w:val="nl-NL"/>
              </w:rPr>
              <w:object w:dxaOrig="1520" w:dyaOrig="720" w14:anchorId="3047E3CF">
                <v:shape id="_x0000_i1037" type="#_x0000_t75" style="width:75.6pt;height:36pt" o:ole="">
                  <v:imagedata r:id="rId30" o:title=""/>
                </v:shape>
                <o:OLEObject Type="Embed" ProgID="Equation.DSMT4" ShapeID="_x0000_i1037" DrawAspect="Content" ObjectID="_1692517334" r:id="rId31"/>
              </w:object>
            </w:r>
          </w:p>
          <w:p w14:paraId="4D874164" w14:textId="77777777" w:rsidR="008C7A16" w:rsidRPr="007048EB" w:rsidRDefault="008C7A16" w:rsidP="00294CB7">
            <w:pPr>
              <w:rPr>
                <w:color w:val="auto"/>
                <w:sz w:val="26"/>
                <w:szCs w:val="26"/>
                <w:lang w:val="nl-NL"/>
              </w:rPr>
            </w:pPr>
            <w:r w:rsidRPr="007048EB">
              <w:rPr>
                <w:color w:val="auto"/>
                <w:sz w:val="26"/>
                <w:szCs w:val="26"/>
                <w:lang w:val="nl-NL"/>
              </w:rPr>
              <w:t xml:space="preserve">                                          2A = 75%</w:t>
            </w:r>
          </w:p>
          <w:p w14:paraId="58E47809" w14:textId="77777777" w:rsidR="008C7A16" w:rsidRPr="007048EB" w:rsidRDefault="008C7A16" w:rsidP="00294CB7">
            <w:pPr>
              <w:rPr>
                <w:color w:val="auto"/>
                <w:sz w:val="26"/>
                <w:szCs w:val="26"/>
                <w:lang w:val="nl-NL"/>
              </w:rPr>
            </w:pPr>
            <w:r w:rsidRPr="007048EB">
              <w:rPr>
                <w:color w:val="auto"/>
                <w:position w:val="-6"/>
                <w:sz w:val="26"/>
                <w:szCs w:val="26"/>
                <w:lang w:val="nl-NL"/>
              </w:rPr>
              <w:object w:dxaOrig="300" w:dyaOrig="240" w14:anchorId="50FB51D7">
                <v:shape id="_x0000_i1038" type="#_x0000_t75" style="width:15pt;height:12pt" o:ole="">
                  <v:imagedata r:id="rId32" o:title=""/>
                </v:shape>
                <o:OLEObject Type="Embed" ProgID="Equation.DSMT4" ShapeID="_x0000_i1038" DrawAspect="Content" ObjectID="_1692517335" r:id="rId33"/>
              </w:object>
            </w:r>
            <w:r w:rsidRPr="007048EB">
              <w:rPr>
                <w:color w:val="auto"/>
                <w:sz w:val="26"/>
                <w:szCs w:val="26"/>
                <w:lang w:val="nl-NL"/>
              </w:rPr>
              <w:t xml:space="preserve"> A = 75/2 = 37,5% = T</w:t>
            </w:r>
          </w:p>
          <w:p w14:paraId="4FDDE1E3" w14:textId="77777777" w:rsidR="008C7A16" w:rsidRPr="007048EB" w:rsidRDefault="008C7A16" w:rsidP="00294CB7">
            <w:pPr>
              <w:rPr>
                <w:color w:val="auto"/>
                <w:sz w:val="26"/>
                <w:szCs w:val="26"/>
                <w:lang w:val="nl-NL"/>
              </w:rPr>
            </w:pPr>
            <w:r w:rsidRPr="007048EB">
              <w:rPr>
                <w:color w:val="auto"/>
                <w:sz w:val="26"/>
                <w:szCs w:val="26"/>
                <w:lang w:val="nl-NL"/>
              </w:rPr>
              <w:t>G = X = 50% - 37,5% = 12,5%</w:t>
            </w:r>
          </w:p>
          <w:p w14:paraId="0E2F9B88" w14:textId="77777777" w:rsidR="008C7A16" w:rsidRPr="007048EB" w:rsidRDefault="008C7A16" w:rsidP="00294CB7">
            <w:pPr>
              <w:rPr>
                <w:color w:val="auto"/>
                <w:sz w:val="26"/>
                <w:szCs w:val="26"/>
                <w:lang w:val="nl-NL"/>
              </w:rPr>
            </w:pPr>
            <w:r w:rsidRPr="007048EB">
              <w:rPr>
                <w:color w:val="auto"/>
                <w:sz w:val="26"/>
                <w:szCs w:val="26"/>
                <w:lang w:val="nl-NL"/>
              </w:rPr>
              <w:t>c. Số lượng Nu mỗi loại</w:t>
            </w:r>
          </w:p>
          <w:p w14:paraId="536E709E" w14:textId="77777777" w:rsidR="008C7A16" w:rsidRPr="007048EB" w:rsidRDefault="008C7A16" w:rsidP="00294CB7">
            <w:pPr>
              <w:rPr>
                <w:color w:val="auto"/>
                <w:sz w:val="26"/>
                <w:szCs w:val="26"/>
                <w:lang w:val="nl-NL"/>
              </w:rPr>
            </w:pPr>
            <w:r w:rsidRPr="007048EB">
              <w:rPr>
                <w:color w:val="auto"/>
                <w:sz w:val="26"/>
                <w:szCs w:val="26"/>
                <w:lang w:val="nl-NL"/>
              </w:rPr>
              <w:t>Theo đề bài ta có A = 750</w:t>
            </w:r>
          </w:p>
          <w:p w14:paraId="4EE350CA" w14:textId="77777777" w:rsidR="008C7A16" w:rsidRPr="007048EB" w:rsidRDefault="008C7A16" w:rsidP="00294CB7">
            <w:pPr>
              <w:rPr>
                <w:color w:val="auto"/>
                <w:sz w:val="26"/>
                <w:szCs w:val="26"/>
                <w:lang w:val="nl-NL"/>
              </w:rPr>
            </w:pPr>
            <w:r w:rsidRPr="007048EB">
              <w:rPr>
                <w:color w:val="auto"/>
                <w:position w:val="-6"/>
                <w:sz w:val="26"/>
                <w:szCs w:val="26"/>
                <w:lang w:val="nl-NL"/>
              </w:rPr>
              <w:object w:dxaOrig="300" w:dyaOrig="240" w14:anchorId="547F968C">
                <v:shape id="_x0000_i1039" type="#_x0000_t75" style="width:15pt;height:12pt" o:ole="">
                  <v:imagedata r:id="rId32" o:title=""/>
                </v:shape>
                <o:OLEObject Type="Embed" ProgID="Equation.DSMT4" ShapeID="_x0000_i1039" DrawAspect="Content" ObjectID="_1692517336" r:id="rId34"/>
              </w:object>
            </w:r>
            <w:r w:rsidRPr="007048EB">
              <w:rPr>
                <w:color w:val="auto"/>
                <w:sz w:val="26"/>
                <w:szCs w:val="26"/>
                <w:lang w:val="nl-NL"/>
              </w:rPr>
              <w:t xml:space="preserve"> A= T = 750Nu chiếm 37,5%</w:t>
            </w:r>
          </w:p>
          <w:p w14:paraId="019F24BC" w14:textId="77777777" w:rsidR="008C7A16" w:rsidRPr="007048EB" w:rsidRDefault="008C7A16" w:rsidP="00294CB7">
            <w:pPr>
              <w:rPr>
                <w:color w:val="auto"/>
                <w:sz w:val="26"/>
                <w:szCs w:val="26"/>
                <w:lang w:val="nl-NL"/>
              </w:rPr>
            </w:pPr>
            <w:r w:rsidRPr="007048EB">
              <w:rPr>
                <w:color w:val="auto"/>
                <w:sz w:val="26"/>
                <w:szCs w:val="26"/>
                <w:lang w:val="nl-NL"/>
              </w:rPr>
              <w:t xml:space="preserve">    G = X = </w:t>
            </w:r>
            <w:r w:rsidRPr="007048EB">
              <w:rPr>
                <w:color w:val="auto"/>
                <w:position w:val="-28"/>
                <w:sz w:val="26"/>
                <w:szCs w:val="26"/>
                <w:lang w:val="nl-NL"/>
              </w:rPr>
              <w:object w:dxaOrig="1140" w:dyaOrig="660" w14:anchorId="3DBF52D9">
                <v:shape id="_x0000_i1040" type="#_x0000_t75" style="width:57pt;height:33pt" o:ole="">
                  <v:imagedata r:id="rId35" o:title=""/>
                </v:shape>
                <o:OLEObject Type="Embed" ProgID="Equation.DSMT4" ShapeID="_x0000_i1040" DrawAspect="Content" ObjectID="_1692517337" r:id="rId36"/>
              </w:object>
            </w:r>
            <w:r w:rsidRPr="007048EB">
              <w:rPr>
                <w:color w:val="auto"/>
                <w:sz w:val="26"/>
                <w:szCs w:val="26"/>
                <w:lang w:val="nl-NL"/>
              </w:rPr>
              <w:t xml:space="preserve"> = 250%</w:t>
            </w:r>
          </w:p>
          <w:p w14:paraId="5151017C" w14:textId="77777777" w:rsidR="008C7A16" w:rsidRPr="007048EB" w:rsidRDefault="008C7A16" w:rsidP="00294CB7">
            <w:pPr>
              <w:ind w:left="-180"/>
              <w:rPr>
                <w:color w:val="auto"/>
                <w:sz w:val="26"/>
                <w:szCs w:val="26"/>
                <w:lang w:val="nl-NL"/>
              </w:rPr>
            </w:pPr>
          </w:p>
        </w:tc>
      </w:tr>
    </w:tbl>
    <w:p w14:paraId="056CDECB" w14:textId="77777777" w:rsidR="00EC45D6" w:rsidRDefault="00EC45D6" w:rsidP="00EC45D6">
      <w:pPr>
        <w:pStyle w:val="NoSpacing"/>
        <w:jc w:val="center"/>
        <w:rPr>
          <w:rFonts w:ascii="Times New Roman" w:hAnsi="Times New Roman" w:cs="Times New Roman"/>
          <w:sz w:val="26"/>
          <w:szCs w:val="26"/>
        </w:rPr>
      </w:pPr>
      <w:r w:rsidRPr="00EC45D6">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nl-NL"/>
        </w:rPr>
        <w:t>2</w:t>
      </w:r>
      <w:r w:rsidRPr="00EC45D6">
        <w:rPr>
          <w:rFonts w:ascii="Times New Roman" w:hAnsi="Times New Roman" w:cs="Times New Roman"/>
          <w:b/>
          <w:sz w:val="26"/>
          <w:szCs w:val="26"/>
          <w:lang w:val="nl-NL"/>
        </w:rPr>
        <w:t>:</w:t>
      </w:r>
      <w:r w:rsidRPr="00EC45D6">
        <w:rPr>
          <w:sz w:val="26"/>
          <w:szCs w:val="26"/>
          <w:lang w:val="nl-NL"/>
        </w:rPr>
        <w:t>B</w:t>
      </w:r>
      <w:r w:rsidRPr="00EC45D6">
        <w:rPr>
          <w:rFonts w:ascii="Times New Roman" w:hAnsi="Times New Roman" w:cs="Times New Roman"/>
          <w:sz w:val="26"/>
          <w:szCs w:val="26"/>
          <w:lang w:val="nl-NL"/>
        </w:rPr>
        <w:t>ài tập về</w:t>
      </w:r>
      <w:r w:rsidRPr="007048EB">
        <w:rPr>
          <w:rFonts w:ascii="Times New Roman" w:hAnsi="Times New Roman" w:cs="Times New Roman"/>
          <w:sz w:val="26"/>
          <w:szCs w:val="26"/>
          <w:lang w:val="vi-VN"/>
        </w:rPr>
        <w:t>đột biến gen</w:t>
      </w:r>
    </w:p>
    <w:p w14:paraId="3CABCFCA" w14:textId="77777777" w:rsidR="00BB0DF5" w:rsidRPr="00BB0DF5" w:rsidRDefault="00BB0DF5" w:rsidP="00BB0DF5">
      <w:pPr>
        <w:jc w:val="center"/>
        <w:rPr>
          <w:b/>
          <w:color w:val="auto"/>
          <w:sz w:val="26"/>
          <w:szCs w:val="26"/>
          <w:lang w:val="vi-VN"/>
        </w:rPr>
      </w:pPr>
      <w:r>
        <w:rPr>
          <w:b/>
          <w:color w:val="auto"/>
          <w:sz w:val="26"/>
          <w:szCs w:val="26"/>
          <w:lang w:val="nl-NL"/>
        </w:rPr>
        <w:t>Mục tiêu:</w:t>
      </w:r>
      <w:r w:rsidRPr="007048EB">
        <w:rPr>
          <w:color w:val="auto"/>
          <w:sz w:val="26"/>
          <w:szCs w:val="26"/>
          <w:lang w:val="nl-NL"/>
        </w:rPr>
        <w:t xml:space="preserve">Biết làm một số dạng bài tập cơ bản về </w:t>
      </w:r>
      <w:r w:rsidRPr="007048EB">
        <w:rPr>
          <w:color w:val="auto"/>
          <w:sz w:val="26"/>
          <w:szCs w:val="26"/>
          <w:lang w:val="vi-VN"/>
        </w:rPr>
        <w:t>đột biến gen</w:t>
      </w:r>
    </w:p>
    <w:p w14:paraId="264F3B25"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14:paraId="489CCE36"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14:paraId="429FCA4E"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14:paraId="0720E044"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14:paraId="13484096"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14:paraId="55E27097"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14:paraId="6B06303D"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14:paraId="677576C4"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14:paraId="205A188B" w14:textId="77777777" w:rsidR="00EC45D6" w:rsidRPr="0039672B" w:rsidRDefault="00EC45D6" w:rsidP="00EC45D6">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14:paraId="3B6C5015"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14:paraId="45490953"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14:paraId="1DF78ADF" w14:textId="77777777" w:rsidR="00EC45D6"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14:paraId="3C975F0F" w14:textId="77777777" w:rsidR="00BB0DF5" w:rsidRPr="00BB0DF5" w:rsidRDefault="00BB0DF5" w:rsidP="00BB0DF5">
      <w:pPr>
        <w:pStyle w:val="NoSpacing"/>
        <w:rPr>
          <w:rFonts w:ascii="Times New Roman" w:hAnsi="Times New Roman" w:cs="Times New Roman"/>
          <w:b/>
          <w:bCs/>
          <w:i/>
          <w:sz w:val="26"/>
          <w:szCs w:val="26"/>
        </w:rPr>
      </w:pPr>
      <w:r>
        <w:rPr>
          <w:rFonts w:ascii="Times New Roman" w:hAnsi="Times New Roman" w:cs="Times New Roman"/>
          <w:b/>
          <w:bCs/>
          <w:i/>
          <w:sz w:val="26"/>
          <w:szCs w:val="26"/>
        </w:rPr>
        <w:t>1.</w:t>
      </w:r>
      <w:r w:rsidRPr="00BB0DF5">
        <w:rPr>
          <w:rFonts w:ascii="Times New Roman" w:hAnsi="Times New Roman" w:cs="Times New Roman"/>
          <w:b/>
          <w:bCs/>
          <w:i/>
          <w:sz w:val="26"/>
          <w:szCs w:val="26"/>
        </w:rPr>
        <w:t xml:space="preserve">GV yêu cầu HS khoanh tròn vào </w:t>
      </w:r>
      <w:r>
        <w:rPr>
          <w:rFonts w:ascii="Times New Roman" w:hAnsi="Times New Roman" w:cs="Times New Roman"/>
          <w:b/>
          <w:bCs/>
          <w:i/>
          <w:sz w:val="26"/>
          <w:szCs w:val="26"/>
        </w:rPr>
        <w:t xml:space="preserve">các </w:t>
      </w:r>
      <w:r w:rsidRPr="00BB0DF5">
        <w:rPr>
          <w:rFonts w:ascii="Times New Roman" w:hAnsi="Times New Roman" w:cs="Times New Roman"/>
          <w:b/>
          <w:bCs/>
          <w:i/>
          <w:sz w:val="26"/>
          <w:szCs w:val="26"/>
        </w:rPr>
        <w:t xml:space="preserve">câu trả lời đúng: </w:t>
      </w:r>
    </w:p>
    <w:p w14:paraId="16269852"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14:paraId="61AE3B68"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14:paraId="7429F8C4"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14:paraId="09397E4D"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14:paraId="7DAF16A0"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14:paraId="41040358"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14:paraId="52010D53"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14:paraId="0D691880"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14:paraId="13DD96D5"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14:paraId="36F022ED"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14:paraId="3578A4C2"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14:paraId="705564F7" w14:textId="77777777"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14:paraId="170F444E" w14:textId="77777777" w:rsidR="00BB0DF5" w:rsidRPr="00BB0DF5" w:rsidRDefault="00BB0DF5" w:rsidP="00EC45D6">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14:paraId="3FBC1F74" w14:textId="77777777" w:rsidR="00EC45D6" w:rsidRPr="00BB0DF5" w:rsidRDefault="00BB0DF5"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w:t>
      </w:r>
      <w:r w:rsidR="00EC45D6" w:rsidRPr="00BB0DF5">
        <w:rPr>
          <w:rFonts w:ascii="Times New Roman" w:hAnsi="Times New Roman" w:cs="Times New Roman"/>
          <w:b/>
          <w:bCs/>
          <w:i/>
          <w:sz w:val="26"/>
          <w:szCs w:val="26"/>
        </w:rPr>
        <w:t>.Gen B có chiều dài 4080 A</w:t>
      </w:r>
      <w:r w:rsidR="00EC45D6" w:rsidRPr="00BB0DF5">
        <w:rPr>
          <w:rFonts w:ascii="Times New Roman" w:hAnsi="Times New Roman" w:cs="Times New Roman"/>
          <w:b/>
          <w:bCs/>
          <w:i/>
          <w:sz w:val="26"/>
          <w:szCs w:val="26"/>
          <w:vertAlign w:val="superscript"/>
        </w:rPr>
        <w:t>0</w:t>
      </w:r>
      <w:r w:rsidR="00EC45D6" w:rsidRPr="00BB0DF5">
        <w:rPr>
          <w:rFonts w:ascii="Times New Roman" w:hAnsi="Times New Roman" w:cs="Times New Roman"/>
          <w:b/>
          <w:bCs/>
          <w:i/>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14:paraId="2F0F8B0B"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14:paraId="0256000A"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14:paraId="384C2758"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14:paraId="5C8E3F26" w14:textId="77777777" w:rsidR="00EC45D6" w:rsidRPr="00BB0DF5" w:rsidRDefault="00EC45D6"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2.Hãy tìm thêm một số ví dụ về đột biến phát sinh trong tự nhiên hoặc do con người tạo ra.</w:t>
      </w:r>
    </w:p>
    <w:p w14:paraId="58198007"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14:paraId="6551639C"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14:paraId="7E67340E"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14:paraId="5844FBDD"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14:paraId="697F3402"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14:paraId="4FFB320D"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14:paraId="72BC0A31"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14:paraId="32DFE21A"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3.Hãy kể những đột biến ở người do chất độc màu da cam của Mĩ rải xuống miền nam VN gây ra.</w:t>
      </w:r>
    </w:p>
    <w:p w14:paraId="51F1D34A"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14:paraId="4543A18A" w14:textId="77777777" w:rsidR="00EC45D6" w:rsidRPr="0039672B" w:rsidRDefault="00EC45D6" w:rsidP="00BB0DF5">
      <w:pPr>
        <w:pStyle w:val="NoSpacing"/>
        <w:jc w:val="center"/>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14:paraId="4E98F4F0" w14:textId="77777777"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14:paraId="5CF971CE"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14:paraId="688FC4C6"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14:paraId="6E7CD112"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14:paraId="456D8405"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14:paraId="156E7DA0" w14:textId="77777777"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14:paraId="4AD61361"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14:paraId="11B2492E"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14:paraId="7FAE347C"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14:paraId="592083E3" w14:textId="77777777"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14:paraId="4F708BA2"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14:paraId="2BA99C78"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14:paraId="24E48089" w14:textId="77777777"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14:paraId="6D23D28C"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14:paraId="12512957" w14:textId="77777777"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14:paraId="4EABB869" w14:textId="77777777"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14:paraId="2CCE6AC3" w14:textId="77777777" w:rsidR="00EC45D6" w:rsidRPr="00EC45D6" w:rsidRDefault="00EC45D6" w:rsidP="007048EB">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14:paraId="05E293C9" w14:textId="77777777" w:rsidR="007048EB" w:rsidRPr="0039672B" w:rsidRDefault="00772138" w:rsidP="007048EB">
      <w:pPr>
        <w:pStyle w:val="NoSpacing"/>
        <w:rPr>
          <w:rFonts w:ascii="Times New Roman" w:hAnsi="Times New Roman" w:cs="Times New Roman"/>
          <w:bCs/>
          <w:sz w:val="26"/>
          <w:szCs w:val="26"/>
        </w:rPr>
      </w:pPr>
      <w:r>
        <w:rPr>
          <w:rFonts w:ascii="Times New Roman" w:hAnsi="Times New Roman" w:cs="Times New Roman"/>
          <w:b/>
          <w:bCs/>
          <w:sz w:val="26"/>
          <w:szCs w:val="26"/>
        </w:rPr>
        <w:t>3</w:t>
      </w:r>
      <w:r w:rsidR="007048EB" w:rsidRPr="0039672B">
        <w:rPr>
          <w:rFonts w:ascii="Times New Roman" w:hAnsi="Times New Roman" w:cs="Times New Roman"/>
          <w:b/>
          <w:bCs/>
          <w:sz w:val="26"/>
          <w:szCs w:val="26"/>
        </w:rPr>
        <w:t>. L</w:t>
      </w:r>
      <w:r w:rsidR="00F90CE7">
        <w:rPr>
          <w:rFonts w:ascii="Times New Roman" w:hAnsi="Times New Roman" w:cs="Times New Roman"/>
          <w:b/>
          <w:bCs/>
          <w:sz w:val="26"/>
          <w:szCs w:val="26"/>
        </w:rPr>
        <w:t>uyện tập</w:t>
      </w:r>
      <w:r w:rsidR="007048EB" w:rsidRPr="0039672B">
        <w:rPr>
          <w:rFonts w:ascii="Times New Roman" w:hAnsi="Times New Roman" w:cs="Times New Roman"/>
          <w:bCs/>
          <w:sz w:val="26"/>
          <w:szCs w:val="26"/>
        </w:rPr>
        <w:t xml:space="preserve"> (3’)  (Hình thành kĩ năng mới).</w:t>
      </w:r>
    </w:p>
    <w:p w14:paraId="604C2A6F" w14:textId="77777777" w:rsidR="007048EB" w:rsidRPr="007048EB" w:rsidRDefault="007048EB" w:rsidP="007048EB">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504C8CD" w14:textId="77777777" w:rsidR="008C7A16" w:rsidRPr="007048EB" w:rsidRDefault="008C7A16" w:rsidP="008C7A16">
      <w:pPr>
        <w:rPr>
          <w:color w:val="auto"/>
          <w:sz w:val="26"/>
          <w:szCs w:val="26"/>
          <w:lang w:val="nl-NL"/>
        </w:rPr>
      </w:pPr>
      <w:r w:rsidRPr="007048EB">
        <w:rPr>
          <w:color w:val="auto"/>
          <w:sz w:val="26"/>
          <w:szCs w:val="26"/>
          <w:lang w:val="nl-NL"/>
        </w:rPr>
        <w:t>- Gv nhận xét tinh thần học tập của Hs</w:t>
      </w:r>
    </w:p>
    <w:p w14:paraId="03985092" w14:textId="77777777" w:rsidR="008C7A16" w:rsidRPr="007048EB" w:rsidRDefault="008C7A16" w:rsidP="008C7A16">
      <w:pPr>
        <w:rPr>
          <w:color w:val="auto"/>
          <w:sz w:val="26"/>
          <w:szCs w:val="26"/>
          <w:lang w:val="nl-NL"/>
        </w:rPr>
      </w:pPr>
      <w:r w:rsidRPr="007048EB">
        <w:rPr>
          <w:color w:val="auto"/>
          <w:sz w:val="26"/>
          <w:szCs w:val="26"/>
          <w:lang w:val="nl-NL"/>
        </w:rPr>
        <w:t>- Xem lại các bài tập đã làm.</w:t>
      </w:r>
    </w:p>
    <w:p w14:paraId="05579A54" w14:textId="77777777" w:rsidR="007048EB" w:rsidRPr="0039672B" w:rsidRDefault="00772138" w:rsidP="007048EB">
      <w:pPr>
        <w:pStyle w:val="NoSpacing"/>
        <w:rPr>
          <w:rFonts w:ascii="Times New Roman" w:hAnsi="Times New Roman" w:cs="Times New Roman"/>
          <w:b/>
          <w:bCs/>
          <w:sz w:val="26"/>
          <w:szCs w:val="26"/>
          <w:lang w:val="pt-PT"/>
        </w:rPr>
      </w:pPr>
      <w:r>
        <w:rPr>
          <w:rFonts w:ascii="Times New Roman" w:hAnsi="Times New Roman" w:cs="Times New Roman"/>
          <w:b/>
          <w:bCs/>
          <w:sz w:val="26"/>
          <w:szCs w:val="26"/>
          <w:lang w:val="pt-PT"/>
        </w:rPr>
        <w:t>4</w:t>
      </w:r>
      <w:r w:rsidR="00F90CE7">
        <w:rPr>
          <w:rFonts w:ascii="Times New Roman" w:hAnsi="Times New Roman" w:cs="Times New Roman"/>
          <w:b/>
          <w:bCs/>
          <w:sz w:val="26"/>
          <w:szCs w:val="26"/>
          <w:lang w:val="pt-PT"/>
        </w:rPr>
        <w:t>. Vận dụng, mở rộng</w:t>
      </w:r>
      <w:r w:rsidR="007048EB" w:rsidRPr="0039672B">
        <w:rPr>
          <w:rFonts w:ascii="Times New Roman" w:hAnsi="Times New Roman" w:cs="Times New Roman"/>
          <w:b/>
          <w:bCs/>
          <w:sz w:val="26"/>
          <w:szCs w:val="26"/>
          <w:lang w:val="pt-PT"/>
        </w:rPr>
        <w:t xml:space="preserve"> (3’)</w:t>
      </w:r>
    </w:p>
    <w:p w14:paraId="0CC83F37" w14:textId="77777777" w:rsidR="007048EB" w:rsidRPr="0039672B" w:rsidRDefault="007048EB" w:rsidP="007048EB">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792DEB62" w14:textId="77777777" w:rsidR="007048EB" w:rsidRPr="0039672B" w:rsidRDefault="007048EB" w:rsidP="007048EB">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1ABF699" w14:textId="77777777" w:rsidR="007048EB" w:rsidRDefault="007048EB" w:rsidP="007048EB">
      <w:pPr>
        <w:pStyle w:val="NoSpacing"/>
        <w:rPr>
          <w:rFonts w:ascii="Times New Roman" w:hAnsi="Times New Roman" w:cs="Times New Roman"/>
          <w:b/>
          <w:bCs/>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D205047" w14:textId="77777777" w:rsidR="008E5D53" w:rsidRPr="008E5D53" w:rsidRDefault="008E5D53" w:rsidP="007048EB">
      <w:pPr>
        <w:pStyle w:val="NoSpacing"/>
        <w:rPr>
          <w:rFonts w:ascii="Times New Roman" w:hAnsi="Times New Roman" w:cs="Times New Roman"/>
          <w:i/>
          <w:sz w:val="26"/>
          <w:szCs w:val="26"/>
        </w:rPr>
      </w:pPr>
      <w:r w:rsidRPr="008E5D53">
        <w:rPr>
          <w:rFonts w:ascii="Times New Roman" w:hAnsi="Times New Roman" w:cs="Times New Roman"/>
          <w:bCs/>
          <w:sz w:val="26"/>
          <w:szCs w:val="26"/>
        </w:rPr>
        <w:t>-Giải</w:t>
      </w:r>
      <w:r w:rsidR="00921E15">
        <w:rPr>
          <w:rFonts w:ascii="Times New Roman" w:hAnsi="Times New Roman" w:cs="Times New Roman"/>
          <w:bCs/>
          <w:sz w:val="26"/>
          <w:szCs w:val="26"/>
        </w:rPr>
        <w:t xml:space="preserve"> một số</w:t>
      </w:r>
      <w:r w:rsidRPr="008E5D53">
        <w:rPr>
          <w:rFonts w:ascii="Times New Roman" w:hAnsi="Times New Roman" w:cs="Times New Roman"/>
          <w:bCs/>
          <w:sz w:val="26"/>
          <w:szCs w:val="26"/>
        </w:rPr>
        <w:t xml:space="preserve"> bài tập trong sách nâng cao Sinh học 9.</w:t>
      </w:r>
    </w:p>
    <w:p w14:paraId="0BB4A803" w14:textId="77777777" w:rsidR="00FB60B8" w:rsidRPr="00FB60B8" w:rsidRDefault="00FB60B8" w:rsidP="00FB60B8">
      <w:pPr>
        <w:pStyle w:val="NoSpacing"/>
        <w:rPr>
          <w:rFonts w:ascii="Times New Roman" w:hAnsi="Times New Roman" w:cs="Times New Roman"/>
          <w:bCs/>
          <w:sz w:val="26"/>
          <w:szCs w:val="26"/>
        </w:rPr>
      </w:pPr>
      <w:r>
        <w:rPr>
          <w:rFonts w:ascii="Times New Roman" w:hAnsi="Times New Roman" w:cs="Times New Roman"/>
          <w:b/>
          <w:bCs/>
          <w:sz w:val="26"/>
          <w:szCs w:val="26"/>
        </w:rPr>
        <w:t>5</w:t>
      </w:r>
      <w:r w:rsidR="00F90CE7">
        <w:rPr>
          <w:rFonts w:ascii="Times New Roman" w:hAnsi="Times New Roman" w:cs="Times New Roman"/>
          <w:b/>
          <w:bCs/>
          <w:sz w:val="26"/>
          <w:szCs w:val="26"/>
        </w:rPr>
        <w:t>. Hướng dẫn học ở nhà</w:t>
      </w:r>
      <w:r w:rsidRPr="0039672B">
        <w:rPr>
          <w:rFonts w:ascii="Times New Roman" w:hAnsi="Times New Roman" w:cs="Times New Roman"/>
          <w:b/>
          <w:bCs/>
          <w:sz w:val="26"/>
          <w:szCs w:val="26"/>
        </w:rPr>
        <w:t xml:space="preserve">. (1’) </w:t>
      </w:r>
    </w:p>
    <w:p w14:paraId="2C9E2414" w14:textId="77777777" w:rsidR="00FB60B8" w:rsidRPr="00FB60B8" w:rsidRDefault="008C7A16" w:rsidP="00FB60B8">
      <w:pPr>
        <w:rPr>
          <w:color w:val="auto"/>
          <w:sz w:val="26"/>
          <w:szCs w:val="26"/>
          <w:lang w:val="nl-NL"/>
        </w:rPr>
      </w:pPr>
      <w:r w:rsidRPr="007048EB">
        <w:rPr>
          <w:color w:val="auto"/>
          <w:sz w:val="26"/>
          <w:szCs w:val="26"/>
          <w:lang w:val="nl-NL"/>
        </w:rPr>
        <w:t>- Yêu cầu Hs xem trước bài mới.</w:t>
      </w:r>
    </w:p>
    <w:p w14:paraId="49DAD474"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B154107" w14:textId="77777777"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96C900C" w14:textId="77777777" w:rsidR="007048EB" w:rsidRPr="0039672B" w:rsidRDefault="007048EB" w:rsidP="007048EB">
      <w:pPr>
        <w:pStyle w:val="NoSpacing"/>
        <w:rPr>
          <w:rFonts w:ascii="Times New Roman" w:hAnsi="Times New Roman" w:cs="Times New Roman"/>
          <w:b/>
          <w:sz w:val="26"/>
          <w:szCs w:val="26"/>
        </w:rPr>
      </w:pPr>
    </w:p>
    <w:p w14:paraId="44DEE26B" w14:textId="77777777" w:rsidR="008C7A16" w:rsidRPr="007048EB" w:rsidRDefault="008C7A16" w:rsidP="008C7A16">
      <w:pPr>
        <w:keepNext/>
        <w:spacing w:line="288" w:lineRule="auto"/>
        <w:jc w:val="center"/>
        <w:outlineLvl w:val="1"/>
        <w:rPr>
          <w:color w:val="auto"/>
          <w:sz w:val="26"/>
          <w:szCs w:val="26"/>
          <w:lang w:val="nl-NL"/>
        </w:rPr>
      </w:pPr>
    </w:p>
    <w:p w14:paraId="35A0F658" w14:textId="77777777" w:rsidR="008C7A16" w:rsidRPr="007048EB" w:rsidRDefault="008C7A16" w:rsidP="008C7A16">
      <w:pPr>
        <w:keepNext/>
        <w:spacing w:line="288" w:lineRule="auto"/>
        <w:jc w:val="center"/>
        <w:outlineLvl w:val="1"/>
        <w:rPr>
          <w:b/>
          <w:bCs/>
          <w:color w:val="auto"/>
          <w:sz w:val="26"/>
          <w:szCs w:val="26"/>
          <w:lang w:val="nl-NL"/>
        </w:rPr>
      </w:pPr>
    </w:p>
    <w:p w14:paraId="7B174EC7" w14:textId="77777777" w:rsidR="008C7A16" w:rsidRPr="007048EB" w:rsidRDefault="008C7A16" w:rsidP="008C7A16">
      <w:pPr>
        <w:keepNext/>
        <w:spacing w:line="288" w:lineRule="auto"/>
        <w:jc w:val="center"/>
        <w:outlineLvl w:val="1"/>
        <w:rPr>
          <w:b/>
          <w:bCs/>
          <w:color w:val="auto"/>
          <w:sz w:val="26"/>
          <w:szCs w:val="26"/>
          <w:lang w:val="nl-NL"/>
        </w:rPr>
      </w:pPr>
    </w:p>
    <w:p w14:paraId="48362D11" w14:textId="77777777" w:rsidR="008C7A16" w:rsidRPr="007048EB" w:rsidRDefault="008C7A16" w:rsidP="008C7A16">
      <w:pPr>
        <w:keepNext/>
        <w:spacing w:line="288" w:lineRule="auto"/>
        <w:jc w:val="center"/>
        <w:outlineLvl w:val="1"/>
        <w:rPr>
          <w:b/>
          <w:bCs/>
          <w:color w:val="auto"/>
          <w:sz w:val="26"/>
          <w:szCs w:val="26"/>
          <w:lang w:val="nl-NL"/>
        </w:rPr>
      </w:pPr>
    </w:p>
    <w:p w14:paraId="616BB9EB" w14:textId="77777777" w:rsidR="008C7A16" w:rsidRPr="007048EB" w:rsidRDefault="008C7A16" w:rsidP="00AF43C2">
      <w:pPr>
        <w:pStyle w:val="NoSpacing"/>
        <w:rPr>
          <w:rFonts w:ascii="Times New Roman" w:hAnsi="Times New Roman" w:cs="Times New Roman"/>
          <w:sz w:val="26"/>
          <w:szCs w:val="26"/>
          <w:lang w:val="vi-VN"/>
        </w:rPr>
      </w:pPr>
    </w:p>
    <w:p w14:paraId="7CC856EA" w14:textId="77777777" w:rsidR="008C7A16" w:rsidRPr="007048EB" w:rsidRDefault="008C7A16" w:rsidP="00AF43C2">
      <w:pPr>
        <w:pStyle w:val="NoSpacing"/>
        <w:rPr>
          <w:rFonts w:ascii="Times New Roman" w:hAnsi="Times New Roman" w:cs="Times New Roman"/>
          <w:sz w:val="26"/>
          <w:szCs w:val="26"/>
          <w:lang w:val="vi-VN"/>
        </w:rPr>
      </w:pPr>
    </w:p>
    <w:p w14:paraId="2CBB5A73" w14:textId="77777777" w:rsidR="008C7A16" w:rsidRPr="007048EB" w:rsidRDefault="008C7A16" w:rsidP="00AF43C2">
      <w:pPr>
        <w:pStyle w:val="NoSpacing"/>
        <w:rPr>
          <w:rFonts w:ascii="Times New Roman" w:hAnsi="Times New Roman" w:cs="Times New Roman"/>
          <w:sz w:val="26"/>
          <w:szCs w:val="26"/>
          <w:lang w:val="vi-VN"/>
        </w:rPr>
      </w:pPr>
    </w:p>
    <w:p w14:paraId="2A89C8F7" w14:textId="77777777" w:rsidR="008C7A16" w:rsidRPr="007048EB" w:rsidRDefault="008C7A16" w:rsidP="00AF43C2">
      <w:pPr>
        <w:pStyle w:val="NoSpacing"/>
        <w:rPr>
          <w:rFonts w:ascii="Times New Roman" w:hAnsi="Times New Roman" w:cs="Times New Roman"/>
          <w:sz w:val="26"/>
          <w:szCs w:val="26"/>
          <w:lang w:val="vi-VN"/>
        </w:rPr>
      </w:pPr>
    </w:p>
    <w:p w14:paraId="02EF87BF" w14:textId="77777777" w:rsidR="008C7A16" w:rsidRDefault="008C7A16" w:rsidP="00AF43C2">
      <w:pPr>
        <w:pStyle w:val="NoSpacing"/>
        <w:rPr>
          <w:rFonts w:ascii="Times New Roman" w:hAnsi="Times New Roman" w:cs="Times New Roman"/>
          <w:sz w:val="26"/>
          <w:szCs w:val="26"/>
          <w:lang w:val="vi-VN"/>
        </w:rPr>
      </w:pPr>
    </w:p>
    <w:p w14:paraId="3A375FF6" w14:textId="77777777" w:rsidR="008C7A16" w:rsidRDefault="008C7A16" w:rsidP="00AF43C2">
      <w:pPr>
        <w:pStyle w:val="NoSpacing"/>
        <w:rPr>
          <w:rFonts w:ascii="Times New Roman" w:hAnsi="Times New Roman" w:cs="Times New Roman"/>
          <w:sz w:val="26"/>
          <w:szCs w:val="26"/>
          <w:lang w:val="vi-VN"/>
        </w:rPr>
      </w:pPr>
    </w:p>
    <w:p w14:paraId="79693556" w14:textId="77777777" w:rsidR="008C7A16" w:rsidRDefault="008C7A16" w:rsidP="00AF43C2">
      <w:pPr>
        <w:pStyle w:val="NoSpacing"/>
        <w:rPr>
          <w:rFonts w:ascii="Times New Roman" w:hAnsi="Times New Roman" w:cs="Times New Roman"/>
          <w:sz w:val="26"/>
          <w:szCs w:val="26"/>
          <w:lang w:val="vi-VN"/>
        </w:rPr>
      </w:pPr>
    </w:p>
    <w:p w14:paraId="54301456"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388F6E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87465E4"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475A63C" w14:textId="77777777"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0770D70" w14:textId="77777777" w:rsidR="0098532E" w:rsidRPr="0039672B" w:rsidRDefault="0098532E" w:rsidP="00AF43C2">
      <w:pPr>
        <w:pStyle w:val="NoSpacing"/>
        <w:rPr>
          <w:rFonts w:ascii="Times New Roman" w:hAnsi="Times New Roman" w:cs="Times New Roman"/>
          <w:sz w:val="26"/>
          <w:szCs w:val="26"/>
        </w:rPr>
      </w:pPr>
    </w:p>
    <w:p w14:paraId="124B39A9"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V.   DI TRUYỀN HỌC NGƯỜI</w:t>
      </w:r>
    </w:p>
    <w:p w14:paraId="6AEFD62B"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28 : PHƯƠNG PHÁP NGHIÊN CỨU DI TRUYỀN NGƯỜI</w:t>
      </w:r>
    </w:p>
    <w:p w14:paraId="0DF81E4B"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02AEE1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0A13F6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Học sinh hiểu và sử dụng được phương pháp nghiên cứu phả hệ để phân tích một vài tính trạng hay đột biến ở người </w:t>
      </w:r>
    </w:p>
    <w:p w14:paraId="3AD11D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hai trường hợp : sinh đôi cùng trứng và khác trứng</w:t>
      </w:r>
    </w:p>
    <w:p w14:paraId="0358C9D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ý nghĩa của phương pháp nghiên cứu trẻ đồng sinh trong nghiên cứu di truyền, từ đó giải thích được một số trường hợp thường gặp.</w:t>
      </w:r>
    </w:p>
    <w:p w14:paraId="0042FA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249FDDD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w:t>
      </w:r>
    </w:p>
    <w:p w14:paraId="240F2362"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Phát triển kĩ năng quan sát và phân tích kênh hình, liên hệ thực tế.</w:t>
      </w:r>
    </w:p>
    <w:p w14:paraId="73CD1C06"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học tập nghiêm túc</w:t>
      </w:r>
    </w:p>
    <w:p w14:paraId="1EB8FF9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3A318BBC"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19CA8344"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14:paraId="091A84A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14:paraId="595E951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1.GV : </w:t>
      </w:r>
    </w:p>
    <w:p w14:paraId="1C8A583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28.1 và 28.2 SGK</w:t>
      </w:r>
    </w:p>
    <w:p w14:paraId="02670D0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Ảnh về trường hợp sinh đôi </w:t>
      </w:r>
    </w:p>
    <w:p w14:paraId="466C61BF"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w:t>
      </w:r>
    </w:p>
    <w:p w14:paraId="46EEB4C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4E9B1A34" w14:textId="77777777"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14:paraId="2F490EC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(3’)</w:t>
      </w:r>
    </w:p>
    <w:p w14:paraId="20C92351" w14:textId="77777777"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 Kiểm tra sự chuẩn bị của các nhóm HS.   </w:t>
      </w:r>
    </w:p>
    <w:p w14:paraId="5F5C9C49" w14:textId="77777777"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14:paraId="7EE48FC1" w14:textId="77777777"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14:paraId="216BED41"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479A01E" w14:textId="77777777" w:rsidR="0098532E" w:rsidRPr="0039672B" w:rsidRDefault="001D3F0A"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0098532E" w:rsidRPr="0039672B">
        <w:rPr>
          <w:rFonts w:ascii="Times New Roman" w:hAnsi="Times New Roman" w:cs="Times New Roman"/>
          <w:sz w:val="26"/>
          <w:szCs w:val="26"/>
          <w:lang w:val="pt-PT"/>
        </w:rPr>
        <w:t>GV: Như các em đã biết bạn Tuyết lớp 8A  bị bệnh bạch tạng: Tóc và da màu trắng, mắt màu hồng. Dựa vào kiến thức di truyền và biến dị đã học em hãy đưa ra phương pháp để xác định xem có phải bạn mắc bệnh di truyền không?</w:t>
      </w:r>
    </w:p>
    <w:p w14:paraId="0900800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Hỏi bạn xem họ hang nội ngoại ở các thế hệ trước có ai bị bệnh như vậy không.</w:t>
      </w:r>
    </w:p>
    <w:p w14:paraId="733B8FC9" w14:textId="77777777" w:rsidR="0098532E" w:rsidRPr="0039672B" w:rsidRDefault="001D3F0A"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Công việc mà các em dự định sẽ làm như trên là một trong những Phương pháp nghiên cứu di truyền. Vậy có những phương pháp nào? Có ý nghĩa gì đối với thực tế cuộc sống ta xét bàihọc  hôm nay.</w:t>
      </w:r>
    </w:p>
    <w:p w14:paraId="4F0801A9" w14:textId="77777777"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 B. HÌNH THÀNH KIẾN THỨC</w:t>
      </w:r>
    </w:p>
    <w:p w14:paraId="0134A31D" w14:textId="77777777"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5B62468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Ở người cùng có hiện tượng di truyền và biến dị. Việc nghiên cứu di truyền người gặp 2 khó khăn chính</w:t>
      </w:r>
    </w:p>
    <w:p w14:paraId="6438B5AF"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sản chậm, đẻ ít con</w:t>
      </w:r>
    </w:p>
    <w:p w14:paraId="6E9EDD8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Không thể áp dụng phương pháp lai và gây đột biến</w:t>
      </w:r>
    </w:p>
    <w:p w14:paraId="5FA6686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Người ta phải đưa ra một số phương pháp nghiên cứu thích hợp.</w:t>
      </w:r>
    </w:p>
    <w:p w14:paraId="0E000CC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2. Các hoạt động:</w:t>
      </w:r>
    </w:p>
    <w:p w14:paraId="32F66A6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bCs/>
          <w:sz w:val="26"/>
          <w:szCs w:val="26"/>
          <w:lang w:val="pt-PT"/>
        </w:rPr>
        <w:t>NGHIÊN CỨU PHẢ HỆ</w:t>
      </w:r>
    </w:p>
    <w:p w14:paraId="325D024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 xml:space="preserve">Mức độ cần đạt: </w:t>
      </w:r>
      <w:r w:rsidRPr="0039672B">
        <w:rPr>
          <w:rFonts w:ascii="Times New Roman" w:hAnsi="Times New Roman" w:cs="Times New Roman"/>
          <w:sz w:val="26"/>
          <w:szCs w:val="26"/>
          <w:lang w:val="pt-PT"/>
        </w:rPr>
        <w:t xml:space="preserve"> Biết sử dụng các kí hiệu trong phương pháp nghiên cứu phả hệ và ứng dụng phương pháp này trong nghiên cứu di truyền một số tính trạng </w:t>
      </w:r>
    </w:p>
    <w:tbl>
      <w:tblPr>
        <w:tblW w:w="9720" w:type="dxa"/>
        <w:tblInd w:w="108" w:type="dxa"/>
        <w:tblLayout w:type="fixed"/>
        <w:tblLook w:val="0000" w:firstRow="0" w:lastRow="0" w:firstColumn="0" w:lastColumn="0" w:noHBand="0" w:noVBand="0"/>
      </w:tblPr>
      <w:tblGrid>
        <w:gridCol w:w="3125"/>
        <w:gridCol w:w="3418"/>
        <w:gridCol w:w="3177"/>
      </w:tblGrid>
      <w:tr w:rsidR="0098532E" w:rsidRPr="0039672B" w14:paraId="4E474E6D" w14:textId="77777777">
        <w:tc>
          <w:tcPr>
            <w:tcW w:w="3125" w:type="dxa"/>
            <w:tcBorders>
              <w:top w:val="single" w:sz="4" w:space="0" w:color="000000"/>
              <w:left w:val="single" w:sz="4" w:space="0" w:color="000000"/>
              <w:bottom w:val="single" w:sz="4" w:space="0" w:color="000000"/>
            </w:tcBorders>
            <w:shd w:val="clear" w:color="auto" w:fill="auto"/>
          </w:tcPr>
          <w:p w14:paraId="352C55B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418" w:type="dxa"/>
            <w:tcBorders>
              <w:top w:val="single" w:sz="4" w:space="0" w:color="000000"/>
              <w:left w:val="single" w:sz="4" w:space="0" w:color="000000"/>
              <w:bottom w:val="single" w:sz="4" w:space="0" w:color="000000"/>
            </w:tcBorders>
            <w:shd w:val="clear" w:color="auto" w:fill="auto"/>
          </w:tcPr>
          <w:p w14:paraId="00E17972"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64FCB8B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17280A10" w14:textId="77777777">
        <w:tc>
          <w:tcPr>
            <w:tcW w:w="3125" w:type="dxa"/>
            <w:tcBorders>
              <w:top w:val="single" w:sz="4" w:space="0" w:color="000000"/>
              <w:left w:val="single" w:sz="4" w:space="0" w:color="000000"/>
              <w:bottom w:val="single" w:sz="4" w:space="0" w:color="000000"/>
            </w:tcBorders>
            <w:shd w:val="clear" w:color="auto" w:fill="auto"/>
          </w:tcPr>
          <w:p w14:paraId="209879E6"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trả lời</w:t>
            </w:r>
          </w:p>
          <w:p w14:paraId="14893F4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 kí hiệu:</w:t>
            </w:r>
          </w:p>
          <w:p w14:paraId="704D4EA6"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1136" behindDoc="0" locked="0" layoutInCell="1" allowOverlap="1" wp14:anchorId="6FDA2E70" wp14:editId="20347633">
                      <wp:simplePos x="0" y="0"/>
                      <wp:positionH relativeFrom="column">
                        <wp:posOffset>184150</wp:posOffset>
                      </wp:positionH>
                      <wp:positionV relativeFrom="paragraph">
                        <wp:posOffset>171450</wp:posOffset>
                      </wp:positionV>
                      <wp:extent cx="257175" cy="114300"/>
                      <wp:effectExtent l="19050" t="38100" r="66675" b="38100"/>
                      <wp:wrapNone/>
                      <wp:docPr id="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03253A" id="Line 6"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6twIAAKU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2160" behindDoc="0" locked="0" layoutInCell="1" allowOverlap="1" wp14:anchorId="17A75194" wp14:editId="08F16672">
                      <wp:simplePos x="0" y="0"/>
                      <wp:positionH relativeFrom="column">
                        <wp:posOffset>639445</wp:posOffset>
                      </wp:positionH>
                      <wp:positionV relativeFrom="paragraph">
                        <wp:posOffset>22225</wp:posOffset>
                      </wp:positionV>
                      <wp:extent cx="161925" cy="161925"/>
                      <wp:effectExtent l="0" t="0" r="28575" b="28575"/>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2274FA" id="Rectangle 7" o:spid="_x0000_s1026" style="position:absolute;margin-left:50.35pt;margin-top:1.75pt;width:12.75pt;height:12.75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HuwIAAJM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3184" behindDoc="0" locked="0" layoutInCell="1" allowOverlap="1" wp14:anchorId="2FF3E86D" wp14:editId="3B285C3D">
                      <wp:simplePos x="0" y="0"/>
                      <wp:positionH relativeFrom="column">
                        <wp:posOffset>1064895</wp:posOffset>
                      </wp:positionH>
                      <wp:positionV relativeFrom="paragraph">
                        <wp:posOffset>22225</wp:posOffset>
                      </wp:positionV>
                      <wp:extent cx="161925" cy="161925"/>
                      <wp:effectExtent l="0" t="0" r="28575" b="28575"/>
                      <wp:wrapNone/>
                      <wp:docPr id="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25B9DF" id="Oval 8" o:spid="_x0000_s1026" style="position:absolute;margin-left:83.85pt;margin-top:1.75pt;width:12.75pt;height:12.75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" strokeweight=".26mm">
                      <v:stroke joinstyle="miter" endcap="square"/>
                    </v:oval>
                  </w:pict>
                </mc:Fallback>
              </mc:AlternateContent>
            </w:r>
            <w:r w:rsidR="0098532E" w:rsidRPr="0039672B">
              <w:rPr>
                <w:rFonts w:ascii="Times New Roman" w:hAnsi="Times New Roman" w:cs="Times New Roman"/>
                <w:sz w:val="26"/>
                <w:szCs w:val="26"/>
              </w:rPr>
              <w:t xml:space="preserve">                     ;</w:t>
            </w:r>
          </w:p>
          <w:p w14:paraId="60CF178F"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0112" behindDoc="0" locked="0" layoutInCell="1" allowOverlap="1" wp14:anchorId="1667644F" wp14:editId="177FDD81">
                      <wp:simplePos x="0" y="0"/>
                      <wp:positionH relativeFrom="column">
                        <wp:posOffset>184150</wp:posOffset>
                      </wp:positionH>
                      <wp:positionV relativeFrom="paragraph">
                        <wp:posOffset>89535</wp:posOffset>
                      </wp:positionV>
                      <wp:extent cx="297815" cy="228600"/>
                      <wp:effectExtent l="19050" t="19050" r="83185" b="57150"/>
                      <wp:wrapNone/>
                      <wp:docPr id="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9A296" id="Line 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Us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AjP/RSyAgAAmw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4208" behindDoc="0" locked="0" layoutInCell="1" allowOverlap="1" wp14:anchorId="1F615730" wp14:editId="745A7E30">
                      <wp:simplePos x="0" y="0"/>
                      <wp:positionH relativeFrom="column">
                        <wp:posOffset>596900</wp:posOffset>
                      </wp:positionH>
                      <wp:positionV relativeFrom="paragraph">
                        <wp:posOffset>168275</wp:posOffset>
                      </wp:positionV>
                      <wp:extent cx="161925" cy="161925"/>
                      <wp:effectExtent l="0" t="0" r="28575" b="28575"/>
                      <wp:wrapNone/>
                      <wp:docPr id="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B6D7B" id="Rectangle 9" o:spid="_x0000_s1026" style="position:absolute;margin-left:47pt;margin-top:13.25pt;width:12.75pt;height:12.75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9uwIAAJM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5232" behindDoc="0" locked="0" layoutInCell="1" allowOverlap="1" wp14:anchorId="4EA7E8A7" wp14:editId="1A953A31">
                      <wp:simplePos x="0" y="0"/>
                      <wp:positionH relativeFrom="column">
                        <wp:posOffset>937260</wp:posOffset>
                      </wp:positionH>
                      <wp:positionV relativeFrom="paragraph">
                        <wp:posOffset>168275</wp:posOffset>
                      </wp:positionV>
                      <wp:extent cx="161925" cy="161925"/>
                      <wp:effectExtent l="0" t="0" r="28575" b="28575"/>
                      <wp:wrapNone/>
                      <wp:docPr id="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E1D41" id="Rectangle 10" o:spid="_x0000_s1026" style="position:absolute;margin-left:73.8pt;margin-top:13.25pt;width:12.75pt;height:12.75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6256" behindDoc="0" locked="0" layoutInCell="1" allowOverlap="1" wp14:anchorId="69E63660" wp14:editId="3FC0F324">
                      <wp:simplePos x="0" y="0"/>
                      <wp:positionH relativeFrom="column">
                        <wp:posOffset>1277620</wp:posOffset>
                      </wp:positionH>
                      <wp:positionV relativeFrom="paragraph">
                        <wp:posOffset>168275</wp:posOffset>
                      </wp:positionV>
                      <wp:extent cx="161925" cy="161925"/>
                      <wp:effectExtent l="0" t="0" r="28575" b="28575"/>
                      <wp:wrapNone/>
                      <wp:docPr id="7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43A98" id="Oval 11" o:spid="_x0000_s1026" style="position:absolute;margin-left:100.6pt;margin-top:13.25pt;width:12.75pt;height:12.75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7280" behindDoc="0" locked="0" layoutInCell="1" allowOverlap="1" wp14:anchorId="683C85FD" wp14:editId="74ED39E9">
                      <wp:simplePos x="0" y="0"/>
                      <wp:positionH relativeFrom="column">
                        <wp:posOffset>1617980</wp:posOffset>
                      </wp:positionH>
                      <wp:positionV relativeFrom="paragraph">
                        <wp:posOffset>168275</wp:posOffset>
                      </wp:positionV>
                      <wp:extent cx="161925" cy="161925"/>
                      <wp:effectExtent l="0" t="0" r="28575" b="28575"/>
                      <wp:wrapNone/>
                      <wp:docPr id="7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8E1F5E" id="Oval 12" o:spid="_x0000_s1026" style="position:absolute;margin-left:127.4pt;margin-top:13.25pt;width:12.75pt;height:12.75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" fillcolor="black" strokeweight=".26mm">
                      <v:stroke joinstyle="miter" endcap="square"/>
                    </v:oval>
                  </w:pict>
                </mc:Fallback>
              </mc:AlternateContent>
            </w:r>
            <w:r w:rsidR="0098532E" w:rsidRPr="0039672B">
              <w:rPr>
                <w:rFonts w:ascii="Times New Roman" w:hAnsi="Times New Roman" w:cs="Times New Roman"/>
                <w:sz w:val="26"/>
                <w:szCs w:val="26"/>
              </w:rPr>
              <w:t xml:space="preserve">+ </w:t>
            </w:r>
          </w:p>
          <w:p w14:paraId="03C7C07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      ;         </w:t>
            </w:r>
          </w:p>
          <w:p w14:paraId="212F3DD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người ta dùng 4 kí hiệu biểu thị sự kết hôn giữa 2 người khác nhau về một tính trạng ?</w:t>
            </w:r>
          </w:p>
          <w:p w14:paraId="2C644C2E" w14:textId="77777777" w:rsidR="0098532E" w:rsidRPr="0039672B" w:rsidRDefault="0098532E" w:rsidP="00AF43C2">
            <w:pPr>
              <w:pStyle w:val="NoSpacing"/>
              <w:rPr>
                <w:rFonts w:ascii="Times New Roman" w:hAnsi="Times New Roman" w:cs="Times New Roman"/>
                <w:sz w:val="26"/>
                <w:szCs w:val="26"/>
              </w:rPr>
            </w:pPr>
          </w:p>
          <w:p w14:paraId="1ECB49D8" w14:textId="77777777" w:rsidR="0098532E" w:rsidRPr="0039672B" w:rsidRDefault="0098532E" w:rsidP="00AF43C2">
            <w:pPr>
              <w:pStyle w:val="NoSpacing"/>
              <w:rPr>
                <w:rFonts w:ascii="Times New Roman" w:hAnsi="Times New Roman" w:cs="Times New Roman"/>
                <w:sz w:val="26"/>
                <w:szCs w:val="26"/>
              </w:rPr>
            </w:pPr>
          </w:p>
          <w:p w14:paraId="77DCA1BB"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ví dụ 1 </w:t>
            </w:r>
            <w:r w:rsidR="0098532E" w:rsidRPr="0039672B">
              <w:rPr>
                <w:rFonts w:ascii="Times New Roman" w:hAnsi="Times New Roman" w:cs="Times New Roman"/>
                <w:sz w:val="26"/>
                <w:szCs w:val="26"/>
              </w:rPr>
              <w:t> thảo luận:</w:t>
            </w:r>
          </w:p>
          <w:p w14:paraId="663580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Mắt nâu và mắt đen, tính trạng nào là trội</w:t>
            </w:r>
          </w:p>
          <w:p w14:paraId="2DA14B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tính trạng màu mắt có liên quan tới giới tính hay không ? Tại sao?</w:t>
            </w:r>
          </w:p>
          <w:p w14:paraId="1FD21B45"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chốt lại kiến thức</w:t>
            </w:r>
          </w:p>
          <w:p w14:paraId="5A6CE1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gì</w:t>
            </w:r>
          </w:p>
          <w:p w14:paraId="1E07ADF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Tại sao người ta dùng phương pháp đó để nghiên cứu sự di truyền 1 số tính trạng người </w:t>
            </w:r>
          </w:p>
          <w:p w14:paraId="27AA2ADC"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GV y/c HS tiếp tục tìm hiểu ví dụ 2 </w:t>
            </w:r>
            <w:r w:rsidR="0098532E" w:rsidRPr="0039672B">
              <w:rPr>
                <w:rFonts w:ascii="Times New Roman" w:hAnsi="Times New Roman" w:cs="Times New Roman"/>
                <w:sz w:val="26"/>
                <w:szCs w:val="26"/>
              </w:rPr>
              <w:t> yêu cầu:</w:t>
            </w:r>
          </w:p>
          <w:p w14:paraId="463B07F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Lập sơ đồ phả hệ từ P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p>
          <w:p w14:paraId="61AEA5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máu khó đông có liên quan tới giới tính không ?</w:t>
            </w:r>
          </w:p>
          <w:p w14:paraId="041C172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trội hay gen lặn qui định</w:t>
            </w:r>
          </w:p>
          <w:p w14:paraId="44B0C693" w14:textId="77777777" w:rsidR="0098532E" w:rsidRPr="0039672B" w:rsidRDefault="0098532E" w:rsidP="00AF43C2">
            <w:pPr>
              <w:pStyle w:val="NoSpacing"/>
              <w:rPr>
                <w:rFonts w:ascii="Times New Roman" w:hAnsi="Times New Roman" w:cs="Times New Roman"/>
                <w:sz w:val="26"/>
                <w:szCs w:val="26"/>
              </w:rPr>
            </w:pPr>
          </w:p>
          <w:p w14:paraId="4CBED0F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chốt lại đáp án đúng</w:t>
            </w:r>
          </w:p>
        </w:tc>
        <w:tc>
          <w:tcPr>
            <w:tcW w:w="3418" w:type="dxa"/>
            <w:tcBorders>
              <w:top w:val="single" w:sz="4" w:space="0" w:color="000000"/>
              <w:left w:val="single" w:sz="4" w:space="0" w:color="000000"/>
              <w:bottom w:val="single" w:sz="4" w:space="0" w:color="000000"/>
            </w:tcBorders>
            <w:shd w:val="clear" w:color="auto" w:fill="auto"/>
          </w:tcPr>
          <w:p w14:paraId="4F636C3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ghi nhớ kiến thức</w:t>
            </w:r>
          </w:p>
          <w:p w14:paraId="343B8E0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giải thích các kí hiệu</w:t>
            </w:r>
          </w:p>
          <w:p w14:paraId="6BC4EC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tính trạng có 2 trạng thái đối lập </w:t>
            </w:r>
            <w:r w:rsidRPr="0039672B">
              <w:rPr>
                <w:rFonts w:ascii="Times New Roman" w:hAnsi="Times New Roman" w:cs="Times New Roman"/>
                <w:sz w:val="26"/>
                <w:szCs w:val="26"/>
              </w:rPr>
              <w:t> 4 kiểu kết hợp</w:t>
            </w:r>
          </w:p>
          <w:p w14:paraId="7CB0CBC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Cùng trạng thái</w:t>
            </w:r>
          </w:p>
          <w:p w14:paraId="25875C67"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9328" behindDoc="0" locked="0" layoutInCell="1" allowOverlap="1" wp14:anchorId="4BD39B47" wp14:editId="0FF8C18C">
                      <wp:simplePos x="0" y="0"/>
                      <wp:positionH relativeFrom="column">
                        <wp:posOffset>184150</wp:posOffset>
                      </wp:positionH>
                      <wp:positionV relativeFrom="paragraph">
                        <wp:posOffset>171450</wp:posOffset>
                      </wp:positionV>
                      <wp:extent cx="257175" cy="114300"/>
                      <wp:effectExtent l="19050" t="38100" r="66675" b="38100"/>
                      <wp:wrapNone/>
                      <wp:docPr id="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A2D09" id="Line 14"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BDZW7b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0352" behindDoc="0" locked="0" layoutInCell="1" allowOverlap="1" wp14:anchorId="5525C7AA" wp14:editId="25699A41">
                      <wp:simplePos x="0" y="0"/>
                      <wp:positionH relativeFrom="column">
                        <wp:posOffset>605790</wp:posOffset>
                      </wp:positionH>
                      <wp:positionV relativeFrom="paragraph">
                        <wp:posOffset>46355</wp:posOffset>
                      </wp:positionV>
                      <wp:extent cx="161925" cy="161925"/>
                      <wp:effectExtent l="0" t="0" r="28575" b="28575"/>
                      <wp:wrapNone/>
                      <wp:docPr id="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C2BCE1" id="Rectangle 15" o:spid="_x0000_s1026" style="position:absolute;margin-left:47.7pt;margin-top:3.65pt;width:12.75pt;height:12.75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lV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KRIg2c0QeoGlGV5CiZ+g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1376" behindDoc="0" locked="0" layoutInCell="1" allowOverlap="1" wp14:anchorId="5F4F6CC1" wp14:editId="050C0A59">
                      <wp:simplePos x="0" y="0"/>
                      <wp:positionH relativeFrom="column">
                        <wp:posOffset>1200150</wp:posOffset>
                      </wp:positionH>
                      <wp:positionV relativeFrom="paragraph">
                        <wp:posOffset>50800</wp:posOffset>
                      </wp:positionV>
                      <wp:extent cx="161925" cy="161925"/>
                      <wp:effectExtent l="0" t="0" r="28575" b="28575"/>
                      <wp:wrapNone/>
                      <wp:docPr id="7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C6CC42" id="Oval 16" o:spid="_x0000_s1026" style="position:absolute;margin-left:94.5pt;margin-top:4pt;width:12.75pt;height:12.75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Ls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Cz&#10;FCNFGjij+wORKJl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NrOS&#10;7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24448" behindDoc="0" locked="0" layoutInCell="1" allowOverlap="1" wp14:anchorId="39F5B0D4" wp14:editId="218D8D35">
                      <wp:simplePos x="0" y="0"/>
                      <wp:positionH relativeFrom="column">
                        <wp:posOffset>825500</wp:posOffset>
                      </wp:positionH>
                      <wp:positionV relativeFrom="paragraph">
                        <wp:posOffset>121284</wp:posOffset>
                      </wp:positionV>
                      <wp:extent cx="297815" cy="0"/>
                      <wp:effectExtent l="19050" t="19050" r="26035" b="38100"/>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1EB78" id="Line 19"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55pt" to="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299" distR="114299" simplePos="0" relativeHeight="251625472" behindDoc="0" locked="0" layoutInCell="1" allowOverlap="1" wp14:anchorId="4E6EFC13" wp14:editId="12C94C3B">
                      <wp:simplePos x="0" y="0"/>
                      <wp:positionH relativeFrom="column">
                        <wp:posOffset>990599</wp:posOffset>
                      </wp:positionH>
                      <wp:positionV relativeFrom="paragraph">
                        <wp:posOffset>153670</wp:posOffset>
                      </wp:positionV>
                      <wp:extent cx="0" cy="114300"/>
                      <wp:effectExtent l="19050" t="19050" r="38100" b="38100"/>
                      <wp:wrapNone/>
                      <wp:docPr id="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06FA1" id="Line 20" o:spid="_x0000_s1026" style="position:absolute;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12.1pt" to="7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" strokeweight=".26mm">
                      <v:stroke joinstyle="miter" endcap="square"/>
                    </v:line>
                  </w:pict>
                </mc:Fallback>
              </mc:AlternateContent>
            </w:r>
          </w:p>
          <w:p w14:paraId="54F0A8AB"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8304" behindDoc="0" locked="0" layoutInCell="1" allowOverlap="1" wp14:anchorId="4F7E396A" wp14:editId="386D8A60">
                      <wp:simplePos x="0" y="0"/>
                      <wp:positionH relativeFrom="column">
                        <wp:posOffset>184150</wp:posOffset>
                      </wp:positionH>
                      <wp:positionV relativeFrom="paragraph">
                        <wp:posOffset>89535</wp:posOffset>
                      </wp:positionV>
                      <wp:extent cx="297815" cy="228600"/>
                      <wp:effectExtent l="19050" t="19050" r="83185" b="57150"/>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7014F" id="Line 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" strokeweight=".26mm">
                      <v:stroke endarrow="open" joinstyle="miter" endcap="square"/>
                    </v:line>
                  </w:pict>
                </mc:Fallback>
              </mc:AlternateContent>
            </w:r>
          </w:p>
          <w:p w14:paraId="2F838C60"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2400" behindDoc="0" locked="0" layoutInCell="1" allowOverlap="1" wp14:anchorId="5D6249CF" wp14:editId="1EB6683D">
                      <wp:simplePos x="0" y="0"/>
                      <wp:positionH relativeFrom="column">
                        <wp:posOffset>605790</wp:posOffset>
                      </wp:positionH>
                      <wp:positionV relativeFrom="paragraph">
                        <wp:posOffset>-3810</wp:posOffset>
                      </wp:positionV>
                      <wp:extent cx="161925" cy="161925"/>
                      <wp:effectExtent l="0" t="0" r="28575" b="28575"/>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8086EB" id="Rectangle 17" o:spid="_x0000_s1026" style="position:absolute;margin-left:47.7pt;margin-top:-.3pt;width:12.75pt;height:12.7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3424" behindDoc="0" locked="0" layoutInCell="1" allowOverlap="1" wp14:anchorId="56C99E10" wp14:editId="0FC1A49B">
                      <wp:simplePos x="0" y="0"/>
                      <wp:positionH relativeFrom="column">
                        <wp:posOffset>1200150</wp:posOffset>
                      </wp:positionH>
                      <wp:positionV relativeFrom="paragraph">
                        <wp:posOffset>635</wp:posOffset>
                      </wp:positionV>
                      <wp:extent cx="161925" cy="161925"/>
                      <wp:effectExtent l="0" t="0" r="28575" b="28575"/>
                      <wp:wrapNone/>
                      <wp:docPr id="6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340FD3" id="Oval 18" o:spid="_x0000_s1026" style="position:absolute;margin-left:94.5pt;margin-top:.05pt;width:12.75pt;height:12.75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DR5iYM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299" distR="114299" simplePos="0" relativeHeight="251626496" behindDoc="0" locked="0" layoutInCell="1" allowOverlap="1" wp14:anchorId="12D48B27" wp14:editId="7EEB1D86">
                      <wp:simplePos x="0" y="0"/>
                      <wp:positionH relativeFrom="column">
                        <wp:posOffset>991869</wp:posOffset>
                      </wp:positionH>
                      <wp:positionV relativeFrom="paragraph">
                        <wp:posOffset>60960</wp:posOffset>
                      </wp:positionV>
                      <wp:extent cx="0" cy="114300"/>
                      <wp:effectExtent l="19050" t="19050" r="38100" b="38100"/>
                      <wp:wrapNone/>
                      <wp:docPr id="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57C41" id="Line 21"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1pt,4.8pt" to="78.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27520" behindDoc="0" locked="0" layoutInCell="1" allowOverlap="1" wp14:anchorId="1CD88D07" wp14:editId="3AA6F606">
                      <wp:simplePos x="0" y="0"/>
                      <wp:positionH relativeFrom="column">
                        <wp:posOffset>842010</wp:posOffset>
                      </wp:positionH>
                      <wp:positionV relativeFrom="paragraph">
                        <wp:posOffset>75564</wp:posOffset>
                      </wp:positionV>
                      <wp:extent cx="297815" cy="0"/>
                      <wp:effectExtent l="19050" t="19050" r="26035" b="3810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16304" id="Line 22"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5.95pt" to="8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" strokeweight=".26mm">
                      <v:stroke joinstyle="miter" endcap="square"/>
                    </v:line>
                  </w:pict>
                </mc:Fallback>
              </mc:AlternateContent>
            </w:r>
          </w:p>
          <w:p w14:paraId="64AD1A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trạng thái đối lập</w:t>
            </w:r>
          </w:p>
          <w:p w14:paraId="5FCDB3D3"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9568" behindDoc="0" locked="0" layoutInCell="1" allowOverlap="1" wp14:anchorId="32390BAA" wp14:editId="5181372C">
                      <wp:simplePos x="0" y="0"/>
                      <wp:positionH relativeFrom="column">
                        <wp:posOffset>184150</wp:posOffset>
                      </wp:positionH>
                      <wp:positionV relativeFrom="paragraph">
                        <wp:posOffset>171450</wp:posOffset>
                      </wp:positionV>
                      <wp:extent cx="257175" cy="114300"/>
                      <wp:effectExtent l="19050" t="38100" r="66675" b="38100"/>
                      <wp:wrapNone/>
                      <wp:docPr id="6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ABDAC" id="Line 24"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yTuAIAAKY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DE2ZyT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0592" behindDoc="0" locked="0" layoutInCell="1" allowOverlap="1" wp14:anchorId="652E7896" wp14:editId="42D4F805">
                      <wp:simplePos x="0" y="0"/>
                      <wp:positionH relativeFrom="column">
                        <wp:posOffset>605790</wp:posOffset>
                      </wp:positionH>
                      <wp:positionV relativeFrom="paragraph">
                        <wp:posOffset>59690</wp:posOffset>
                      </wp:positionV>
                      <wp:extent cx="161925" cy="161925"/>
                      <wp:effectExtent l="0" t="0" r="28575" b="28575"/>
                      <wp:wrapNone/>
                      <wp:docPr id="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DDD270" id="Rectangle 25" o:spid="_x0000_s1026" style="position:absolute;margin-left:47.7pt;margin-top:4.7pt;width:12.75pt;height:12.7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1616" behindDoc="0" locked="0" layoutInCell="1" allowOverlap="1" wp14:anchorId="7F3BB65F" wp14:editId="30D0638F">
                      <wp:simplePos x="0" y="0"/>
                      <wp:positionH relativeFrom="column">
                        <wp:posOffset>1200150</wp:posOffset>
                      </wp:positionH>
                      <wp:positionV relativeFrom="paragraph">
                        <wp:posOffset>50800</wp:posOffset>
                      </wp:positionV>
                      <wp:extent cx="161925" cy="161925"/>
                      <wp:effectExtent l="0" t="0" r="28575" b="28575"/>
                      <wp:wrapNone/>
                      <wp:docPr id="6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2D47F0" id="Oval 26" o:spid="_x0000_s1026" style="position:absolute;margin-left:94.5pt;margin-top:4pt;width:12.75pt;height:12.7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6Q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DT&#10;FCNFGjij+wORKJ1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lcou&#10;k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37760" behindDoc="0" locked="0" layoutInCell="1" allowOverlap="1" wp14:anchorId="458820F7" wp14:editId="12659088">
                      <wp:simplePos x="0" y="0"/>
                      <wp:positionH relativeFrom="column">
                        <wp:posOffset>861060</wp:posOffset>
                      </wp:positionH>
                      <wp:positionV relativeFrom="paragraph">
                        <wp:posOffset>173989</wp:posOffset>
                      </wp:positionV>
                      <wp:extent cx="297815" cy="0"/>
                      <wp:effectExtent l="19050" t="19050" r="26035" b="38100"/>
                      <wp:wrapNone/>
                      <wp:docPr id="6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00BBC" id="Line 32"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pt,13.7pt" to="9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" strokeweight=".26mm">
                      <v:stroke joinstyle="miter" endcap="square"/>
                    </v:line>
                  </w:pict>
                </mc:Fallback>
              </mc:AlternateContent>
            </w:r>
          </w:p>
          <w:p w14:paraId="71788196"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8544" behindDoc="0" locked="0" layoutInCell="1" allowOverlap="1" wp14:anchorId="5D665AFD" wp14:editId="3ABD94D8">
                      <wp:simplePos x="0" y="0"/>
                      <wp:positionH relativeFrom="column">
                        <wp:posOffset>184150</wp:posOffset>
                      </wp:positionH>
                      <wp:positionV relativeFrom="paragraph">
                        <wp:posOffset>89535</wp:posOffset>
                      </wp:positionV>
                      <wp:extent cx="297815" cy="228600"/>
                      <wp:effectExtent l="19050" t="19050" r="83185" b="57150"/>
                      <wp:wrapNone/>
                      <wp:docPr id="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7B2B4B" id="Line 2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5sgIAAJw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D/OoPmyAgAAnA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299" distR="114299" simplePos="0" relativeHeight="251634688" behindDoc="0" locked="0" layoutInCell="1" allowOverlap="1" wp14:anchorId="160402C1" wp14:editId="32EA6940">
                      <wp:simplePos x="0" y="0"/>
                      <wp:positionH relativeFrom="column">
                        <wp:posOffset>1019174</wp:posOffset>
                      </wp:positionH>
                      <wp:positionV relativeFrom="paragraph">
                        <wp:posOffset>-2540</wp:posOffset>
                      </wp:positionV>
                      <wp:extent cx="0" cy="114300"/>
                      <wp:effectExtent l="19050" t="19050" r="38100" b="38100"/>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FAF94" id="Line 29"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0.25pt,-.2pt" to="8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" strokeweight=".26mm">
                      <v:stroke joinstyle="miter" endcap="square"/>
                    </v:line>
                  </w:pict>
                </mc:Fallback>
              </mc:AlternateContent>
            </w:r>
          </w:p>
          <w:p w14:paraId="371052D3"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32640" behindDoc="0" locked="0" layoutInCell="1" allowOverlap="1" wp14:anchorId="65D48C7F" wp14:editId="261ED295">
                      <wp:simplePos x="0" y="0"/>
                      <wp:positionH relativeFrom="column">
                        <wp:posOffset>605790</wp:posOffset>
                      </wp:positionH>
                      <wp:positionV relativeFrom="paragraph">
                        <wp:posOffset>-3810</wp:posOffset>
                      </wp:positionV>
                      <wp:extent cx="161925" cy="161925"/>
                      <wp:effectExtent l="0" t="0" r="28575" b="28575"/>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1BCCE" id="Rectangle 27" o:spid="_x0000_s1026" style="position:absolute;margin-left:47.7pt;margin-top:-.3pt;width:12.75pt;height:12.7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ES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KZyUIg2c0QeoGlGV5Gic+Q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3664" behindDoc="0" locked="0" layoutInCell="1" allowOverlap="1" wp14:anchorId="07816DEE" wp14:editId="0B630819">
                      <wp:simplePos x="0" y="0"/>
                      <wp:positionH relativeFrom="column">
                        <wp:posOffset>1200150</wp:posOffset>
                      </wp:positionH>
                      <wp:positionV relativeFrom="paragraph">
                        <wp:posOffset>635</wp:posOffset>
                      </wp:positionV>
                      <wp:extent cx="161925" cy="161925"/>
                      <wp:effectExtent l="0" t="0" r="28575" b="28575"/>
                      <wp:wrapNone/>
                      <wp:docPr id="5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DFF7C4" id="Oval 28" o:spid="_x0000_s1026" style="position:absolute;margin-left:94.5pt;margin-top:.05pt;width:12.75pt;height:12.7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BjQ5A3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299" distR="114299" simplePos="0" relativeHeight="251635712" behindDoc="0" locked="0" layoutInCell="1" allowOverlap="1" wp14:anchorId="713A693E" wp14:editId="68E45845">
                      <wp:simplePos x="0" y="0"/>
                      <wp:positionH relativeFrom="column">
                        <wp:posOffset>964564</wp:posOffset>
                      </wp:positionH>
                      <wp:positionV relativeFrom="paragraph">
                        <wp:posOffset>69850</wp:posOffset>
                      </wp:positionV>
                      <wp:extent cx="0" cy="114300"/>
                      <wp:effectExtent l="19050" t="19050" r="38100" b="38100"/>
                      <wp:wrapNone/>
                      <wp:docPr id="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12DBB" id="Line 3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95pt,5.5pt" to="7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36736" behindDoc="0" locked="0" layoutInCell="1" allowOverlap="1" wp14:anchorId="1B1B4CE0" wp14:editId="0160DFE1">
                      <wp:simplePos x="0" y="0"/>
                      <wp:positionH relativeFrom="column">
                        <wp:posOffset>824865</wp:posOffset>
                      </wp:positionH>
                      <wp:positionV relativeFrom="paragraph">
                        <wp:posOffset>67944</wp:posOffset>
                      </wp:positionV>
                      <wp:extent cx="297815" cy="0"/>
                      <wp:effectExtent l="19050" t="19050" r="26035" b="38100"/>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8E79C" id="Line 31"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5.35pt" to="8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" strokeweight=".26mm">
                      <v:stroke joinstyle="miter" endcap="square"/>
                    </v:line>
                  </w:pict>
                </mc:Fallback>
              </mc:AlternateContent>
            </w:r>
          </w:p>
          <w:p w14:paraId="084641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hình, đọc thông tin </w:t>
            </w:r>
            <w:r w:rsidRPr="0039672B">
              <w:rPr>
                <w:rFonts w:ascii="Times New Roman" w:hAnsi="Times New Roman" w:cs="Times New Roman"/>
                <w:sz w:val="26"/>
                <w:szCs w:val="26"/>
              </w:rPr>
              <w:t xml:space="preserve"> thảo luận trong nhóm </w:t>
            </w:r>
            <w:r w:rsidRPr="0039672B">
              <w:rPr>
                <w:rFonts w:ascii="Times New Roman" w:hAnsi="Times New Roman" w:cs="Times New Roman"/>
                <w:sz w:val="26"/>
                <w:szCs w:val="26"/>
              </w:rPr>
              <w:t> nêu được:</w:t>
            </w:r>
          </w:p>
          <w:p w14:paraId="0A5AAE7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Màu mắt nâu là trội</w:t>
            </w:r>
          </w:p>
          <w:p w14:paraId="53E478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màu mắt không liên quan đến giới tính</w:t>
            </w:r>
          </w:p>
          <w:p w14:paraId="7EF676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14:paraId="502A8E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p w14:paraId="0BADF4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w:t>
            </w:r>
          </w:p>
          <w:p w14:paraId="2B88C5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Người sinh sản chậm, đẻ ít</w:t>
            </w:r>
          </w:p>
          <w:p w14:paraId="3901864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Lí do xã hội không áp dụng được phương pháp lai hoặc gây đột biến</w:t>
            </w:r>
          </w:p>
          <w:p w14:paraId="0A8807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này đơn giản, dẽ thực hiện</w:t>
            </w:r>
          </w:p>
          <w:p w14:paraId="1F940F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ví dụ, vận dụng kiến thức </w:t>
            </w:r>
            <w:r w:rsidRPr="0039672B">
              <w:rPr>
                <w:rFonts w:ascii="Times New Roman" w:hAnsi="Times New Roman" w:cs="Times New Roman"/>
                <w:sz w:val="26"/>
                <w:szCs w:val="26"/>
              </w:rPr>
              <w:t xml:space="preserve"> trả lời các câu hỏi </w:t>
            </w:r>
          </w:p>
          <w:p w14:paraId="0E2DA5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lập sơ đồ phả hệ</w:t>
            </w:r>
          </w:p>
          <w:p w14:paraId="082E1F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trả lời câu hỏi</w:t>
            </w:r>
          </w:p>
          <w:p w14:paraId="6C6EF03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lặn qui định</w:t>
            </w:r>
          </w:p>
          <w:p w14:paraId="77034D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Nam dễ mắc bệnh </w:t>
            </w:r>
            <w:r w:rsidRPr="0039672B">
              <w:rPr>
                <w:rFonts w:ascii="Times New Roman" w:hAnsi="Times New Roman" w:cs="Times New Roman"/>
                <w:sz w:val="26"/>
                <w:szCs w:val="26"/>
              </w:rPr>
              <w:t> gen gây bệnh nằm trên NST X</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54CB50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 Nghiên cứu phả hệ : </w:t>
            </w:r>
          </w:p>
          <w:p w14:paraId="16EBEC77" w14:textId="77777777" w:rsidR="0098532E" w:rsidRPr="0039672B" w:rsidRDefault="0098532E" w:rsidP="00AF43C2">
            <w:pPr>
              <w:pStyle w:val="NoSpacing"/>
              <w:rPr>
                <w:rFonts w:ascii="Times New Roman" w:hAnsi="Times New Roman" w:cs="Times New Roman"/>
                <w:sz w:val="26"/>
                <w:szCs w:val="26"/>
              </w:rPr>
            </w:pPr>
          </w:p>
          <w:p w14:paraId="73DB4155" w14:textId="77777777" w:rsidR="0098532E" w:rsidRPr="0039672B" w:rsidRDefault="0098532E" w:rsidP="00AF43C2">
            <w:pPr>
              <w:pStyle w:val="NoSpacing"/>
              <w:rPr>
                <w:rFonts w:ascii="Times New Roman" w:hAnsi="Times New Roman" w:cs="Times New Roman"/>
                <w:sz w:val="26"/>
                <w:szCs w:val="26"/>
              </w:rPr>
            </w:pPr>
          </w:p>
          <w:p w14:paraId="3D664B3F" w14:textId="77777777" w:rsidR="0098532E" w:rsidRPr="0039672B" w:rsidRDefault="0098532E" w:rsidP="00AF43C2">
            <w:pPr>
              <w:pStyle w:val="NoSpacing"/>
              <w:rPr>
                <w:rFonts w:ascii="Times New Roman" w:hAnsi="Times New Roman" w:cs="Times New Roman"/>
                <w:sz w:val="26"/>
                <w:szCs w:val="26"/>
              </w:rPr>
            </w:pPr>
          </w:p>
          <w:p w14:paraId="186182FC" w14:textId="77777777" w:rsidR="0098532E" w:rsidRPr="0039672B" w:rsidRDefault="0098532E" w:rsidP="00AF43C2">
            <w:pPr>
              <w:pStyle w:val="NoSpacing"/>
              <w:rPr>
                <w:rFonts w:ascii="Times New Roman" w:hAnsi="Times New Roman" w:cs="Times New Roman"/>
                <w:sz w:val="26"/>
                <w:szCs w:val="26"/>
              </w:rPr>
            </w:pPr>
          </w:p>
          <w:p w14:paraId="6FEAC1E1" w14:textId="77777777" w:rsidR="0098532E" w:rsidRPr="0039672B" w:rsidRDefault="0098532E" w:rsidP="00AF43C2">
            <w:pPr>
              <w:pStyle w:val="NoSpacing"/>
              <w:rPr>
                <w:rFonts w:ascii="Times New Roman" w:hAnsi="Times New Roman" w:cs="Times New Roman"/>
                <w:sz w:val="26"/>
                <w:szCs w:val="26"/>
              </w:rPr>
            </w:pPr>
          </w:p>
          <w:p w14:paraId="1C1CC7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phương pháp theo dõi sự di truyền của một tính trạng nhất định trên những người thuộc cùng một dòng họ qua nhiều thế hệ để xác định đặc điểm di truyền của tính trạng đó.</w:t>
            </w:r>
          </w:p>
        </w:tc>
      </w:tr>
    </w:tbl>
    <w:p w14:paraId="7616BE3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NGHIÊN CỨU TRẺ ĐỒNG SINH</w:t>
      </w:r>
    </w:p>
    <w:p w14:paraId="618BF28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Mức độ cần đạt: Nêu được PP nghiên cứu trẻ đồng sinh, ý nghĩa và sự khác nhau trẻ sinh đôi cùng trứng và khác trứng</w:t>
      </w:r>
    </w:p>
    <w:p w14:paraId="50E35DC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a) Trẻ đồng sinh cùng trứng và khác trứng.</w:t>
      </w:r>
    </w:p>
    <w:tbl>
      <w:tblPr>
        <w:tblW w:w="9630" w:type="dxa"/>
        <w:tblInd w:w="108" w:type="dxa"/>
        <w:tblLayout w:type="fixed"/>
        <w:tblLook w:val="0000" w:firstRow="0" w:lastRow="0" w:firstColumn="0" w:lastColumn="0" w:noHBand="0" w:noVBand="0"/>
      </w:tblPr>
      <w:tblGrid>
        <w:gridCol w:w="3124"/>
        <w:gridCol w:w="3246"/>
        <w:gridCol w:w="3260"/>
      </w:tblGrid>
      <w:tr w:rsidR="0098532E" w:rsidRPr="0039672B" w14:paraId="38738FDE" w14:textId="77777777">
        <w:tc>
          <w:tcPr>
            <w:tcW w:w="3124" w:type="dxa"/>
            <w:tcBorders>
              <w:top w:val="single" w:sz="4" w:space="0" w:color="000000"/>
              <w:left w:val="single" w:sz="4" w:space="0" w:color="000000"/>
              <w:bottom w:val="single" w:sz="4" w:space="0" w:color="000000"/>
            </w:tcBorders>
            <w:shd w:val="clear" w:color="auto" w:fill="auto"/>
          </w:tcPr>
          <w:p w14:paraId="3D91CBD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14:paraId="1D45356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1E32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3B2DF4A" w14:textId="77777777">
        <w:trPr>
          <w:trHeight w:val="80"/>
        </w:trPr>
        <w:tc>
          <w:tcPr>
            <w:tcW w:w="3124" w:type="dxa"/>
            <w:tcBorders>
              <w:top w:val="single" w:sz="4" w:space="0" w:color="000000"/>
              <w:left w:val="single" w:sz="4" w:space="0" w:color="000000"/>
              <w:bottom w:val="single" w:sz="4" w:space="0" w:color="000000"/>
            </w:tcBorders>
            <w:shd w:val="clear" w:color="auto" w:fill="auto"/>
          </w:tcPr>
          <w:p w14:paraId="4462FB6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sơ đồ H 28.2 </w:t>
            </w:r>
            <w:r w:rsidRPr="0039672B">
              <w:rPr>
                <w:rFonts w:ascii="Times New Roman" w:hAnsi="Times New Roman" w:cs="Times New Roman"/>
                <w:sz w:val="26"/>
                <w:szCs w:val="26"/>
              </w:rPr>
              <w:t> thảo luận:</w:t>
            </w:r>
          </w:p>
          <w:p w14:paraId="2452D73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sơ đồ (a;b) giống và khác nhau ở điểm nào</w:t>
            </w:r>
          </w:p>
          <w:p w14:paraId="1918039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trẻ sinh đôi cùng trứng đều là nam hoặc nữ</w:t>
            </w:r>
          </w:p>
          <w:p w14:paraId="494DCB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khác trứng là gì</w:t>
            </w:r>
          </w:p>
          <w:p w14:paraId="488AE12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Trẻ đồng sinh khác trứng có thể khác nhau về giới không </w:t>
            </w:r>
          </w:p>
          <w:p w14:paraId="12EC1E9D" w14:textId="77777777" w:rsidR="0098532E" w:rsidRPr="0039672B" w:rsidRDefault="0098532E" w:rsidP="00AF43C2">
            <w:pPr>
              <w:pStyle w:val="NoSpacing"/>
              <w:rPr>
                <w:rFonts w:ascii="Times New Roman" w:hAnsi="Times New Roman" w:cs="Times New Roman"/>
                <w:sz w:val="26"/>
                <w:szCs w:val="26"/>
              </w:rPr>
            </w:pPr>
          </w:p>
          <w:p w14:paraId="075F1C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cùng trứng và khác trứng khác nhau cơ bản ở những điểm nào</w:t>
            </w:r>
          </w:p>
        </w:tc>
        <w:tc>
          <w:tcPr>
            <w:tcW w:w="3246" w:type="dxa"/>
            <w:tcBorders>
              <w:top w:val="single" w:sz="4" w:space="0" w:color="000000"/>
              <w:left w:val="single" w:sz="4" w:space="0" w:color="000000"/>
              <w:bottom w:val="single" w:sz="4" w:space="0" w:color="000000"/>
            </w:tcBorders>
            <w:shd w:val="clear" w:color="auto" w:fill="auto"/>
          </w:tcPr>
          <w:p w14:paraId="66C85A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sơ đồ, nêu được sự khác nhau về:</w:t>
            </w:r>
          </w:p>
          <w:p w14:paraId="2F4ECD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trứng và tinh trùng tham gia thụ tinh</w:t>
            </w:r>
          </w:p>
          <w:p w14:paraId="7D1E0A6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Lần nguyên phân đầu tiên</w:t>
            </w:r>
          </w:p>
          <w:p w14:paraId="0481C34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Hợp tử nguyên phân </w:t>
            </w:r>
            <w:r w:rsidRPr="0039672B">
              <w:rPr>
                <w:rFonts w:ascii="Times New Roman" w:hAnsi="Times New Roman" w:cs="Times New Roman"/>
                <w:sz w:val="26"/>
                <w:szCs w:val="26"/>
              </w:rPr>
              <w:t xml:space="preserve"> 2 phôi bào </w:t>
            </w:r>
            <w:r w:rsidRPr="0039672B">
              <w:rPr>
                <w:rFonts w:ascii="Times New Roman" w:hAnsi="Times New Roman" w:cs="Times New Roman"/>
                <w:sz w:val="26"/>
                <w:szCs w:val="26"/>
              </w:rPr>
              <w:t> 2 cơ thể (giống nhau KH)</w:t>
            </w:r>
          </w:p>
          <w:p w14:paraId="012C19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trứng + 2 tinh trùng </w:t>
            </w:r>
            <w:r w:rsidRPr="0039672B">
              <w:rPr>
                <w:rFonts w:ascii="Times New Roman" w:hAnsi="Times New Roman" w:cs="Times New Roman"/>
                <w:sz w:val="26"/>
                <w:szCs w:val="26"/>
              </w:rPr>
              <w:t xml:space="preserve"> 2 hợp tử </w:t>
            </w:r>
            <w:r w:rsidRPr="0039672B">
              <w:rPr>
                <w:rFonts w:ascii="Times New Roman" w:hAnsi="Times New Roman" w:cs="Times New Roman"/>
                <w:sz w:val="26"/>
                <w:szCs w:val="26"/>
              </w:rPr>
              <w:t> 2 cơ thể (khác nhau KH)</w:t>
            </w:r>
          </w:p>
          <w:p w14:paraId="13E5FBF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w:t>
            </w:r>
          </w:p>
          <w:p w14:paraId="78FF81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180A3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II.Nghiên cứu trẻ đồng sinh:</w:t>
            </w:r>
          </w:p>
          <w:p w14:paraId="1E4DBCA0" w14:textId="77777777" w:rsidR="0098532E" w:rsidRPr="0039672B" w:rsidRDefault="0098532E" w:rsidP="00AF43C2">
            <w:pPr>
              <w:pStyle w:val="NoSpacing"/>
              <w:rPr>
                <w:rFonts w:ascii="Times New Roman" w:hAnsi="Times New Roman" w:cs="Times New Roman"/>
                <w:sz w:val="26"/>
                <w:szCs w:val="26"/>
              </w:rPr>
            </w:pPr>
          </w:p>
          <w:p w14:paraId="274A005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Trẻ đồng sinh: trẻ sinh ra cùng một lần sinh</w:t>
            </w:r>
          </w:p>
          <w:p w14:paraId="5CFC0E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2 trường hợp:</w:t>
            </w:r>
          </w:p>
          <w:p w14:paraId="4CD772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Cùng trứng</w:t>
            </w:r>
          </w:p>
          <w:p w14:paraId="00619DD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Khác trứng</w:t>
            </w:r>
          </w:p>
          <w:p w14:paraId="3BF1C2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Sự khác nhau:</w:t>
            </w:r>
          </w:p>
          <w:p w14:paraId="44C4A6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cùng trứng có cùng kiểu gen </w:t>
            </w:r>
            <w:r w:rsidRPr="0039672B">
              <w:rPr>
                <w:rFonts w:ascii="Times New Roman" w:hAnsi="Times New Roman" w:cs="Times New Roman"/>
                <w:sz w:val="26"/>
                <w:szCs w:val="26"/>
              </w:rPr>
              <w:t> cùng giới</w:t>
            </w:r>
          </w:p>
          <w:p w14:paraId="4727249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khác trứng khác nhau kiểu gen </w:t>
            </w:r>
            <w:r w:rsidRPr="0039672B">
              <w:rPr>
                <w:rFonts w:ascii="Times New Roman" w:hAnsi="Times New Roman" w:cs="Times New Roman"/>
                <w:sz w:val="26"/>
                <w:szCs w:val="26"/>
              </w:rPr>
              <w:t> cùng giới hoặc khác giới</w:t>
            </w:r>
          </w:p>
        </w:tc>
      </w:tr>
    </w:tbl>
    <w:p w14:paraId="402CE31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b) Ý nghĩa của nghiên cứu trẻ đồng sinh</w:t>
      </w:r>
    </w:p>
    <w:tbl>
      <w:tblPr>
        <w:tblW w:w="9630" w:type="dxa"/>
        <w:tblInd w:w="108" w:type="dxa"/>
        <w:tblLayout w:type="fixed"/>
        <w:tblLook w:val="0000" w:firstRow="0" w:lastRow="0" w:firstColumn="0" w:lastColumn="0" w:noHBand="0" w:noVBand="0"/>
      </w:tblPr>
      <w:tblGrid>
        <w:gridCol w:w="3131"/>
        <w:gridCol w:w="2669"/>
        <w:gridCol w:w="3830"/>
      </w:tblGrid>
      <w:tr w:rsidR="0098532E" w:rsidRPr="0039672B" w14:paraId="073BF3D2" w14:textId="77777777">
        <w:tc>
          <w:tcPr>
            <w:tcW w:w="3131" w:type="dxa"/>
            <w:tcBorders>
              <w:top w:val="single" w:sz="4" w:space="0" w:color="000000"/>
              <w:left w:val="single" w:sz="4" w:space="0" w:color="000000"/>
              <w:bottom w:val="single" w:sz="4" w:space="0" w:color="000000"/>
            </w:tcBorders>
            <w:shd w:val="clear" w:color="auto" w:fill="auto"/>
          </w:tcPr>
          <w:p w14:paraId="1510AE9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669" w:type="dxa"/>
            <w:tcBorders>
              <w:top w:val="single" w:sz="4" w:space="0" w:color="000000"/>
              <w:left w:val="single" w:sz="4" w:space="0" w:color="000000"/>
              <w:bottom w:val="single" w:sz="4" w:space="0" w:color="000000"/>
            </w:tcBorders>
            <w:shd w:val="clear" w:color="auto" w:fill="auto"/>
          </w:tcPr>
          <w:p w14:paraId="3C06AA6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14:paraId="66C3F9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15333A7" w14:textId="77777777">
        <w:trPr>
          <w:trHeight w:val="80"/>
        </w:trPr>
        <w:tc>
          <w:tcPr>
            <w:tcW w:w="3131" w:type="dxa"/>
            <w:tcBorders>
              <w:top w:val="single" w:sz="4" w:space="0" w:color="000000"/>
              <w:left w:val="single" w:sz="4" w:space="0" w:color="000000"/>
              <w:bottom w:val="single" w:sz="4" w:space="0" w:color="000000"/>
            </w:tcBorders>
            <w:shd w:val="clear" w:color="auto" w:fill="auto"/>
          </w:tcPr>
          <w:p w14:paraId="22056E0C"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nêu ý nghĩa của nghiên cứu trẻ đồng sinh?</w:t>
            </w:r>
          </w:p>
          <w:p w14:paraId="455B8306" w14:textId="77777777" w:rsidR="0098532E" w:rsidRPr="0039672B" w:rsidRDefault="0098532E" w:rsidP="00AF43C2">
            <w:pPr>
              <w:pStyle w:val="NoSpacing"/>
              <w:rPr>
                <w:rFonts w:ascii="Times New Roman" w:hAnsi="Times New Roman" w:cs="Times New Roman"/>
                <w:sz w:val="26"/>
                <w:szCs w:val="26"/>
              </w:rPr>
            </w:pPr>
          </w:p>
          <w:p w14:paraId="62BE4DA7" w14:textId="77777777"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GV có thể lấy ví dụ ở mục “em có biết” để minh hoạ</w:t>
            </w:r>
          </w:p>
        </w:tc>
        <w:tc>
          <w:tcPr>
            <w:tcW w:w="2669" w:type="dxa"/>
            <w:tcBorders>
              <w:top w:val="single" w:sz="4" w:space="0" w:color="000000"/>
              <w:left w:val="single" w:sz="4" w:space="0" w:color="000000"/>
              <w:bottom w:val="single" w:sz="4" w:space="0" w:color="000000"/>
            </w:tcBorders>
            <w:shd w:val="clear" w:color="auto" w:fill="auto"/>
          </w:tcPr>
          <w:p w14:paraId="39B5DC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rút ra ý nghĩa.</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14:paraId="10DEDC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Nghiên cứu trẻ đồng sinh giúp ta hiểu rõ vai trò kiểu gen và vai trò môi trường đối với sự hình thành tính trạng </w:t>
            </w:r>
          </w:p>
          <w:p w14:paraId="50BCAD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rõ sự ảnh hưởng khác nhau của môi trường đối với tính trạng số lượng và chất lượng.</w:t>
            </w:r>
          </w:p>
        </w:tc>
      </w:tr>
    </w:tbl>
    <w:p w14:paraId="1FF1855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w:t>
      </w:r>
      <w:r w:rsidRPr="0039672B">
        <w:rPr>
          <w:rFonts w:ascii="Times New Roman" w:hAnsi="Times New Roman" w:cs="Times New Roman"/>
          <w:bCs/>
          <w:sz w:val="26"/>
          <w:szCs w:val="26"/>
        </w:rPr>
        <w:t xml:space="preserve"> (3’)  (Hình thành kĩ năng mới).</w:t>
      </w:r>
    </w:p>
    <w:p w14:paraId="0F94C481"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9434C4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14:paraId="05D2EBB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Nghiên cứu di truyền học người có những khó khăn do:</w:t>
      </w:r>
    </w:p>
    <w:p w14:paraId="07AA42E6"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 khả năng sinh sản của loài người chậm và ít con</w:t>
      </w:r>
    </w:p>
    <w:p w14:paraId="29D51C7E"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bộ nhiễm sắc thể số lượng nhiều, kích thước nhỏ</w:t>
      </w:r>
    </w:p>
    <w:p w14:paraId="6FB2C452"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Các lí do xã hộiD) tất cả đều đúng</w:t>
      </w:r>
    </w:p>
    <w:p w14:paraId="3822609F"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2: Phương pháp nghiên cứu nào dưới đây không đuợc áp dụng để nghiên cứu di truyền học người:</w:t>
      </w:r>
    </w:p>
    <w:p w14:paraId="19E17DB8"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Phương pháp nghiên cứu phả hệB) Phương pháp lai phân tích</w:t>
      </w:r>
    </w:p>
    <w:p w14:paraId="7AA0BA08"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Phương pháp di truyền tế bàoD) Phưong pháp nghiên cứu trẻ đồng sinh</w:t>
      </w:r>
    </w:p>
    <w:p w14:paraId="030DBBF9"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3: Phương pháp phả hệ không thể nghiên cứu đặc tính nào dưới đây ở các tính trạng hoặc bệnh của người</w:t>
      </w:r>
    </w:p>
    <w:p w14:paraId="40F0E4B2"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Xác định bệnh hoặc các tính trạng di truyền hay không di truyền</w:t>
      </w:r>
    </w:p>
    <w:p w14:paraId="74826511"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Xác định vai trò của môi trường trong quá trình hình thành bệnh hoặc tính trạng</w:t>
      </w:r>
    </w:p>
    <w:p w14:paraId="496C3D4E"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Xác định bệnh di truyền kiểu đơn gen hay đa gen</w:t>
      </w:r>
    </w:p>
    <w:p w14:paraId="5878A430" w14:textId="77777777"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D) Xác định kiểu di truyền theo kiểu gen đột biến trên NST thường hay liên kết với giới tính</w:t>
      </w:r>
    </w:p>
    <w:p w14:paraId="273FB0E3" w14:textId="77777777" w:rsidR="00BE6E58"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D. VẬN DỤNG VÀ TÌM TÒI MỞ RỘNG (3’)</w:t>
      </w:r>
    </w:p>
    <w:p w14:paraId="5171BA13"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2FC3AE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16D6FA2" w14:textId="77777777"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E609C61" w14:textId="77777777" w:rsidR="00FE2569"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1. Phương pháp nghiên cứu phả hệ là gì? Cho 1 ví dụ về ứng dụng của phương pháp trên?</w:t>
      </w:r>
    </w:p>
    <w:p w14:paraId="2B5BF8E6" w14:textId="77777777" w:rsidR="00FB60B8" w:rsidRPr="00FB60B8" w:rsidRDefault="00FB60B8"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14:paraId="02686A3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ABFB7F0"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8006AFA" w14:textId="77777777" w:rsidR="00211518" w:rsidRDefault="00211518" w:rsidP="00AF43C2">
      <w:pPr>
        <w:pStyle w:val="NoSpacing"/>
        <w:rPr>
          <w:rFonts w:ascii="Times New Roman" w:hAnsi="Times New Roman" w:cs="Times New Roman"/>
          <w:b/>
          <w:sz w:val="26"/>
          <w:szCs w:val="26"/>
        </w:rPr>
      </w:pPr>
    </w:p>
    <w:p w14:paraId="3314BBE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D78966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62DF9C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CD5234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7B6897F" w14:textId="77777777" w:rsidR="0078492A" w:rsidRPr="0039672B" w:rsidRDefault="0078492A" w:rsidP="00557F7F">
      <w:pPr>
        <w:pStyle w:val="NoSpacing"/>
        <w:rPr>
          <w:rFonts w:ascii="Times New Roman" w:hAnsi="Times New Roman" w:cs="Times New Roman"/>
          <w:sz w:val="26"/>
          <w:szCs w:val="26"/>
        </w:rPr>
      </w:pPr>
    </w:p>
    <w:p w14:paraId="10C5A3E8" w14:textId="77777777" w:rsidR="0078492A" w:rsidRPr="0039672B" w:rsidRDefault="0078492A" w:rsidP="0078492A">
      <w:pPr>
        <w:jc w:val="center"/>
        <w:rPr>
          <w:b/>
          <w:color w:val="auto"/>
          <w:sz w:val="26"/>
          <w:szCs w:val="26"/>
        </w:rPr>
      </w:pPr>
      <w:r w:rsidRPr="0039672B">
        <w:rPr>
          <w:b/>
          <w:color w:val="auto"/>
          <w:sz w:val="26"/>
          <w:szCs w:val="26"/>
        </w:rPr>
        <w:t>BÀI 29. BỆNH VÀ TẬT DI TRUYỀN Ở NGƯỜI</w:t>
      </w:r>
    </w:p>
    <w:p w14:paraId="092DBBCC" w14:textId="77777777" w:rsidR="0078492A" w:rsidRPr="0039672B" w:rsidRDefault="0078492A" w:rsidP="0078492A">
      <w:pPr>
        <w:rPr>
          <w:i/>
          <w:color w:val="auto"/>
          <w:sz w:val="26"/>
          <w:szCs w:val="26"/>
        </w:rPr>
      </w:pPr>
      <w:r w:rsidRPr="0039672B">
        <w:rPr>
          <w:i/>
          <w:color w:val="auto"/>
          <w:sz w:val="26"/>
          <w:szCs w:val="26"/>
        </w:rPr>
        <w:t xml:space="preserve">Giáo án dạy học </w:t>
      </w:r>
      <w:r w:rsidRPr="0039672B">
        <w:rPr>
          <w:b/>
          <w:i/>
          <w:color w:val="auto"/>
          <w:sz w:val="26"/>
          <w:szCs w:val="26"/>
        </w:rPr>
        <w:t>chủ đề tích hợp kiến thức</w:t>
      </w:r>
      <w:r w:rsidRPr="0039672B">
        <w:rPr>
          <w:i/>
          <w:color w:val="auto"/>
          <w:sz w:val="26"/>
          <w:szCs w:val="26"/>
        </w:rPr>
        <w:t xml:space="preserve"> các môn học: Hóa học, Địa lí, Vật lí, Tin học, Mỹ Thuật, Giáo dục công dân, giáo dục ý thức bảo vệ môi trường thông qua bài: Bệnh và tật di truyền ở người (Sinh học 9)</w:t>
      </w:r>
    </w:p>
    <w:p w14:paraId="3A8A43A5" w14:textId="77777777" w:rsidR="007B58B1" w:rsidRPr="00AC79D5" w:rsidRDefault="007B58B1" w:rsidP="00900BDF">
      <w:pPr>
        <w:pStyle w:val="NoSpacing"/>
        <w:rPr>
          <w:rFonts w:ascii="Times New Roman" w:hAnsi="Times New Roman" w:cs="Times New Roman"/>
          <w:b/>
        </w:rPr>
      </w:pPr>
      <w:r w:rsidRPr="00AC79D5">
        <w:rPr>
          <w:rFonts w:ascii="Times New Roman" w:hAnsi="Times New Roman" w:cs="Times New Roman"/>
          <w:b/>
        </w:rPr>
        <w:t xml:space="preserve">1. Kiến thức </w:t>
      </w:r>
    </w:p>
    <w:p w14:paraId="6551F62B"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*Môn Sinh học:</w:t>
      </w:r>
    </w:p>
    <w:p w14:paraId="145DB8AC"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Học sinh hiểu rõ được các bệnh và tật di truyền theo 3 nội dung sau:</w:t>
      </w:r>
    </w:p>
    <w:p w14:paraId="6A826B49"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w:t>
      </w:r>
    </w:p>
    <w:p w14:paraId="285AB054"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Biểu hiện hình thái và sinh lí</w:t>
      </w:r>
    </w:p>
    <w:p w14:paraId="3A2B5411"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+Hậu quả: đối với bản thân người bệnh, với gia đình và xã hội </w:t>
      </w:r>
    </w:p>
    <w:p w14:paraId="2B44E9F1"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Nắm rõ được nguyên nhân gây ra bệnh và tật di truyền (trong đó ô nhiễm môi trường là chủ yếu)</w:t>
      </w:r>
    </w:p>
    <w:p w14:paraId="0DCF8D42"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xuất được các biện pháp hạn chế phát sinh bệnh và tật di truyền ở người.</w:t>
      </w:r>
    </w:p>
    <w:p w14:paraId="6E6AD41F"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ra được một số biện pháp bảo vệ môi trường sống</w:t>
      </w:r>
    </w:p>
    <w:tbl>
      <w:tblPr>
        <w:tblpPr w:leftFromText="180" w:rightFromText="180" w:vertAnchor="page" w:horzAnchor="margin" w:tblpX="108" w:tblpY="495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2400"/>
        <w:gridCol w:w="2600"/>
        <w:gridCol w:w="2000"/>
        <w:gridCol w:w="1740"/>
      </w:tblGrid>
      <w:tr w:rsidR="0037331C" w:rsidRPr="00900BDF" w14:paraId="090B3F04" w14:textId="77777777">
        <w:trPr>
          <w:trHeight w:val="286"/>
        </w:trPr>
        <w:tc>
          <w:tcPr>
            <w:tcW w:w="908" w:type="dxa"/>
            <w:vMerge w:val="restart"/>
          </w:tcPr>
          <w:p w14:paraId="13589D7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Nội dung</w:t>
            </w:r>
          </w:p>
          <w:p w14:paraId="499E20AB" w14:textId="77777777" w:rsidR="0037331C" w:rsidRPr="00900BDF" w:rsidRDefault="0037331C" w:rsidP="00900BDF">
            <w:pPr>
              <w:pStyle w:val="NoSpacing"/>
              <w:rPr>
                <w:rFonts w:ascii="Times New Roman" w:hAnsi="Times New Roman" w:cs="Times New Roman"/>
                <w:sz w:val="26"/>
                <w:szCs w:val="26"/>
              </w:rPr>
            </w:pPr>
          </w:p>
        </w:tc>
        <w:tc>
          <w:tcPr>
            <w:tcW w:w="8740" w:type="dxa"/>
            <w:gridSpan w:val="4"/>
          </w:tcPr>
          <w:p w14:paraId="525827AC"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MỨC ĐỘ NHẬN THỨC</w:t>
            </w:r>
          </w:p>
          <w:p w14:paraId="1AF6CC60" w14:textId="77777777" w:rsidR="0037331C" w:rsidRPr="00900BDF" w:rsidRDefault="0037331C" w:rsidP="00900BDF">
            <w:pPr>
              <w:pStyle w:val="NoSpacing"/>
              <w:rPr>
                <w:rFonts w:ascii="Times New Roman" w:hAnsi="Times New Roman" w:cs="Times New Roman"/>
                <w:sz w:val="26"/>
                <w:szCs w:val="26"/>
              </w:rPr>
            </w:pPr>
          </w:p>
        </w:tc>
      </w:tr>
      <w:tr w:rsidR="0037331C" w:rsidRPr="00900BDF" w14:paraId="30BE3CCB" w14:textId="77777777">
        <w:tc>
          <w:tcPr>
            <w:tcW w:w="908" w:type="dxa"/>
            <w:vMerge/>
          </w:tcPr>
          <w:p w14:paraId="0F7D4284" w14:textId="77777777" w:rsidR="0037331C" w:rsidRPr="00900BDF" w:rsidRDefault="0037331C" w:rsidP="00900BDF">
            <w:pPr>
              <w:pStyle w:val="NoSpacing"/>
              <w:rPr>
                <w:rFonts w:ascii="Times New Roman" w:hAnsi="Times New Roman" w:cs="Times New Roman"/>
                <w:sz w:val="26"/>
                <w:szCs w:val="26"/>
              </w:rPr>
            </w:pPr>
          </w:p>
        </w:tc>
        <w:tc>
          <w:tcPr>
            <w:tcW w:w="2400" w:type="dxa"/>
          </w:tcPr>
          <w:p w14:paraId="536D6F0F"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NHẬN BIẾT</w:t>
            </w:r>
          </w:p>
          <w:p w14:paraId="284A79A1" w14:textId="77777777" w:rsidR="0037331C" w:rsidRPr="00900BDF" w:rsidRDefault="0037331C" w:rsidP="00900BDF">
            <w:pPr>
              <w:pStyle w:val="NoSpacing"/>
              <w:rPr>
                <w:rFonts w:ascii="Times New Roman" w:hAnsi="Times New Roman" w:cs="Times New Roman"/>
                <w:sz w:val="26"/>
                <w:szCs w:val="26"/>
              </w:rPr>
            </w:pPr>
          </w:p>
        </w:tc>
        <w:tc>
          <w:tcPr>
            <w:tcW w:w="2600" w:type="dxa"/>
          </w:tcPr>
          <w:p w14:paraId="4C28CD89"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THÔNG HIỂU</w:t>
            </w:r>
          </w:p>
        </w:tc>
        <w:tc>
          <w:tcPr>
            <w:tcW w:w="2000" w:type="dxa"/>
          </w:tcPr>
          <w:p w14:paraId="5461D58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THẤP</w:t>
            </w:r>
          </w:p>
        </w:tc>
        <w:tc>
          <w:tcPr>
            <w:tcW w:w="1740" w:type="dxa"/>
          </w:tcPr>
          <w:p w14:paraId="4848ED2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CAO</w:t>
            </w:r>
          </w:p>
        </w:tc>
      </w:tr>
      <w:tr w:rsidR="0037331C" w:rsidRPr="00900BDF" w14:paraId="3EB46CDF" w14:textId="77777777">
        <w:trPr>
          <w:trHeight w:val="2105"/>
        </w:trPr>
        <w:tc>
          <w:tcPr>
            <w:tcW w:w="908" w:type="dxa"/>
          </w:tcPr>
          <w:p w14:paraId="0D2F12DD"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bCs/>
                <w:sz w:val="26"/>
                <w:szCs w:val="26"/>
              </w:rPr>
              <w:t>Bệnh và tật di truyền ở người.</w:t>
            </w:r>
          </w:p>
        </w:tc>
        <w:tc>
          <w:tcPr>
            <w:tcW w:w="2400" w:type="dxa"/>
          </w:tcPr>
          <w:p w14:paraId="61F356F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Nhận biết được bệnh nhân bị bệnh, tật di truyền qua đặc điểm hình thái.</w:t>
            </w:r>
          </w:p>
          <w:p w14:paraId="4F5C21CA"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Nguyên nhân bị bệnh và tật di truyền. </w:t>
            </w:r>
          </w:p>
        </w:tc>
        <w:tc>
          <w:tcPr>
            <w:tcW w:w="2600" w:type="dxa"/>
          </w:tcPr>
          <w:p w14:paraId="1C8916F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So sánh được sự khác nhau giữa bộ NST của người bình thường với người bị bệnh Đao và tơcnơ.</w:t>
            </w:r>
          </w:p>
          <w:p w14:paraId="5243516E"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Cơ chế phát sinh bệnh Đao và tơcnơ.</w:t>
            </w:r>
          </w:p>
        </w:tc>
        <w:tc>
          <w:tcPr>
            <w:tcW w:w="2000" w:type="dxa"/>
          </w:tcPr>
          <w:p w14:paraId="7B97D64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khi bị bệnh, tật di truyền</w:t>
            </w:r>
          </w:p>
          <w:p w14:paraId="0B046286"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Phân biệt được bệnh và tật di truyền.</w:t>
            </w:r>
          </w:p>
          <w:p w14:paraId="4244648E" w14:textId="77777777" w:rsidR="0037331C" w:rsidRPr="00900BDF" w:rsidRDefault="0037331C" w:rsidP="00900BDF">
            <w:pPr>
              <w:pStyle w:val="NoSpacing"/>
              <w:rPr>
                <w:rFonts w:ascii="Times New Roman" w:hAnsi="Times New Roman" w:cs="Times New Roman"/>
                <w:sz w:val="26"/>
                <w:szCs w:val="26"/>
              </w:rPr>
            </w:pPr>
          </w:p>
        </w:tc>
        <w:tc>
          <w:tcPr>
            <w:tcW w:w="1740" w:type="dxa"/>
          </w:tcPr>
          <w:p w14:paraId="54D26610"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Đề xuất các biện pháp hạn chế phát sinh bệnh và tật di truyền ở người.</w:t>
            </w:r>
          </w:p>
          <w:p w14:paraId="26A262C8" w14:textId="77777777" w:rsidR="0037331C" w:rsidRPr="00900BDF" w:rsidRDefault="0037331C" w:rsidP="00900BDF">
            <w:pPr>
              <w:pStyle w:val="NoSpacing"/>
              <w:rPr>
                <w:rFonts w:ascii="Times New Roman" w:hAnsi="Times New Roman" w:cs="Times New Roman"/>
                <w:sz w:val="26"/>
                <w:szCs w:val="26"/>
              </w:rPr>
            </w:pPr>
          </w:p>
        </w:tc>
      </w:tr>
    </w:tbl>
    <w:p w14:paraId="2AC1752A"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Hóa học:</w:t>
      </w:r>
    </w:p>
    <w:p w14:paraId="5AB8910A"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Biết được chất hóa học, các biến đổi hóa học, các quá trình hóa học ảnh hưởng đến con người, đến ô nhiễm môi trường.</w:t>
      </w:r>
    </w:p>
    <w:p w14:paraId="75A12317"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Tạo sự say mê, nghiên cứu tìm tòi, yêu thích bộ môn đối với học sinh.</w:t>
      </w:r>
    </w:p>
    <w:p w14:paraId="41CC303A"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Địa lí:</w:t>
      </w:r>
    </w:p>
    <w:p w14:paraId="5162F91C"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ảnh hưởng của biến đổi khí hậu tới Trái Đất</w:t>
      </w:r>
    </w:p>
    <w:p w14:paraId="5CFB916B"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Vật lí :</w:t>
      </w:r>
    </w:p>
    <w:p w14:paraId="3A06A571"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thế nào là tia cực tím, bức xạ ion hóa và tác hại của chúng.</w:t>
      </w:r>
    </w:p>
    <w:p w14:paraId="2C05A549"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Giáo dục công dân:</w:t>
      </w:r>
    </w:p>
    <w:p w14:paraId="6FA2B510"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Giáo dục Luật Hôn nhân và gia đình: biết độ tuổi được kết hôn.</w:t>
      </w:r>
    </w:p>
    <w:p w14:paraId="500914F5"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xml:space="preserve">*. Môn Tin học: </w:t>
      </w:r>
    </w:p>
    <w:p w14:paraId="0775D572"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Xây dựng các slie hình ảnh theo nội dung bài học.</w:t>
      </w:r>
    </w:p>
    <w:p w14:paraId="4E8A331B"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Xây dựng băng hình về tác nhân gây ô nhiễm môi trường.</w:t>
      </w:r>
    </w:p>
    <w:p w14:paraId="26D77198"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Mỹ thuật:</w:t>
      </w:r>
    </w:p>
    <w:p w14:paraId="322DA571" w14:textId="77777777"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Nhận biết được hình ảnh về các bệnh và tật di truyền ở người, động, thực vật và các tác nhân gây ô nhiễm môi trường.</w:t>
      </w:r>
    </w:p>
    <w:p w14:paraId="1C30B5FF"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*Giáo dục bảo vệ môi trường</w:t>
      </w:r>
    </w:p>
    <w:p w14:paraId="13C2B83A"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Có ý thức giữ gìn, bảo vệ môi trường ở trường, lớp, địa phương.</w:t>
      </w:r>
    </w:p>
    <w:p w14:paraId="30225294"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Kỹ năng</w:t>
      </w:r>
    </w:p>
    <w:p w14:paraId="2FC6B28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Rèn kỹ năng truyết trình trước lớp</w:t>
      </w:r>
    </w:p>
    <w:p w14:paraId="74BB0EA6"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Rèn kỹ năng hoạt động nhóm</w:t>
      </w:r>
    </w:p>
    <w:p w14:paraId="472DE5F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Rèn kỹ năng quan sát, khái quát hóa, tổng hợp kiến thức </w:t>
      </w:r>
    </w:p>
    <w:p w14:paraId="46DB67A1"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3. Thái độ </w:t>
      </w:r>
    </w:p>
    <w:p w14:paraId="6A2368D9"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thái độ yêu thích môn học </w:t>
      </w:r>
    </w:p>
    <w:p w14:paraId="6B7A331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ý thức bảo vệ môi trường </w:t>
      </w:r>
    </w:p>
    <w:p w14:paraId="4A0790B0"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4.Các NL hướng tới trong chủ đề</w:t>
      </w:r>
    </w:p>
    <w:p w14:paraId="1F468FC6" w14:textId="77777777"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bCs/>
          <w:sz w:val="26"/>
          <w:szCs w:val="26"/>
        </w:rPr>
        <w:t xml:space="preserve">- Năng lực tự học: </w:t>
      </w:r>
      <w:r w:rsidRPr="00900BDF">
        <w:rPr>
          <w:rFonts w:ascii="Times New Roman" w:hAnsi="Times New Roman" w:cs="Times New Roman"/>
          <w:sz w:val="26"/>
          <w:szCs w:val="26"/>
          <w:lang w:val="it-IT"/>
        </w:rPr>
        <w:t xml:space="preserve">HS tự xác định được mục tiêu học tập chủ đề là: </w:t>
      </w:r>
    </w:p>
    <w:p w14:paraId="71065E9E" w14:textId="77777777"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đặc điểm của bệnh và tật di truyền ở người.</w:t>
      </w:r>
    </w:p>
    <w:p w14:paraId="1C68BC60" w14:textId="77777777"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nguyên của bệnh và tật di truyền ở người.</w:t>
      </w:r>
    </w:p>
    <w:p w14:paraId="790F74C8" w14:textId="77777777"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Giải thích được vì sao phải sử dụng hợp lí thuốc bảo vệ thực vật và bảo vệ môi trường</w:t>
      </w:r>
    </w:p>
    <w:p w14:paraId="6100088D"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lang w:val="it-IT"/>
        </w:rPr>
        <w:t>+ Trình bày được các biện pháp hạn chế phát sinh bệnh và tật di truyền ở người.</w:t>
      </w:r>
    </w:p>
    <w:p w14:paraId="5954F8A4"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giải quyết vấn đề: </w:t>
      </w:r>
    </w:p>
    <w:p w14:paraId="2BD3893D"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Phát hiện vấn đề cần nghiên cứu và đề xuất các biện pháp giải quyết vấn đề đó.</w:t>
      </w:r>
    </w:p>
    <w:p w14:paraId="6D44C4F2"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Dự đoán hậu quả khi bị bệnh và tật di truyền, đề xuất các biện pháp phòng tránh bệnh và tật di truyền.</w:t>
      </w:r>
    </w:p>
    <w:p w14:paraId="02446550"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tự quản lý:</w:t>
      </w:r>
    </w:p>
    <w:p w14:paraId="14EF6909"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tự nghiên cứu thu thập thông tin về bệnh và tật di truyền ở người, tự đánh giá lẫn nhau.</w:t>
      </w:r>
    </w:p>
    <w:p w14:paraId="3F9D2FE0"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giao tiếp:</w:t>
      </w:r>
    </w:p>
    <w:p w14:paraId="0C42784C"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Thực hiện tuyên truyền nguyên nhân phát sinh và hậu quả của bệnh và tật di truyền ở người, vận động mọi người đấu tranh và có những biện pháp phòng tránh bệnh và tật di truyền.</w:t>
      </w:r>
    </w:p>
    <w:p w14:paraId="6D0DBFDE"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hợp tác: </w:t>
      </w:r>
      <w:r w:rsidRPr="00900BDF">
        <w:rPr>
          <w:rFonts w:ascii="Times New Roman" w:hAnsi="Times New Roman" w:cs="Times New Roman"/>
          <w:sz w:val="26"/>
          <w:szCs w:val="26"/>
        </w:rPr>
        <w:t>Làm việc cùng nhau, chia sẻ kinh nghiệm trong các nhóm nghiên cứu...</w:t>
      </w:r>
    </w:p>
    <w:p w14:paraId="438693B2"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sử dụng CNTT và truyền thông (ICT):</w:t>
      </w:r>
      <w:r w:rsidRPr="00900BDF">
        <w:rPr>
          <w:rFonts w:ascii="Times New Roman" w:hAnsi="Times New Roman" w:cs="Times New Roman"/>
          <w:sz w:val="26"/>
          <w:szCs w:val="26"/>
        </w:rPr>
        <w:t xml:space="preserve"> HS biết khai thác thông tin từ nhiều nguồn khác nhau, viết báo cáo.</w:t>
      </w:r>
    </w:p>
    <w:p w14:paraId="1CDCEACF" w14:textId="77777777"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rPr>
        <w:t>-</w:t>
      </w:r>
      <w:r w:rsidRPr="00900BDF">
        <w:rPr>
          <w:rFonts w:ascii="Times New Roman" w:hAnsi="Times New Roman" w:cs="Times New Roman"/>
          <w:bCs/>
          <w:sz w:val="26"/>
          <w:szCs w:val="26"/>
        </w:rPr>
        <w:t xml:space="preserve"> Các năng lực chuyên biệt.</w:t>
      </w:r>
    </w:p>
    <w:p w14:paraId="6228C430" w14:textId="77777777"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Quan sát: </w:t>
      </w:r>
    </w:p>
    <w:p w14:paraId="50FB6018"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+Quan sát tranh ảnh các dấu hiệu về bệnh và tật di truyền ở người .</w:t>
      </w:r>
    </w:p>
    <w:p w14:paraId="56A25FD2"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Quan sát thực tế về tình hình môi trường sống ở địa phương cư trú và các nơi khác nếu có điều kiện</w:t>
      </w:r>
    </w:p>
    <w:p w14:paraId="2E42D2BB" w14:textId="77777777"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Tìm kiếm mối quan hệ: </w:t>
      </w:r>
    </w:p>
    <w:p w14:paraId="549B28CC"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Tìm ra mối liên hệ giữa tình trạng ô nhiễm môi trường với tình hình sức khỏe của con người.</w:t>
      </w:r>
    </w:p>
    <w:p w14:paraId="5F790448"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Đưa ra các tiên đoán:</w:t>
      </w:r>
    </w:p>
    <w:p w14:paraId="40A626C2"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của tình trạng ô nhiễm môi trường với tình hình sức khỏe của con người.</w:t>
      </w:r>
    </w:p>
    <w:p w14:paraId="4129A9D5"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 Chuẩn bị-phương pháp</w:t>
      </w:r>
    </w:p>
    <w:p w14:paraId="7665238C"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1. Học sinh</w:t>
      </w:r>
    </w:p>
    <w:p w14:paraId="2111A38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Bài tập trình bày nhóm ở nhà, </w:t>
      </w:r>
    </w:p>
    <w:p w14:paraId="3CBB3AA6"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tham khảo, thông tin bổ sung</w:t>
      </w:r>
    </w:p>
    <w:p w14:paraId="75C5CC84"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Giáo viên</w:t>
      </w:r>
    </w:p>
    <w:p w14:paraId="4043D878"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Máy tính, máy chiếu, phiếu học tập, phiếu trò chơi</w:t>
      </w:r>
    </w:p>
    <w:p w14:paraId="05D43875"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hội chứng claiphentơ, tơcnơ, pautau, siêu nữ, siêu nam</w:t>
      </w:r>
    </w:p>
    <w:p w14:paraId="39869135"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nguyên nhân gây ra các khối U, ung thư</w:t>
      </w:r>
    </w:p>
    <w:p w14:paraId="7A7D7AA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Kiến thức liên quan.</w:t>
      </w:r>
    </w:p>
    <w:p w14:paraId="3AD6BDFF"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hình ảnh, đoạn video về:</w:t>
      </w:r>
    </w:p>
    <w:p w14:paraId="5B43A000"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bệnh và tật di truyền ở người.</w:t>
      </w:r>
    </w:p>
    <w:p w14:paraId="4C5DFAF6"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Tác nhân gây ô nhiễm môi trường.</w:t>
      </w:r>
    </w:p>
    <w:p w14:paraId="4C719CD6"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Bài giảng điện tử, các thiết bị công nghệ cần thiết cho tiết dạy: máy chiếu projecter, máy chiếu vật thể, loa, máy vi tính.</w:t>
      </w:r>
    </w:p>
    <w:p w14:paraId="3D9AA60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Phiếu học tập.</w:t>
      </w:r>
    </w:p>
    <w:p w14:paraId="70E0C7D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của học sinh.</w:t>
      </w:r>
    </w:p>
    <w:p w14:paraId="7A5F66C2" w14:textId="77777777" w:rsidR="0037331C" w:rsidRPr="00AC79D5" w:rsidRDefault="0037331C" w:rsidP="00900BDF">
      <w:pPr>
        <w:pStyle w:val="NoSpacing"/>
        <w:rPr>
          <w:rFonts w:ascii="Times New Roman" w:hAnsi="Times New Roman" w:cs="Times New Roman"/>
          <w:b/>
          <w:bCs/>
          <w:sz w:val="26"/>
          <w:szCs w:val="26"/>
        </w:rPr>
      </w:pPr>
      <w:r w:rsidRPr="00AC79D5">
        <w:rPr>
          <w:rFonts w:ascii="Times New Roman" w:hAnsi="Times New Roman" w:cs="Times New Roman"/>
          <w:b/>
          <w:sz w:val="26"/>
          <w:szCs w:val="26"/>
        </w:rPr>
        <w:t>3.</w:t>
      </w:r>
      <w:r w:rsidRPr="00AC79D5">
        <w:rPr>
          <w:rFonts w:ascii="Times New Roman" w:hAnsi="Times New Roman" w:cs="Times New Roman"/>
          <w:b/>
          <w:bCs/>
          <w:sz w:val="26"/>
          <w:szCs w:val="26"/>
        </w:rPr>
        <w:t xml:space="preserve"> Phương pháp thực hiện</w:t>
      </w:r>
    </w:p>
    <w:p w14:paraId="38F610C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Nghiên cứu tài liệu qua sách, báo, TV, internet…</w:t>
      </w:r>
    </w:p>
    <w:p w14:paraId="52EF2060"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Trao đổi trực tiếp với giáo viên…</w:t>
      </w:r>
    </w:p>
    <w:p w14:paraId="3AB9DA8B"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Sử dụng các kiến thức liên quan để phân tích.</w:t>
      </w:r>
    </w:p>
    <w:p w14:paraId="0701CDE8"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Thảo luân  nhóm thống nhất ý kiến.</w:t>
      </w:r>
    </w:p>
    <w:p w14:paraId="6B44F4BA"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III. Bài giảng</w:t>
      </w:r>
    </w:p>
    <w:p w14:paraId="4F6D6D4B"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1. Ổn định lớp: </w:t>
      </w:r>
      <w:r w:rsidRPr="00AC79D5">
        <w:rPr>
          <w:rFonts w:ascii="Times New Roman" w:hAnsi="Times New Roman" w:cs="Times New Roman"/>
          <w:b/>
          <w:i/>
          <w:sz w:val="26"/>
          <w:szCs w:val="26"/>
        </w:rPr>
        <w:t>(1’)</w:t>
      </w:r>
    </w:p>
    <w:p w14:paraId="3406BB7A"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2. Kiểm tra bài cũ:</w:t>
      </w:r>
      <w:r w:rsidRPr="00AC79D5">
        <w:rPr>
          <w:rFonts w:ascii="Times New Roman" w:hAnsi="Times New Roman" w:cs="Times New Roman"/>
          <w:b/>
          <w:i/>
          <w:sz w:val="26"/>
          <w:szCs w:val="26"/>
        </w:rPr>
        <w:t xml:space="preserve"> (3’)</w:t>
      </w:r>
    </w:p>
    <w:p w14:paraId="0152FA03"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 gây ra các đột gen và đột biến NST ở người và động vật, thực vật?</w:t>
      </w:r>
    </w:p>
    <w:p w14:paraId="674DEB87" w14:textId="77777777"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Học sinh trả lời miệng</w:t>
      </w:r>
    </w:p>
    <w:p w14:paraId="33517ADA"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3. Bài mới</w:t>
      </w:r>
    </w:p>
    <w:p w14:paraId="57E2D636" w14:textId="77777777" w:rsidR="0037331C" w:rsidRPr="00AC79D5" w:rsidRDefault="00947496" w:rsidP="00900BDF">
      <w:pPr>
        <w:pStyle w:val="NoSpacing"/>
        <w:rPr>
          <w:rFonts w:ascii="Times New Roman" w:hAnsi="Times New Roman" w:cs="Times New Roman"/>
          <w:b/>
          <w:i/>
          <w:sz w:val="26"/>
          <w:szCs w:val="26"/>
        </w:rPr>
      </w:pPr>
      <w:r>
        <w:rPr>
          <w:rFonts w:ascii="Times New Roman" w:hAnsi="Times New Roman" w:cs="Times New Roman"/>
          <w:b/>
          <w:i/>
          <w:sz w:val="26"/>
          <w:szCs w:val="26"/>
        </w:rPr>
        <w:t>A. K</w:t>
      </w:r>
      <w:r w:rsidR="0037331C" w:rsidRPr="00AC79D5">
        <w:rPr>
          <w:rFonts w:ascii="Times New Roman" w:hAnsi="Times New Roman" w:cs="Times New Roman"/>
          <w:b/>
          <w:i/>
          <w:sz w:val="26"/>
          <w:szCs w:val="26"/>
        </w:rPr>
        <w:t>hởi động: (5’)</w:t>
      </w:r>
    </w:p>
    <w:p w14:paraId="3440A75D"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cho HS xem 1 đoạn video VTV- PHÓNG SỰ VỀ NẠN CHÂN CHẤT ĐỘC DA CAM VIỆT NAM. Trong chương trình nghĩa tình đồng đội phát song trên VTV của đài truyền hình Việt Nam nói về nỗi bất hạnh của những người lính thanh niên xung phong trong thời kháng chiến chống mỹ, họ không may mắn như những người làm cha, làm mẹ khác khi những đứa con của họ sinh ra lại không bình thường về hình dạng cơ thể cũng như sinh lí…Nhưng họ không hiểu tại sao lại như vậy?  Làm thế nào để em có thể giúp họ giải đáp các thắc mắc trên.</w:t>
      </w:r>
    </w:p>
    <w:p w14:paraId="2F617B25"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Tìm hiểu về nguyên nhân, cơ chế di truyền, biểu hiện của các bệnh và tật di truyền.</w:t>
      </w:r>
    </w:p>
    <w:p w14:paraId="49BE048C"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Đó là nội dung chính của bài học hôm nay.</w:t>
      </w:r>
    </w:p>
    <w:p w14:paraId="19C13AFD" w14:textId="77777777"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B. Hình thành kiến thức: (25’)</w:t>
      </w:r>
    </w:p>
    <w:tbl>
      <w:tblPr>
        <w:tblW w:w="0" w:type="auto"/>
        <w:tblInd w:w="108" w:type="dxa"/>
        <w:tblLayout w:type="fixed"/>
        <w:tblLook w:val="0000" w:firstRow="0" w:lastRow="0" w:firstColumn="0" w:lastColumn="0" w:noHBand="0" w:noVBand="0"/>
      </w:tblPr>
      <w:tblGrid>
        <w:gridCol w:w="4225"/>
        <w:gridCol w:w="3150"/>
        <w:gridCol w:w="2255"/>
      </w:tblGrid>
      <w:tr w:rsidR="0037331C" w:rsidRPr="00A16C84" w14:paraId="6646B94E" w14:textId="77777777">
        <w:tc>
          <w:tcPr>
            <w:tcW w:w="4225" w:type="dxa"/>
            <w:tcBorders>
              <w:top w:val="single" w:sz="4" w:space="0" w:color="000000"/>
              <w:left w:val="single" w:sz="4" w:space="0" w:color="000000"/>
              <w:bottom w:val="single" w:sz="4" w:space="0" w:color="000000"/>
            </w:tcBorders>
            <w:shd w:val="clear" w:color="auto" w:fill="auto"/>
          </w:tcPr>
          <w:p w14:paraId="2500C45E" w14:textId="77777777"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giáo viên</w:t>
            </w:r>
          </w:p>
        </w:tc>
        <w:tc>
          <w:tcPr>
            <w:tcW w:w="3150" w:type="dxa"/>
            <w:tcBorders>
              <w:top w:val="single" w:sz="4" w:space="0" w:color="000000"/>
              <w:left w:val="single" w:sz="4" w:space="0" w:color="000000"/>
              <w:bottom w:val="single" w:sz="4" w:space="0" w:color="000000"/>
            </w:tcBorders>
            <w:shd w:val="clear" w:color="auto" w:fill="auto"/>
          </w:tcPr>
          <w:p w14:paraId="297A166D" w14:textId="77777777"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học sinh</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4BBB29FD" w14:textId="77777777"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Nội dung</w:t>
            </w:r>
          </w:p>
        </w:tc>
      </w:tr>
      <w:tr w:rsidR="0037331C" w:rsidRPr="00A16C84" w14:paraId="7F715070" w14:textId="77777777">
        <w:tc>
          <w:tcPr>
            <w:tcW w:w="4225" w:type="dxa"/>
            <w:tcBorders>
              <w:top w:val="single" w:sz="4" w:space="0" w:color="000000"/>
              <w:left w:val="single" w:sz="4" w:space="0" w:color="000000"/>
              <w:bottom w:val="single" w:sz="4" w:space="0" w:color="000000"/>
            </w:tcBorders>
            <w:shd w:val="clear" w:color="auto" w:fill="auto"/>
          </w:tcPr>
          <w:p w14:paraId="423FE2D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I. Tìm hiểu về một số bệnh và tật di truyền </w:t>
            </w:r>
            <w:r w:rsidRPr="00A16C84">
              <w:rPr>
                <w:rFonts w:ascii="Times New Roman" w:hAnsi="Times New Roman" w:cs="Times New Roman"/>
                <w:i/>
                <w:sz w:val="26"/>
                <w:szCs w:val="26"/>
              </w:rPr>
              <w:t>(17’)</w:t>
            </w:r>
          </w:p>
          <w:p w14:paraId="27EE3576"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-Giới thiệu: Để hiểu kĩ bệnh và tật di truyền, giờ học trước cô đã giao bài tập cho từng nhóm</w:t>
            </w:r>
          </w:p>
          <w:p w14:paraId="7885C42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Bài tập: Nghiên cứu SGK, đọc sách báo hoặc lên mạng lấy thông tin tìm hiểu theo 3 tiêu chí: </w:t>
            </w:r>
          </w:p>
          <w:p w14:paraId="3EC33FFF"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Nguyên nhân</w:t>
            </w:r>
          </w:p>
          <w:p w14:paraId="637AF114"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+Biểu hiện hình thái và sinh lí</w:t>
            </w:r>
          </w:p>
          <w:p w14:paraId="7E7F652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+Hậu quả: với bản thân, gia đình và xã hội </w:t>
            </w:r>
          </w:p>
          <w:p w14:paraId="78578D2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1. Bệnh Đao</w:t>
            </w:r>
          </w:p>
          <w:p w14:paraId="51CF469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2. Bệnh Tơcnơ</w:t>
            </w:r>
          </w:p>
          <w:p w14:paraId="17D31F7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3. Bệnh bạch tạng và bệnh câm điếc bẩm sinh</w:t>
            </w:r>
          </w:p>
          <w:p w14:paraId="1969E1B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4. Một số tật di truyền ở người</w:t>
            </w:r>
          </w:p>
          <w:p w14:paraId="0E04A450"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Sau đó, các nhóm bốc thăm lên trình bày</w:t>
            </w:r>
            <w:r w:rsidR="00E873F8">
              <w:rPr>
                <w:rFonts w:ascii="Times New Roman" w:hAnsi="Times New Roman" w:cs="Times New Roman"/>
                <w:sz w:val="26"/>
                <w:szCs w:val="26"/>
              </w:rPr>
              <w:t>.</w:t>
            </w:r>
            <w:r w:rsidRPr="00A16C84">
              <w:rPr>
                <w:rFonts w:ascii="Times New Roman" w:hAnsi="Times New Roman" w:cs="Times New Roman"/>
                <w:sz w:val="26"/>
                <w:szCs w:val="26"/>
              </w:rPr>
              <w:t>Các nhóm khác nhận xét và cho ý kiến</w:t>
            </w:r>
          </w:p>
          <w:p w14:paraId="6320567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14:paraId="6AA134E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-Bổ sung thêm thông tin hội chứng:</w:t>
            </w:r>
          </w:p>
          <w:p w14:paraId="45771B18"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patau</w:t>
            </w:r>
          </w:p>
          <w:p w14:paraId="055742C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nữ</w:t>
            </w:r>
          </w:p>
          <w:p w14:paraId="7FA8DA8C"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nam</w:t>
            </w:r>
          </w:p>
          <w:p w14:paraId="0BD53768"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claiphentơ</w:t>
            </w:r>
          </w:p>
          <w:p w14:paraId="0DBB3EB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Có giải thích về từ dùng “ Hội chứng” và “ Bệnh di truyền”</w:t>
            </w:r>
          </w:p>
          <w:p w14:paraId="6361B33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Thông tin về nguyên nhân gây ra các khối U, ung thư:</w:t>
            </w:r>
          </w:p>
          <w:p w14:paraId="362542C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Vật lí:</w:t>
            </w:r>
            <w:r w:rsidRPr="00A16C84">
              <w:rPr>
                <w:rFonts w:ascii="Times New Roman" w:hAnsi="Times New Roman" w:cs="Times New Roman"/>
                <w:sz w:val="26"/>
                <w:szCs w:val="26"/>
              </w:rPr>
              <w:t xml:space="preserve"> Tia cực tím (UV là sóng điện từ có bươc sóng ngắn hơn ánh sáng nhìn thấy), bức xạ ion hóa gây tổn thương tế bào, gây rối loạn trao đổi chất trong tế bào</w:t>
            </w:r>
          </w:p>
          <w:p w14:paraId="4E7FF1E2" w14:textId="77777777"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r w:rsidRPr="00A16C84">
              <w:rPr>
                <w:rFonts w:ascii="Times New Roman" w:hAnsi="Times New Roman" w:cs="Times New Roman"/>
                <w:sz w:val="26"/>
                <w:szCs w:val="26"/>
              </w:rPr>
              <w:t xml:space="preserve"> : Các chất hóa học: khói amiăng, khói thuốc lá (chứa chất nicotin và các vòng thơm hiđrocacbon), acrylamide (có trong bim bim, khoai tây chiên) … các chất này xuyên sâu vào mô, tế bào gây đột biến gen, đứt gãy NST</w:t>
            </w:r>
          </w:p>
          <w:p w14:paraId="1D6F5547" w14:textId="77777777"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 xml:space="preserve">Tích hợp môn Địa lí: </w:t>
            </w:r>
            <w:r w:rsidRPr="00A16C84">
              <w:rPr>
                <w:rFonts w:ascii="Times New Roman" w:hAnsi="Times New Roman" w:cs="Times New Roman"/>
                <w:sz w:val="26"/>
                <w:szCs w:val="26"/>
              </w:rPr>
              <w:t xml:space="preserve"> Biến đổi khí hậu làm trái đất nóng lên, băng ở 2 cực tan ra làm diện tích đất liền bị thu hẹp, nhiều vùng bị ngập mặn, đồng thời giải phóng một lượng lớn các chất gây ung thư </w:t>
            </w:r>
          </w:p>
          <w:p w14:paraId="5327470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Do các loại vi rút: Vi rut viêm gan A, vi rút HPV …</w:t>
            </w:r>
          </w:p>
          <w:p w14:paraId="24DCC74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14:paraId="44D5288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r w:rsidRPr="00A16C84">
              <w:rPr>
                <w:rFonts w:ascii="Times New Roman" w:hAnsi="Times New Roman" w:cs="Times New Roman"/>
                <w:i/>
                <w:sz w:val="26"/>
                <w:szCs w:val="26"/>
              </w:rPr>
              <w:t>(10’)</w:t>
            </w:r>
          </w:p>
          <w:p w14:paraId="407FF4E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-Nguyên nhân phát sinh tật bệnh di truyền?</w:t>
            </w:r>
          </w:p>
          <w:p w14:paraId="07E2BDBA"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3 nguyên nhân chính:</w:t>
            </w:r>
          </w:p>
          <w:p w14:paraId="20953574"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Ô nhiễm môi trường</w:t>
            </w:r>
          </w:p>
          <w:p w14:paraId="1730756A"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Sinh con ở độ tuổi lớn</w:t>
            </w:r>
          </w:p>
          <w:p w14:paraId="391527EB"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Kết hôn giữa những người mang gen bệnh hay hôn phối gần </w:t>
            </w:r>
          </w:p>
          <w:p w14:paraId="7BA935FD"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w:t>
            </w:r>
            <w:r w:rsidRPr="00A16C84">
              <w:rPr>
                <w:rFonts w:ascii="Times New Roman" w:hAnsi="Times New Roman" w:cs="Times New Roman"/>
                <w:i/>
                <w:sz w:val="26"/>
                <w:szCs w:val="26"/>
              </w:rPr>
              <w:t>tích hợp môn Giáo dục công dân: luật hôn nhân cấm kết hôn trong vòng 4 đời và giữa những người bị bệnh di truyền. Tuổi kết hôn của nam là 20 tuổi, nữ là 18 tuổi).</w:t>
            </w:r>
          </w:p>
          <w:p w14:paraId="25892006"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-Yêu cầu học sinh quan sát đoạn băng hình về các tác nhân gây ô nhiễm môi trường</w:t>
            </w:r>
          </w:p>
          <w:p w14:paraId="189E5C6D"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-Hoàn thành phiếu học tập theo nhóm bàn- 2 người (5’)</w:t>
            </w:r>
          </w:p>
          <w:p w14:paraId="0E4C77B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-Chiếu bài làm của 2 nhóm rồi chữa </w:t>
            </w:r>
          </w:p>
          <w:p w14:paraId="2698C70D"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bổ sung thêm thông tin:</w:t>
            </w:r>
          </w:p>
          <w:p w14:paraId="4E18F9F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Bão cát</w:t>
            </w:r>
          </w:p>
          <w:p w14:paraId="2F3A541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Núi lửa phun trào tạo ra các dòng dung nham làm chết thực vật và sinh ra khí metan </w:t>
            </w:r>
            <w:r w:rsidRPr="00A16C84">
              <w:rPr>
                <w:rFonts w:ascii="Times New Roman" w:hAnsi="Times New Roman" w:cs="Times New Roman"/>
                <w:i/>
                <w:sz w:val="26"/>
                <w:szCs w:val="26"/>
              </w:rPr>
              <w:t>(tích hợp môn Hóa học)</w:t>
            </w:r>
          </w:p>
          <w:p w14:paraId="6BB7FA1F" w14:textId="77777777"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Cháy rừng: thực vật khi cháy âm ỉ có thể sinh ra các chất độc hại, đặc biệt là ancaloit, là những hợp chất hữu cơ có chứa dị vòng nitơ, có hoạt tính rất cao đối với cơ thể con người, đặc biệt là hệ thần kinh </w:t>
            </w:r>
            <w:r w:rsidRPr="00A16C84">
              <w:rPr>
                <w:rFonts w:ascii="Times New Roman" w:hAnsi="Times New Roman" w:cs="Times New Roman"/>
                <w:i/>
                <w:sz w:val="26"/>
                <w:szCs w:val="26"/>
              </w:rPr>
              <w:t>(tích hợp môn Hóa học)</w:t>
            </w:r>
          </w:p>
          <w:p w14:paraId="0C037153" w14:textId="77777777" w:rsidR="0037331C" w:rsidRPr="00A16C84" w:rsidRDefault="0037331C" w:rsidP="00900BDF">
            <w:pPr>
              <w:pStyle w:val="NoSpacing"/>
              <w:rPr>
                <w:rFonts w:ascii="Times New Roman" w:hAnsi="Times New Roman" w:cs="Times New Roman"/>
                <w:sz w:val="26"/>
                <w:szCs w:val="26"/>
                <w:vertAlign w:val="subscript"/>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xml:space="preserve"> Thử hạt nhân, rò rỉ chất phóng xạ làm phát tán một lượng lớn các chất phóng xạ như uranium, plutonium… ảnh hưởng đến môi trường đất, nước, không khí vág gây hậu quả nghiêm trọng đối với con người </w:t>
            </w:r>
            <w:r w:rsidRPr="00A16C84">
              <w:rPr>
                <w:rFonts w:ascii="Times New Roman" w:hAnsi="Times New Roman" w:cs="Times New Roman"/>
                <w:i/>
                <w:sz w:val="26"/>
                <w:szCs w:val="26"/>
              </w:rPr>
              <w:t>(tích hợp môn Hóa học)</w:t>
            </w:r>
          </w:p>
          <w:p w14:paraId="7B1F2C94"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Rải chất độc da cam có tên hóa học là đioxin, là các hợp chất thơm polychlorin. Ngoài ta một số quá trình khác cũng thải chất độc này vào môi trường như: núi lửa phun trào, cháy rừng, quá trình sản xuất: thuốc trừ sâu, thép, sơn, giấy … </w:t>
            </w:r>
            <w:r w:rsidRPr="00A16C84">
              <w:rPr>
                <w:rFonts w:ascii="Times New Roman" w:hAnsi="Times New Roman" w:cs="Times New Roman"/>
                <w:i/>
                <w:sz w:val="26"/>
                <w:szCs w:val="26"/>
              </w:rPr>
              <w:t>(tích hợp môn Hóa học)</w:t>
            </w:r>
          </w:p>
          <w:p w14:paraId="75FE2924"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Sử dụng thuốc trừ sâu không đúng cách: thuốc DDT, thuốc 6.6.6 </w:t>
            </w:r>
            <w:r w:rsidRPr="00A16C84">
              <w:rPr>
                <w:rFonts w:ascii="Times New Roman" w:hAnsi="Times New Roman" w:cs="Times New Roman"/>
                <w:i/>
                <w:sz w:val="26"/>
                <w:szCs w:val="26"/>
              </w:rPr>
              <w:t>(tích hợp môn Hóa học)</w:t>
            </w:r>
          </w:p>
          <w:p w14:paraId="327D4230" w14:textId="77777777"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Nước thải chưa qua xử lí đã thải: kim loại nặng, dầu mỡ, các chất hữu cơ khó phân hủy vào môi trường </w:t>
            </w:r>
            <w:r w:rsidRPr="00A16C84">
              <w:rPr>
                <w:rFonts w:ascii="Times New Roman" w:hAnsi="Times New Roman" w:cs="Times New Roman"/>
                <w:i/>
                <w:sz w:val="26"/>
                <w:szCs w:val="26"/>
              </w:rPr>
              <w:t>(tích hợp môn Hóa học)</w:t>
            </w:r>
          </w:p>
          <w:p w14:paraId="0A610BE0"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 </w:t>
            </w:r>
            <w:r w:rsidRPr="00A16C84">
              <w:rPr>
                <w:rFonts w:ascii="Times New Roman" w:hAnsi="Times New Roman" w:cs="Times New Roman"/>
                <w:sz w:val="26"/>
                <w:szCs w:val="26"/>
              </w:rPr>
              <w:t>Tràn dầu ra biển</w:t>
            </w:r>
          </w:p>
          <w:p w14:paraId="48113B15" w14:textId="77777777"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Khí thải từ các nhà máy, phương tiện giao thông chứa các khí độc hại như: SO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NO</w:t>
            </w:r>
            <w:r w:rsidRPr="00A16C84">
              <w:rPr>
                <w:rFonts w:ascii="Times New Roman" w:hAnsi="Times New Roman" w:cs="Times New Roman"/>
                <w:sz w:val="26"/>
                <w:szCs w:val="26"/>
                <w:vertAlign w:val="subscript"/>
              </w:rPr>
              <w:t>x</w:t>
            </w:r>
            <w:r w:rsidRPr="00A16C84">
              <w:rPr>
                <w:rFonts w:ascii="Times New Roman" w:hAnsi="Times New Roman" w:cs="Times New Roman"/>
                <w:sz w:val="26"/>
                <w:szCs w:val="26"/>
              </w:rPr>
              <w:t>, CO, CO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p>
          <w:p w14:paraId="581482FF"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Xả rác bừa bãi.</w:t>
            </w:r>
          </w:p>
          <w:p w14:paraId="25F25FD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2. Biện pháp bảo vệ môi trường </w:t>
            </w:r>
            <w:r w:rsidRPr="00A16C84">
              <w:rPr>
                <w:rFonts w:ascii="Times New Roman" w:hAnsi="Times New Roman" w:cs="Times New Roman"/>
                <w:i/>
                <w:sz w:val="26"/>
                <w:szCs w:val="26"/>
              </w:rPr>
              <w:t>(5’)</w:t>
            </w:r>
          </w:p>
          <w:p w14:paraId="5E53372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-Nêu các biện pháp bảo vệ môi trường sống khỏi bị ô nhiễm?</w:t>
            </w:r>
          </w:p>
          <w:p w14:paraId="3976FB8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14:paraId="249B49C6"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Tích hợp môn GDCD: </w:t>
            </w:r>
            <w:r w:rsidRPr="00A16C84">
              <w:rPr>
                <w:rFonts w:ascii="Times New Roman" w:hAnsi="Times New Roman" w:cs="Times New Roman"/>
                <w:i/>
                <w:sz w:val="26"/>
                <w:szCs w:val="26"/>
              </w:rPr>
              <w:t>Gv giới thiệu luật bảo vệ môi trường, điều 13,14,15,16,19, 20, 29, 31, 34, 36 tại chương II, III.</w:t>
            </w:r>
          </w:p>
        </w:tc>
        <w:tc>
          <w:tcPr>
            <w:tcW w:w="3150" w:type="dxa"/>
            <w:tcBorders>
              <w:top w:val="single" w:sz="4" w:space="0" w:color="000000"/>
              <w:left w:val="single" w:sz="4" w:space="0" w:color="000000"/>
              <w:bottom w:val="single" w:sz="4" w:space="0" w:color="000000"/>
            </w:tcBorders>
            <w:shd w:val="clear" w:color="auto" w:fill="auto"/>
          </w:tcPr>
          <w:p w14:paraId="7469F676" w14:textId="77777777" w:rsidR="0037331C" w:rsidRPr="00A16C84" w:rsidRDefault="0037331C" w:rsidP="00900BDF">
            <w:pPr>
              <w:pStyle w:val="NoSpacing"/>
              <w:rPr>
                <w:rFonts w:ascii="Times New Roman" w:hAnsi="Times New Roman" w:cs="Times New Roman"/>
                <w:sz w:val="26"/>
                <w:szCs w:val="26"/>
              </w:rPr>
            </w:pPr>
          </w:p>
          <w:p w14:paraId="2020FC4A" w14:textId="77777777" w:rsidR="0037331C" w:rsidRPr="00A16C84" w:rsidRDefault="0037331C" w:rsidP="00900BDF">
            <w:pPr>
              <w:pStyle w:val="NoSpacing"/>
              <w:rPr>
                <w:rFonts w:ascii="Times New Roman" w:hAnsi="Times New Roman" w:cs="Times New Roman"/>
                <w:sz w:val="26"/>
                <w:szCs w:val="26"/>
              </w:rPr>
            </w:pPr>
          </w:p>
          <w:p w14:paraId="2C7B5A42" w14:textId="77777777" w:rsidR="0037331C" w:rsidRPr="00A16C84" w:rsidRDefault="0037331C" w:rsidP="00900BDF">
            <w:pPr>
              <w:pStyle w:val="NoSpacing"/>
              <w:rPr>
                <w:rFonts w:ascii="Times New Roman" w:hAnsi="Times New Roman" w:cs="Times New Roman"/>
                <w:sz w:val="26"/>
                <w:szCs w:val="26"/>
              </w:rPr>
            </w:pPr>
          </w:p>
          <w:p w14:paraId="1342525F" w14:textId="77777777" w:rsidR="0037331C" w:rsidRPr="00A16C84" w:rsidRDefault="0037331C" w:rsidP="00900BDF">
            <w:pPr>
              <w:pStyle w:val="NoSpacing"/>
              <w:rPr>
                <w:rFonts w:ascii="Times New Roman" w:hAnsi="Times New Roman" w:cs="Times New Roman"/>
                <w:sz w:val="26"/>
                <w:szCs w:val="26"/>
              </w:rPr>
            </w:pPr>
          </w:p>
          <w:p w14:paraId="725EC96C" w14:textId="77777777" w:rsidR="0037331C" w:rsidRPr="00A16C84" w:rsidRDefault="0037331C" w:rsidP="00900BDF">
            <w:pPr>
              <w:pStyle w:val="NoSpacing"/>
              <w:rPr>
                <w:rFonts w:ascii="Times New Roman" w:hAnsi="Times New Roman" w:cs="Times New Roman"/>
                <w:sz w:val="26"/>
                <w:szCs w:val="26"/>
              </w:rPr>
            </w:pPr>
          </w:p>
          <w:p w14:paraId="396215F1" w14:textId="77777777" w:rsidR="0037331C" w:rsidRPr="00A16C84" w:rsidRDefault="0037331C" w:rsidP="00900BDF">
            <w:pPr>
              <w:pStyle w:val="NoSpacing"/>
              <w:rPr>
                <w:rFonts w:ascii="Times New Roman" w:hAnsi="Times New Roman" w:cs="Times New Roman"/>
                <w:sz w:val="26"/>
                <w:szCs w:val="26"/>
              </w:rPr>
            </w:pPr>
          </w:p>
          <w:p w14:paraId="02F09300" w14:textId="77777777" w:rsidR="0037331C" w:rsidRPr="00A16C84" w:rsidRDefault="0037331C" w:rsidP="00900BDF">
            <w:pPr>
              <w:pStyle w:val="NoSpacing"/>
              <w:rPr>
                <w:rFonts w:ascii="Times New Roman" w:hAnsi="Times New Roman" w:cs="Times New Roman"/>
                <w:sz w:val="26"/>
                <w:szCs w:val="26"/>
              </w:rPr>
            </w:pPr>
          </w:p>
          <w:p w14:paraId="62440F4F" w14:textId="77777777" w:rsidR="0037331C" w:rsidRPr="00A16C84" w:rsidRDefault="0037331C" w:rsidP="00900BDF">
            <w:pPr>
              <w:pStyle w:val="NoSpacing"/>
              <w:rPr>
                <w:rFonts w:ascii="Times New Roman" w:hAnsi="Times New Roman" w:cs="Times New Roman"/>
                <w:sz w:val="26"/>
                <w:szCs w:val="26"/>
              </w:rPr>
            </w:pPr>
          </w:p>
          <w:p w14:paraId="680C3F43" w14:textId="77777777" w:rsidR="0037331C" w:rsidRPr="00A16C84" w:rsidRDefault="0037331C" w:rsidP="00900BDF">
            <w:pPr>
              <w:pStyle w:val="NoSpacing"/>
              <w:rPr>
                <w:rFonts w:ascii="Times New Roman" w:hAnsi="Times New Roman" w:cs="Times New Roman"/>
                <w:sz w:val="26"/>
                <w:szCs w:val="26"/>
              </w:rPr>
            </w:pPr>
          </w:p>
          <w:p w14:paraId="38E3DDF5" w14:textId="77777777" w:rsidR="0037331C" w:rsidRPr="00A16C84" w:rsidRDefault="0037331C" w:rsidP="00900BDF">
            <w:pPr>
              <w:pStyle w:val="NoSpacing"/>
              <w:rPr>
                <w:rFonts w:ascii="Times New Roman" w:hAnsi="Times New Roman" w:cs="Times New Roman"/>
                <w:sz w:val="26"/>
                <w:szCs w:val="26"/>
              </w:rPr>
            </w:pPr>
          </w:p>
          <w:p w14:paraId="18C6DA12" w14:textId="77777777" w:rsidR="0037331C" w:rsidRPr="00A16C84" w:rsidRDefault="0037331C" w:rsidP="00900BDF">
            <w:pPr>
              <w:pStyle w:val="NoSpacing"/>
              <w:rPr>
                <w:rFonts w:ascii="Times New Roman" w:hAnsi="Times New Roman" w:cs="Times New Roman"/>
                <w:sz w:val="26"/>
                <w:szCs w:val="26"/>
              </w:rPr>
            </w:pPr>
          </w:p>
          <w:p w14:paraId="1FA8A4C1" w14:textId="77777777" w:rsidR="0037331C" w:rsidRPr="00A16C84" w:rsidRDefault="0037331C" w:rsidP="00900BDF">
            <w:pPr>
              <w:pStyle w:val="NoSpacing"/>
              <w:rPr>
                <w:rFonts w:ascii="Times New Roman" w:hAnsi="Times New Roman" w:cs="Times New Roman"/>
                <w:sz w:val="26"/>
                <w:szCs w:val="26"/>
              </w:rPr>
            </w:pPr>
          </w:p>
          <w:p w14:paraId="23C54D24" w14:textId="77777777" w:rsidR="0037331C" w:rsidRPr="00A16C84" w:rsidRDefault="0037331C" w:rsidP="00900BDF">
            <w:pPr>
              <w:pStyle w:val="NoSpacing"/>
              <w:rPr>
                <w:rFonts w:ascii="Times New Roman" w:hAnsi="Times New Roman" w:cs="Times New Roman"/>
                <w:sz w:val="26"/>
                <w:szCs w:val="26"/>
              </w:rPr>
            </w:pPr>
          </w:p>
          <w:p w14:paraId="632D2D6D" w14:textId="77777777" w:rsidR="0037331C" w:rsidRPr="00A16C84" w:rsidRDefault="0037331C" w:rsidP="00900BDF">
            <w:pPr>
              <w:pStyle w:val="NoSpacing"/>
              <w:rPr>
                <w:rFonts w:ascii="Times New Roman" w:hAnsi="Times New Roman" w:cs="Times New Roman"/>
                <w:sz w:val="26"/>
                <w:szCs w:val="26"/>
              </w:rPr>
            </w:pPr>
          </w:p>
          <w:p w14:paraId="57349626" w14:textId="77777777" w:rsidR="0037331C" w:rsidRPr="00A16C84" w:rsidRDefault="0037331C" w:rsidP="00900BDF">
            <w:pPr>
              <w:pStyle w:val="NoSpacing"/>
              <w:rPr>
                <w:rFonts w:ascii="Times New Roman" w:hAnsi="Times New Roman" w:cs="Times New Roman"/>
                <w:sz w:val="26"/>
                <w:szCs w:val="26"/>
              </w:rPr>
            </w:pPr>
          </w:p>
          <w:p w14:paraId="17710AB2" w14:textId="77777777" w:rsidR="0037331C" w:rsidRPr="00A16C84" w:rsidRDefault="0037331C" w:rsidP="00900BDF">
            <w:pPr>
              <w:pStyle w:val="NoSpacing"/>
              <w:rPr>
                <w:rFonts w:ascii="Times New Roman" w:hAnsi="Times New Roman" w:cs="Times New Roman"/>
                <w:sz w:val="26"/>
                <w:szCs w:val="26"/>
              </w:rPr>
            </w:pPr>
          </w:p>
          <w:p w14:paraId="66B40ECD" w14:textId="77777777" w:rsidR="0037331C" w:rsidRPr="00A16C84" w:rsidRDefault="0037331C" w:rsidP="00900BDF">
            <w:pPr>
              <w:pStyle w:val="NoSpacing"/>
              <w:rPr>
                <w:rFonts w:ascii="Times New Roman" w:hAnsi="Times New Roman" w:cs="Times New Roman"/>
                <w:sz w:val="26"/>
                <w:szCs w:val="26"/>
              </w:rPr>
            </w:pPr>
          </w:p>
          <w:p w14:paraId="24A8BAE5" w14:textId="77777777" w:rsidR="0037331C" w:rsidRPr="00A16C84" w:rsidRDefault="0037331C" w:rsidP="00900BDF">
            <w:pPr>
              <w:pStyle w:val="NoSpacing"/>
              <w:rPr>
                <w:rFonts w:ascii="Times New Roman" w:hAnsi="Times New Roman" w:cs="Times New Roman"/>
                <w:sz w:val="26"/>
                <w:szCs w:val="26"/>
              </w:rPr>
            </w:pPr>
          </w:p>
          <w:p w14:paraId="7816B6A9" w14:textId="77777777" w:rsidR="0037331C" w:rsidRPr="00A16C84" w:rsidRDefault="0037331C" w:rsidP="00900BDF">
            <w:pPr>
              <w:pStyle w:val="NoSpacing"/>
              <w:rPr>
                <w:rFonts w:ascii="Times New Roman" w:hAnsi="Times New Roman" w:cs="Times New Roman"/>
                <w:sz w:val="26"/>
                <w:szCs w:val="26"/>
              </w:rPr>
            </w:pPr>
          </w:p>
          <w:p w14:paraId="1A6A589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-Các nhóm cử đại diện lên bốc thăm</w:t>
            </w:r>
          </w:p>
          <w:p w14:paraId="7CD4B78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-Từng nhóm cử đại diện lên thuyết trình bài tập của nhóm mình</w:t>
            </w:r>
          </w:p>
          <w:p w14:paraId="07916B6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-Các nhóm khác quan sát lắng nghe cho nhận xét, nêu ý kiến hoặc thắc mắc những điều muốn tìm hiểu thêm</w:t>
            </w:r>
          </w:p>
          <w:p w14:paraId="70D1C1C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-Bạn thuyết trình sẽ trả lời, nếu không trả lời được các bạn trong nhóm sẽ giúp đỡ hoặc các nhóm khác sẽ trả lời giúp</w:t>
            </w:r>
          </w:p>
          <w:p w14:paraId="3A02EE9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-Nếu không trả lời được, cô giáo sẽ giúp đỡ</w:t>
            </w:r>
          </w:p>
          <w:p w14:paraId="1D87086B" w14:textId="77777777" w:rsidR="0037331C" w:rsidRPr="00A16C84" w:rsidRDefault="0037331C" w:rsidP="00900BDF">
            <w:pPr>
              <w:pStyle w:val="NoSpacing"/>
              <w:rPr>
                <w:rFonts w:ascii="Times New Roman" w:hAnsi="Times New Roman" w:cs="Times New Roman"/>
                <w:sz w:val="26"/>
                <w:szCs w:val="26"/>
              </w:rPr>
            </w:pPr>
          </w:p>
          <w:p w14:paraId="605ABF3F" w14:textId="77777777" w:rsidR="0037331C" w:rsidRPr="00A16C84" w:rsidRDefault="0037331C" w:rsidP="00900BDF">
            <w:pPr>
              <w:pStyle w:val="NoSpacing"/>
              <w:rPr>
                <w:rFonts w:ascii="Times New Roman" w:hAnsi="Times New Roman" w:cs="Times New Roman"/>
                <w:sz w:val="26"/>
                <w:szCs w:val="26"/>
              </w:rPr>
            </w:pPr>
          </w:p>
          <w:p w14:paraId="1467AD94" w14:textId="77777777" w:rsidR="0037331C" w:rsidRPr="00A16C84" w:rsidRDefault="0037331C" w:rsidP="00900BDF">
            <w:pPr>
              <w:pStyle w:val="NoSpacing"/>
              <w:rPr>
                <w:rFonts w:ascii="Times New Roman" w:hAnsi="Times New Roman" w:cs="Times New Roman"/>
                <w:sz w:val="26"/>
                <w:szCs w:val="26"/>
              </w:rPr>
            </w:pPr>
          </w:p>
          <w:p w14:paraId="687ACA80" w14:textId="77777777" w:rsidR="0037331C" w:rsidRPr="00A16C84" w:rsidRDefault="0037331C" w:rsidP="00900BDF">
            <w:pPr>
              <w:pStyle w:val="NoSpacing"/>
              <w:rPr>
                <w:rFonts w:ascii="Times New Roman" w:hAnsi="Times New Roman" w:cs="Times New Roman"/>
                <w:sz w:val="26"/>
                <w:szCs w:val="26"/>
              </w:rPr>
            </w:pPr>
          </w:p>
          <w:p w14:paraId="49B77222" w14:textId="77777777" w:rsidR="0037331C" w:rsidRPr="00A16C84" w:rsidRDefault="0037331C" w:rsidP="00900BDF">
            <w:pPr>
              <w:pStyle w:val="NoSpacing"/>
              <w:rPr>
                <w:rFonts w:ascii="Times New Roman" w:hAnsi="Times New Roman" w:cs="Times New Roman"/>
                <w:sz w:val="26"/>
                <w:szCs w:val="26"/>
              </w:rPr>
            </w:pPr>
          </w:p>
          <w:p w14:paraId="1DA24FD4" w14:textId="77777777" w:rsidR="0037331C" w:rsidRPr="00A16C84" w:rsidRDefault="0037331C" w:rsidP="00900BDF">
            <w:pPr>
              <w:pStyle w:val="NoSpacing"/>
              <w:rPr>
                <w:rFonts w:ascii="Times New Roman" w:hAnsi="Times New Roman" w:cs="Times New Roman"/>
                <w:sz w:val="26"/>
                <w:szCs w:val="26"/>
              </w:rPr>
            </w:pPr>
          </w:p>
          <w:p w14:paraId="76DD4ACF" w14:textId="77777777" w:rsidR="0037331C" w:rsidRPr="00A16C84" w:rsidRDefault="0037331C" w:rsidP="00900BDF">
            <w:pPr>
              <w:pStyle w:val="NoSpacing"/>
              <w:rPr>
                <w:rFonts w:ascii="Times New Roman" w:hAnsi="Times New Roman" w:cs="Times New Roman"/>
                <w:sz w:val="26"/>
                <w:szCs w:val="26"/>
              </w:rPr>
            </w:pPr>
          </w:p>
          <w:p w14:paraId="228BDC64" w14:textId="77777777" w:rsidR="0037331C" w:rsidRPr="00A16C84" w:rsidRDefault="0037331C" w:rsidP="00900BDF">
            <w:pPr>
              <w:pStyle w:val="NoSpacing"/>
              <w:rPr>
                <w:rFonts w:ascii="Times New Roman" w:hAnsi="Times New Roman" w:cs="Times New Roman"/>
                <w:sz w:val="26"/>
                <w:szCs w:val="26"/>
              </w:rPr>
            </w:pPr>
          </w:p>
          <w:p w14:paraId="6A929F19" w14:textId="77777777" w:rsidR="0037331C" w:rsidRPr="00A16C84" w:rsidRDefault="0037331C" w:rsidP="00900BDF">
            <w:pPr>
              <w:pStyle w:val="NoSpacing"/>
              <w:rPr>
                <w:rFonts w:ascii="Times New Roman" w:hAnsi="Times New Roman" w:cs="Times New Roman"/>
                <w:sz w:val="26"/>
                <w:szCs w:val="26"/>
              </w:rPr>
            </w:pPr>
          </w:p>
          <w:p w14:paraId="15EE79D2" w14:textId="77777777" w:rsidR="0037331C" w:rsidRPr="00A16C84" w:rsidRDefault="0037331C" w:rsidP="00900BDF">
            <w:pPr>
              <w:pStyle w:val="NoSpacing"/>
              <w:rPr>
                <w:rFonts w:ascii="Times New Roman" w:hAnsi="Times New Roman" w:cs="Times New Roman"/>
                <w:sz w:val="26"/>
                <w:szCs w:val="26"/>
              </w:rPr>
            </w:pPr>
          </w:p>
          <w:p w14:paraId="78C42ACD" w14:textId="77777777" w:rsidR="0037331C" w:rsidRPr="00A16C84" w:rsidRDefault="0037331C" w:rsidP="00900BDF">
            <w:pPr>
              <w:pStyle w:val="NoSpacing"/>
              <w:rPr>
                <w:rFonts w:ascii="Times New Roman" w:hAnsi="Times New Roman" w:cs="Times New Roman"/>
                <w:sz w:val="26"/>
                <w:szCs w:val="26"/>
              </w:rPr>
            </w:pPr>
          </w:p>
          <w:p w14:paraId="18AAFF8C" w14:textId="77777777" w:rsidR="0037331C" w:rsidRPr="00A16C84" w:rsidRDefault="0037331C" w:rsidP="00900BDF">
            <w:pPr>
              <w:pStyle w:val="NoSpacing"/>
              <w:rPr>
                <w:rFonts w:ascii="Times New Roman" w:hAnsi="Times New Roman" w:cs="Times New Roman"/>
                <w:sz w:val="26"/>
                <w:szCs w:val="26"/>
              </w:rPr>
            </w:pPr>
          </w:p>
          <w:p w14:paraId="731A681C" w14:textId="77777777" w:rsidR="0037331C" w:rsidRPr="00A16C84" w:rsidRDefault="0037331C" w:rsidP="00900BDF">
            <w:pPr>
              <w:pStyle w:val="NoSpacing"/>
              <w:rPr>
                <w:rFonts w:ascii="Times New Roman" w:hAnsi="Times New Roman" w:cs="Times New Roman"/>
                <w:sz w:val="26"/>
                <w:szCs w:val="26"/>
              </w:rPr>
            </w:pPr>
          </w:p>
          <w:p w14:paraId="5718FA99" w14:textId="77777777" w:rsidR="0037331C" w:rsidRPr="00A16C84" w:rsidRDefault="0037331C" w:rsidP="00900BDF">
            <w:pPr>
              <w:pStyle w:val="NoSpacing"/>
              <w:rPr>
                <w:rFonts w:ascii="Times New Roman" w:hAnsi="Times New Roman" w:cs="Times New Roman"/>
                <w:sz w:val="26"/>
                <w:szCs w:val="26"/>
              </w:rPr>
            </w:pPr>
          </w:p>
          <w:p w14:paraId="7452A64E" w14:textId="77777777" w:rsidR="0037331C" w:rsidRPr="00A16C84" w:rsidRDefault="0037331C" w:rsidP="00900BDF">
            <w:pPr>
              <w:pStyle w:val="NoSpacing"/>
              <w:rPr>
                <w:rFonts w:ascii="Times New Roman" w:hAnsi="Times New Roman" w:cs="Times New Roman"/>
                <w:sz w:val="26"/>
                <w:szCs w:val="26"/>
              </w:rPr>
            </w:pPr>
          </w:p>
          <w:p w14:paraId="21C2FFAA" w14:textId="77777777" w:rsidR="0037331C" w:rsidRPr="00A16C84" w:rsidRDefault="0037331C" w:rsidP="00900BDF">
            <w:pPr>
              <w:pStyle w:val="NoSpacing"/>
              <w:rPr>
                <w:rFonts w:ascii="Times New Roman" w:hAnsi="Times New Roman" w:cs="Times New Roman"/>
                <w:sz w:val="26"/>
                <w:szCs w:val="26"/>
              </w:rPr>
            </w:pPr>
          </w:p>
          <w:p w14:paraId="50D6E404" w14:textId="77777777" w:rsidR="0037331C" w:rsidRPr="00A16C84" w:rsidRDefault="0037331C" w:rsidP="00900BDF">
            <w:pPr>
              <w:pStyle w:val="NoSpacing"/>
              <w:rPr>
                <w:rFonts w:ascii="Times New Roman" w:hAnsi="Times New Roman" w:cs="Times New Roman"/>
                <w:sz w:val="26"/>
                <w:szCs w:val="26"/>
              </w:rPr>
            </w:pPr>
          </w:p>
          <w:p w14:paraId="5EF63D53" w14:textId="77777777" w:rsidR="0037331C" w:rsidRPr="00A16C84" w:rsidRDefault="0037331C" w:rsidP="00900BDF">
            <w:pPr>
              <w:pStyle w:val="NoSpacing"/>
              <w:rPr>
                <w:rFonts w:ascii="Times New Roman" w:hAnsi="Times New Roman" w:cs="Times New Roman"/>
                <w:sz w:val="26"/>
                <w:szCs w:val="26"/>
              </w:rPr>
            </w:pPr>
          </w:p>
          <w:p w14:paraId="279B8B1F" w14:textId="77777777" w:rsidR="0037331C" w:rsidRPr="00A16C84" w:rsidRDefault="0037331C" w:rsidP="00900BDF">
            <w:pPr>
              <w:pStyle w:val="NoSpacing"/>
              <w:rPr>
                <w:rFonts w:ascii="Times New Roman" w:hAnsi="Times New Roman" w:cs="Times New Roman"/>
                <w:sz w:val="26"/>
                <w:szCs w:val="26"/>
              </w:rPr>
            </w:pPr>
          </w:p>
          <w:p w14:paraId="1534E24E" w14:textId="77777777" w:rsidR="0037331C" w:rsidRPr="00A16C84" w:rsidRDefault="0037331C" w:rsidP="00900BDF">
            <w:pPr>
              <w:pStyle w:val="NoSpacing"/>
              <w:rPr>
                <w:rFonts w:ascii="Times New Roman" w:hAnsi="Times New Roman" w:cs="Times New Roman"/>
                <w:sz w:val="26"/>
                <w:szCs w:val="26"/>
              </w:rPr>
            </w:pPr>
          </w:p>
          <w:p w14:paraId="28DA8D19" w14:textId="77777777" w:rsidR="0037331C" w:rsidRPr="00A16C84" w:rsidRDefault="0037331C" w:rsidP="00900BDF">
            <w:pPr>
              <w:pStyle w:val="NoSpacing"/>
              <w:rPr>
                <w:rFonts w:ascii="Times New Roman" w:hAnsi="Times New Roman" w:cs="Times New Roman"/>
                <w:sz w:val="26"/>
                <w:szCs w:val="26"/>
              </w:rPr>
            </w:pPr>
          </w:p>
          <w:p w14:paraId="6363CBDA" w14:textId="77777777" w:rsidR="0037331C" w:rsidRPr="00A16C84" w:rsidRDefault="0037331C" w:rsidP="00900BDF">
            <w:pPr>
              <w:pStyle w:val="NoSpacing"/>
              <w:rPr>
                <w:rFonts w:ascii="Times New Roman" w:hAnsi="Times New Roman" w:cs="Times New Roman"/>
                <w:sz w:val="26"/>
                <w:szCs w:val="26"/>
              </w:rPr>
            </w:pPr>
          </w:p>
          <w:p w14:paraId="069046E3" w14:textId="77777777" w:rsidR="0037331C" w:rsidRPr="00A16C84" w:rsidRDefault="0037331C" w:rsidP="00900BDF">
            <w:pPr>
              <w:pStyle w:val="NoSpacing"/>
              <w:rPr>
                <w:rFonts w:ascii="Times New Roman" w:hAnsi="Times New Roman" w:cs="Times New Roman"/>
                <w:sz w:val="26"/>
                <w:szCs w:val="26"/>
              </w:rPr>
            </w:pPr>
          </w:p>
          <w:p w14:paraId="67FC1A06" w14:textId="77777777" w:rsidR="0037331C" w:rsidRPr="00A16C84" w:rsidRDefault="0037331C" w:rsidP="00900BDF">
            <w:pPr>
              <w:pStyle w:val="NoSpacing"/>
              <w:rPr>
                <w:rFonts w:ascii="Times New Roman" w:hAnsi="Times New Roman" w:cs="Times New Roman"/>
                <w:sz w:val="26"/>
                <w:szCs w:val="26"/>
              </w:rPr>
            </w:pPr>
          </w:p>
          <w:p w14:paraId="4D7F54C9" w14:textId="77777777" w:rsidR="0037331C" w:rsidRPr="00A16C84" w:rsidRDefault="0037331C" w:rsidP="00900BDF">
            <w:pPr>
              <w:pStyle w:val="NoSpacing"/>
              <w:rPr>
                <w:rFonts w:ascii="Times New Roman" w:hAnsi="Times New Roman" w:cs="Times New Roman"/>
                <w:sz w:val="26"/>
                <w:szCs w:val="26"/>
              </w:rPr>
            </w:pPr>
          </w:p>
          <w:p w14:paraId="28E47F7C" w14:textId="77777777" w:rsidR="0037331C" w:rsidRPr="00A16C84" w:rsidRDefault="0037331C" w:rsidP="00900BDF">
            <w:pPr>
              <w:pStyle w:val="NoSpacing"/>
              <w:rPr>
                <w:rFonts w:ascii="Times New Roman" w:hAnsi="Times New Roman" w:cs="Times New Roman"/>
                <w:sz w:val="26"/>
                <w:szCs w:val="26"/>
              </w:rPr>
            </w:pPr>
          </w:p>
          <w:p w14:paraId="60FB7111" w14:textId="77777777" w:rsidR="0037331C" w:rsidRPr="00A16C84" w:rsidRDefault="0037331C" w:rsidP="00900BDF">
            <w:pPr>
              <w:pStyle w:val="NoSpacing"/>
              <w:rPr>
                <w:rFonts w:ascii="Times New Roman" w:hAnsi="Times New Roman" w:cs="Times New Roman"/>
                <w:sz w:val="26"/>
                <w:szCs w:val="26"/>
              </w:rPr>
            </w:pPr>
          </w:p>
          <w:p w14:paraId="292D7BC8" w14:textId="77777777" w:rsidR="0037331C" w:rsidRPr="00A16C84" w:rsidRDefault="0037331C" w:rsidP="00900BDF">
            <w:pPr>
              <w:pStyle w:val="NoSpacing"/>
              <w:rPr>
                <w:rFonts w:ascii="Times New Roman" w:hAnsi="Times New Roman" w:cs="Times New Roman"/>
                <w:sz w:val="26"/>
                <w:szCs w:val="26"/>
              </w:rPr>
            </w:pPr>
          </w:p>
          <w:p w14:paraId="50F282FE" w14:textId="77777777" w:rsidR="0037331C" w:rsidRPr="00A16C84" w:rsidRDefault="0037331C" w:rsidP="00900BDF">
            <w:pPr>
              <w:pStyle w:val="NoSpacing"/>
              <w:rPr>
                <w:rFonts w:ascii="Times New Roman" w:hAnsi="Times New Roman" w:cs="Times New Roman"/>
                <w:sz w:val="26"/>
                <w:szCs w:val="26"/>
              </w:rPr>
            </w:pPr>
          </w:p>
          <w:p w14:paraId="0298343A" w14:textId="77777777" w:rsidR="0037331C" w:rsidRPr="00A16C84" w:rsidRDefault="0037331C" w:rsidP="00900BDF">
            <w:pPr>
              <w:pStyle w:val="NoSpacing"/>
              <w:rPr>
                <w:rFonts w:ascii="Times New Roman" w:hAnsi="Times New Roman" w:cs="Times New Roman"/>
                <w:sz w:val="26"/>
                <w:szCs w:val="26"/>
              </w:rPr>
            </w:pPr>
          </w:p>
          <w:p w14:paraId="24184267" w14:textId="77777777" w:rsidR="0037331C" w:rsidRPr="00A16C84" w:rsidRDefault="0037331C" w:rsidP="00900BDF">
            <w:pPr>
              <w:pStyle w:val="NoSpacing"/>
              <w:rPr>
                <w:rFonts w:ascii="Times New Roman" w:hAnsi="Times New Roman" w:cs="Times New Roman"/>
                <w:sz w:val="26"/>
                <w:szCs w:val="26"/>
              </w:rPr>
            </w:pPr>
          </w:p>
          <w:p w14:paraId="51B83F23" w14:textId="77777777" w:rsidR="0037331C" w:rsidRPr="00A16C84" w:rsidRDefault="0037331C" w:rsidP="00900BDF">
            <w:pPr>
              <w:pStyle w:val="NoSpacing"/>
              <w:rPr>
                <w:rFonts w:ascii="Times New Roman" w:hAnsi="Times New Roman" w:cs="Times New Roman"/>
                <w:sz w:val="26"/>
                <w:szCs w:val="26"/>
              </w:rPr>
            </w:pPr>
          </w:p>
          <w:p w14:paraId="245B0AC4" w14:textId="77777777" w:rsidR="0037331C" w:rsidRPr="00A16C84" w:rsidRDefault="0037331C" w:rsidP="00900BDF">
            <w:pPr>
              <w:pStyle w:val="NoSpacing"/>
              <w:rPr>
                <w:rFonts w:ascii="Times New Roman" w:hAnsi="Times New Roman" w:cs="Times New Roman"/>
                <w:sz w:val="26"/>
                <w:szCs w:val="26"/>
              </w:rPr>
            </w:pPr>
          </w:p>
          <w:p w14:paraId="53B8CE01" w14:textId="77777777" w:rsidR="0037331C" w:rsidRPr="00A16C84" w:rsidRDefault="0037331C" w:rsidP="00900BDF">
            <w:pPr>
              <w:pStyle w:val="NoSpacing"/>
              <w:rPr>
                <w:rFonts w:ascii="Times New Roman" w:hAnsi="Times New Roman" w:cs="Times New Roman"/>
                <w:sz w:val="26"/>
                <w:szCs w:val="26"/>
              </w:rPr>
            </w:pPr>
          </w:p>
          <w:p w14:paraId="73C3DD2B" w14:textId="77777777" w:rsidR="0037331C" w:rsidRPr="00A16C84" w:rsidRDefault="0037331C" w:rsidP="00900BDF">
            <w:pPr>
              <w:pStyle w:val="NoSpacing"/>
              <w:rPr>
                <w:rFonts w:ascii="Times New Roman" w:hAnsi="Times New Roman" w:cs="Times New Roman"/>
                <w:sz w:val="26"/>
                <w:szCs w:val="26"/>
              </w:rPr>
            </w:pPr>
          </w:p>
          <w:p w14:paraId="3C08AE8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trả lời miệng</w:t>
            </w:r>
          </w:p>
          <w:p w14:paraId="341C979C"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-Lớp bổ sung</w:t>
            </w:r>
          </w:p>
          <w:p w14:paraId="47F10D58" w14:textId="77777777" w:rsidR="0037331C" w:rsidRPr="00A16C84" w:rsidRDefault="0037331C" w:rsidP="00900BDF">
            <w:pPr>
              <w:pStyle w:val="NoSpacing"/>
              <w:rPr>
                <w:rFonts w:ascii="Times New Roman" w:hAnsi="Times New Roman" w:cs="Times New Roman"/>
                <w:sz w:val="26"/>
                <w:szCs w:val="26"/>
              </w:rPr>
            </w:pPr>
          </w:p>
          <w:p w14:paraId="0599C25D" w14:textId="77777777" w:rsidR="0037331C" w:rsidRPr="00A16C84" w:rsidRDefault="0037331C" w:rsidP="00900BDF">
            <w:pPr>
              <w:pStyle w:val="NoSpacing"/>
              <w:rPr>
                <w:rFonts w:ascii="Times New Roman" w:hAnsi="Times New Roman" w:cs="Times New Roman"/>
                <w:sz w:val="26"/>
                <w:szCs w:val="26"/>
              </w:rPr>
            </w:pPr>
          </w:p>
          <w:p w14:paraId="76C211A5" w14:textId="77777777" w:rsidR="0037331C" w:rsidRPr="00A16C84" w:rsidRDefault="0037331C" w:rsidP="00900BDF">
            <w:pPr>
              <w:pStyle w:val="NoSpacing"/>
              <w:rPr>
                <w:rFonts w:ascii="Times New Roman" w:hAnsi="Times New Roman" w:cs="Times New Roman"/>
                <w:sz w:val="26"/>
                <w:szCs w:val="26"/>
              </w:rPr>
            </w:pPr>
          </w:p>
          <w:p w14:paraId="0E2BD910" w14:textId="77777777" w:rsidR="0037331C" w:rsidRPr="00A16C84" w:rsidRDefault="0037331C" w:rsidP="00900BDF">
            <w:pPr>
              <w:pStyle w:val="NoSpacing"/>
              <w:rPr>
                <w:rFonts w:ascii="Times New Roman" w:hAnsi="Times New Roman" w:cs="Times New Roman"/>
                <w:sz w:val="26"/>
                <w:szCs w:val="26"/>
              </w:rPr>
            </w:pPr>
          </w:p>
          <w:p w14:paraId="4332E080" w14:textId="77777777" w:rsidR="0037331C" w:rsidRPr="00A16C84" w:rsidRDefault="0037331C" w:rsidP="00900BDF">
            <w:pPr>
              <w:pStyle w:val="NoSpacing"/>
              <w:rPr>
                <w:rFonts w:ascii="Times New Roman" w:hAnsi="Times New Roman" w:cs="Times New Roman"/>
                <w:sz w:val="26"/>
                <w:szCs w:val="26"/>
              </w:rPr>
            </w:pPr>
          </w:p>
          <w:p w14:paraId="11DB765B" w14:textId="77777777" w:rsidR="0037331C" w:rsidRPr="00A16C84" w:rsidRDefault="0037331C" w:rsidP="00900BDF">
            <w:pPr>
              <w:pStyle w:val="NoSpacing"/>
              <w:rPr>
                <w:rFonts w:ascii="Times New Roman" w:hAnsi="Times New Roman" w:cs="Times New Roman"/>
                <w:sz w:val="26"/>
                <w:szCs w:val="26"/>
              </w:rPr>
            </w:pPr>
          </w:p>
          <w:p w14:paraId="2B582B18" w14:textId="77777777" w:rsidR="0037331C" w:rsidRPr="00A16C84" w:rsidRDefault="0037331C" w:rsidP="00900BDF">
            <w:pPr>
              <w:pStyle w:val="NoSpacing"/>
              <w:rPr>
                <w:rFonts w:ascii="Times New Roman" w:hAnsi="Times New Roman" w:cs="Times New Roman"/>
                <w:sz w:val="26"/>
                <w:szCs w:val="26"/>
              </w:rPr>
            </w:pPr>
          </w:p>
          <w:p w14:paraId="707A0DBC" w14:textId="77777777" w:rsidR="0037331C" w:rsidRPr="00A16C84" w:rsidRDefault="0037331C" w:rsidP="00900BDF">
            <w:pPr>
              <w:pStyle w:val="NoSpacing"/>
              <w:rPr>
                <w:rFonts w:ascii="Times New Roman" w:hAnsi="Times New Roman" w:cs="Times New Roman"/>
                <w:sz w:val="26"/>
                <w:szCs w:val="26"/>
              </w:rPr>
            </w:pPr>
          </w:p>
          <w:p w14:paraId="156DD338" w14:textId="77777777" w:rsidR="0037331C" w:rsidRPr="00A16C84" w:rsidRDefault="0037331C" w:rsidP="00900BDF">
            <w:pPr>
              <w:pStyle w:val="NoSpacing"/>
              <w:rPr>
                <w:rFonts w:ascii="Times New Roman" w:hAnsi="Times New Roman" w:cs="Times New Roman"/>
                <w:sz w:val="26"/>
                <w:szCs w:val="26"/>
              </w:rPr>
            </w:pPr>
          </w:p>
          <w:p w14:paraId="314CD0CE" w14:textId="77777777" w:rsidR="0037331C" w:rsidRPr="00A16C84" w:rsidRDefault="0037331C" w:rsidP="00900BDF">
            <w:pPr>
              <w:pStyle w:val="NoSpacing"/>
              <w:rPr>
                <w:rFonts w:ascii="Times New Roman" w:hAnsi="Times New Roman" w:cs="Times New Roman"/>
                <w:sz w:val="26"/>
                <w:szCs w:val="26"/>
              </w:rPr>
            </w:pPr>
          </w:p>
          <w:p w14:paraId="6AF330EC" w14:textId="77777777" w:rsidR="0037331C" w:rsidRPr="00A16C84" w:rsidRDefault="0037331C" w:rsidP="00900BDF">
            <w:pPr>
              <w:pStyle w:val="NoSpacing"/>
              <w:rPr>
                <w:rFonts w:ascii="Times New Roman" w:hAnsi="Times New Roman" w:cs="Times New Roman"/>
                <w:sz w:val="26"/>
                <w:szCs w:val="26"/>
              </w:rPr>
            </w:pPr>
          </w:p>
          <w:p w14:paraId="0EA8AF85" w14:textId="77777777" w:rsidR="0037331C" w:rsidRPr="00A16C84" w:rsidRDefault="0037331C" w:rsidP="00900BDF">
            <w:pPr>
              <w:pStyle w:val="NoSpacing"/>
              <w:rPr>
                <w:rFonts w:ascii="Times New Roman" w:hAnsi="Times New Roman" w:cs="Times New Roman"/>
                <w:sz w:val="26"/>
                <w:szCs w:val="26"/>
              </w:rPr>
            </w:pPr>
          </w:p>
          <w:p w14:paraId="78623670" w14:textId="77777777" w:rsidR="0037331C" w:rsidRPr="00A16C84" w:rsidRDefault="0037331C" w:rsidP="00900BDF">
            <w:pPr>
              <w:pStyle w:val="NoSpacing"/>
              <w:rPr>
                <w:rFonts w:ascii="Times New Roman" w:hAnsi="Times New Roman" w:cs="Times New Roman"/>
                <w:sz w:val="26"/>
                <w:szCs w:val="26"/>
              </w:rPr>
            </w:pPr>
          </w:p>
          <w:p w14:paraId="6ACF5E9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theo dõi đoạn băng hình</w:t>
            </w:r>
          </w:p>
          <w:p w14:paraId="306BF8DB" w14:textId="77777777" w:rsidR="0037331C" w:rsidRPr="00A16C84" w:rsidRDefault="0037331C" w:rsidP="00900BDF">
            <w:pPr>
              <w:pStyle w:val="NoSpacing"/>
              <w:rPr>
                <w:rFonts w:ascii="Times New Roman" w:hAnsi="Times New Roman" w:cs="Times New Roman"/>
                <w:sz w:val="26"/>
                <w:szCs w:val="26"/>
              </w:rPr>
            </w:pPr>
          </w:p>
          <w:p w14:paraId="3936C01A"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-Thảo luận theo nhóm bàn-2 người, hoàn thành phiếu học tập </w:t>
            </w:r>
          </w:p>
          <w:p w14:paraId="0474776C"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Nhóm được cô chọn sẽ trình bày</w:t>
            </w:r>
          </w:p>
          <w:p w14:paraId="031612C6" w14:textId="77777777" w:rsidR="0037331C" w:rsidRPr="00A16C84" w:rsidRDefault="0037331C" w:rsidP="00900BDF">
            <w:pPr>
              <w:pStyle w:val="NoSpacing"/>
              <w:rPr>
                <w:rFonts w:ascii="Times New Roman" w:hAnsi="Times New Roman" w:cs="Times New Roman"/>
                <w:sz w:val="26"/>
                <w:szCs w:val="26"/>
              </w:rPr>
            </w:pPr>
          </w:p>
          <w:p w14:paraId="00DAF3AD" w14:textId="77777777" w:rsidR="0037331C" w:rsidRPr="00A16C84" w:rsidRDefault="0037331C" w:rsidP="00900BDF">
            <w:pPr>
              <w:pStyle w:val="NoSpacing"/>
              <w:rPr>
                <w:rFonts w:ascii="Times New Roman" w:hAnsi="Times New Roman" w:cs="Times New Roman"/>
                <w:sz w:val="26"/>
                <w:szCs w:val="26"/>
              </w:rPr>
            </w:pPr>
          </w:p>
          <w:p w14:paraId="6AC2DABC" w14:textId="77777777" w:rsidR="0037331C" w:rsidRPr="00A16C84" w:rsidRDefault="0037331C" w:rsidP="00900BDF">
            <w:pPr>
              <w:pStyle w:val="NoSpacing"/>
              <w:rPr>
                <w:rFonts w:ascii="Times New Roman" w:hAnsi="Times New Roman" w:cs="Times New Roman"/>
                <w:sz w:val="26"/>
                <w:szCs w:val="26"/>
              </w:rPr>
            </w:pPr>
          </w:p>
          <w:p w14:paraId="504E598C" w14:textId="77777777" w:rsidR="0037331C" w:rsidRPr="00A16C84" w:rsidRDefault="0037331C" w:rsidP="00900BDF">
            <w:pPr>
              <w:pStyle w:val="NoSpacing"/>
              <w:rPr>
                <w:rFonts w:ascii="Times New Roman" w:hAnsi="Times New Roman" w:cs="Times New Roman"/>
                <w:sz w:val="26"/>
                <w:szCs w:val="26"/>
              </w:rPr>
            </w:pPr>
          </w:p>
          <w:p w14:paraId="68CE353C" w14:textId="77777777" w:rsidR="0037331C" w:rsidRPr="00A16C84" w:rsidRDefault="0037331C" w:rsidP="00900BDF">
            <w:pPr>
              <w:pStyle w:val="NoSpacing"/>
              <w:rPr>
                <w:rFonts w:ascii="Times New Roman" w:hAnsi="Times New Roman" w:cs="Times New Roman"/>
                <w:sz w:val="26"/>
                <w:szCs w:val="26"/>
              </w:rPr>
            </w:pPr>
          </w:p>
          <w:p w14:paraId="49DD35C8" w14:textId="77777777" w:rsidR="0037331C" w:rsidRPr="00A16C84" w:rsidRDefault="0037331C" w:rsidP="00900BDF">
            <w:pPr>
              <w:pStyle w:val="NoSpacing"/>
              <w:rPr>
                <w:rFonts w:ascii="Times New Roman" w:hAnsi="Times New Roman" w:cs="Times New Roman"/>
                <w:sz w:val="26"/>
                <w:szCs w:val="26"/>
              </w:rPr>
            </w:pPr>
          </w:p>
          <w:p w14:paraId="46652494" w14:textId="77777777" w:rsidR="0037331C" w:rsidRPr="00A16C84" w:rsidRDefault="0037331C" w:rsidP="00900BDF">
            <w:pPr>
              <w:pStyle w:val="NoSpacing"/>
              <w:rPr>
                <w:rFonts w:ascii="Times New Roman" w:hAnsi="Times New Roman" w:cs="Times New Roman"/>
                <w:sz w:val="26"/>
                <w:szCs w:val="26"/>
              </w:rPr>
            </w:pPr>
          </w:p>
          <w:p w14:paraId="31392353" w14:textId="77777777" w:rsidR="0037331C" w:rsidRPr="00A16C84" w:rsidRDefault="0037331C" w:rsidP="00900BDF">
            <w:pPr>
              <w:pStyle w:val="NoSpacing"/>
              <w:rPr>
                <w:rFonts w:ascii="Times New Roman" w:hAnsi="Times New Roman" w:cs="Times New Roman"/>
                <w:sz w:val="26"/>
                <w:szCs w:val="26"/>
              </w:rPr>
            </w:pPr>
          </w:p>
          <w:p w14:paraId="780CEDA8" w14:textId="77777777" w:rsidR="0037331C" w:rsidRPr="00A16C84" w:rsidRDefault="0037331C" w:rsidP="00900BDF">
            <w:pPr>
              <w:pStyle w:val="NoSpacing"/>
              <w:rPr>
                <w:rFonts w:ascii="Times New Roman" w:hAnsi="Times New Roman" w:cs="Times New Roman"/>
                <w:sz w:val="26"/>
                <w:szCs w:val="26"/>
              </w:rPr>
            </w:pPr>
          </w:p>
          <w:p w14:paraId="23064350" w14:textId="77777777" w:rsidR="0037331C" w:rsidRPr="00A16C84" w:rsidRDefault="0037331C" w:rsidP="00900BDF">
            <w:pPr>
              <w:pStyle w:val="NoSpacing"/>
              <w:rPr>
                <w:rFonts w:ascii="Times New Roman" w:hAnsi="Times New Roman" w:cs="Times New Roman"/>
                <w:sz w:val="26"/>
                <w:szCs w:val="26"/>
              </w:rPr>
            </w:pPr>
          </w:p>
          <w:p w14:paraId="42512283" w14:textId="77777777" w:rsidR="0037331C" w:rsidRPr="00A16C84" w:rsidRDefault="0037331C" w:rsidP="00900BDF">
            <w:pPr>
              <w:pStyle w:val="NoSpacing"/>
              <w:rPr>
                <w:rFonts w:ascii="Times New Roman" w:hAnsi="Times New Roman" w:cs="Times New Roman"/>
                <w:sz w:val="26"/>
                <w:szCs w:val="26"/>
              </w:rPr>
            </w:pPr>
          </w:p>
          <w:p w14:paraId="3DA5DC3F" w14:textId="77777777" w:rsidR="0037331C" w:rsidRPr="00A16C84" w:rsidRDefault="0037331C" w:rsidP="00900BDF">
            <w:pPr>
              <w:pStyle w:val="NoSpacing"/>
              <w:rPr>
                <w:rFonts w:ascii="Times New Roman" w:hAnsi="Times New Roman" w:cs="Times New Roman"/>
                <w:sz w:val="26"/>
                <w:szCs w:val="26"/>
              </w:rPr>
            </w:pPr>
          </w:p>
          <w:p w14:paraId="1EFF42DE" w14:textId="77777777" w:rsidR="0037331C" w:rsidRPr="00A16C84" w:rsidRDefault="0037331C" w:rsidP="00900BDF">
            <w:pPr>
              <w:pStyle w:val="NoSpacing"/>
              <w:rPr>
                <w:rFonts w:ascii="Times New Roman" w:hAnsi="Times New Roman" w:cs="Times New Roman"/>
                <w:sz w:val="26"/>
                <w:szCs w:val="26"/>
              </w:rPr>
            </w:pPr>
          </w:p>
          <w:p w14:paraId="41B4FA4B" w14:textId="77777777" w:rsidR="0037331C" w:rsidRPr="00A16C84" w:rsidRDefault="0037331C" w:rsidP="00900BDF">
            <w:pPr>
              <w:pStyle w:val="NoSpacing"/>
              <w:rPr>
                <w:rFonts w:ascii="Times New Roman" w:hAnsi="Times New Roman" w:cs="Times New Roman"/>
                <w:sz w:val="26"/>
                <w:szCs w:val="26"/>
              </w:rPr>
            </w:pPr>
          </w:p>
          <w:p w14:paraId="56F2D933" w14:textId="77777777" w:rsidR="0037331C" w:rsidRPr="00A16C84" w:rsidRDefault="0037331C" w:rsidP="00900BDF">
            <w:pPr>
              <w:pStyle w:val="NoSpacing"/>
              <w:rPr>
                <w:rFonts w:ascii="Times New Roman" w:hAnsi="Times New Roman" w:cs="Times New Roman"/>
                <w:sz w:val="26"/>
                <w:szCs w:val="26"/>
              </w:rPr>
            </w:pPr>
          </w:p>
          <w:p w14:paraId="3D835E15" w14:textId="77777777" w:rsidR="0037331C" w:rsidRPr="00A16C84" w:rsidRDefault="0037331C" w:rsidP="00900BDF">
            <w:pPr>
              <w:pStyle w:val="NoSpacing"/>
              <w:rPr>
                <w:rFonts w:ascii="Times New Roman" w:hAnsi="Times New Roman" w:cs="Times New Roman"/>
                <w:sz w:val="26"/>
                <w:szCs w:val="26"/>
              </w:rPr>
            </w:pPr>
          </w:p>
          <w:p w14:paraId="73BD1C53" w14:textId="77777777" w:rsidR="0037331C" w:rsidRPr="00A16C84" w:rsidRDefault="0037331C" w:rsidP="00900BDF">
            <w:pPr>
              <w:pStyle w:val="NoSpacing"/>
              <w:rPr>
                <w:rFonts w:ascii="Times New Roman" w:hAnsi="Times New Roman" w:cs="Times New Roman"/>
                <w:sz w:val="26"/>
                <w:szCs w:val="26"/>
              </w:rPr>
            </w:pPr>
          </w:p>
          <w:p w14:paraId="38F48E0B" w14:textId="77777777" w:rsidR="0037331C" w:rsidRPr="00A16C84" w:rsidRDefault="0037331C" w:rsidP="00900BDF">
            <w:pPr>
              <w:pStyle w:val="NoSpacing"/>
              <w:rPr>
                <w:rFonts w:ascii="Times New Roman" w:hAnsi="Times New Roman" w:cs="Times New Roman"/>
                <w:sz w:val="26"/>
                <w:szCs w:val="26"/>
              </w:rPr>
            </w:pPr>
          </w:p>
          <w:p w14:paraId="18FA196F" w14:textId="77777777" w:rsidR="0037331C" w:rsidRPr="00A16C84" w:rsidRDefault="0037331C" w:rsidP="00900BDF">
            <w:pPr>
              <w:pStyle w:val="NoSpacing"/>
              <w:rPr>
                <w:rFonts w:ascii="Times New Roman" w:hAnsi="Times New Roman" w:cs="Times New Roman"/>
                <w:sz w:val="26"/>
                <w:szCs w:val="26"/>
              </w:rPr>
            </w:pPr>
          </w:p>
          <w:p w14:paraId="4DAE7E35" w14:textId="77777777" w:rsidR="0037331C" w:rsidRPr="00A16C84" w:rsidRDefault="0037331C" w:rsidP="00900BDF">
            <w:pPr>
              <w:pStyle w:val="NoSpacing"/>
              <w:rPr>
                <w:rFonts w:ascii="Times New Roman" w:hAnsi="Times New Roman" w:cs="Times New Roman"/>
                <w:sz w:val="26"/>
                <w:szCs w:val="26"/>
              </w:rPr>
            </w:pPr>
          </w:p>
          <w:p w14:paraId="3A2C8AA6" w14:textId="77777777" w:rsidR="0037331C" w:rsidRPr="00A16C84" w:rsidRDefault="0037331C" w:rsidP="00900BDF">
            <w:pPr>
              <w:pStyle w:val="NoSpacing"/>
              <w:rPr>
                <w:rFonts w:ascii="Times New Roman" w:hAnsi="Times New Roman" w:cs="Times New Roman"/>
                <w:sz w:val="26"/>
                <w:szCs w:val="26"/>
              </w:rPr>
            </w:pPr>
          </w:p>
          <w:p w14:paraId="59CFE283" w14:textId="77777777" w:rsidR="0037331C" w:rsidRPr="00A16C84" w:rsidRDefault="0037331C" w:rsidP="00900BDF">
            <w:pPr>
              <w:pStyle w:val="NoSpacing"/>
              <w:rPr>
                <w:rFonts w:ascii="Times New Roman" w:hAnsi="Times New Roman" w:cs="Times New Roman"/>
                <w:sz w:val="26"/>
                <w:szCs w:val="26"/>
              </w:rPr>
            </w:pPr>
          </w:p>
          <w:p w14:paraId="17319E20" w14:textId="77777777" w:rsidR="0037331C" w:rsidRPr="00A16C84" w:rsidRDefault="0037331C" w:rsidP="00900BDF">
            <w:pPr>
              <w:pStyle w:val="NoSpacing"/>
              <w:rPr>
                <w:rFonts w:ascii="Times New Roman" w:hAnsi="Times New Roman" w:cs="Times New Roman"/>
                <w:sz w:val="26"/>
                <w:szCs w:val="26"/>
              </w:rPr>
            </w:pPr>
          </w:p>
          <w:p w14:paraId="658BDFA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-Cá nhân học sinh trả lời miệng </w:t>
            </w:r>
          </w:p>
          <w:p w14:paraId="420F118F"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w:t>
            </w:r>
          </w:p>
          <w:p w14:paraId="57216E45"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-Trồng nhiều cây xanh</w:t>
            </w:r>
          </w:p>
          <w:p w14:paraId="3890264F" w14:textId="77777777" w:rsidR="0037331C" w:rsidRPr="00A16C84" w:rsidRDefault="0037331C" w:rsidP="00900BDF">
            <w:pPr>
              <w:pStyle w:val="NoSpacing"/>
              <w:rPr>
                <w:rFonts w:ascii="Times New Roman" w:hAnsi="Times New Roman" w:cs="Times New Roman"/>
                <w:sz w:val="26"/>
                <w:szCs w:val="26"/>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0D1A64FE"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 Tìm hiểu về một số bệnh và tật di truyền</w:t>
            </w:r>
          </w:p>
          <w:p w14:paraId="48A111E8"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Bệnh Đao</w:t>
            </w:r>
          </w:p>
          <w:p w14:paraId="6638BC82"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Bệnh tơcnơ</w:t>
            </w:r>
          </w:p>
          <w:p w14:paraId="29A4AF27"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3. Bệnh Bạch tạng và bệnh câm điếc bẩm sinh</w:t>
            </w:r>
          </w:p>
          <w:p w14:paraId="2DE0428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4. Một số tật di truyền ở người</w:t>
            </w:r>
          </w:p>
          <w:p w14:paraId="0F6553AB" w14:textId="77777777" w:rsidR="0037331C" w:rsidRPr="00A16C84" w:rsidRDefault="0037331C" w:rsidP="00900BDF">
            <w:pPr>
              <w:pStyle w:val="NoSpacing"/>
              <w:rPr>
                <w:rFonts w:ascii="Times New Roman" w:hAnsi="Times New Roman" w:cs="Times New Roman"/>
                <w:sz w:val="26"/>
                <w:szCs w:val="26"/>
              </w:rPr>
            </w:pPr>
          </w:p>
          <w:p w14:paraId="3D478F0E" w14:textId="77777777" w:rsidR="0037331C" w:rsidRPr="00A16C84" w:rsidRDefault="0037331C" w:rsidP="00900BDF">
            <w:pPr>
              <w:pStyle w:val="NoSpacing"/>
              <w:rPr>
                <w:rFonts w:ascii="Times New Roman" w:hAnsi="Times New Roman" w:cs="Times New Roman"/>
                <w:sz w:val="26"/>
                <w:szCs w:val="26"/>
              </w:rPr>
            </w:pPr>
          </w:p>
          <w:p w14:paraId="7D47CDF2" w14:textId="77777777" w:rsidR="0037331C" w:rsidRPr="00A16C84" w:rsidRDefault="0037331C" w:rsidP="00900BDF">
            <w:pPr>
              <w:pStyle w:val="NoSpacing"/>
              <w:rPr>
                <w:rFonts w:ascii="Times New Roman" w:hAnsi="Times New Roman" w:cs="Times New Roman"/>
                <w:sz w:val="26"/>
                <w:szCs w:val="26"/>
              </w:rPr>
            </w:pPr>
          </w:p>
          <w:p w14:paraId="46B4B027" w14:textId="77777777" w:rsidR="0037331C" w:rsidRPr="00A16C84" w:rsidRDefault="0037331C" w:rsidP="00900BDF">
            <w:pPr>
              <w:pStyle w:val="NoSpacing"/>
              <w:rPr>
                <w:rFonts w:ascii="Times New Roman" w:hAnsi="Times New Roman" w:cs="Times New Roman"/>
                <w:sz w:val="26"/>
                <w:szCs w:val="26"/>
              </w:rPr>
            </w:pPr>
          </w:p>
          <w:p w14:paraId="1CD6B019" w14:textId="77777777" w:rsidR="0037331C" w:rsidRPr="00A16C84" w:rsidRDefault="0037331C" w:rsidP="00900BDF">
            <w:pPr>
              <w:pStyle w:val="NoSpacing"/>
              <w:rPr>
                <w:rFonts w:ascii="Times New Roman" w:hAnsi="Times New Roman" w:cs="Times New Roman"/>
                <w:sz w:val="26"/>
                <w:szCs w:val="26"/>
              </w:rPr>
            </w:pPr>
          </w:p>
          <w:p w14:paraId="732E6015" w14:textId="77777777" w:rsidR="0037331C" w:rsidRPr="00A16C84" w:rsidRDefault="0037331C" w:rsidP="00900BDF">
            <w:pPr>
              <w:pStyle w:val="NoSpacing"/>
              <w:rPr>
                <w:rFonts w:ascii="Times New Roman" w:hAnsi="Times New Roman" w:cs="Times New Roman"/>
                <w:sz w:val="26"/>
                <w:szCs w:val="26"/>
              </w:rPr>
            </w:pPr>
          </w:p>
          <w:p w14:paraId="5528FDE3" w14:textId="77777777" w:rsidR="0037331C" w:rsidRPr="00A16C84" w:rsidRDefault="0037331C" w:rsidP="00900BDF">
            <w:pPr>
              <w:pStyle w:val="NoSpacing"/>
              <w:rPr>
                <w:rFonts w:ascii="Times New Roman" w:hAnsi="Times New Roman" w:cs="Times New Roman"/>
                <w:sz w:val="26"/>
                <w:szCs w:val="26"/>
              </w:rPr>
            </w:pPr>
          </w:p>
          <w:p w14:paraId="20A0DBD6" w14:textId="77777777" w:rsidR="0037331C" w:rsidRPr="00A16C84" w:rsidRDefault="0037331C" w:rsidP="00900BDF">
            <w:pPr>
              <w:pStyle w:val="NoSpacing"/>
              <w:rPr>
                <w:rFonts w:ascii="Times New Roman" w:hAnsi="Times New Roman" w:cs="Times New Roman"/>
                <w:sz w:val="26"/>
                <w:szCs w:val="26"/>
              </w:rPr>
            </w:pPr>
          </w:p>
          <w:p w14:paraId="561E6992" w14:textId="77777777" w:rsidR="0037331C" w:rsidRPr="00A16C84" w:rsidRDefault="0037331C" w:rsidP="00900BDF">
            <w:pPr>
              <w:pStyle w:val="NoSpacing"/>
              <w:rPr>
                <w:rFonts w:ascii="Times New Roman" w:hAnsi="Times New Roman" w:cs="Times New Roman"/>
                <w:sz w:val="26"/>
                <w:szCs w:val="26"/>
              </w:rPr>
            </w:pPr>
          </w:p>
          <w:p w14:paraId="67C4F528" w14:textId="77777777" w:rsidR="0037331C" w:rsidRPr="00A16C84" w:rsidRDefault="0037331C" w:rsidP="00900BDF">
            <w:pPr>
              <w:pStyle w:val="NoSpacing"/>
              <w:rPr>
                <w:rFonts w:ascii="Times New Roman" w:hAnsi="Times New Roman" w:cs="Times New Roman"/>
                <w:sz w:val="26"/>
                <w:szCs w:val="26"/>
              </w:rPr>
            </w:pPr>
          </w:p>
          <w:p w14:paraId="09FDE7AF" w14:textId="77777777" w:rsidR="0037331C" w:rsidRPr="00A16C84" w:rsidRDefault="0037331C" w:rsidP="00900BDF">
            <w:pPr>
              <w:pStyle w:val="NoSpacing"/>
              <w:rPr>
                <w:rFonts w:ascii="Times New Roman" w:hAnsi="Times New Roman" w:cs="Times New Roman"/>
                <w:sz w:val="26"/>
                <w:szCs w:val="26"/>
              </w:rPr>
            </w:pPr>
          </w:p>
          <w:p w14:paraId="6CADEA7B" w14:textId="77777777" w:rsidR="0037331C" w:rsidRPr="00A16C84" w:rsidRDefault="0037331C" w:rsidP="00900BDF">
            <w:pPr>
              <w:pStyle w:val="NoSpacing"/>
              <w:rPr>
                <w:rFonts w:ascii="Times New Roman" w:hAnsi="Times New Roman" w:cs="Times New Roman"/>
                <w:sz w:val="26"/>
                <w:szCs w:val="26"/>
              </w:rPr>
            </w:pPr>
          </w:p>
          <w:p w14:paraId="67095C94" w14:textId="77777777" w:rsidR="0037331C" w:rsidRPr="00A16C84" w:rsidRDefault="0037331C" w:rsidP="00900BDF">
            <w:pPr>
              <w:pStyle w:val="NoSpacing"/>
              <w:rPr>
                <w:rFonts w:ascii="Times New Roman" w:hAnsi="Times New Roman" w:cs="Times New Roman"/>
                <w:sz w:val="26"/>
                <w:szCs w:val="26"/>
              </w:rPr>
            </w:pPr>
          </w:p>
          <w:p w14:paraId="6D31892E" w14:textId="77777777" w:rsidR="0037331C" w:rsidRPr="00A16C84" w:rsidRDefault="0037331C" w:rsidP="00900BDF">
            <w:pPr>
              <w:pStyle w:val="NoSpacing"/>
              <w:rPr>
                <w:rFonts w:ascii="Times New Roman" w:hAnsi="Times New Roman" w:cs="Times New Roman"/>
                <w:sz w:val="26"/>
                <w:szCs w:val="26"/>
              </w:rPr>
            </w:pPr>
          </w:p>
          <w:p w14:paraId="2068ADBD" w14:textId="77777777" w:rsidR="0037331C" w:rsidRPr="00A16C84" w:rsidRDefault="0037331C" w:rsidP="00900BDF">
            <w:pPr>
              <w:pStyle w:val="NoSpacing"/>
              <w:rPr>
                <w:rFonts w:ascii="Times New Roman" w:hAnsi="Times New Roman" w:cs="Times New Roman"/>
                <w:sz w:val="26"/>
                <w:szCs w:val="26"/>
              </w:rPr>
            </w:pPr>
          </w:p>
          <w:p w14:paraId="6ADDE13B" w14:textId="77777777" w:rsidR="0037331C" w:rsidRPr="00A16C84" w:rsidRDefault="0037331C" w:rsidP="00900BDF">
            <w:pPr>
              <w:pStyle w:val="NoSpacing"/>
              <w:rPr>
                <w:rFonts w:ascii="Times New Roman" w:hAnsi="Times New Roman" w:cs="Times New Roman"/>
                <w:sz w:val="26"/>
                <w:szCs w:val="26"/>
              </w:rPr>
            </w:pPr>
          </w:p>
          <w:p w14:paraId="5D168FC4" w14:textId="77777777" w:rsidR="0037331C" w:rsidRPr="00A16C84" w:rsidRDefault="0037331C" w:rsidP="00900BDF">
            <w:pPr>
              <w:pStyle w:val="NoSpacing"/>
              <w:rPr>
                <w:rFonts w:ascii="Times New Roman" w:hAnsi="Times New Roman" w:cs="Times New Roman"/>
                <w:sz w:val="26"/>
                <w:szCs w:val="26"/>
              </w:rPr>
            </w:pPr>
          </w:p>
          <w:p w14:paraId="45962B71" w14:textId="77777777" w:rsidR="0037331C" w:rsidRPr="00A16C84" w:rsidRDefault="0037331C" w:rsidP="00900BDF">
            <w:pPr>
              <w:pStyle w:val="NoSpacing"/>
              <w:rPr>
                <w:rFonts w:ascii="Times New Roman" w:hAnsi="Times New Roman" w:cs="Times New Roman"/>
                <w:sz w:val="26"/>
                <w:szCs w:val="26"/>
              </w:rPr>
            </w:pPr>
          </w:p>
          <w:p w14:paraId="2D0D74B4" w14:textId="77777777" w:rsidR="0037331C" w:rsidRPr="00A16C84" w:rsidRDefault="0037331C" w:rsidP="00900BDF">
            <w:pPr>
              <w:pStyle w:val="NoSpacing"/>
              <w:rPr>
                <w:rFonts w:ascii="Times New Roman" w:hAnsi="Times New Roman" w:cs="Times New Roman"/>
                <w:sz w:val="26"/>
                <w:szCs w:val="26"/>
              </w:rPr>
            </w:pPr>
          </w:p>
          <w:p w14:paraId="7842F162" w14:textId="77777777" w:rsidR="0037331C" w:rsidRPr="00A16C84" w:rsidRDefault="0037331C" w:rsidP="00900BDF">
            <w:pPr>
              <w:pStyle w:val="NoSpacing"/>
              <w:rPr>
                <w:rFonts w:ascii="Times New Roman" w:hAnsi="Times New Roman" w:cs="Times New Roman"/>
                <w:sz w:val="26"/>
                <w:szCs w:val="26"/>
              </w:rPr>
            </w:pPr>
          </w:p>
          <w:p w14:paraId="3B332E32" w14:textId="77777777" w:rsidR="0037331C" w:rsidRPr="00A16C84" w:rsidRDefault="0037331C" w:rsidP="00900BDF">
            <w:pPr>
              <w:pStyle w:val="NoSpacing"/>
              <w:rPr>
                <w:rFonts w:ascii="Times New Roman" w:hAnsi="Times New Roman" w:cs="Times New Roman"/>
                <w:sz w:val="26"/>
                <w:szCs w:val="26"/>
              </w:rPr>
            </w:pPr>
          </w:p>
          <w:p w14:paraId="357FF5BA" w14:textId="77777777" w:rsidR="0037331C" w:rsidRPr="00A16C84" w:rsidRDefault="0037331C" w:rsidP="00900BDF">
            <w:pPr>
              <w:pStyle w:val="NoSpacing"/>
              <w:rPr>
                <w:rFonts w:ascii="Times New Roman" w:hAnsi="Times New Roman" w:cs="Times New Roman"/>
                <w:sz w:val="26"/>
                <w:szCs w:val="26"/>
              </w:rPr>
            </w:pPr>
          </w:p>
          <w:p w14:paraId="0902B7F1" w14:textId="77777777" w:rsidR="0037331C" w:rsidRPr="00A16C84" w:rsidRDefault="0037331C" w:rsidP="00900BDF">
            <w:pPr>
              <w:pStyle w:val="NoSpacing"/>
              <w:rPr>
                <w:rFonts w:ascii="Times New Roman" w:hAnsi="Times New Roman" w:cs="Times New Roman"/>
                <w:sz w:val="26"/>
                <w:szCs w:val="26"/>
              </w:rPr>
            </w:pPr>
          </w:p>
          <w:p w14:paraId="48574415" w14:textId="77777777" w:rsidR="0037331C" w:rsidRPr="00A16C84" w:rsidRDefault="0037331C" w:rsidP="00900BDF">
            <w:pPr>
              <w:pStyle w:val="NoSpacing"/>
              <w:rPr>
                <w:rFonts w:ascii="Times New Roman" w:hAnsi="Times New Roman" w:cs="Times New Roman"/>
                <w:sz w:val="26"/>
                <w:szCs w:val="26"/>
              </w:rPr>
            </w:pPr>
          </w:p>
          <w:p w14:paraId="56DBC7EC" w14:textId="77777777" w:rsidR="0037331C" w:rsidRPr="00A16C84" w:rsidRDefault="0037331C" w:rsidP="00900BDF">
            <w:pPr>
              <w:pStyle w:val="NoSpacing"/>
              <w:rPr>
                <w:rFonts w:ascii="Times New Roman" w:hAnsi="Times New Roman" w:cs="Times New Roman"/>
                <w:sz w:val="26"/>
                <w:szCs w:val="26"/>
              </w:rPr>
            </w:pPr>
          </w:p>
          <w:p w14:paraId="489190F6" w14:textId="77777777" w:rsidR="0037331C" w:rsidRPr="00A16C84" w:rsidRDefault="0037331C" w:rsidP="00900BDF">
            <w:pPr>
              <w:pStyle w:val="NoSpacing"/>
              <w:rPr>
                <w:rFonts w:ascii="Times New Roman" w:hAnsi="Times New Roman" w:cs="Times New Roman"/>
                <w:sz w:val="26"/>
                <w:szCs w:val="26"/>
              </w:rPr>
            </w:pPr>
          </w:p>
          <w:p w14:paraId="1372FA3F" w14:textId="77777777" w:rsidR="0037331C" w:rsidRPr="00A16C84" w:rsidRDefault="0037331C" w:rsidP="00900BDF">
            <w:pPr>
              <w:pStyle w:val="NoSpacing"/>
              <w:rPr>
                <w:rFonts w:ascii="Times New Roman" w:hAnsi="Times New Roman" w:cs="Times New Roman"/>
                <w:sz w:val="26"/>
                <w:szCs w:val="26"/>
              </w:rPr>
            </w:pPr>
          </w:p>
          <w:p w14:paraId="3CF7044D" w14:textId="77777777" w:rsidR="0037331C" w:rsidRPr="00A16C84" w:rsidRDefault="0037331C" w:rsidP="00900BDF">
            <w:pPr>
              <w:pStyle w:val="NoSpacing"/>
              <w:rPr>
                <w:rFonts w:ascii="Times New Roman" w:hAnsi="Times New Roman" w:cs="Times New Roman"/>
                <w:sz w:val="26"/>
                <w:szCs w:val="26"/>
              </w:rPr>
            </w:pPr>
          </w:p>
          <w:p w14:paraId="6B6CC766" w14:textId="77777777" w:rsidR="0037331C" w:rsidRPr="00A16C84" w:rsidRDefault="0037331C" w:rsidP="00900BDF">
            <w:pPr>
              <w:pStyle w:val="NoSpacing"/>
              <w:rPr>
                <w:rFonts w:ascii="Times New Roman" w:hAnsi="Times New Roman" w:cs="Times New Roman"/>
                <w:sz w:val="26"/>
                <w:szCs w:val="26"/>
              </w:rPr>
            </w:pPr>
          </w:p>
          <w:p w14:paraId="472A948E" w14:textId="77777777" w:rsidR="0037331C" w:rsidRPr="00A16C84" w:rsidRDefault="0037331C" w:rsidP="00900BDF">
            <w:pPr>
              <w:pStyle w:val="NoSpacing"/>
              <w:rPr>
                <w:rFonts w:ascii="Times New Roman" w:hAnsi="Times New Roman" w:cs="Times New Roman"/>
                <w:sz w:val="26"/>
                <w:szCs w:val="26"/>
              </w:rPr>
            </w:pPr>
          </w:p>
          <w:p w14:paraId="4791F935" w14:textId="77777777" w:rsidR="0037331C" w:rsidRPr="00A16C84" w:rsidRDefault="0037331C" w:rsidP="00900BDF">
            <w:pPr>
              <w:pStyle w:val="NoSpacing"/>
              <w:rPr>
                <w:rFonts w:ascii="Times New Roman" w:hAnsi="Times New Roman" w:cs="Times New Roman"/>
                <w:sz w:val="26"/>
                <w:szCs w:val="26"/>
              </w:rPr>
            </w:pPr>
          </w:p>
          <w:p w14:paraId="46123621" w14:textId="77777777" w:rsidR="0037331C" w:rsidRPr="00A16C84" w:rsidRDefault="0037331C" w:rsidP="00900BDF">
            <w:pPr>
              <w:pStyle w:val="NoSpacing"/>
              <w:rPr>
                <w:rFonts w:ascii="Times New Roman" w:hAnsi="Times New Roman" w:cs="Times New Roman"/>
                <w:sz w:val="26"/>
                <w:szCs w:val="26"/>
              </w:rPr>
            </w:pPr>
          </w:p>
          <w:p w14:paraId="43B35B97" w14:textId="77777777" w:rsidR="0037331C" w:rsidRPr="00A16C84" w:rsidRDefault="0037331C" w:rsidP="00900BDF">
            <w:pPr>
              <w:pStyle w:val="NoSpacing"/>
              <w:rPr>
                <w:rFonts w:ascii="Times New Roman" w:hAnsi="Times New Roman" w:cs="Times New Roman"/>
                <w:sz w:val="26"/>
                <w:szCs w:val="26"/>
              </w:rPr>
            </w:pPr>
          </w:p>
          <w:p w14:paraId="52CD9442" w14:textId="77777777" w:rsidR="0037331C" w:rsidRPr="00A16C84" w:rsidRDefault="0037331C" w:rsidP="00900BDF">
            <w:pPr>
              <w:pStyle w:val="NoSpacing"/>
              <w:rPr>
                <w:rFonts w:ascii="Times New Roman" w:hAnsi="Times New Roman" w:cs="Times New Roman"/>
                <w:sz w:val="26"/>
                <w:szCs w:val="26"/>
              </w:rPr>
            </w:pPr>
          </w:p>
          <w:p w14:paraId="33BD911A" w14:textId="77777777" w:rsidR="0037331C" w:rsidRPr="00A16C84" w:rsidRDefault="0037331C" w:rsidP="00900BDF">
            <w:pPr>
              <w:pStyle w:val="NoSpacing"/>
              <w:rPr>
                <w:rFonts w:ascii="Times New Roman" w:hAnsi="Times New Roman" w:cs="Times New Roman"/>
                <w:sz w:val="26"/>
                <w:szCs w:val="26"/>
              </w:rPr>
            </w:pPr>
          </w:p>
          <w:p w14:paraId="0A746638" w14:textId="77777777" w:rsidR="0037331C" w:rsidRPr="00A16C84" w:rsidRDefault="0037331C" w:rsidP="00900BDF">
            <w:pPr>
              <w:pStyle w:val="NoSpacing"/>
              <w:rPr>
                <w:rFonts w:ascii="Times New Roman" w:hAnsi="Times New Roman" w:cs="Times New Roman"/>
                <w:sz w:val="26"/>
                <w:szCs w:val="26"/>
              </w:rPr>
            </w:pPr>
          </w:p>
          <w:p w14:paraId="2E8228AB" w14:textId="77777777" w:rsidR="0037331C" w:rsidRPr="00A16C84" w:rsidRDefault="0037331C" w:rsidP="00900BDF">
            <w:pPr>
              <w:pStyle w:val="NoSpacing"/>
              <w:rPr>
                <w:rFonts w:ascii="Times New Roman" w:hAnsi="Times New Roman" w:cs="Times New Roman"/>
                <w:sz w:val="26"/>
                <w:szCs w:val="26"/>
              </w:rPr>
            </w:pPr>
          </w:p>
          <w:p w14:paraId="525EF60C" w14:textId="77777777" w:rsidR="0037331C" w:rsidRPr="00A16C84" w:rsidRDefault="0037331C" w:rsidP="00900BDF">
            <w:pPr>
              <w:pStyle w:val="NoSpacing"/>
              <w:rPr>
                <w:rFonts w:ascii="Times New Roman" w:hAnsi="Times New Roman" w:cs="Times New Roman"/>
                <w:sz w:val="26"/>
                <w:szCs w:val="26"/>
              </w:rPr>
            </w:pPr>
          </w:p>
          <w:p w14:paraId="2012009B" w14:textId="77777777" w:rsidR="0037331C" w:rsidRPr="00A16C84" w:rsidRDefault="0037331C" w:rsidP="00900BDF">
            <w:pPr>
              <w:pStyle w:val="NoSpacing"/>
              <w:rPr>
                <w:rFonts w:ascii="Times New Roman" w:hAnsi="Times New Roman" w:cs="Times New Roman"/>
                <w:sz w:val="26"/>
                <w:szCs w:val="26"/>
              </w:rPr>
            </w:pPr>
          </w:p>
          <w:p w14:paraId="6DADF068" w14:textId="77777777" w:rsidR="0037331C" w:rsidRPr="00A16C84" w:rsidRDefault="0037331C" w:rsidP="00900BDF">
            <w:pPr>
              <w:pStyle w:val="NoSpacing"/>
              <w:rPr>
                <w:rFonts w:ascii="Times New Roman" w:hAnsi="Times New Roman" w:cs="Times New Roman"/>
                <w:sz w:val="26"/>
                <w:szCs w:val="26"/>
              </w:rPr>
            </w:pPr>
          </w:p>
          <w:p w14:paraId="44ECA52A" w14:textId="77777777" w:rsidR="0037331C" w:rsidRPr="00A16C84" w:rsidRDefault="0037331C" w:rsidP="00900BDF">
            <w:pPr>
              <w:pStyle w:val="NoSpacing"/>
              <w:rPr>
                <w:rFonts w:ascii="Times New Roman" w:hAnsi="Times New Roman" w:cs="Times New Roman"/>
                <w:sz w:val="26"/>
                <w:szCs w:val="26"/>
              </w:rPr>
            </w:pPr>
          </w:p>
          <w:p w14:paraId="45891EF0" w14:textId="77777777" w:rsidR="0037331C" w:rsidRPr="00A16C84" w:rsidRDefault="0037331C" w:rsidP="00900BDF">
            <w:pPr>
              <w:pStyle w:val="NoSpacing"/>
              <w:rPr>
                <w:rFonts w:ascii="Times New Roman" w:hAnsi="Times New Roman" w:cs="Times New Roman"/>
                <w:sz w:val="26"/>
                <w:szCs w:val="26"/>
              </w:rPr>
            </w:pPr>
          </w:p>
          <w:p w14:paraId="3874BF7F" w14:textId="77777777" w:rsidR="0037331C" w:rsidRPr="00A16C84" w:rsidRDefault="0037331C" w:rsidP="00900BDF">
            <w:pPr>
              <w:pStyle w:val="NoSpacing"/>
              <w:rPr>
                <w:rFonts w:ascii="Times New Roman" w:hAnsi="Times New Roman" w:cs="Times New Roman"/>
                <w:sz w:val="26"/>
                <w:szCs w:val="26"/>
              </w:rPr>
            </w:pPr>
          </w:p>
          <w:p w14:paraId="71E32A99" w14:textId="77777777" w:rsidR="0037331C" w:rsidRPr="00A16C84" w:rsidRDefault="0037331C" w:rsidP="00900BDF">
            <w:pPr>
              <w:pStyle w:val="NoSpacing"/>
              <w:rPr>
                <w:rFonts w:ascii="Times New Roman" w:hAnsi="Times New Roman" w:cs="Times New Roman"/>
                <w:sz w:val="26"/>
                <w:szCs w:val="26"/>
              </w:rPr>
            </w:pPr>
          </w:p>
          <w:p w14:paraId="32E62A04" w14:textId="77777777" w:rsidR="0037331C" w:rsidRPr="00A16C84" w:rsidRDefault="0037331C" w:rsidP="00900BDF">
            <w:pPr>
              <w:pStyle w:val="NoSpacing"/>
              <w:rPr>
                <w:rFonts w:ascii="Times New Roman" w:hAnsi="Times New Roman" w:cs="Times New Roman"/>
                <w:sz w:val="26"/>
                <w:szCs w:val="26"/>
              </w:rPr>
            </w:pPr>
          </w:p>
          <w:p w14:paraId="42E6ADCD" w14:textId="77777777" w:rsidR="0037331C" w:rsidRPr="00A16C84" w:rsidRDefault="0037331C" w:rsidP="00900BDF">
            <w:pPr>
              <w:pStyle w:val="NoSpacing"/>
              <w:rPr>
                <w:rFonts w:ascii="Times New Roman" w:hAnsi="Times New Roman" w:cs="Times New Roman"/>
                <w:sz w:val="26"/>
                <w:szCs w:val="26"/>
              </w:rPr>
            </w:pPr>
          </w:p>
          <w:p w14:paraId="26A65CDA" w14:textId="77777777" w:rsidR="0037331C" w:rsidRPr="00A16C84" w:rsidRDefault="0037331C" w:rsidP="00900BDF">
            <w:pPr>
              <w:pStyle w:val="NoSpacing"/>
              <w:rPr>
                <w:rFonts w:ascii="Times New Roman" w:hAnsi="Times New Roman" w:cs="Times New Roman"/>
                <w:sz w:val="26"/>
                <w:szCs w:val="26"/>
              </w:rPr>
            </w:pPr>
          </w:p>
          <w:p w14:paraId="5744E6B1" w14:textId="77777777" w:rsidR="0037331C" w:rsidRPr="00A16C84" w:rsidRDefault="0037331C" w:rsidP="00900BDF">
            <w:pPr>
              <w:pStyle w:val="NoSpacing"/>
              <w:rPr>
                <w:rFonts w:ascii="Times New Roman" w:hAnsi="Times New Roman" w:cs="Times New Roman"/>
                <w:sz w:val="26"/>
                <w:szCs w:val="26"/>
              </w:rPr>
            </w:pPr>
          </w:p>
          <w:p w14:paraId="095309CB" w14:textId="77777777" w:rsidR="0037331C" w:rsidRPr="00A16C84" w:rsidRDefault="0037331C" w:rsidP="00900BDF">
            <w:pPr>
              <w:pStyle w:val="NoSpacing"/>
              <w:rPr>
                <w:rFonts w:ascii="Times New Roman" w:hAnsi="Times New Roman" w:cs="Times New Roman"/>
                <w:sz w:val="26"/>
                <w:szCs w:val="26"/>
              </w:rPr>
            </w:pPr>
          </w:p>
          <w:p w14:paraId="51AB5D07" w14:textId="77777777" w:rsidR="0037331C" w:rsidRPr="00A16C84" w:rsidRDefault="0037331C" w:rsidP="00900BDF">
            <w:pPr>
              <w:pStyle w:val="NoSpacing"/>
              <w:rPr>
                <w:rFonts w:ascii="Times New Roman" w:hAnsi="Times New Roman" w:cs="Times New Roman"/>
                <w:sz w:val="26"/>
                <w:szCs w:val="26"/>
              </w:rPr>
            </w:pPr>
          </w:p>
          <w:p w14:paraId="361CBCCC" w14:textId="77777777" w:rsidR="0037331C" w:rsidRPr="00A16C84" w:rsidRDefault="0037331C" w:rsidP="00900BDF">
            <w:pPr>
              <w:pStyle w:val="NoSpacing"/>
              <w:rPr>
                <w:rFonts w:ascii="Times New Roman" w:hAnsi="Times New Roman" w:cs="Times New Roman"/>
                <w:sz w:val="26"/>
                <w:szCs w:val="26"/>
              </w:rPr>
            </w:pPr>
          </w:p>
          <w:p w14:paraId="07839D21" w14:textId="77777777" w:rsidR="0037331C" w:rsidRPr="00A16C84" w:rsidRDefault="0037331C" w:rsidP="00900BDF">
            <w:pPr>
              <w:pStyle w:val="NoSpacing"/>
              <w:rPr>
                <w:rFonts w:ascii="Times New Roman" w:hAnsi="Times New Roman" w:cs="Times New Roman"/>
                <w:sz w:val="26"/>
                <w:szCs w:val="26"/>
              </w:rPr>
            </w:pPr>
          </w:p>
          <w:p w14:paraId="5F2FA53F" w14:textId="77777777" w:rsidR="0037331C" w:rsidRPr="00A16C84" w:rsidRDefault="0037331C" w:rsidP="00900BDF">
            <w:pPr>
              <w:pStyle w:val="NoSpacing"/>
              <w:rPr>
                <w:rFonts w:ascii="Times New Roman" w:hAnsi="Times New Roman" w:cs="Times New Roman"/>
                <w:sz w:val="26"/>
                <w:szCs w:val="26"/>
              </w:rPr>
            </w:pPr>
          </w:p>
          <w:p w14:paraId="41E34CCF" w14:textId="77777777" w:rsidR="0037331C" w:rsidRPr="00A16C84" w:rsidRDefault="0037331C" w:rsidP="00900BDF">
            <w:pPr>
              <w:pStyle w:val="NoSpacing"/>
              <w:rPr>
                <w:rFonts w:ascii="Times New Roman" w:hAnsi="Times New Roman" w:cs="Times New Roman"/>
                <w:sz w:val="26"/>
                <w:szCs w:val="26"/>
              </w:rPr>
            </w:pPr>
          </w:p>
          <w:p w14:paraId="480682C1" w14:textId="77777777" w:rsidR="0037331C" w:rsidRPr="00A16C84" w:rsidRDefault="0037331C" w:rsidP="00900BDF">
            <w:pPr>
              <w:pStyle w:val="NoSpacing"/>
              <w:rPr>
                <w:rFonts w:ascii="Times New Roman" w:hAnsi="Times New Roman" w:cs="Times New Roman"/>
                <w:sz w:val="26"/>
                <w:szCs w:val="26"/>
              </w:rPr>
            </w:pPr>
          </w:p>
          <w:p w14:paraId="3CD312FC" w14:textId="77777777" w:rsidR="0037331C" w:rsidRPr="00A16C84" w:rsidRDefault="0037331C" w:rsidP="00900BDF">
            <w:pPr>
              <w:pStyle w:val="NoSpacing"/>
              <w:rPr>
                <w:rFonts w:ascii="Times New Roman" w:hAnsi="Times New Roman" w:cs="Times New Roman"/>
                <w:sz w:val="26"/>
                <w:szCs w:val="26"/>
              </w:rPr>
            </w:pPr>
          </w:p>
          <w:p w14:paraId="088C2478" w14:textId="77777777" w:rsidR="0037331C" w:rsidRPr="00A16C84" w:rsidRDefault="0037331C" w:rsidP="00900BDF">
            <w:pPr>
              <w:pStyle w:val="NoSpacing"/>
              <w:rPr>
                <w:rFonts w:ascii="Times New Roman" w:hAnsi="Times New Roman" w:cs="Times New Roman"/>
                <w:sz w:val="26"/>
                <w:szCs w:val="26"/>
              </w:rPr>
            </w:pPr>
          </w:p>
          <w:p w14:paraId="035FB7AF" w14:textId="77777777" w:rsidR="0037331C" w:rsidRPr="00A16C84" w:rsidRDefault="0037331C" w:rsidP="00900BDF">
            <w:pPr>
              <w:pStyle w:val="NoSpacing"/>
              <w:rPr>
                <w:rFonts w:ascii="Times New Roman" w:hAnsi="Times New Roman" w:cs="Times New Roman"/>
                <w:sz w:val="26"/>
                <w:szCs w:val="26"/>
              </w:rPr>
            </w:pPr>
          </w:p>
          <w:p w14:paraId="0A166EDF" w14:textId="77777777" w:rsidR="0037331C" w:rsidRPr="00A16C84" w:rsidRDefault="0037331C" w:rsidP="00900BDF">
            <w:pPr>
              <w:pStyle w:val="NoSpacing"/>
              <w:rPr>
                <w:rFonts w:ascii="Times New Roman" w:hAnsi="Times New Roman" w:cs="Times New Roman"/>
                <w:sz w:val="26"/>
                <w:szCs w:val="26"/>
              </w:rPr>
            </w:pPr>
          </w:p>
          <w:p w14:paraId="19A820A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14:paraId="61F87C21"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p>
          <w:p w14:paraId="14BEEE4F"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a. Ô nhiễm môi trường</w:t>
            </w:r>
          </w:p>
          <w:p w14:paraId="7BC90AE3"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 Sinh con ở độ tuổi lớn</w:t>
            </w:r>
          </w:p>
          <w:p w14:paraId="6AB39D86"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 Kết hôn giữa những người mang gen bệnh hay hôn phối gần</w:t>
            </w:r>
          </w:p>
          <w:p w14:paraId="07AF0FA6" w14:textId="77777777" w:rsidR="0037331C" w:rsidRPr="00A16C84" w:rsidRDefault="0037331C" w:rsidP="00900BDF">
            <w:pPr>
              <w:pStyle w:val="NoSpacing"/>
              <w:rPr>
                <w:rFonts w:ascii="Times New Roman" w:hAnsi="Times New Roman" w:cs="Times New Roman"/>
                <w:sz w:val="26"/>
                <w:szCs w:val="26"/>
              </w:rPr>
            </w:pPr>
          </w:p>
          <w:p w14:paraId="61F81158" w14:textId="77777777" w:rsidR="0037331C" w:rsidRPr="00A16C84" w:rsidRDefault="0037331C" w:rsidP="00900BDF">
            <w:pPr>
              <w:pStyle w:val="NoSpacing"/>
              <w:rPr>
                <w:rFonts w:ascii="Times New Roman" w:hAnsi="Times New Roman" w:cs="Times New Roman"/>
                <w:sz w:val="26"/>
                <w:szCs w:val="26"/>
              </w:rPr>
            </w:pPr>
          </w:p>
          <w:p w14:paraId="04BE4619" w14:textId="77777777" w:rsidR="0037331C" w:rsidRPr="00A16C84" w:rsidRDefault="0037331C" w:rsidP="00900BDF">
            <w:pPr>
              <w:pStyle w:val="NoSpacing"/>
              <w:rPr>
                <w:rFonts w:ascii="Times New Roman" w:hAnsi="Times New Roman" w:cs="Times New Roman"/>
                <w:sz w:val="26"/>
                <w:szCs w:val="26"/>
              </w:rPr>
            </w:pPr>
          </w:p>
          <w:p w14:paraId="1293DA7E" w14:textId="77777777" w:rsidR="0037331C" w:rsidRPr="00A16C84" w:rsidRDefault="0037331C" w:rsidP="00900BDF">
            <w:pPr>
              <w:pStyle w:val="NoSpacing"/>
              <w:rPr>
                <w:rFonts w:ascii="Times New Roman" w:hAnsi="Times New Roman" w:cs="Times New Roman"/>
                <w:sz w:val="26"/>
                <w:szCs w:val="26"/>
              </w:rPr>
            </w:pPr>
          </w:p>
          <w:p w14:paraId="4D31CA19" w14:textId="77777777" w:rsidR="0037331C" w:rsidRPr="00A16C84" w:rsidRDefault="0037331C" w:rsidP="00900BDF">
            <w:pPr>
              <w:pStyle w:val="NoSpacing"/>
              <w:rPr>
                <w:rFonts w:ascii="Times New Roman" w:hAnsi="Times New Roman" w:cs="Times New Roman"/>
                <w:sz w:val="26"/>
                <w:szCs w:val="26"/>
              </w:rPr>
            </w:pPr>
          </w:p>
          <w:p w14:paraId="0A22EF03" w14:textId="77777777" w:rsidR="0037331C" w:rsidRPr="00A16C84" w:rsidRDefault="0037331C" w:rsidP="00900BDF">
            <w:pPr>
              <w:pStyle w:val="NoSpacing"/>
              <w:rPr>
                <w:rFonts w:ascii="Times New Roman" w:hAnsi="Times New Roman" w:cs="Times New Roman"/>
                <w:sz w:val="26"/>
                <w:szCs w:val="26"/>
              </w:rPr>
            </w:pPr>
          </w:p>
          <w:p w14:paraId="7937F5F7" w14:textId="77777777" w:rsidR="0037331C" w:rsidRPr="00A16C84" w:rsidRDefault="0037331C" w:rsidP="00900BDF">
            <w:pPr>
              <w:pStyle w:val="NoSpacing"/>
              <w:rPr>
                <w:rFonts w:ascii="Times New Roman" w:hAnsi="Times New Roman" w:cs="Times New Roman"/>
                <w:sz w:val="26"/>
                <w:szCs w:val="26"/>
              </w:rPr>
            </w:pPr>
          </w:p>
          <w:p w14:paraId="72E4078D" w14:textId="77777777" w:rsidR="0037331C" w:rsidRPr="00A16C84" w:rsidRDefault="0037331C" w:rsidP="00900BDF">
            <w:pPr>
              <w:pStyle w:val="NoSpacing"/>
              <w:rPr>
                <w:rFonts w:ascii="Times New Roman" w:hAnsi="Times New Roman" w:cs="Times New Roman"/>
                <w:sz w:val="26"/>
                <w:szCs w:val="26"/>
              </w:rPr>
            </w:pPr>
          </w:p>
          <w:p w14:paraId="3102B21F" w14:textId="77777777" w:rsidR="0037331C" w:rsidRPr="00A16C84" w:rsidRDefault="0037331C" w:rsidP="00900BDF">
            <w:pPr>
              <w:pStyle w:val="NoSpacing"/>
              <w:rPr>
                <w:rFonts w:ascii="Times New Roman" w:hAnsi="Times New Roman" w:cs="Times New Roman"/>
                <w:sz w:val="26"/>
                <w:szCs w:val="26"/>
              </w:rPr>
            </w:pPr>
          </w:p>
          <w:p w14:paraId="4F781984" w14:textId="77777777" w:rsidR="0037331C" w:rsidRPr="00A16C84" w:rsidRDefault="0037331C" w:rsidP="00900BDF">
            <w:pPr>
              <w:pStyle w:val="NoSpacing"/>
              <w:rPr>
                <w:rFonts w:ascii="Times New Roman" w:hAnsi="Times New Roman" w:cs="Times New Roman"/>
                <w:sz w:val="26"/>
                <w:szCs w:val="26"/>
              </w:rPr>
            </w:pPr>
          </w:p>
          <w:p w14:paraId="4D77B704" w14:textId="77777777" w:rsidR="0037331C" w:rsidRPr="00A16C84" w:rsidRDefault="0037331C" w:rsidP="00900BDF">
            <w:pPr>
              <w:pStyle w:val="NoSpacing"/>
              <w:rPr>
                <w:rFonts w:ascii="Times New Roman" w:hAnsi="Times New Roman" w:cs="Times New Roman"/>
                <w:sz w:val="26"/>
                <w:szCs w:val="26"/>
              </w:rPr>
            </w:pPr>
          </w:p>
          <w:p w14:paraId="04B4FB09" w14:textId="77777777" w:rsidR="0037331C" w:rsidRPr="00A16C84" w:rsidRDefault="0037331C" w:rsidP="00900BDF">
            <w:pPr>
              <w:pStyle w:val="NoSpacing"/>
              <w:rPr>
                <w:rFonts w:ascii="Times New Roman" w:hAnsi="Times New Roman" w:cs="Times New Roman"/>
                <w:sz w:val="26"/>
                <w:szCs w:val="26"/>
              </w:rPr>
            </w:pPr>
          </w:p>
          <w:p w14:paraId="2E0F2EEF" w14:textId="77777777" w:rsidR="0037331C" w:rsidRPr="00A16C84" w:rsidRDefault="0037331C" w:rsidP="00900BDF">
            <w:pPr>
              <w:pStyle w:val="NoSpacing"/>
              <w:rPr>
                <w:rFonts w:ascii="Times New Roman" w:hAnsi="Times New Roman" w:cs="Times New Roman"/>
                <w:sz w:val="26"/>
                <w:szCs w:val="26"/>
              </w:rPr>
            </w:pPr>
          </w:p>
          <w:p w14:paraId="1788562D" w14:textId="77777777" w:rsidR="0037331C" w:rsidRPr="00A16C84" w:rsidRDefault="0037331C" w:rsidP="00900BDF">
            <w:pPr>
              <w:pStyle w:val="NoSpacing"/>
              <w:rPr>
                <w:rFonts w:ascii="Times New Roman" w:hAnsi="Times New Roman" w:cs="Times New Roman"/>
                <w:sz w:val="26"/>
                <w:szCs w:val="26"/>
              </w:rPr>
            </w:pPr>
          </w:p>
          <w:p w14:paraId="645EBD89" w14:textId="77777777" w:rsidR="0037331C" w:rsidRPr="00A16C84" w:rsidRDefault="0037331C" w:rsidP="00900BDF">
            <w:pPr>
              <w:pStyle w:val="NoSpacing"/>
              <w:rPr>
                <w:rFonts w:ascii="Times New Roman" w:hAnsi="Times New Roman" w:cs="Times New Roman"/>
                <w:sz w:val="26"/>
                <w:szCs w:val="26"/>
              </w:rPr>
            </w:pPr>
          </w:p>
          <w:p w14:paraId="219A0BA9" w14:textId="77777777" w:rsidR="0037331C" w:rsidRPr="00A16C84" w:rsidRDefault="0037331C" w:rsidP="00900BDF">
            <w:pPr>
              <w:pStyle w:val="NoSpacing"/>
              <w:rPr>
                <w:rFonts w:ascii="Times New Roman" w:hAnsi="Times New Roman" w:cs="Times New Roman"/>
                <w:sz w:val="26"/>
                <w:szCs w:val="26"/>
              </w:rPr>
            </w:pPr>
          </w:p>
          <w:p w14:paraId="2DBE1289" w14:textId="77777777" w:rsidR="0037331C" w:rsidRPr="00A16C84" w:rsidRDefault="0037331C" w:rsidP="00900BDF">
            <w:pPr>
              <w:pStyle w:val="NoSpacing"/>
              <w:rPr>
                <w:rFonts w:ascii="Times New Roman" w:hAnsi="Times New Roman" w:cs="Times New Roman"/>
                <w:sz w:val="26"/>
                <w:szCs w:val="26"/>
              </w:rPr>
            </w:pPr>
          </w:p>
          <w:p w14:paraId="6FD9D7D3" w14:textId="77777777" w:rsidR="0037331C" w:rsidRPr="00A16C84" w:rsidRDefault="0037331C" w:rsidP="00900BDF">
            <w:pPr>
              <w:pStyle w:val="NoSpacing"/>
              <w:rPr>
                <w:rFonts w:ascii="Times New Roman" w:hAnsi="Times New Roman" w:cs="Times New Roman"/>
                <w:sz w:val="26"/>
                <w:szCs w:val="26"/>
              </w:rPr>
            </w:pPr>
          </w:p>
          <w:p w14:paraId="1339B37D"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Biện pháp hạn chế phát sinh bệnh, tật di truyền</w:t>
            </w:r>
          </w:p>
          <w:p w14:paraId="27A78360" w14:textId="77777777" w:rsidR="0037331C" w:rsidRPr="00A16C84" w:rsidRDefault="0037331C" w:rsidP="00900BDF">
            <w:pPr>
              <w:pStyle w:val="NoSpacing"/>
              <w:rPr>
                <w:rFonts w:ascii="Times New Roman" w:hAnsi="Times New Roman" w:cs="Times New Roman"/>
                <w:sz w:val="26"/>
                <w:szCs w:val="26"/>
              </w:rPr>
            </w:pPr>
          </w:p>
          <w:p w14:paraId="6067BFDB"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 đấu tranh để bảo vệ môi trường sống.</w:t>
            </w:r>
          </w:p>
          <w:p w14:paraId="0738276D"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-Sử dụng đúng cách các loại thuốc trừ sâu, diệt cỏ, chữa bệnh.</w:t>
            </w:r>
          </w:p>
          <w:p w14:paraId="104D4589" w14:textId="77777777"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Hạn chế kết hôn giữa những người mang gen gây bệnh.</w:t>
            </w:r>
          </w:p>
        </w:tc>
      </w:tr>
    </w:tbl>
    <w:p w14:paraId="3927D751"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4. Củng cố</w:t>
      </w:r>
      <w:r w:rsidRPr="00AC79D5">
        <w:rPr>
          <w:rFonts w:ascii="Times New Roman" w:hAnsi="Times New Roman" w:cs="Times New Roman"/>
          <w:b/>
          <w:i/>
          <w:sz w:val="26"/>
          <w:szCs w:val="26"/>
        </w:rPr>
        <w:t>(4’)</w:t>
      </w:r>
    </w:p>
    <w:p w14:paraId="487C175E" w14:textId="77777777"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1.</w:t>
      </w:r>
      <w:r w:rsidRPr="00900BDF">
        <w:rPr>
          <w:rFonts w:ascii="Times New Roman" w:hAnsi="Times New Roman" w:cs="Times New Roman"/>
          <w:i/>
          <w:sz w:val="26"/>
          <w:szCs w:val="26"/>
        </w:rPr>
        <w:t>Ở bệnh nhân Đao cặp NST có 3 chiếc là cặp số</w:t>
      </w:r>
    </w:p>
    <w:p w14:paraId="5B993BED" w14:textId="77777777"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 21</w:t>
      </w:r>
    </w:p>
    <w:p w14:paraId="209CD794" w14:textId="77777777"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2</w:t>
      </w:r>
      <w:r w:rsidRPr="00900BDF">
        <w:rPr>
          <w:rFonts w:ascii="Times New Roman" w:hAnsi="Times New Roman" w:cs="Times New Roman"/>
          <w:sz w:val="26"/>
          <w:szCs w:val="26"/>
        </w:rPr>
        <w:t>.</w:t>
      </w:r>
      <w:r w:rsidRPr="00900BDF">
        <w:rPr>
          <w:rFonts w:ascii="Times New Roman" w:hAnsi="Times New Roman" w:cs="Times New Roman"/>
          <w:i/>
          <w:sz w:val="26"/>
          <w:szCs w:val="26"/>
        </w:rPr>
        <w:t>Bệnh nhân Tơcnơ có biểu hiện</w:t>
      </w:r>
    </w:p>
    <w:p w14:paraId="3C07127F"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A. Lùn, cổ ngắn                          C. Tử cung nhỏ không có kinh nguyệt</w:t>
      </w:r>
    </w:p>
    <w:p w14:paraId="765D61C8"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 tuyến vú không phát triển      D. Cả A, B, C đều đúng </w:t>
      </w:r>
    </w:p>
    <w:p w14:paraId="777D3914" w14:textId="77777777"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 D</w:t>
      </w:r>
    </w:p>
    <w:p w14:paraId="1A03A52F" w14:textId="77777777"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3.</w:t>
      </w:r>
      <w:r w:rsidRPr="00900BDF">
        <w:rPr>
          <w:rFonts w:ascii="Times New Roman" w:hAnsi="Times New Roman" w:cs="Times New Roman"/>
          <w:i/>
          <w:sz w:val="26"/>
          <w:szCs w:val="26"/>
        </w:rPr>
        <w:t>Biểu hiện của người bị bệnh bạch tạng là:</w:t>
      </w:r>
    </w:p>
    <w:p w14:paraId="18E4CBBA"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A. Da màu đen                           C. Tóc màu đen</w:t>
      </w:r>
    </w:p>
    <w:p w14:paraId="1C685545"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B. Da màu trắng                         D. Tóc màu trắng</w:t>
      </w:r>
    </w:p>
    <w:p w14:paraId="699C0278" w14:textId="77777777"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án:B, D</w:t>
      </w:r>
    </w:p>
    <w:p w14:paraId="21179D99" w14:textId="77777777"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5. Vận dụng, sáng tạo:</w:t>
      </w:r>
      <w:r w:rsidRPr="00AC79D5">
        <w:rPr>
          <w:rFonts w:ascii="Times New Roman" w:hAnsi="Times New Roman" w:cs="Times New Roman"/>
          <w:b/>
          <w:i/>
          <w:sz w:val="26"/>
          <w:szCs w:val="26"/>
        </w:rPr>
        <w:t xml:space="preserve"> (5’)</w:t>
      </w:r>
    </w:p>
    <w:p w14:paraId="2205AE8E"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Em hãy trình bày bằng sơ đồ cơ chế di truyền của bệnh đao?</w:t>
      </w:r>
    </w:p>
    <w:p w14:paraId="4F064B5C" w14:textId="77777777"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sz w:val="26"/>
          <w:szCs w:val="26"/>
        </w:rPr>
        <w:t>6. BTVN:</w:t>
      </w:r>
      <w:r w:rsidRPr="00AC79D5">
        <w:rPr>
          <w:rFonts w:ascii="Times New Roman" w:hAnsi="Times New Roman" w:cs="Times New Roman"/>
          <w:b/>
          <w:i/>
          <w:sz w:val="26"/>
          <w:szCs w:val="26"/>
        </w:rPr>
        <w:t xml:space="preserve"> (1’)</w:t>
      </w:r>
    </w:p>
    <w:p w14:paraId="3F85F71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Đọc phần ghi nhớ sgk</w:t>
      </w:r>
    </w:p>
    <w:p w14:paraId="11651210"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-Học bài và trả lời câu hỏi</w:t>
      </w:r>
    </w:p>
    <w:p w14:paraId="6D72A815" w14:textId="77777777" w:rsidR="00FB60B8"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-Đọc “ Em có biết”</w:t>
      </w:r>
    </w:p>
    <w:p w14:paraId="62A71747" w14:textId="77777777"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-Chuẩn bị bài sau: Di truyền học đối với con người</w:t>
      </w:r>
    </w:p>
    <w:p w14:paraId="3F34DD21" w14:textId="77777777"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A1408C3" w14:textId="77777777"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DA10F83" w14:textId="77777777" w:rsidR="0037331C" w:rsidRPr="00900BDF" w:rsidRDefault="0037331C" w:rsidP="00900BDF">
      <w:pPr>
        <w:pStyle w:val="NoSpacing"/>
        <w:rPr>
          <w:rFonts w:ascii="Times New Roman" w:hAnsi="Times New Roman" w:cs="Times New Roman"/>
          <w:sz w:val="26"/>
          <w:szCs w:val="26"/>
        </w:rPr>
      </w:pPr>
    </w:p>
    <w:p w14:paraId="46DCD2EE" w14:textId="77777777" w:rsidR="0037331C" w:rsidRPr="0039672B" w:rsidRDefault="0037331C" w:rsidP="0037331C">
      <w:pPr>
        <w:spacing w:line="360" w:lineRule="auto"/>
        <w:rPr>
          <w:color w:val="auto"/>
          <w:sz w:val="26"/>
          <w:szCs w:val="26"/>
        </w:rPr>
      </w:pPr>
    </w:p>
    <w:p w14:paraId="2094D319" w14:textId="77777777" w:rsidR="0037331C" w:rsidRPr="0039672B" w:rsidRDefault="0037331C" w:rsidP="0037331C">
      <w:pPr>
        <w:spacing w:after="240"/>
        <w:rPr>
          <w:color w:val="auto"/>
          <w:sz w:val="26"/>
          <w:szCs w:val="26"/>
        </w:rPr>
      </w:pPr>
    </w:p>
    <w:p w14:paraId="0873295F" w14:textId="77777777" w:rsidR="0037331C" w:rsidRPr="0039672B" w:rsidRDefault="0037331C" w:rsidP="0037331C">
      <w:pPr>
        <w:spacing w:after="240"/>
        <w:rPr>
          <w:color w:val="auto"/>
          <w:sz w:val="26"/>
          <w:szCs w:val="26"/>
        </w:rPr>
      </w:pPr>
    </w:p>
    <w:p w14:paraId="4506D955" w14:textId="77777777" w:rsidR="0037331C" w:rsidRPr="0039672B" w:rsidRDefault="0037331C" w:rsidP="0037331C">
      <w:pPr>
        <w:spacing w:after="240"/>
        <w:rPr>
          <w:color w:val="auto"/>
          <w:sz w:val="26"/>
          <w:szCs w:val="26"/>
        </w:rPr>
      </w:pPr>
    </w:p>
    <w:p w14:paraId="32CC7815" w14:textId="77777777" w:rsidR="0037331C" w:rsidRDefault="0037331C" w:rsidP="0037331C">
      <w:pPr>
        <w:spacing w:after="240"/>
        <w:rPr>
          <w:color w:val="auto"/>
          <w:sz w:val="26"/>
          <w:szCs w:val="26"/>
        </w:rPr>
      </w:pPr>
    </w:p>
    <w:p w14:paraId="69278E2D" w14:textId="77777777" w:rsidR="00FB5ECD" w:rsidRDefault="00FB5ECD" w:rsidP="0037331C">
      <w:pPr>
        <w:spacing w:after="240"/>
        <w:rPr>
          <w:color w:val="auto"/>
          <w:sz w:val="26"/>
          <w:szCs w:val="26"/>
        </w:rPr>
      </w:pPr>
    </w:p>
    <w:p w14:paraId="2D86384E" w14:textId="77777777" w:rsidR="00FB5ECD" w:rsidRDefault="00FB5ECD" w:rsidP="0037331C">
      <w:pPr>
        <w:spacing w:after="240"/>
        <w:rPr>
          <w:color w:val="auto"/>
          <w:sz w:val="26"/>
          <w:szCs w:val="26"/>
        </w:rPr>
      </w:pPr>
    </w:p>
    <w:p w14:paraId="112AC7A7" w14:textId="77777777" w:rsidR="00FB5ECD" w:rsidRDefault="00FB5ECD" w:rsidP="0037331C">
      <w:pPr>
        <w:spacing w:after="240"/>
        <w:rPr>
          <w:color w:val="auto"/>
          <w:sz w:val="26"/>
          <w:szCs w:val="26"/>
        </w:rPr>
      </w:pPr>
    </w:p>
    <w:p w14:paraId="313A17CD" w14:textId="77777777" w:rsidR="00FB5ECD" w:rsidRDefault="00FB5ECD" w:rsidP="0037331C">
      <w:pPr>
        <w:spacing w:after="240"/>
        <w:rPr>
          <w:color w:val="auto"/>
          <w:sz w:val="26"/>
          <w:szCs w:val="26"/>
        </w:rPr>
      </w:pPr>
    </w:p>
    <w:p w14:paraId="1CAFEDEA" w14:textId="77777777" w:rsidR="00FB5ECD" w:rsidRDefault="00FB5ECD" w:rsidP="0037331C">
      <w:pPr>
        <w:spacing w:after="240"/>
        <w:rPr>
          <w:color w:val="auto"/>
          <w:sz w:val="26"/>
          <w:szCs w:val="26"/>
        </w:rPr>
      </w:pPr>
    </w:p>
    <w:p w14:paraId="2446E6B4" w14:textId="77777777" w:rsidR="00FB5ECD" w:rsidRDefault="00FB5ECD" w:rsidP="0037331C">
      <w:pPr>
        <w:spacing w:after="240"/>
        <w:rPr>
          <w:color w:val="auto"/>
          <w:sz w:val="26"/>
          <w:szCs w:val="26"/>
        </w:rPr>
      </w:pPr>
    </w:p>
    <w:p w14:paraId="4F0D3FD0" w14:textId="77777777" w:rsidR="00FB5ECD" w:rsidRDefault="00FB5ECD" w:rsidP="0037331C">
      <w:pPr>
        <w:spacing w:after="240"/>
        <w:rPr>
          <w:color w:val="auto"/>
          <w:sz w:val="26"/>
          <w:szCs w:val="26"/>
        </w:rPr>
      </w:pPr>
    </w:p>
    <w:p w14:paraId="4A55DFC9" w14:textId="77777777" w:rsidR="00FB5ECD" w:rsidRDefault="00FB5ECD" w:rsidP="0037331C">
      <w:pPr>
        <w:spacing w:after="240"/>
        <w:rPr>
          <w:color w:val="auto"/>
          <w:sz w:val="26"/>
          <w:szCs w:val="26"/>
        </w:rPr>
      </w:pPr>
    </w:p>
    <w:p w14:paraId="5B76F7F6" w14:textId="77777777" w:rsidR="00FB5ECD" w:rsidRDefault="00FB5ECD" w:rsidP="0037331C">
      <w:pPr>
        <w:spacing w:after="240"/>
        <w:rPr>
          <w:color w:val="auto"/>
          <w:sz w:val="26"/>
          <w:szCs w:val="26"/>
        </w:rPr>
      </w:pPr>
    </w:p>
    <w:p w14:paraId="7E137F51" w14:textId="77777777" w:rsidR="00FB5ECD" w:rsidRDefault="00FB5ECD" w:rsidP="0037331C">
      <w:pPr>
        <w:spacing w:after="240"/>
        <w:rPr>
          <w:color w:val="auto"/>
          <w:sz w:val="26"/>
          <w:szCs w:val="26"/>
        </w:rPr>
      </w:pPr>
    </w:p>
    <w:p w14:paraId="4D08364B" w14:textId="77777777" w:rsidR="005775DA" w:rsidRDefault="005775DA" w:rsidP="0037331C">
      <w:pPr>
        <w:spacing w:after="240"/>
        <w:rPr>
          <w:color w:val="auto"/>
          <w:sz w:val="26"/>
          <w:szCs w:val="26"/>
        </w:rPr>
      </w:pPr>
    </w:p>
    <w:p w14:paraId="4F17BC6D" w14:textId="77777777" w:rsidR="00211518" w:rsidRDefault="00211518" w:rsidP="0037331C">
      <w:pPr>
        <w:spacing w:after="240"/>
        <w:rPr>
          <w:color w:val="auto"/>
          <w:sz w:val="26"/>
          <w:szCs w:val="26"/>
        </w:rPr>
      </w:pPr>
    </w:p>
    <w:p w14:paraId="5CA491FD" w14:textId="77777777" w:rsidR="00211518" w:rsidRDefault="00211518" w:rsidP="0037331C">
      <w:pPr>
        <w:spacing w:after="240"/>
        <w:rPr>
          <w:color w:val="auto"/>
          <w:sz w:val="26"/>
          <w:szCs w:val="26"/>
        </w:rPr>
      </w:pPr>
    </w:p>
    <w:p w14:paraId="3081826F" w14:textId="77777777" w:rsidR="00211518" w:rsidRDefault="00211518" w:rsidP="0037331C">
      <w:pPr>
        <w:spacing w:after="240"/>
        <w:rPr>
          <w:color w:val="auto"/>
          <w:sz w:val="26"/>
          <w:szCs w:val="26"/>
        </w:rPr>
      </w:pPr>
    </w:p>
    <w:p w14:paraId="7375A8E6" w14:textId="77777777" w:rsidR="00AC79D5" w:rsidRDefault="00AC79D5" w:rsidP="00AF43C2">
      <w:pPr>
        <w:pStyle w:val="NoSpacing"/>
        <w:rPr>
          <w:rFonts w:ascii="Times New Roman" w:hAnsi="Times New Roman" w:cs="Times New Roman"/>
          <w:sz w:val="26"/>
          <w:szCs w:val="26"/>
        </w:rPr>
      </w:pPr>
    </w:p>
    <w:p w14:paraId="03DD71D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1645F4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2A8066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30A6E9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2407FA7" w14:textId="77777777" w:rsidR="0098532E" w:rsidRPr="0039672B" w:rsidRDefault="0098532E" w:rsidP="00AF43C2">
      <w:pPr>
        <w:pStyle w:val="NoSpacing"/>
        <w:rPr>
          <w:rFonts w:ascii="Times New Roman" w:hAnsi="Times New Roman" w:cs="Times New Roman"/>
          <w:sz w:val="26"/>
          <w:szCs w:val="26"/>
        </w:rPr>
      </w:pPr>
    </w:p>
    <w:p w14:paraId="1F6DEE61" w14:textId="77777777" w:rsidR="0098532E" w:rsidRPr="0039672B" w:rsidRDefault="00E224B4" w:rsidP="00736F26">
      <w:pPr>
        <w:pStyle w:val="NoSpacing"/>
        <w:jc w:val="center"/>
        <w:rPr>
          <w:rFonts w:ascii="Times New Roman" w:hAnsi="Times New Roman" w:cs="Times New Roman"/>
          <w:b/>
          <w:bCs/>
          <w:sz w:val="26"/>
          <w:szCs w:val="26"/>
        </w:rPr>
      </w:pPr>
      <w:r>
        <w:rPr>
          <w:rFonts w:ascii="Times New Roman" w:hAnsi="Times New Roman" w:cs="Times New Roman"/>
          <w:b/>
          <w:bCs/>
          <w:sz w:val="26"/>
          <w:szCs w:val="26"/>
        </w:rPr>
        <w:t>Bài 30</w:t>
      </w:r>
      <w:r w:rsidR="0098532E" w:rsidRPr="0039672B">
        <w:rPr>
          <w:rFonts w:ascii="Times New Roman" w:hAnsi="Times New Roman" w:cs="Times New Roman"/>
          <w:b/>
          <w:bCs/>
          <w:sz w:val="26"/>
          <w:szCs w:val="26"/>
        </w:rPr>
        <w:t>:DI TRUYỀN HỌC VỚI NGƯỜI</w:t>
      </w:r>
    </w:p>
    <w:p w14:paraId="575EC85E"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6A39A2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02683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di truyền học tư vấn là gì? Và nội dung của lĩnh vực khoa học này.</w:t>
      </w:r>
    </w:p>
    <w:p w14:paraId="20A13BC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sở di truyền học của “hôn nhân một vợ một chồng” và những người có quan hệ huyết thống trong vòng 4 đời không được kết hôn với nhau.</w:t>
      </w:r>
    </w:p>
    <w:p w14:paraId="647EF8BD"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tại sao phụ nữ không nên sinh con ở tuổi ngoài 35 và hậu quả di truyền của ô nhiễm môi trường đối với con người.</w:t>
      </w:r>
    </w:p>
    <w:p w14:paraId="7619546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44C718C1"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Rèn tư duy phân tích tổng hợp.</w:t>
      </w:r>
    </w:p>
    <w:p w14:paraId="250D8659"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dấu tranh chống sản xuất, thử vũ khí hạt nhân, vũ khí hóa học và các hành vi gây ô nhiễm môi trường. Sử dụng đúng quy cách thuốc trừ sâu, trừ cỏ, chữa bệnh.</w:t>
      </w:r>
    </w:p>
    <w:p w14:paraId="12E7BC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5F43E9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4B566813"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4CE388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4FEE05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Bảng số liệu: bảng 30.1 và bảng 30.2 SGK</w:t>
      </w:r>
    </w:p>
    <w:p w14:paraId="7952A65F"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 ND kiến thức.</w:t>
      </w:r>
    </w:p>
    <w:p w14:paraId="72C575C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14:paraId="1C45643D"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Ổn định tổ chức: Kiểm tra sĩ số. (2’) </w:t>
      </w:r>
    </w:p>
    <w:p w14:paraId="2D232A2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Kiểm tra bài cũ: (3’)Không kiểm tra</w:t>
      </w:r>
    </w:p>
    <w:p w14:paraId="39146079"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-Kiểm tra sự chuẩn bị của các nhóm HS.   </w:t>
      </w:r>
    </w:p>
    <w:p w14:paraId="5DC5E10A" w14:textId="77777777" w:rsidR="0098532E" w:rsidRPr="0039672B" w:rsidRDefault="0098532E" w:rsidP="00AF43C2">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3. Giảng bài mới:</w:t>
      </w:r>
    </w:p>
    <w:p w14:paraId="0B5729BB" w14:textId="77777777" w:rsidR="0098532E" w:rsidRPr="0039672B" w:rsidRDefault="0098532E" w:rsidP="00AF43C2">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A. KHỞI ĐỘNG. (3’)</w:t>
      </w:r>
    </w:p>
    <w:p w14:paraId="29E8B065"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5EC3D4C7" w14:textId="77777777" w:rsidR="0098532E" w:rsidRPr="0039672B" w:rsidRDefault="00794CB9"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w:t>
      </w:r>
      <w:r w:rsidRPr="0039672B">
        <w:rPr>
          <w:rFonts w:ascii="Times New Roman" w:hAnsi="Times New Roman" w:cs="Times New Roman"/>
          <w:bCs/>
          <w:sz w:val="26"/>
          <w:szCs w:val="26"/>
        </w:rPr>
        <w:t>:</w:t>
      </w:r>
      <w:r w:rsidR="0098532E" w:rsidRPr="0039672B">
        <w:rPr>
          <w:rFonts w:ascii="Times New Roman" w:hAnsi="Times New Roman" w:cs="Times New Roman"/>
          <w:bCs/>
          <w:sz w:val="26"/>
          <w:szCs w:val="26"/>
        </w:rPr>
        <w:t>GV: Kiểm tra sự chuẩn bị của hs từ tiết trước của các nhóm: Em hãy tìm hiểu nội dung của luật hôn nhân và gia đình nước ta.Hs bao cáo.</w:t>
      </w:r>
    </w:p>
    <w:p w14:paraId="19C6B814" w14:textId="77777777" w:rsidR="0098532E" w:rsidRPr="0039672B" w:rsidRDefault="00794CB9" w:rsidP="00AF43C2">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B2</w:t>
      </w:r>
      <w:r w:rsidRPr="0039672B">
        <w:rPr>
          <w:rFonts w:ascii="Times New Roman" w:hAnsi="Times New Roman" w:cs="Times New Roman"/>
          <w:bCs/>
          <w:sz w:val="26"/>
          <w:szCs w:val="26"/>
        </w:rPr>
        <w:t>:</w:t>
      </w:r>
      <w:r w:rsidR="0098532E" w:rsidRPr="0039672B">
        <w:rPr>
          <w:rFonts w:ascii="Times New Roman" w:hAnsi="Times New Roman" w:cs="Times New Roman"/>
          <w:bCs/>
          <w:sz w:val="26"/>
          <w:szCs w:val="26"/>
        </w:rPr>
        <w:t>GV: Luật hôn nhân và gia đình nước ta dựa trên cơ sở khoa học nào và làm thế nào để đưa ra lời khuyên cần thiết cho những người mắc bệnh và tật di truyền ta xét bài học hom nay.</w:t>
      </w:r>
    </w:p>
    <w:p w14:paraId="77908C50" w14:textId="77777777" w:rsidR="0098532E" w:rsidRPr="0039672B" w:rsidRDefault="0098532E" w:rsidP="00AF43C2">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B. HÌNH THÀNH KIẾN THỨC</w:t>
      </w:r>
    </w:p>
    <w:p w14:paraId="7F63C9FA"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324871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bCs/>
          <w:sz w:val="26"/>
          <w:szCs w:val="26"/>
        </w:rPr>
        <w:t>DI TRUYỀN Y HỌC TƯ VẤN</w:t>
      </w:r>
    </w:p>
    <w:p w14:paraId="2043D58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pacing w:val="2"/>
          <w:sz w:val="26"/>
          <w:szCs w:val="26"/>
        </w:rPr>
        <w:t xml:space="preserve">Hiểu được di truyền y học tư vấn là gì và nội dung của lĩnh vực khoa học này. </w:t>
      </w:r>
    </w:p>
    <w:tbl>
      <w:tblPr>
        <w:tblW w:w="9630" w:type="dxa"/>
        <w:tblInd w:w="108" w:type="dxa"/>
        <w:tblLayout w:type="fixed"/>
        <w:tblLook w:val="0000" w:firstRow="0" w:lastRow="0" w:firstColumn="0" w:lastColumn="0" w:noHBand="0" w:noVBand="0"/>
      </w:tblPr>
      <w:tblGrid>
        <w:gridCol w:w="3324"/>
        <w:gridCol w:w="3303"/>
        <w:gridCol w:w="3003"/>
      </w:tblGrid>
      <w:tr w:rsidR="0098532E" w:rsidRPr="0039672B" w14:paraId="07EC7AA8" w14:textId="77777777">
        <w:tc>
          <w:tcPr>
            <w:tcW w:w="3324" w:type="dxa"/>
            <w:tcBorders>
              <w:top w:val="single" w:sz="4" w:space="0" w:color="000000"/>
              <w:left w:val="single" w:sz="4" w:space="0" w:color="000000"/>
              <w:bottom w:val="single" w:sz="4" w:space="0" w:color="000000"/>
            </w:tcBorders>
            <w:shd w:val="clear" w:color="auto" w:fill="auto"/>
          </w:tcPr>
          <w:p w14:paraId="6562FA5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14:paraId="212A260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6901DF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1E5FEC3A" w14:textId="77777777">
        <w:tc>
          <w:tcPr>
            <w:tcW w:w="3324" w:type="dxa"/>
            <w:tcBorders>
              <w:top w:val="single" w:sz="4" w:space="0" w:color="000000"/>
              <w:left w:val="single" w:sz="4" w:space="0" w:color="000000"/>
              <w:bottom w:val="single" w:sz="4" w:space="0" w:color="000000"/>
            </w:tcBorders>
            <w:shd w:val="clear" w:color="auto" w:fill="auto"/>
          </w:tcPr>
          <w:p w14:paraId="162A32BC"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y/c HS làm bài tập mục </w:t>
            </w:r>
            <w:r w:rsidR="0098532E" w:rsidRPr="0039672B">
              <w:rPr>
                <w:rFonts w:ascii="Times New Roman" w:hAnsi="Times New Roman" w:cs="Times New Roman"/>
                <w:sz w:val="26"/>
                <w:szCs w:val="26"/>
              </w:rPr>
              <w:t> (trang 86)</w:t>
            </w:r>
          </w:p>
          <w:p w14:paraId="6BE91682" w14:textId="77777777" w:rsidR="0098532E" w:rsidRPr="0039672B" w:rsidRDefault="0098532E" w:rsidP="00AF43C2">
            <w:pPr>
              <w:pStyle w:val="NoSpacing"/>
              <w:rPr>
                <w:rFonts w:ascii="Times New Roman" w:hAnsi="Times New Roman" w:cs="Times New Roman"/>
                <w:sz w:val="26"/>
                <w:szCs w:val="26"/>
              </w:rPr>
            </w:pPr>
          </w:p>
          <w:p w14:paraId="68116C9D" w14:textId="77777777" w:rsidR="0098532E" w:rsidRPr="0039672B" w:rsidRDefault="0098532E" w:rsidP="00AF43C2">
            <w:pPr>
              <w:pStyle w:val="NoSpacing"/>
              <w:rPr>
                <w:rFonts w:ascii="Times New Roman" w:hAnsi="Times New Roman" w:cs="Times New Roman"/>
                <w:sz w:val="26"/>
                <w:szCs w:val="26"/>
              </w:rPr>
            </w:pPr>
          </w:p>
          <w:p w14:paraId="7F80B8BE" w14:textId="77777777" w:rsidR="0098532E" w:rsidRPr="0039672B" w:rsidRDefault="0098532E" w:rsidP="00AF43C2">
            <w:pPr>
              <w:pStyle w:val="NoSpacing"/>
              <w:rPr>
                <w:rFonts w:ascii="Times New Roman" w:hAnsi="Times New Roman" w:cs="Times New Roman"/>
                <w:sz w:val="26"/>
                <w:szCs w:val="26"/>
              </w:rPr>
            </w:pPr>
          </w:p>
          <w:p w14:paraId="083C5EF1" w14:textId="77777777" w:rsidR="0098532E" w:rsidRPr="0039672B" w:rsidRDefault="0098532E" w:rsidP="00AF43C2">
            <w:pPr>
              <w:pStyle w:val="NoSpacing"/>
              <w:rPr>
                <w:rFonts w:ascii="Times New Roman" w:hAnsi="Times New Roman" w:cs="Times New Roman"/>
                <w:sz w:val="26"/>
                <w:szCs w:val="26"/>
              </w:rPr>
            </w:pPr>
          </w:p>
          <w:p w14:paraId="0F12F83B"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hoàn chỉnh đáp án, tổ chức thảo luận toàn lớp.</w:t>
            </w:r>
          </w:p>
          <w:p w14:paraId="65C9972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Di truyền y học tư vấn là gì? Gồm những nội dung nào?</w:t>
            </w:r>
          </w:p>
          <w:p w14:paraId="01B84AA0"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hoàn thiện kiến thức</w:t>
            </w:r>
          </w:p>
        </w:tc>
        <w:tc>
          <w:tcPr>
            <w:tcW w:w="3303" w:type="dxa"/>
            <w:tcBorders>
              <w:top w:val="single" w:sz="4" w:space="0" w:color="000000"/>
              <w:left w:val="single" w:sz="4" w:space="0" w:color="000000"/>
              <w:bottom w:val="single" w:sz="4" w:space="0" w:color="000000"/>
            </w:tcBorders>
            <w:shd w:val="clear" w:color="auto" w:fill="auto"/>
          </w:tcPr>
          <w:p w14:paraId="161389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ví dụ </w:t>
            </w:r>
          </w:p>
          <w:p w14:paraId="06A1425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14:paraId="737A0FF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bệnh di truyền </w:t>
            </w:r>
          </w:p>
          <w:p w14:paraId="2CC452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Bệnh do gen lặn qui định vì có người trong gia đình đã mắc bệnh</w:t>
            </w:r>
          </w:p>
          <w:p w14:paraId="02A565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Không nên sinh con vì ở họ có gen gây bệnh</w:t>
            </w:r>
          </w:p>
          <w:p w14:paraId="1E2792D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14:paraId="6F3928F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phát biểu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7EE625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I.Di truyền y học tư vấn: </w:t>
            </w:r>
          </w:p>
          <w:p w14:paraId="5E2999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một lĩnh vực của di truyền học kết hợp các phương pháp xét nghiệm, chuẩn đoán hiện đại về mặt di truyền kết hợp nghiên cứu phả hệ.</w:t>
            </w:r>
          </w:p>
          <w:p w14:paraId="7CE836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Nội dung:</w:t>
            </w:r>
          </w:p>
          <w:p w14:paraId="739257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Chuẩn đoán</w:t>
            </w:r>
          </w:p>
          <w:p w14:paraId="503306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Cung cấp thông tin</w:t>
            </w:r>
          </w:p>
          <w:p w14:paraId="5085216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lời khuyên liên quan đến bệnh, tật di truyền </w:t>
            </w:r>
          </w:p>
        </w:tc>
      </w:tr>
    </w:tbl>
    <w:p w14:paraId="60F6253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DI TRUYỀN HỌC VỚI HÔN NHÂN VÀ KẾ HOẠCH HOÁ GIA ĐÌNH</w:t>
      </w:r>
      <w:r w:rsidRPr="0039672B">
        <w:rPr>
          <w:rFonts w:ascii="Times New Roman" w:hAnsi="Times New Roman" w:cs="Times New Roman"/>
          <w:bCs/>
          <w:sz w:val="26"/>
          <w:szCs w:val="26"/>
          <w:lang w:val="vi-VN"/>
        </w:rPr>
        <w:t xml:space="preserve"> - </w:t>
      </w:r>
      <w:r w:rsidRPr="0039672B">
        <w:rPr>
          <w:rFonts w:ascii="Times New Roman" w:hAnsi="Times New Roman" w:cs="Times New Roman"/>
          <w:bCs/>
          <w:sz w:val="26"/>
          <w:szCs w:val="26"/>
        </w:rPr>
        <w:t>MTCĐ:</w:t>
      </w:r>
    </w:p>
    <w:p w14:paraId="5DFDA48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 Di truyền học với hôn nhân:</w:t>
      </w:r>
      <w:r w:rsidRPr="0039672B">
        <w:rPr>
          <w:rFonts w:ascii="Times New Roman" w:hAnsi="Times New Roman" w:cs="Times New Roman"/>
          <w:sz w:val="26"/>
          <w:szCs w:val="26"/>
        </w:rPr>
        <w:t>Giải thích được cơ sở khoa học của việc kết hôn "1 vợ, 1 chồng" và cấm kết hôn gần trong vòng 3 đời</w:t>
      </w:r>
    </w:p>
    <w:tbl>
      <w:tblPr>
        <w:tblW w:w="9630" w:type="dxa"/>
        <w:tblInd w:w="108" w:type="dxa"/>
        <w:tblLayout w:type="fixed"/>
        <w:tblLook w:val="0000" w:firstRow="0" w:lastRow="0" w:firstColumn="0" w:lastColumn="0" w:noHBand="0" w:noVBand="0"/>
      </w:tblPr>
      <w:tblGrid>
        <w:gridCol w:w="3227"/>
        <w:gridCol w:w="3235"/>
        <w:gridCol w:w="3168"/>
      </w:tblGrid>
      <w:tr w:rsidR="0098532E" w:rsidRPr="0039672B" w14:paraId="150B1AD1" w14:textId="77777777">
        <w:tc>
          <w:tcPr>
            <w:tcW w:w="3227" w:type="dxa"/>
            <w:tcBorders>
              <w:top w:val="single" w:sz="4" w:space="0" w:color="000000"/>
              <w:left w:val="single" w:sz="4" w:space="0" w:color="000000"/>
              <w:bottom w:val="single" w:sz="4" w:space="0" w:color="000000"/>
            </w:tcBorders>
            <w:shd w:val="clear" w:color="auto" w:fill="auto"/>
          </w:tcPr>
          <w:p w14:paraId="669D1C0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35" w:type="dxa"/>
            <w:tcBorders>
              <w:top w:val="single" w:sz="4" w:space="0" w:color="000000"/>
              <w:left w:val="single" w:sz="4" w:space="0" w:color="000000"/>
              <w:bottom w:val="single" w:sz="4" w:space="0" w:color="000000"/>
            </w:tcBorders>
            <w:shd w:val="clear" w:color="auto" w:fill="auto"/>
          </w:tcPr>
          <w:p w14:paraId="3448AAE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62D15DD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0AFB411" w14:textId="77777777">
        <w:trPr>
          <w:trHeight w:val="80"/>
        </w:trPr>
        <w:tc>
          <w:tcPr>
            <w:tcW w:w="3227" w:type="dxa"/>
            <w:tcBorders>
              <w:top w:val="single" w:sz="4" w:space="0" w:color="000000"/>
              <w:left w:val="single" w:sz="4" w:space="0" w:color="000000"/>
              <w:bottom w:val="single" w:sz="4" w:space="0" w:color="000000"/>
            </w:tcBorders>
            <w:shd w:val="clear" w:color="auto" w:fill="auto"/>
          </w:tcPr>
          <w:p w14:paraId="66107F7E"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đọc thông tin SGK </w:t>
            </w:r>
            <w:r w:rsidR="0098532E" w:rsidRPr="0039672B">
              <w:rPr>
                <w:rFonts w:ascii="Times New Roman" w:hAnsi="Times New Roman" w:cs="Times New Roman"/>
                <w:sz w:val="26"/>
                <w:szCs w:val="26"/>
              </w:rPr>
              <w:t> thảo luận vấn đề 1:</w:t>
            </w:r>
          </w:p>
          <w:p w14:paraId="21F7EE2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kết hôn gần làm suy thoái nòi giống</w:t>
            </w:r>
          </w:p>
          <w:p w14:paraId="3F7703F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những người có quan hệ huyết thống từ đời thứ 5 trở đi được phép kết hôn</w:t>
            </w:r>
          </w:p>
          <w:p w14:paraId="53DEDE82"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chốt lại đáp án đúng</w:t>
            </w:r>
          </w:p>
          <w:p w14:paraId="280B16A4"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học sinh tiếp tục phân tích bảng 30.1 </w:t>
            </w:r>
            <w:r w:rsidR="0098532E" w:rsidRPr="0039672B">
              <w:rPr>
                <w:rFonts w:ascii="Times New Roman" w:hAnsi="Times New Roman" w:cs="Times New Roman"/>
                <w:sz w:val="26"/>
                <w:szCs w:val="26"/>
              </w:rPr>
              <w:t> thảo luận vấn đề 2:</w:t>
            </w:r>
          </w:p>
          <w:p w14:paraId="4C705D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Giải thích qui định “Hôn nhân một vợ một chồng” bằng cơ sở sinh học </w:t>
            </w:r>
          </w:p>
          <w:p w14:paraId="0DB671F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nên cấm chuẩn đoán giới tính thai nhi</w:t>
            </w:r>
          </w:p>
          <w:p w14:paraId="2B3FB58D"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GV tổng kết lại kiến thức</w:t>
            </w:r>
          </w:p>
        </w:tc>
        <w:tc>
          <w:tcPr>
            <w:tcW w:w="3235" w:type="dxa"/>
            <w:tcBorders>
              <w:top w:val="single" w:sz="4" w:space="0" w:color="000000"/>
              <w:left w:val="single" w:sz="4" w:space="0" w:color="000000"/>
              <w:bottom w:val="single" w:sz="4" w:space="0" w:color="000000"/>
            </w:tcBorders>
            <w:shd w:val="clear" w:color="auto" w:fill="auto"/>
          </w:tcPr>
          <w:p w14:paraId="4624B65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phân tích thông tin </w:t>
            </w:r>
            <w:r w:rsidRPr="0039672B">
              <w:rPr>
                <w:rFonts w:ascii="Times New Roman" w:hAnsi="Times New Roman" w:cs="Times New Roman"/>
                <w:sz w:val="26"/>
                <w:szCs w:val="26"/>
              </w:rPr>
              <w:t> nêu được :</w:t>
            </w:r>
          </w:p>
          <w:p w14:paraId="09750D5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hôn gần làm đột biến lặn, có hại biểu hiện </w:t>
            </w:r>
            <w:r w:rsidRPr="0039672B">
              <w:rPr>
                <w:rFonts w:ascii="Times New Roman" w:hAnsi="Times New Roman" w:cs="Times New Roman"/>
                <w:sz w:val="26"/>
                <w:szCs w:val="26"/>
              </w:rPr>
              <w:t> dị tật bẩm sinh tăng</w:t>
            </w:r>
          </w:p>
          <w:p w14:paraId="6A8C95B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đời thứ 5 </w:t>
            </w:r>
            <w:r w:rsidRPr="0039672B">
              <w:rPr>
                <w:rFonts w:ascii="Times New Roman" w:hAnsi="Times New Roman" w:cs="Times New Roman"/>
                <w:sz w:val="26"/>
                <w:szCs w:val="26"/>
              </w:rPr>
              <w:t> có sự sai khác về mặt di truyền .</w:t>
            </w:r>
          </w:p>
          <w:p w14:paraId="2E5998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14:paraId="3E3C57B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phân tích số liệu về sự thay đổi tỉ lệ nam/nữ theo độ tuổi, lưu ý tỉ lệ nam/nữ ở độ tuổi từ 18 – 35.</w:t>
            </w:r>
          </w:p>
          <w:p w14:paraId="2BFDF2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cơ sở khoa học:</w:t>
            </w:r>
          </w:p>
          <w:p w14:paraId="485D5A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Không chuẩn đoán giới tính thai nhi sớm </w:t>
            </w:r>
            <w:r w:rsidRPr="0039672B">
              <w:rPr>
                <w:rFonts w:ascii="Times New Roman" w:hAnsi="Times New Roman" w:cs="Times New Roman"/>
                <w:sz w:val="26"/>
                <w:szCs w:val="26"/>
              </w:rPr>
              <w:t> hạn chế việc mất cân đối tỉ lệ nam/nữ.</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4055349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II.</w:t>
            </w:r>
            <w:r w:rsidRPr="0039672B">
              <w:rPr>
                <w:rFonts w:ascii="Times New Roman" w:hAnsi="Times New Roman" w:cs="Times New Roman"/>
                <w:bCs/>
                <w:sz w:val="26"/>
                <w:szCs w:val="26"/>
              </w:rPr>
              <w:t>DI TRUYỀN HỌC VỚI HÔN NHÂN VÀ KẾ HOẠCH HOÁ GIA ĐÌNH:</w:t>
            </w:r>
          </w:p>
          <w:p w14:paraId="1FCE51D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a) Di truyền học với hôn nhân:</w:t>
            </w:r>
          </w:p>
          <w:p w14:paraId="4926F45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đã giải thích được cơ sở khoa học của các qui định:</w:t>
            </w:r>
          </w:p>
          <w:p w14:paraId="767930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Hôn nhân một vợ một chồng</w:t>
            </w:r>
          </w:p>
          <w:p w14:paraId="22570D8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Những người có quan hệ huyết thống trong vòng 4 đời không được kết hôn(vì kết hôn gần dẫn đến suy thoái nòi giống)</w:t>
            </w:r>
          </w:p>
        </w:tc>
      </w:tr>
    </w:tbl>
    <w:p w14:paraId="6F9B9B7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b) Di truyền học và kế hoạch hoá gia đình: </w:t>
      </w:r>
      <w:r w:rsidRPr="0039672B">
        <w:rPr>
          <w:rFonts w:ascii="Times New Roman" w:hAnsi="Times New Roman" w:cs="Times New Roman"/>
          <w:sz w:val="26"/>
          <w:szCs w:val="26"/>
        </w:rPr>
        <w:t>Giải thích  được tại sao phụ nữ không nên sinh con ở tuổi ngoài 35</w:t>
      </w:r>
    </w:p>
    <w:tbl>
      <w:tblPr>
        <w:tblW w:w="0" w:type="auto"/>
        <w:tblInd w:w="108" w:type="dxa"/>
        <w:tblLayout w:type="fixed"/>
        <w:tblLook w:val="0000" w:firstRow="0" w:lastRow="0" w:firstColumn="0" w:lastColumn="0" w:noHBand="0" w:noVBand="0"/>
      </w:tblPr>
      <w:tblGrid>
        <w:gridCol w:w="3153"/>
        <w:gridCol w:w="3264"/>
        <w:gridCol w:w="3282"/>
      </w:tblGrid>
      <w:tr w:rsidR="0098532E" w:rsidRPr="0039672B" w14:paraId="3FC384DF" w14:textId="77777777">
        <w:tc>
          <w:tcPr>
            <w:tcW w:w="3153" w:type="dxa"/>
            <w:tcBorders>
              <w:top w:val="single" w:sz="4" w:space="0" w:color="000000"/>
              <w:left w:val="single" w:sz="4" w:space="0" w:color="000000"/>
              <w:bottom w:val="single" w:sz="4" w:space="0" w:color="000000"/>
            </w:tcBorders>
            <w:shd w:val="clear" w:color="auto" w:fill="auto"/>
          </w:tcPr>
          <w:p w14:paraId="3FA8BD7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14:paraId="47784B8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6CF64BB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3680B484" w14:textId="77777777">
        <w:tc>
          <w:tcPr>
            <w:tcW w:w="3153" w:type="dxa"/>
            <w:tcBorders>
              <w:top w:val="single" w:sz="4" w:space="0" w:color="000000"/>
              <w:left w:val="single" w:sz="4" w:space="0" w:color="000000"/>
              <w:bottom w:val="single" w:sz="4" w:space="0" w:color="000000"/>
            </w:tcBorders>
            <w:shd w:val="clear" w:color="auto" w:fill="auto"/>
          </w:tcPr>
          <w:p w14:paraId="4ACD2D50"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hướng dẫn HS nghiên cứu bảng 30.2 </w:t>
            </w:r>
            <w:r w:rsidR="0098532E" w:rsidRPr="0039672B">
              <w:rPr>
                <w:rFonts w:ascii="Times New Roman" w:hAnsi="Times New Roman" w:cs="Times New Roman"/>
                <w:sz w:val="26"/>
                <w:szCs w:val="26"/>
              </w:rPr>
              <w:t> trả lời câu hỏi.</w:t>
            </w:r>
          </w:p>
          <w:p w14:paraId="3C5028C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phụ nữ không nên sinh con ở tuổi ngoài 35</w:t>
            </w:r>
          </w:p>
          <w:p w14:paraId="6A396EE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Phụ nữ nên sinh con ở lứa tuổi nào để đảm bảo học tập và công tác.</w:t>
            </w:r>
          </w:p>
          <w:p w14:paraId="385F68A2"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chốt lại đáp án đúng</w:t>
            </w:r>
          </w:p>
        </w:tc>
        <w:tc>
          <w:tcPr>
            <w:tcW w:w="3264" w:type="dxa"/>
            <w:tcBorders>
              <w:top w:val="single" w:sz="4" w:space="0" w:color="000000"/>
              <w:left w:val="single" w:sz="4" w:space="0" w:color="000000"/>
              <w:bottom w:val="single" w:sz="4" w:space="0" w:color="000000"/>
            </w:tcBorders>
            <w:shd w:val="clear" w:color="auto" w:fill="auto"/>
          </w:tcPr>
          <w:p w14:paraId="3F3DDFD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phân tích số liệu trong bảng để trả lời</w:t>
            </w:r>
          </w:p>
          <w:p w14:paraId="43C16F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Phụ nữ sinh con sau tuổi 35 </w:t>
            </w:r>
            <w:r w:rsidRPr="0039672B">
              <w:rPr>
                <w:rFonts w:ascii="Times New Roman" w:hAnsi="Times New Roman" w:cs="Times New Roman"/>
                <w:sz w:val="26"/>
                <w:szCs w:val="26"/>
              </w:rPr>
              <w:t> con dễ mắc bệnh đao</w:t>
            </w:r>
          </w:p>
          <w:p w14:paraId="6ED51D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nên sinh con ở tuổi từ 25 </w:t>
            </w:r>
            <w:r w:rsidRPr="0039672B">
              <w:rPr>
                <w:rFonts w:ascii="Times New Roman" w:hAnsi="Times New Roman" w:cs="Times New Roman"/>
                <w:sz w:val="26"/>
                <w:szCs w:val="26"/>
              </w:rPr>
              <w:t> 34 là hợp lí.</w:t>
            </w:r>
          </w:p>
          <w:p w14:paraId="00E31723"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Đại diện nhóm phát biểu, các nhóm khác bổ sung.</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22FB38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b) Di truyền học và kế hoạch hoá gia đình: </w:t>
            </w:r>
          </w:p>
          <w:p w14:paraId="1ABF45A7" w14:textId="77777777" w:rsidR="0098532E" w:rsidRPr="0039672B" w:rsidRDefault="0098532E" w:rsidP="00AF43C2">
            <w:pPr>
              <w:pStyle w:val="NoSpacing"/>
              <w:rPr>
                <w:rFonts w:ascii="Times New Roman" w:hAnsi="Times New Roman" w:cs="Times New Roman"/>
                <w:sz w:val="26"/>
                <w:szCs w:val="26"/>
              </w:rPr>
            </w:pPr>
          </w:p>
          <w:p w14:paraId="36DFDE9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Phụ nữ sinh con trong độ tuổi 25 đến 34 là hợp lí</w:t>
            </w:r>
          </w:p>
          <w:p w14:paraId="456B0A8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độ tuổi &gt; 35 tỉ lệ trẻ sơ sinh bị bệnh đao tăng rõ.</w:t>
            </w:r>
          </w:p>
        </w:tc>
      </w:tr>
    </w:tbl>
    <w:p w14:paraId="0299F80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bCs/>
          <w:sz w:val="26"/>
          <w:szCs w:val="26"/>
        </w:rPr>
        <w:t>HẬU QUẢ DI TRUYỀN DO Ô NHIỄM MÔI TRƯỜNG</w:t>
      </w:r>
    </w:p>
    <w:p w14:paraId="67CC263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z w:val="26"/>
          <w:szCs w:val="26"/>
        </w:rPr>
        <w:t xml:space="preserve">Thấy được tác hại của ô nhiễm môi trường đối với cơ sở vật chất của tính di truyền con người. </w:t>
      </w:r>
    </w:p>
    <w:tbl>
      <w:tblPr>
        <w:tblW w:w="9630" w:type="dxa"/>
        <w:tblInd w:w="108" w:type="dxa"/>
        <w:tblLayout w:type="fixed"/>
        <w:tblLook w:val="0000" w:firstRow="0" w:lastRow="0" w:firstColumn="0" w:lastColumn="0" w:noHBand="0" w:noVBand="0"/>
      </w:tblPr>
      <w:tblGrid>
        <w:gridCol w:w="3230"/>
        <w:gridCol w:w="3228"/>
        <w:gridCol w:w="3172"/>
      </w:tblGrid>
      <w:tr w:rsidR="0098532E" w:rsidRPr="0039672B" w14:paraId="121F4B97" w14:textId="77777777">
        <w:tc>
          <w:tcPr>
            <w:tcW w:w="3230" w:type="dxa"/>
            <w:tcBorders>
              <w:top w:val="single" w:sz="4" w:space="0" w:color="000000"/>
              <w:left w:val="single" w:sz="4" w:space="0" w:color="000000"/>
              <w:bottom w:val="single" w:sz="4" w:space="0" w:color="000000"/>
            </w:tcBorders>
            <w:shd w:val="clear" w:color="auto" w:fill="auto"/>
          </w:tcPr>
          <w:p w14:paraId="1DE2DC6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8" w:type="dxa"/>
            <w:tcBorders>
              <w:top w:val="single" w:sz="4" w:space="0" w:color="000000"/>
              <w:left w:val="single" w:sz="4" w:space="0" w:color="000000"/>
              <w:bottom w:val="single" w:sz="4" w:space="0" w:color="000000"/>
            </w:tcBorders>
            <w:shd w:val="clear" w:color="auto" w:fill="auto"/>
          </w:tcPr>
          <w:p w14:paraId="232D624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F1F62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1D034A7" w14:textId="77777777">
        <w:trPr>
          <w:trHeight w:val="80"/>
        </w:trPr>
        <w:tc>
          <w:tcPr>
            <w:tcW w:w="3230" w:type="dxa"/>
            <w:tcBorders>
              <w:top w:val="single" w:sz="4" w:space="0" w:color="000000"/>
              <w:left w:val="single" w:sz="4" w:space="0" w:color="000000"/>
              <w:bottom w:val="single" w:sz="4" w:space="0" w:color="000000"/>
            </w:tcBorders>
            <w:shd w:val="clear" w:color="auto" w:fill="auto"/>
          </w:tcPr>
          <w:p w14:paraId="55A39AE6"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y/c HS nghiên cứu thông tin SGK và thông tin mục “em có biết” trang 85.</w:t>
            </w:r>
          </w:p>
          <w:p w14:paraId="007A487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tác hại của ô nhiễm môi trường đối với cơ sở vật chất di truyền ? ví dụ thực tế mà em biết? Trong đời sống hằng ngày chúng ta cần phải làm gì để hạn chế ô nhiễm môi trường?</w:t>
            </w:r>
          </w:p>
          <w:p w14:paraId="6E3BC291"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GV tổng kết lại kiến thức</w:t>
            </w:r>
          </w:p>
        </w:tc>
        <w:tc>
          <w:tcPr>
            <w:tcW w:w="3228" w:type="dxa"/>
            <w:tcBorders>
              <w:top w:val="single" w:sz="4" w:space="0" w:color="000000"/>
              <w:left w:val="single" w:sz="4" w:space="0" w:color="000000"/>
              <w:bottom w:val="single" w:sz="4" w:space="0" w:color="000000"/>
            </w:tcBorders>
            <w:shd w:val="clear" w:color="auto" w:fill="auto"/>
          </w:tcPr>
          <w:p w14:paraId="05A428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và xử lí thông tin nêu được:</w:t>
            </w:r>
          </w:p>
          <w:p w14:paraId="05BBCDF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Các tác nhân vật lí, hoá học gây ô nhiễm môi trường đặc biệt là chất phóng xạ, chất độc hoá học rải trong chiến tranh, thuốc trừ sâu, thuốc diệt cỏ sử dụng quá mức </w:t>
            </w:r>
            <w:r w:rsidRPr="0039672B">
              <w:rPr>
                <w:rFonts w:ascii="Times New Roman" w:hAnsi="Times New Roman" w:cs="Times New Roman"/>
                <w:sz w:val="26"/>
                <w:szCs w:val="26"/>
              </w:rPr>
              <w:t> gây đột biến gen, đột biến NST.</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0D9B8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III. Hậu quả di truyền do ô nhiễm môi trường: </w:t>
            </w:r>
          </w:p>
          <w:p w14:paraId="0B7C68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tác nhân vật lí, hoá học gây ô nhiễm môi trường làm tăng tỉ lệ người mắc bệnh, tật di truyền.</w:t>
            </w:r>
          </w:p>
          <w:p w14:paraId="3EB647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đời sống hằng ngày chúng ta cần tích cực hạn chế ô nhiễm môi trường </w:t>
            </w:r>
          </w:p>
        </w:tc>
      </w:tr>
    </w:tbl>
    <w:p w14:paraId="5B80EBB1" w14:textId="77777777" w:rsidR="0035674C"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w:t>
      </w:r>
      <w:r w:rsidRPr="0039672B">
        <w:rPr>
          <w:rFonts w:ascii="Times New Roman" w:hAnsi="Times New Roman" w:cs="Times New Roman"/>
          <w:bCs/>
          <w:sz w:val="26"/>
          <w:szCs w:val="26"/>
        </w:rPr>
        <w:t xml:space="preserve"> (3’)  </w:t>
      </w:r>
    </w:p>
    <w:p w14:paraId="7BDEDD68"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FE0E581" w14:textId="77777777" w:rsidR="0035674C" w:rsidRPr="0039672B" w:rsidRDefault="0035674C"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61D1501E"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14:paraId="35FB68F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 Kết hôn giữa những người có quan hệ huyết thống làm suy thoái nòi giống vì:</w:t>
      </w:r>
    </w:p>
    <w:p w14:paraId="08F68BF3"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A-Làm thay đổi kiểu gen vốn có của loài</w:t>
      </w:r>
    </w:p>
    <w:p w14:paraId="75638FF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B-Tạo nên tính đa dạng về kiểu hình</w:t>
      </w:r>
    </w:p>
    <w:p w14:paraId="0795DFE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C-Tạo ra khả năng sinh nhiều con dẫn đến thiếu điều kiện chăm sóc chúng</w:t>
      </w:r>
    </w:p>
    <w:p w14:paraId="1BBB622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D-Dễ làm xuất hiện các bệnh di truyền</w:t>
      </w:r>
    </w:p>
    <w:p w14:paraId="7EB2609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2: Những người có quan hệ huyết thống từ đời thứ mấy trở đi mới được phép kết hôn ?</w:t>
      </w:r>
    </w:p>
    <w:p w14:paraId="1C2F7D0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 Đời thứ ba     B- Đời thứ tưC- Đời thứ năm</w:t>
      </w:r>
      <w:r w:rsidRPr="0039672B">
        <w:rPr>
          <w:rFonts w:ascii="Times New Roman" w:hAnsi="Times New Roman" w:cs="Times New Roman"/>
          <w:bCs/>
          <w:sz w:val="26"/>
          <w:szCs w:val="26"/>
        </w:rPr>
        <w:tab/>
        <w:t xml:space="preserve">D- Đời thứ sáu </w:t>
      </w:r>
    </w:p>
    <w:p w14:paraId="64DD6EF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3: Một ngành có chức năng chẩn đón, cung cấp thông tin, cho lời khuyên có liên quan đến các bệnh, tật di truyền ở người được gọi là:</w:t>
      </w:r>
    </w:p>
    <w:p w14:paraId="1DF683EC"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A-Di truyền</w:t>
      </w:r>
      <w:r w:rsidRPr="0039672B">
        <w:rPr>
          <w:rFonts w:ascii="Times New Roman" w:hAnsi="Times New Roman" w:cs="Times New Roman"/>
          <w:bCs/>
          <w:sz w:val="26"/>
          <w:szCs w:val="26"/>
        </w:rPr>
        <w:tab/>
        <w:t>B-Di truyền y học tư vấnC-Giải phẩu học</w:t>
      </w:r>
      <w:r w:rsidRPr="0039672B">
        <w:rPr>
          <w:rFonts w:ascii="Times New Roman" w:hAnsi="Times New Roman" w:cs="Times New Roman"/>
          <w:bCs/>
          <w:sz w:val="26"/>
          <w:szCs w:val="26"/>
        </w:rPr>
        <w:tab/>
        <w:t xml:space="preserve">D-Di truyền và sinh lý học   </w:t>
      </w:r>
    </w:p>
    <w:p w14:paraId="152FC330" w14:textId="77777777" w:rsidR="00BE6E58"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14:paraId="645FC2BB"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8BE65E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4B587DA6" w14:textId="77777777"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CD939A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1. Di truyền học tư vấn có chức năng gì?</w:t>
      </w:r>
    </w:p>
    <w:p w14:paraId="54846D5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Một cặp vợ chồng bình thường, sinh con đầu lòng bị câm điếc bẩm sinh. Em hãy </w:t>
      </w:r>
    </w:p>
    <w:p w14:paraId="77628D1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đưa lời khuyên (tư vấn di truyền) cho cặp vợ chồng này?</w:t>
      </w:r>
    </w:p>
    <w:p w14:paraId="1ACCD02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3. Tại sao cần phải đấu tranh chống ô nhiễm môi trường ?</w:t>
      </w:r>
    </w:p>
    <w:p w14:paraId="3E5A459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14:paraId="282D1231" w14:textId="77777777" w:rsidR="0035674C"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Học bài, trả lời câu hỏi  SGK</w:t>
      </w:r>
      <w:r w:rsidRPr="0039672B">
        <w:rPr>
          <w:rFonts w:ascii="Times New Roman" w:hAnsi="Times New Roman" w:cs="Times New Roman"/>
          <w:bCs/>
          <w:sz w:val="26"/>
          <w:szCs w:val="26"/>
          <w:lang w:val="vi-VN"/>
        </w:rPr>
        <w:t>. Tìm hiểu các thông tin về công nghệ tế bào.</w:t>
      </w:r>
    </w:p>
    <w:p w14:paraId="641FB532"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2F771F60"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7FB620C" w14:textId="77777777" w:rsidR="009401DD" w:rsidRPr="0039672B" w:rsidRDefault="009401DD" w:rsidP="00AF43C2">
      <w:pPr>
        <w:pStyle w:val="NoSpacing"/>
        <w:rPr>
          <w:rFonts w:ascii="Times New Roman" w:hAnsi="Times New Roman" w:cs="Times New Roman"/>
          <w:sz w:val="26"/>
          <w:szCs w:val="26"/>
          <w:lang w:val="vi-VN"/>
        </w:rPr>
      </w:pPr>
    </w:p>
    <w:p w14:paraId="51ED145D" w14:textId="77777777" w:rsidR="0035674C" w:rsidRPr="0039672B" w:rsidRDefault="0035674C" w:rsidP="00AF43C2">
      <w:pPr>
        <w:pStyle w:val="NoSpacing"/>
        <w:rPr>
          <w:rFonts w:ascii="Times New Roman" w:hAnsi="Times New Roman" w:cs="Times New Roman"/>
          <w:sz w:val="26"/>
          <w:szCs w:val="26"/>
          <w:lang w:val="vi-VN"/>
        </w:rPr>
      </w:pPr>
    </w:p>
    <w:p w14:paraId="0F3321DC" w14:textId="77777777" w:rsidR="0035674C" w:rsidRPr="0039672B" w:rsidRDefault="0035674C" w:rsidP="00AF43C2">
      <w:pPr>
        <w:pStyle w:val="NoSpacing"/>
        <w:rPr>
          <w:rFonts w:ascii="Times New Roman" w:hAnsi="Times New Roman" w:cs="Times New Roman"/>
          <w:sz w:val="26"/>
          <w:szCs w:val="26"/>
          <w:lang w:val="vi-VN"/>
        </w:rPr>
      </w:pPr>
    </w:p>
    <w:p w14:paraId="37A6A1E1" w14:textId="77777777" w:rsidR="0035674C" w:rsidRPr="0039672B" w:rsidRDefault="0035674C" w:rsidP="00AF43C2">
      <w:pPr>
        <w:pStyle w:val="NoSpacing"/>
        <w:rPr>
          <w:rFonts w:ascii="Times New Roman" w:hAnsi="Times New Roman" w:cs="Times New Roman"/>
          <w:sz w:val="26"/>
          <w:szCs w:val="26"/>
          <w:lang w:val="vi-VN"/>
        </w:rPr>
      </w:pPr>
    </w:p>
    <w:p w14:paraId="0E9D0DFB" w14:textId="77777777" w:rsidR="0035674C" w:rsidRPr="0039672B" w:rsidRDefault="0035674C" w:rsidP="00AF43C2">
      <w:pPr>
        <w:pStyle w:val="NoSpacing"/>
        <w:rPr>
          <w:rFonts w:ascii="Times New Roman" w:hAnsi="Times New Roman" w:cs="Times New Roman"/>
          <w:sz w:val="26"/>
          <w:szCs w:val="26"/>
          <w:lang w:val="vi-VN"/>
        </w:rPr>
      </w:pPr>
    </w:p>
    <w:p w14:paraId="3A2E1679" w14:textId="77777777" w:rsidR="0035674C" w:rsidRPr="0039672B" w:rsidRDefault="0035674C" w:rsidP="00AF43C2">
      <w:pPr>
        <w:pStyle w:val="NoSpacing"/>
        <w:rPr>
          <w:rFonts w:ascii="Times New Roman" w:hAnsi="Times New Roman" w:cs="Times New Roman"/>
          <w:sz w:val="26"/>
          <w:szCs w:val="26"/>
          <w:lang w:val="vi-VN"/>
        </w:rPr>
      </w:pPr>
    </w:p>
    <w:p w14:paraId="1520F3F4" w14:textId="77777777" w:rsidR="0035674C" w:rsidRPr="0039672B" w:rsidRDefault="0035674C" w:rsidP="00AF43C2">
      <w:pPr>
        <w:pStyle w:val="NoSpacing"/>
        <w:rPr>
          <w:rFonts w:ascii="Times New Roman" w:hAnsi="Times New Roman" w:cs="Times New Roman"/>
          <w:sz w:val="26"/>
          <w:szCs w:val="26"/>
          <w:lang w:val="vi-VN"/>
        </w:rPr>
      </w:pPr>
    </w:p>
    <w:p w14:paraId="2C3BA2DF" w14:textId="77777777" w:rsidR="0035674C" w:rsidRPr="0039672B" w:rsidRDefault="0035674C" w:rsidP="00AF43C2">
      <w:pPr>
        <w:pStyle w:val="NoSpacing"/>
        <w:rPr>
          <w:rFonts w:ascii="Times New Roman" w:hAnsi="Times New Roman" w:cs="Times New Roman"/>
          <w:sz w:val="26"/>
          <w:szCs w:val="26"/>
          <w:lang w:val="vi-VN"/>
        </w:rPr>
      </w:pPr>
    </w:p>
    <w:p w14:paraId="06E40694" w14:textId="77777777" w:rsidR="0035674C" w:rsidRPr="0039672B" w:rsidRDefault="0035674C" w:rsidP="00AF43C2">
      <w:pPr>
        <w:pStyle w:val="NoSpacing"/>
        <w:rPr>
          <w:rFonts w:ascii="Times New Roman" w:hAnsi="Times New Roman" w:cs="Times New Roman"/>
          <w:sz w:val="26"/>
          <w:szCs w:val="26"/>
          <w:lang w:val="vi-VN"/>
        </w:rPr>
      </w:pPr>
    </w:p>
    <w:p w14:paraId="74DD0CC4" w14:textId="77777777" w:rsidR="0035674C" w:rsidRPr="0039672B" w:rsidRDefault="0035674C" w:rsidP="00AF43C2">
      <w:pPr>
        <w:pStyle w:val="NoSpacing"/>
        <w:rPr>
          <w:rFonts w:ascii="Times New Roman" w:hAnsi="Times New Roman" w:cs="Times New Roman"/>
          <w:sz w:val="26"/>
          <w:szCs w:val="26"/>
        </w:rPr>
      </w:pPr>
    </w:p>
    <w:p w14:paraId="5F3FB376" w14:textId="77777777" w:rsidR="00736F26" w:rsidRPr="0039672B" w:rsidRDefault="00736F26" w:rsidP="00AF43C2">
      <w:pPr>
        <w:pStyle w:val="NoSpacing"/>
        <w:rPr>
          <w:rFonts w:ascii="Times New Roman" w:hAnsi="Times New Roman" w:cs="Times New Roman"/>
          <w:sz w:val="26"/>
          <w:szCs w:val="26"/>
        </w:rPr>
      </w:pPr>
    </w:p>
    <w:p w14:paraId="29D4A43D" w14:textId="77777777" w:rsidR="00736F26" w:rsidRPr="0039672B" w:rsidRDefault="00736F26" w:rsidP="00AF43C2">
      <w:pPr>
        <w:pStyle w:val="NoSpacing"/>
        <w:rPr>
          <w:rFonts w:ascii="Times New Roman" w:hAnsi="Times New Roman" w:cs="Times New Roman"/>
          <w:sz w:val="26"/>
          <w:szCs w:val="26"/>
        </w:rPr>
      </w:pPr>
    </w:p>
    <w:p w14:paraId="5DAD80FD" w14:textId="77777777" w:rsidR="00736F26" w:rsidRPr="0039672B" w:rsidRDefault="00736F26" w:rsidP="00AF43C2">
      <w:pPr>
        <w:pStyle w:val="NoSpacing"/>
        <w:rPr>
          <w:rFonts w:ascii="Times New Roman" w:hAnsi="Times New Roman" w:cs="Times New Roman"/>
          <w:sz w:val="26"/>
          <w:szCs w:val="26"/>
        </w:rPr>
      </w:pPr>
    </w:p>
    <w:p w14:paraId="643A5907" w14:textId="77777777" w:rsidR="00736F26" w:rsidRPr="0039672B" w:rsidRDefault="00736F26" w:rsidP="00AF43C2">
      <w:pPr>
        <w:pStyle w:val="NoSpacing"/>
        <w:rPr>
          <w:rFonts w:ascii="Times New Roman" w:hAnsi="Times New Roman" w:cs="Times New Roman"/>
          <w:sz w:val="26"/>
          <w:szCs w:val="26"/>
        </w:rPr>
      </w:pPr>
    </w:p>
    <w:p w14:paraId="2D7649B2" w14:textId="77777777" w:rsidR="00736F26" w:rsidRPr="0039672B" w:rsidRDefault="00736F26" w:rsidP="00AF43C2">
      <w:pPr>
        <w:pStyle w:val="NoSpacing"/>
        <w:rPr>
          <w:rFonts w:ascii="Times New Roman" w:hAnsi="Times New Roman" w:cs="Times New Roman"/>
          <w:sz w:val="26"/>
          <w:szCs w:val="26"/>
        </w:rPr>
      </w:pPr>
    </w:p>
    <w:p w14:paraId="2DF5F793" w14:textId="77777777" w:rsidR="00736F26" w:rsidRPr="0039672B" w:rsidRDefault="00736F26" w:rsidP="00AF43C2">
      <w:pPr>
        <w:pStyle w:val="NoSpacing"/>
        <w:rPr>
          <w:rFonts w:ascii="Times New Roman" w:hAnsi="Times New Roman" w:cs="Times New Roman"/>
          <w:sz w:val="26"/>
          <w:szCs w:val="26"/>
        </w:rPr>
      </w:pPr>
    </w:p>
    <w:p w14:paraId="502787E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796CB3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EFFE73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A54D1D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303D250" w14:textId="77777777" w:rsidR="0035674C" w:rsidRPr="0039672B" w:rsidRDefault="0035674C" w:rsidP="00AF43C2">
      <w:pPr>
        <w:pStyle w:val="NoSpacing"/>
        <w:rPr>
          <w:rFonts w:ascii="Times New Roman" w:hAnsi="Times New Roman" w:cs="Times New Roman"/>
          <w:sz w:val="26"/>
          <w:szCs w:val="26"/>
        </w:rPr>
      </w:pPr>
    </w:p>
    <w:p w14:paraId="74A84EC1"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31:CÔNG NGHỆ TẾ BÀO</w:t>
      </w:r>
    </w:p>
    <w:p w14:paraId="77E24084"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3DD1F24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3A485E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hiểu được  khái niệm công nghệ tế bào </w:t>
      </w:r>
    </w:p>
    <w:p w14:paraId="054C94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những công đoạn chính của công nghệ tế bào, vai trò của từng công đoạn.</w:t>
      </w:r>
    </w:p>
    <w:p w14:paraId="65D993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thấy được những ưu điểm của việc nhân giống vô tính trong ống nghiệm và</w:t>
      </w:r>
    </w:p>
    <w:p w14:paraId="66EBB7CF"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phương hướng ứng dụng phương pháp nuôi cấy mô và tế bào trong chọn giống.</w:t>
      </w:r>
    </w:p>
    <w:p w14:paraId="7BF768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5D7969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15E2B373"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khái quát hoá, vận dụng thực tế.</w:t>
      </w:r>
    </w:p>
    <w:p w14:paraId="350AF54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00708E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lòng yêu thích bộ môn</w:t>
      </w:r>
    </w:p>
    <w:p w14:paraId="79298254"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Nâng cao ý thức bảo vệ thiên nhiên trân trọng thành tựu khoa học đặc biệt của Việt Nam </w:t>
      </w:r>
    </w:p>
    <w:p w14:paraId="4879C0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01D09C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3B13D1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02533FA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14:paraId="4EBD4E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4F6CAE6D" w14:textId="77777777" w:rsidR="0098532E" w:rsidRPr="0039672B" w:rsidRDefault="00794CB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Tranh phóng to H 31 SGK</w:t>
      </w:r>
    </w:p>
    <w:p w14:paraId="176C5E2C" w14:textId="77777777" w:rsidR="0098532E" w:rsidRPr="0039672B" w:rsidRDefault="00794CB9"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Tư liệu về nhân bản vô tính trong và ngoài nước.</w:t>
      </w:r>
    </w:p>
    <w:p w14:paraId="336577E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14:paraId="56B5C26A"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w:t>
      </w:r>
      <w:r w:rsidRPr="0039672B">
        <w:rPr>
          <w:rFonts w:ascii="Times New Roman" w:hAnsi="Times New Roman" w:cs="Times New Roman"/>
          <w:b/>
          <w:bCs/>
          <w:sz w:val="26"/>
          <w:szCs w:val="26"/>
          <w:lang w:val="vi-VN"/>
        </w:rPr>
        <w:t>Ổ</w:t>
      </w:r>
      <w:r w:rsidRPr="0039672B">
        <w:rPr>
          <w:rFonts w:ascii="Times New Roman" w:hAnsi="Times New Roman" w:cs="Times New Roman"/>
          <w:b/>
          <w:bCs/>
          <w:sz w:val="26"/>
          <w:szCs w:val="26"/>
        </w:rPr>
        <w:t>n định</w:t>
      </w:r>
    </w:p>
    <w:p w14:paraId="15F0531F"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 xml:space="preserve">2. KTBC: . </w:t>
      </w:r>
      <w:r w:rsidRPr="0039672B">
        <w:rPr>
          <w:rFonts w:ascii="Times New Roman" w:hAnsi="Times New Roman" w:cs="Times New Roman"/>
          <w:bCs/>
          <w:sz w:val="26"/>
          <w:szCs w:val="26"/>
        </w:rPr>
        <w:t>Di truyền học tư vấn có chức năng gì?</w:t>
      </w:r>
    </w:p>
    <w:p w14:paraId="3FB19458"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3. Các hoạt động:</w:t>
      </w:r>
    </w:p>
    <w:p w14:paraId="1A94C3C5"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14:paraId="58272133"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0318A0D"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Người nông dân để giống khoai tây từ vụ này sang vụ khác bằng cách chọn những củ tốt giữ lại, sau đó mỗi củ sẽ tạo được 1 cây mới và phải giữ rất nhiều củ khoai tây. Nhưng với việc nhân bản vô tính thì chỉ từ 1 củ khoai tây có thể thu được 2000 triệu mầm giống đủ để trồng cho 40 ha. Đó là thành tựu vô cùng quan trọng của di truyền học.</w:t>
      </w:r>
    </w:p>
    <w:p w14:paraId="3789FD79"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14:paraId="43CDE266"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4C733BEB"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iCs/>
          <w:sz w:val="26"/>
          <w:szCs w:val="26"/>
          <w:lang w:val="vi-VN"/>
        </w:rPr>
        <w:t>Hoạt động 1:</w:t>
      </w:r>
      <w:r w:rsidRPr="0039672B">
        <w:rPr>
          <w:rFonts w:ascii="Times New Roman" w:hAnsi="Times New Roman" w:cs="Times New Roman"/>
          <w:b/>
          <w:bCs/>
          <w:sz w:val="26"/>
          <w:szCs w:val="26"/>
          <w:lang w:val="vi-VN"/>
        </w:rPr>
        <w:t>KHÁI NIỆM VỀ CÔNG NGHỆ TẾ BÀO</w:t>
      </w:r>
    </w:p>
    <w:p w14:paraId="7BCE908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nêu được khái niệm công nghệ tế bào </w:t>
      </w:r>
    </w:p>
    <w:p w14:paraId="3E8C0D19"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Hiểu được các công việc chính trong công nghệ tế bào </w:t>
      </w:r>
    </w:p>
    <w:tbl>
      <w:tblPr>
        <w:tblW w:w="9494" w:type="dxa"/>
        <w:tblInd w:w="198" w:type="dxa"/>
        <w:tblLayout w:type="fixed"/>
        <w:tblLook w:val="0000" w:firstRow="0" w:lastRow="0" w:firstColumn="0" w:lastColumn="0" w:noHBand="0" w:noVBand="0"/>
      </w:tblPr>
      <w:tblGrid>
        <w:gridCol w:w="3101"/>
        <w:gridCol w:w="3287"/>
        <w:gridCol w:w="3106"/>
      </w:tblGrid>
      <w:tr w:rsidR="0098532E" w:rsidRPr="0039672B" w14:paraId="48843733" w14:textId="77777777">
        <w:trPr>
          <w:trHeight w:val="325"/>
        </w:trPr>
        <w:tc>
          <w:tcPr>
            <w:tcW w:w="3101" w:type="dxa"/>
            <w:tcBorders>
              <w:top w:val="single" w:sz="4" w:space="0" w:color="000000"/>
              <w:left w:val="single" w:sz="4" w:space="0" w:color="000000"/>
              <w:bottom w:val="single" w:sz="4" w:space="0" w:color="000000"/>
            </w:tcBorders>
            <w:shd w:val="clear" w:color="auto" w:fill="auto"/>
          </w:tcPr>
          <w:p w14:paraId="1DDF4170" w14:textId="77777777" w:rsidR="0098532E" w:rsidRPr="0039672B" w:rsidRDefault="0098532E" w:rsidP="00736F26">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giáo viên</w:t>
            </w:r>
          </w:p>
          <w:p w14:paraId="18DE38DC"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y/c HS trả lời câu hỏi:</w:t>
            </w:r>
          </w:p>
          <w:p w14:paraId="20381B3A"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gì</w:t>
            </w:r>
          </w:p>
          <w:p w14:paraId="2379489A" w14:textId="77777777" w:rsidR="00736F26" w:rsidRPr="0039672B" w:rsidRDefault="00736F26" w:rsidP="00736F26">
            <w:pPr>
              <w:pStyle w:val="NoSpacing"/>
              <w:rPr>
                <w:rFonts w:ascii="Times New Roman" w:hAnsi="Times New Roman" w:cs="Times New Roman"/>
                <w:bCs/>
                <w:iCs/>
                <w:sz w:val="26"/>
                <w:szCs w:val="26"/>
              </w:rPr>
            </w:pPr>
            <w:r w:rsidRPr="0039672B">
              <w:rPr>
                <w:rFonts w:ascii="Times New Roman" w:hAnsi="Times New Roman" w:cs="Times New Roman"/>
                <w:sz w:val="26"/>
                <w:szCs w:val="26"/>
              </w:rPr>
              <w:t>? Để nhận được mô non cơ quan hoặc cơ thể hoàn chỉnh hoàn toàn giống với</w:t>
            </w:r>
          </w:p>
        </w:tc>
        <w:tc>
          <w:tcPr>
            <w:tcW w:w="3287" w:type="dxa"/>
            <w:tcBorders>
              <w:top w:val="single" w:sz="4" w:space="0" w:color="000000"/>
              <w:left w:val="single" w:sz="4" w:space="0" w:color="000000"/>
              <w:bottom w:val="single" w:sz="4" w:space="0" w:color="000000"/>
            </w:tcBorders>
            <w:shd w:val="clear" w:color="auto" w:fill="auto"/>
          </w:tcPr>
          <w:p w14:paraId="7EE30F30" w14:textId="77777777" w:rsidR="0098532E" w:rsidRPr="0039672B" w:rsidRDefault="0098532E" w:rsidP="00736F26">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học sinh</w:t>
            </w:r>
          </w:p>
          <w:p w14:paraId="67CA9D12"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89) ghi nhớ kiến thức</w:t>
            </w:r>
          </w:p>
          <w:p w14:paraId="62F8A676"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để trả lời câu hỏi</w:t>
            </w:r>
          </w:p>
          <w:p w14:paraId="7816DE6C"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sz w:val="26"/>
                <w:szCs w:val="26"/>
              </w:rPr>
              <w:t>+ Khái niệm</w:t>
            </w:r>
          </w:p>
          <w:p w14:paraId="205FC21C" w14:textId="77777777" w:rsidR="00736F26" w:rsidRPr="0039672B" w:rsidRDefault="00736F26"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giai đoạn</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4A65CCE" w14:textId="77777777" w:rsidR="0098532E" w:rsidRPr="0039672B" w:rsidRDefault="0098532E" w:rsidP="00736F26">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14:paraId="4D42F9E4" w14:textId="77777777" w:rsidR="00736F26" w:rsidRPr="0039672B" w:rsidRDefault="00736F26" w:rsidP="00736F26">
            <w:pPr>
              <w:pStyle w:val="NoSpacing"/>
              <w:rPr>
                <w:rFonts w:ascii="Times New Roman" w:hAnsi="Times New Roman" w:cs="Times New Roman"/>
                <w:bCs/>
                <w:iCs/>
                <w:sz w:val="26"/>
                <w:szCs w:val="26"/>
              </w:rPr>
            </w:pPr>
            <w:r w:rsidRPr="0039672B">
              <w:rPr>
                <w:rFonts w:ascii="Times New Roman" w:hAnsi="Times New Roman" w:cs="Times New Roman"/>
                <w:sz w:val="26"/>
                <w:szCs w:val="26"/>
              </w:rPr>
              <w:t>I.KHÁI NIỆM CÔNG NGHỆ TẾ BÀO:</w:t>
            </w:r>
          </w:p>
          <w:p w14:paraId="1D797C5E"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p>
          <w:p w14:paraId="58A4E223" w14:textId="77777777" w:rsidR="00736F26" w:rsidRPr="0039672B" w:rsidRDefault="00736F26" w:rsidP="00736F26">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ngành kĩ thuật về qui trình ứng dụng phương pháp nuôi cấy tế bào hoặc mô để</w:t>
            </w:r>
          </w:p>
        </w:tc>
      </w:tr>
      <w:tr w:rsidR="0098532E" w:rsidRPr="0039672B" w14:paraId="2B55F804" w14:textId="77777777">
        <w:trPr>
          <w:trHeight w:val="2717"/>
        </w:trPr>
        <w:tc>
          <w:tcPr>
            <w:tcW w:w="3101" w:type="dxa"/>
            <w:tcBorders>
              <w:top w:val="single" w:sz="4" w:space="0" w:color="000000"/>
              <w:left w:val="single" w:sz="4" w:space="0" w:color="000000"/>
              <w:bottom w:val="single" w:sz="4" w:space="0" w:color="000000"/>
            </w:tcBorders>
            <w:shd w:val="clear" w:color="auto" w:fill="auto"/>
          </w:tcPr>
          <w:p w14:paraId="13467B3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cơ thể gốc, người ta phải thực hiện những công việc gì</w:t>
            </w:r>
          </w:p>
          <w:p w14:paraId="11F2B99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cơ quan hoặc cơ thể hoàn chỉnh lại có kiểu gen như dạng gốc</w:t>
            </w:r>
          </w:p>
          <w:p w14:paraId="27C694F2" w14:textId="77777777" w:rsidR="0098532E" w:rsidRPr="0039672B" w:rsidRDefault="0098532E" w:rsidP="00AF43C2">
            <w:pPr>
              <w:pStyle w:val="NoSpacing"/>
              <w:rPr>
                <w:rFonts w:ascii="Times New Roman" w:hAnsi="Times New Roman" w:cs="Times New Roman"/>
                <w:sz w:val="26"/>
                <w:szCs w:val="26"/>
              </w:rPr>
            </w:pPr>
          </w:p>
          <w:p w14:paraId="084CDF82" w14:textId="77777777" w:rsidR="0098532E" w:rsidRPr="0039672B" w:rsidRDefault="00A00D38"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giúp HS hoàn thiện kiến thức.</w:t>
            </w:r>
          </w:p>
          <w:p w14:paraId="08273EAB" w14:textId="77777777" w:rsidR="0098532E" w:rsidRPr="0039672B" w:rsidRDefault="00A00D38"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cho học sinh nhắc lại 2 công đoạn chính của công nghệ tế bào </w:t>
            </w:r>
          </w:p>
        </w:tc>
        <w:tc>
          <w:tcPr>
            <w:tcW w:w="3287" w:type="dxa"/>
            <w:tcBorders>
              <w:top w:val="single" w:sz="4" w:space="0" w:color="000000"/>
              <w:left w:val="single" w:sz="4" w:space="0" w:color="000000"/>
              <w:bottom w:val="single" w:sz="4" w:space="0" w:color="000000"/>
            </w:tcBorders>
            <w:shd w:val="clear" w:color="auto" w:fill="auto"/>
          </w:tcPr>
          <w:p w14:paraId="649BE1B0" w14:textId="77777777" w:rsidR="0098532E" w:rsidRPr="0039672B" w:rsidRDefault="0098532E" w:rsidP="00AF43C2">
            <w:pPr>
              <w:pStyle w:val="NoSpacing"/>
              <w:rPr>
                <w:rFonts w:ascii="Times New Roman" w:hAnsi="Times New Roman" w:cs="Times New Roman"/>
                <w:sz w:val="26"/>
                <w:szCs w:val="26"/>
              </w:rPr>
            </w:pPr>
          </w:p>
          <w:p w14:paraId="4B2E064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Cơ thể hoàn chỉnh có kiểu gen như dạng gốc vì ở cơ thể hoàn chỉnh được sinh ra từ 1 tế bào của dạng gốc có bộ gen nằm trong nhân tế bào và được sao chép.</w:t>
            </w:r>
          </w:p>
          <w:p w14:paraId="3FB407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lớp bổ sung.</w:t>
            </w:r>
          </w:p>
          <w:p w14:paraId="7884D97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học sinh trình bày công đoạn của công nghệ tế bào </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B985F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ra cơ quan hoặc cơ thể hoàn chỉnh.</w:t>
            </w:r>
          </w:p>
          <w:p w14:paraId="3F92FD9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công đoạn:</w:t>
            </w:r>
          </w:p>
          <w:p w14:paraId="051888B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Tách tế bào từ cơ thể rồi nuôi cấy ở môi trường dinh dưỡng để tạo mô sẹo</w:t>
            </w:r>
          </w:p>
          <w:p w14:paraId="19429B8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Dùng hooc môn sinh trưởng kích thích mô sẹo phân hoá thành cơ quan hoặc cơ thể hoàn chỉnh.</w:t>
            </w:r>
          </w:p>
        </w:tc>
      </w:tr>
    </w:tbl>
    <w:p w14:paraId="1C188719"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iCs/>
          <w:sz w:val="26"/>
          <w:szCs w:val="26"/>
        </w:rPr>
        <w:t>Hoạt động 2:</w:t>
      </w:r>
      <w:r w:rsidRPr="0039672B">
        <w:rPr>
          <w:rFonts w:ascii="Times New Roman" w:hAnsi="Times New Roman" w:cs="Times New Roman"/>
          <w:b/>
          <w:bCs/>
          <w:sz w:val="26"/>
          <w:szCs w:val="26"/>
        </w:rPr>
        <w:t>ỨNG DỤNG CỦA CÔNG NGHỆ TẾ BÀO</w:t>
      </w:r>
    </w:p>
    <w:p w14:paraId="740395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MĐCĐ: </w:t>
      </w:r>
      <w:r w:rsidRPr="0039672B">
        <w:rPr>
          <w:rFonts w:ascii="Times New Roman" w:hAnsi="Times New Roman" w:cs="Times New Roman"/>
          <w:sz w:val="26"/>
          <w:szCs w:val="26"/>
        </w:rPr>
        <w:t xml:space="preserve"> - HS hiểu và nắm được các thành tựu công nghệ tế bào </w:t>
      </w:r>
    </w:p>
    <w:p w14:paraId="487E1FE2" w14:textId="77777777" w:rsidR="0098532E" w:rsidRPr="0039672B" w:rsidRDefault="0098532E" w:rsidP="00AF43C2">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 HS biết được qui định nhân giống vô tính trong ống nghiệm và liên hệ thực tế</w:t>
      </w:r>
    </w:p>
    <w:tbl>
      <w:tblPr>
        <w:tblW w:w="0" w:type="auto"/>
        <w:tblInd w:w="108" w:type="dxa"/>
        <w:tblLayout w:type="fixed"/>
        <w:tblLook w:val="0000" w:firstRow="0" w:lastRow="0" w:firstColumn="0" w:lastColumn="0" w:noHBand="0" w:noVBand="0"/>
      </w:tblPr>
      <w:tblGrid>
        <w:gridCol w:w="3112"/>
        <w:gridCol w:w="3227"/>
        <w:gridCol w:w="3360"/>
      </w:tblGrid>
      <w:tr w:rsidR="0098532E" w:rsidRPr="0039672B" w14:paraId="141EDA20" w14:textId="77777777">
        <w:tc>
          <w:tcPr>
            <w:tcW w:w="3112" w:type="dxa"/>
            <w:tcBorders>
              <w:top w:val="single" w:sz="4" w:space="0" w:color="000000"/>
              <w:left w:val="single" w:sz="4" w:space="0" w:color="000000"/>
              <w:bottom w:val="single" w:sz="4" w:space="0" w:color="000000"/>
            </w:tcBorders>
            <w:shd w:val="clear" w:color="auto" w:fill="auto"/>
          </w:tcPr>
          <w:p w14:paraId="299A00C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7" w:type="dxa"/>
            <w:tcBorders>
              <w:top w:val="single" w:sz="4" w:space="0" w:color="000000"/>
              <w:left w:val="single" w:sz="4" w:space="0" w:color="000000"/>
              <w:bottom w:val="single" w:sz="4" w:space="0" w:color="000000"/>
            </w:tcBorders>
            <w:shd w:val="clear" w:color="auto" w:fill="auto"/>
          </w:tcPr>
          <w:p w14:paraId="141CF72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3641C49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98532E" w:rsidRPr="0039672B" w14:paraId="368F0A7F" w14:textId="77777777">
        <w:trPr>
          <w:trHeight w:val="80"/>
        </w:trPr>
        <w:tc>
          <w:tcPr>
            <w:tcW w:w="3112" w:type="dxa"/>
            <w:tcBorders>
              <w:top w:val="single" w:sz="4" w:space="0" w:color="000000"/>
              <w:left w:val="single" w:sz="4" w:space="0" w:color="000000"/>
              <w:bottom w:val="single" w:sz="4" w:space="0" w:color="000000"/>
            </w:tcBorders>
            <w:shd w:val="clear" w:color="auto" w:fill="auto"/>
          </w:tcPr>
          <w:p w14:paraId="7EA2C33B"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:GV hỏi: Hãy cho biết thành tựu công nghệ tế bào  trong sản xuất </w:t>
            </w:r>
          </w:p>
          <w:p w14:paraId="4528A4D2"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nêu câu hỏi:</w:t>
            </w:r>
          </w:p>
          <w:p w14:paraId="4347E5D4"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biết các công đoạn nhân giống vô tính trong ống nghiệm</w:t>
            </w:r>
          </w:p>
          <w:p w14:paraId="3848D22E"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Nêu ưu điểm và triển vọng của phương pháp nhân giống vô tính trong ống nghiệm</w:t>
            </w:r>
          </w:p>
          <w:p w14:paraId="5CB3F238"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ví dụ minh hoạ</w:t>
            </w:r>
          </w:p>
          <w:p w14:paraId="7E60416E"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nhận xét và giúp học sinh nắm được qui trình nhân giống vô tính trong ống nghiệm.</w:t>
            </w:r>
          </w:p>
          <w:p w14:paraId="4DBB192A"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lưu ý câu hỏi của HS và giải thích như SGV.</w:t>
            </w:r>
          </w:p>
          <w:p w14:paraId="1DC13202" w14:textId="77777777" w:rsidR="00A00D38" w:rsidRPr="0039672B" w:rsidRDefault="00A00D38"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GV thông báo các khâu chính trong tạo giống cây trồng.</w:t>
            </w:r>
          </w:p>
          <w:p w14:paraId="17A830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Tạo vật liệu mới để chọn lọc</w:t>
            </w:r>
          </w:p>
          <w:p w14:paraId="2A61F3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Chọn lọc, đánh giá </w:t>
            </w:r>
            <w:r w:rsidRPr="0039672B">
              <w:rPr>
                <w:rFonts w:ascii="Times New Roman" w:hAnsi="Times New Roman" w:cs="Times New Roman"/>
                <w:sz w:val="26"/>
                <w:szCs w:val="26"/>
              </w:rPr>
              <w:t> tạo giống mới</w:t>
            </w:r>
          </w:p>
          <w:p w14:paraId="0AC01031" w14:textId="77777777" w:rsidR="0098532E" w:rsidRPr="0039672B" w:rsidRDefault="00A00D38"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hỏi:</w:t>
            </w:r>
          </w:p>
          <w:p w14:paraId="0539F04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Người ta đã tiến hành nuôi cấy mô tạo vật liệu mới cho chọn giống cây trồng bằng cách nào</w:t>
            </w:r>
          </w:p>
          <w:p w14:paraId="1AC2E04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Cho ví dụ </w:t>
            </w:r>
          </w:p>
          <w:p w14:paraId="4121F40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hỏi:</w:t>
            </w:r>
          </w:p>
          <w:p w14:paraId="4E9AB4C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Nhân bản vô tính thành công ở động vật có ý nghĩa như thế nào ?</w:t>
            </w:r>
          </w:p>
          <w:p w14:paraId="201573F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Cho biết những thành tựu nhân bản ở Việt Nam và thế giới</w:t>
            </w:r>
          </w:p>
          <w:p w14:paraId="720F4789" w14:textId="77777777" w:rsidR="0098532E" w:rsidRPr="0039672B" w:rsidRDefault="00A00D38"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GV thông báo thêm:</w:t>
            </w:r>
          </w:p>
          <w:p w14:paraId="4F384D6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ĐH Texas ở Mĩ nhân bản thành công ở Hươu sao, Lợn</w:t>
            </w:r>
          </w:p>
          <w:p w14:paraId="3DFF35C6"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Itali nhân bản thành công ở ngựa</w:t>
            </w:r>
          </w:p>
          <w:p w14:paraId="02BECB5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Trung Quốc tháng 8 năm 2001 dê nhân bản đã đẻ sinh đôi.</w:t>
            </w:r>
          </w:p>
        </w:tc>
        <w:tc>
          <w:tcPr>
            <w:tcW w:w="3227" w:type="dxa"/>
            <w:tcBorders>
              <w:top w:val="single" w:sz="4" w:space="0" w:color="000000"/>
              <w:left w:val="single" w:sz="4" w:space="0" w:color="000000"/>
              <w:bottom w:val="single" w:sz="4" w:space="0" w:color="000000"/>
            </w:tcBorders>
            <w:shd w:val="clear" w:color="auto" w:fill="auto"/>
          </w:tcPr>
          <w:p w14:paraId="6C8B9D59"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nghiên cứu SGK trả lời</w:t>
            </w:r>
          </w:p>
          <w:p w14:paraId="432049E2"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giống vô tính ở cây trồng</w:t>
            </w:r>
          </w:p>
          <w:p w14:paraId="48BF38E5"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Nuôi cấy tế bào và mô trong chọn giống cây trồng</w:t>
            </w:r>
          </w:p>
          <w:p w14:paraId="6AF68234"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Nhân bản vô tính ở động vật </w:t>
            </w:r>
          </w:p>
          <w:p w14:paraId="0DEDFD01"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Cá nhân nghiên cứu SGK ghi nhớ kiến thức.</w:t>
            </w:r>
          </w:p>
          <w:p w14:paraId="7E0FC96E" w14:textId="77777777" w:rsidR="00A00D38" w:rsidRPr="0039672B" w:rsidRDefault="00A00D38"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 Trao đổi nhóm kết hợp với H 31 và tài liệu tham khảo</w:t>
            </w:r>
          </w:p>
          <w:p w14:paraId="3EAF7866" w14:textId="77777777" w:rsidR="0098532E" w:rsidRPr="0039672B" w:rsidRDefault="00A00D38"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Thống nhất ý kiến, đại diện nhóm trình bày</w:t>
            </w:r>
          </w:p>
          <w:p w14:paraId="6CAAA93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lấy ví dụ : Hoa phong lan hiện nay rất đẹp và giá thành rẻ</w:t>
            </w:r>
          </w:p>
          <w:p w14:paraId="6A2A536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có thể hỏi: tại sao trong nhân giống vô tính ơt thực vật người ta không tách tế bào già hay mô đã già.</w:t>
            </w:r>
          </w:p>
          <w:p w14:paraId="74CDBDA0" w14:textId="77777777" w:rsidR="0098532E" w:rsidRPr="0039672B" w:rsidRDefault="0098532E" w:rsidP="00AF43C2">
            <w:pPr>
              <w:pStyle w:val="NoSpacing"/>
              <w:rPr>
                <w:rFonts w:ascii="Times New Roman" w:hAnsi="Times New Roman" w:cs="Times New Roman"/>
                <w:sz w:val="26"/>
                <w:szCs w:val="26"/>
                <w:lang w:val="es-VE"/>
              </w:rPr>
            </w:pPr>
          </w:p>
          <w:p w14:paraId="13F099F7" w14:textId="77777777" w:rsidR="0098532E" w:rsidRPr="0039672B" w:rsidRDefault="0098532E" w:rsidP="00AF43C2">
            <w:pPr>
              <w:pStyle w:val="NoSpacing"/>
              <w:rPr>
                <w:rFonts w:ascii="Times New Roman" w:hAnsi="Times New Roman" w:cs="Times New Roman"/>
                <w:sz w:val="26"/>
                <w:szCs w:val="26"/>
                <w:lang w:val="es-VE"/>
              </w:rPr>
            </w:pPr>
          </w:p>
          <w:p w14:paraId="104F4F82" w14:textId="77777777" w:rsidR="0098532E" w:rsidRPr="0039672B" w:rsidRDefault="0098532E" w:rsidP="00AF43C2">
            <w:pPr>
              <w:pStyle w:val="NoSpacing"/>
              <w:rPr>
                <w:rFonts w:ascii="Times New Roman" w:hAnsi="Times New Roman" w:cs="Times New Roman"/>
                <w:sz w:val="26"/>
                <w:szCs w:val="26"/>
                <w:lang w:val="es-VE"/>
              </w:rPr>
            </w:pPr>
          </w:p>
          <w:p w14:paraId="4DA9D93C" w14:textId="77777777" w:rsidR="0098532E" w:rsidRPr="0039672B" w:rsidRDefault="0098532E" w:rsidP="00AF43C2">
            <w:pPr>
              <w:pStyle w:val="NoSpacing"/>
              <w:rPr>
                <w:rFonts w:ascii="Times New Roman" w:hAnsi="Times New Roman" w:cs="Times New Roman"/>
                <w:sz w:val="26"/>
                <w:szCs w:val="26"/>
                <w:lang w:val="es-VE"/>
              </w:rPr>
            </w:pPr>
          </w:p>
          <w:p w14:paraId="07FFB6AE" w14:textId="77777777" w:rsidR="0098532E" w:rsidRPr="0039672B" w:rsidRDefault="0098532E" w:rsidP="00AF43C2">
            <w:pPr>
              <w:pStyle w:val="NoSpacing"/>
              <w:rPr>
                <w:rFonts w:ascii="Times New Roman" w:hAnsi="Times New Roman" w:cs="Times New Roman"/>
                <w:sz w:val="26"/>
                <w:szCs w:val="26"/>
                <w:lang w:val="es-VE"/>
              </w:rPr>
            </w:pPr>
          </w:p>
          <w:p w14:paraId="780FE98E" w14:textId="77777777" w:rsidR="0098532E" w:rsidRPr="0039672B" w:rsidRDefault="0098532E" w:rsidP="00AF43C2">
            <w:pPr>
              <w:pStyle w:val="NoSpacing"/>
              <w:rPr>
                <w:rFonts w:ascii="Times New Roman" w:hAnsi="Times New Roman" w:cs="Times New Roman"/>
                <w:sz w:val="26"/>
                <w:szCs w:val="26"/>
                <w:lang w:val="es-VE"/>
              </w:rPr>
            </w:pPr>
          </w:p>
          <w:p w14:paraId="157FDD3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nghe và ghi nhớ kiến thức</w:t>
            </w:r>
          </w:p>
          <w:p w14:paraId="6555EE07" w14:textId="77777777" w:rsidR="0098532E" w:rsidRPr="0039672B" w:rsidRDefault="0098532E" w:rsidP="00AF43C2">
            <w:pPr>
              <w:pStyle w:val="NoSpacing"/>
              <w:rPr>
                <w:rFonts w:ascii="Times New Roman" w:hAnsi="Times New Roman" w:cs="Times New Roman"/>
                <w:sz w:val="26"/>
                <w:szCs w:val="26"/>
                <w:lang w:val="es-VE"/>
              </w:rPr>
            </w:pPr>
          </w:p>
          <w:p w14:paraId="2C997017"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nghiên cứu SGK trang 90 trả lời câu hỏi.</w:t>
            </w:r>
          </w:p>
          <w:p w14:paraId="156DEB43" w14:textId="77777777" w:rsidR="0098532E" w:rsidRPr="0039672B" w:rsidRDefault="0098532E" w:rsidP="00AF43C2">
            <w:pPr>
              <w:pStyle w:val="NoSpacing"/>
              <w:rPr>
                <w:rFonts w:ascii="Times New Roman" w:hAnsi="Times New Roman" w:cs="Times New Roman"/>
                <w:sz w:val="26"/>
                <w:szCs w:val="26"/>
                <w:lang w:val="es-VE"/>
              </w:rPr>
            </w:pPr>
          </w:p>
          <w:p w14:paraId="34E73911" w14:textId="77777777" w:rsidR="0098532E" w:rsidRPr="0039672B" w:rsidRDefault="0098532E" w:rsidP="00AF43C2">
            <w:pPr>
              <w:pStyle w:val="NoSpacing"/>
              <w:rPr>
                <w:rFonts w:ascii="Times New Roman" w:hAnsi="Times New Roman" w:cs="Times New Roman"/>
                <w:sz w:val="26"/>
                <w:szCs w:val="26"/>
                <w:lang w:val="es-VE"/>
              </w:rPr>
            </w:pPr>
          </w:p>
          <w:p w14:paraId="2584FED8" w14:textId="77777777" w:rsidR="0098532E" w:rsidRPr="0039672B" w:rsidRDefault="0098532E" w:rsidP="00AF43C2">
            <w:pPr>
              <w:pStyle w:val="NoSpacing"/>
              <w:rPr>
                <w:rFonts w:ascii="Times New Roman" w:hAnsi="Times New Roman" w:cs="Times New Roman"/>
                <w:sz w:val="26"/>
                <w:szCs w:val="26"/>
                <w:lang w:val="es-VE"/>
              </w:rPr>
            </w:pPr>
          </w:p>
          <w:p w14:paraId="7A316AC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nghiên cứu SGK và các tài liệu sưu tầm được trả lời câu hỏi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14:paraId="54D93020"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II.ỨNG DỤNG CỦA CÔNG NGHỆ TẾ BÀO </w:t>
            </w:r>
          </w:p>
          <w:p w14:paraId="2B181684"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a) Nhân giống vô tính trong ống nghiệm ở cây trồng</w:t>
            </w:r>
          </w:p>
          <w:p w14:paraId="56248617"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Qui trình nhân giống vô tính (SGK trang 89)</w:t>
            </w:r>
          </w:p>
          <w:p w14:paraId="52390CC7"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Ưu điểm: </w:t>
            </w:r>
          </w:p>
          <w:p w14:paraId="71AC01C3"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Tăng nhanh số lượng cây giống</w:t>
            </w:r>
          </w:p>
          <w:p w14:paraId="6ECC7D03"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Rút ngắn thời gian tạo cây con</w:t>
            </w:r>
          </w:p>
          <w:p w14:paraId="35E4E0F0"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Bảo tồn một số nguồn gen thực vật quí hiếm</w:t>
            </w:r>
          </w:p>
          <w:p w14:paraId="289632FA" w14:textId="77777777" w:rsidR="00A00D38" w:rsidRPr="0039672B" w:rsidRDefault="00A00D38"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Thành tựu: nhân giống cây phong lan, khoai tây, mía, cây gỗ quí …</w:t>
            </w:r>
          </w:p>
          <w:p w14:paraId="252E67DB"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b) ứng dụng nuôi cấy tế bào và mô trong chọn giống cây trồng.</w:t>
            </w:r>
          </w:p>
          <w:p w14:paraId="0052F78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cây trồng mới bằng cách chọn tế bào xôma biến dị</w:t>
            </w:r>
          </w:p>
          <w:p w14:paraId="09EECE0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ví dụ: </w:t>
            </w:r>
          </w:p>
          <w:p w14:paraId="2962060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Chọn dòng tế bào chịu nóng và khô từ tế bào phôi của giống CR203</w:t>
            </w:r>
          </w:p>
          <w:p w14:paraId="308D566E" w14:textId="77777777"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sz w:val="26"/>
                <w:szCs w:val="26"/>
                <w:lang w:val="es-VE"/>
              </w:rPr>
              <w:t>+ Nuôi cấy để tạo ra giống lúa mới cấp quốc gia DR2 có năng suất và độ thuần chủng cao, chịu hạn, chịu nóng tốt.</w:t>
            </w:r>
          </w:p>
          <w:p w14:paraId="39399124" w14:textId="77777777" w:rsidR="0098532E" w:rsidRPr="0039672B" w:rsidRDefault="0098532E" w:rsidP="00AF43C2">
            <w:pPr>
              <w:pStyle w:val="NoSpacing"/>
              <w:rPr>
                <w:rFonts w:ascii="Times New Roman" w:hAnsi="Times New Roman" w:cs="Times New Roman"/>
                <w:iCs/>
                <w:sz w:val="26"/>
                <w:szCs w:val="26"/>
                <w:lang w:val="es-VE"/>
              </w:rPr>
            </w:pPr>
            <w:r w:rsidRPr="0039672B">
              <w:rPr>
                <w:rFonts w:ascii="Times New Roman" w:hAnsi="Times New Roman" w:cs="Times New Roman"/>
                <w:bCs/>
                <w:sz w:val="26"/>
                <w:szCs w:val="26"/>
                <w:lang w:val="es-VE"/>
              </w:rPr>
              <w:t xml:space="preserve">c) Nhân bản vô tính ở động vật </w:t>
            </w:r>
          </w:p>
          <w:p w14:paraId="7081E5B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iCs/>
                <w:sz w:val="26"/>
                <w:szCs w:val="26"/>
                <w:lang w:val="es-VE"/>
              </w:rPr>
              <w:t>- ý nghĩa:</w:t>
            </w:r>
          </w:p>
          <w:p w14:paraId="425742C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Nhân nhanh nguồn gen động vật quí hiếm có nguy cơ bị tuyệt chủng</w:t>
            </w:r>
          </w:p>
          <w:p w14:paraId="28A8977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cơ quan nội tạng của động vật đã được chuyển gen người để chủ động cung cấp cơ quan thay thế cho các bệnh nhân bị hỏng cơ quan</w:t>
            </w:r>
          </w:p>
          <w:p w14:paraId="66C88B2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VD : Nhân bản ở cừu và bò</w:t>
            </w:r>
          </w:p>
        </w:tc>
      </w:tr>
    </w:tbl>
    <w:p w14:paraId="28926DE0"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Củng cố:</w:t>
      </w:r>
    </w:p>
    <w:p w14:paraId="148DE5A5"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2AFB86B" w14:textId="77777777" w:rsidR="00664007" w:rsidRPr="0039672B" w:rsidRDefault="00664007"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trong SGK</w:t>
      </w:r>
    </w:p>
    <w:p w14:paraId="4A42B3AB"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(1)Công nghệ tế bào là ngành kĩ thuật về quy trình</w:t>
      </w:r>
    </w:p>
    <w:p w14:paraId="7BF375F1"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a.Ứng dụng di truyền học vào trong tế bào</w:t>
      </w:r>
    </w:p>
    <w:p w14:paraId="4600A20D"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b.Sản xuất để tạo ra cơ quan hoàn chỉnh</w:t>
      </w:r>
    </w:p>
    <w:p w14:paraId="21559E2C" w14:textId="77777777" w:rsidR="00664007" w:rsidRPr="0039672B" w:rsidRDefault="00664007" w:rsidP="00AF43C2">
      <w:pPr>
        <w:pStyle w:val="NoSpacing"/>
        <w:rPr>
          <w:rFonts w:ascii="Times New Roman" w:hAnsi="Times New Roman" w:cs="Times New Roman"/>
          <w:bCs/>
          <w:i/>
          <w:sz w:val="26"/>
          <w:szCs w:val="26"/>
          <w:lang w:val="vi-VN"/>
        </w:rPr>
      </w:pPr>
      <w:r w:rsidRPr="0039672B">
        <w:rPr>
          <w:rFonts w:ascii="Times New Roman" w:hAnsi="Times New Roman" w:cs="Times New Roman"/>
          <w:bCs/>
          <w:i/>
          <w:sz w:val="26"/>
          <w:szCs w:val="26"/>
          <w:lang w:val="vi-VN"/>
        </w:rPr>
        <w:t>c.Nuôi cấy tế bào hoặc mô để tạo ra cơ quan hoặc cơ thể hoàn chỉnh</w:t>
      </w:r>
    </w:p>
    <w:p w14:paraId="6CA1C277"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d.Sản xuất cây trồng hoàn chỉnh</w:t>
      </w:r>
    </w:p>
    <w:p w14:paraId="14AE502F"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Trong nhân giống vô tính ở cây trồng, người ta thường tách bộ phận nào của cây để nuôi cấy trên môi trường dinh dưỡng đặc trong ống nghiệm:</w:t>
      </w:r>
    </w:p>
    <w:p w14:paraId="7E46E5C6" w14:textId="77777777" w:rsidR="00664007"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a.Tế bào lớp vỏ thân cây            b.Tế bào chóp rễ</w:t>
      </w:r>
    </w:p>
    <w:p w14:paraId="00E9E0CF" w14:textId="77777777" w:rsidR="00806C21" w:rsidRPr="0039672B" w:rsidRDefault="0066400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w:t>
      </w:r>
      <w:r w:rsidRPr="0039672B">
        <w:rPr>
          <w:rFonts w:ascii="Times New Roman" w:hAnsi="Times New Roman" w:cs="Times New Roman"/>
          <w:bCs/>
          <w:i/>
          <w:sz w:val="26"/>
          <w:szCs w:val="26"/>
          <w:lang w:val="vi-VN"/>
        </w:rPr>
        <w:t>.Mô phân sinh</w:t>
      </w:r>
      <w:r w:rsidRPr="0039672B">
        <w:rPr>
          <w:rFonts w:ascii="Times New Roman" w:hAnsi="Times New Roman" w:cs="Times New Roman"/>
          <w:bCs/>
          <w:sz w:val="26"/>
          <w:szCs w:val="26"/>
          <w:lang w:val="vi-VN"/>
        </w:rPr>
        <w:t xml:space="preserve">                           d.Mô sẹo và tế bào rễ</w:t>
      </w:r>
    </w:p>
    <w:p w14:paraId="27620CB0"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 Vận dụng, mở rộng:</w:t>
      </w:r>
    </w:p>
    <w:p w14:paraId="778D8B36"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0C2282B4"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2FCFACD"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E2E41EB"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Hãy nêu những ứng dụng của nuôi cấy và gép mô trong y học?</w:t>
      </w:r>
    </w:p>
    <w:p w14:paraId="2FA3BE19"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-Ghép da (thay những chỗ da bị bỏng)</w:t>
      </w:r>
    </w:p>
    <w:p w14:paraId="37C083DF"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-Gép thận (thay thận bị hư)</w:t>
      </w:r>
    </w:p>
    <w:p w14:paraId="6F8FE417"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-Thay giác mạc mắt bị đục</w:t>
      </w:r>
    </w:p>
    <w:p w14:paraId="7E2E3DA3"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-Nuôi cấy phôi ở người và gia súc</w:t>
      </w:r>
    </w:p>
    <w:p w14:paraId="4EFF9D03" w14:textId="77777777" w:rsidR="00807CD8" w:rsidRPr="0039672B" w:rsidRDefault="00807CD8"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14:paraId="3F374D3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14:paraId="479AEC2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2. Đọc mục </w:t>
      </w:r>
      <w:r w:rsidRPr="0039672B">
        <w:rPr>
          <w:rFonts w:ascii="Times New Roman" w:hAnsi="Times New Roman" w:cs="Times New Roman"/>
          <w:iCs/>
          <w:sz w:val="26"/>
          <w:szCs w:val="26"/>
          <w:lang w:val="vi-VN"/>
        </w:rPr>
        <w:t>“Em có biết”</w:t>
      </w:r>
    </w:p>
    <w:p w14:paraId="1D61BF6D"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Hướng dẫn chuẩn bị nội dung ôn tập HKI</w:t>
      </w:r>
    </w:p>
    <w:p w14:paraId="49F981BA"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3F2A134"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E1EF932" w14:textId="77777777" w:rsidR="009401DD" w:rsidRPr="0039672B" w:rsidRDefault="009401DD" w:rsidP="00AF43C2">
      <w:pPr>
        <w:pStyle w:val="NoSpacing"/>
        <w:rPr>
          <w:rFonts w:ascii="Times New Roman" w:hAnsi="Times New Roman" w:cs="Times New Roman"/>
          <w:sz w:val="26"/>
          <w:szCs w:val="26"/>
        </w:rPr>
      </w:pPr>
    </w:p>
    <w:p w14:paraId="554ABA92" w14:textId="77777777" w:rsidR="0098532E" w:rsidRPr="0039672B" w:rsidRDefault="0098532E" w:rsidP="00AF43C2">
      <w:pPr>
        <w:pStyle w:val="NoSpacing"/>
        <w:rPr>
          <w:rFonts w:ascii="Times New Roman" w:hAnsi="Times New Roman" w:cs="Times New Roman"/>
          <w:sz w:val="26"/>
          <w:szCs w:val="26"/>
        </w:rPr>
      </w:pPr>
    </w:p>
    <w:p w14:paraId="2EE450DA" w14:textId="77777777" w:rsidR="0098532E" w:rsidRPr="0039672B" w:rsidRDefault="0098532E" w:rsidP="00AF43C2">
      <w:pPr>
        <w:pStyle w:val="NoSpacing"/>
        <w:rPr>
          <w:rFonts w:ascii="Times New Roman" w:hAnsi="Times New Roman" w:cs="Times New Roman"/>
          <w:sz w:val="26"/>
          <w:szCs w:val="26"/>
        </w:rPr>
      </w:pPr>
    </w:p>
    <w:p w14:paraId="07FE7E8F" w14:textId="77777777" w:rsidR="0098532E" w:rsidRPr="0039672B" w:rsidRDefault="0098532E" w:rsidP="00AF43C2">
      <w:pPr>
        <w:pStyle w:val="NoSpacing"/>
        <w:rPr>
          <w:rFonts w:ascii="Times New Roman" w:hAnsi="Times New Roman" w:cs="Times New Roman"/>
          <w:sz w:val="26"/>
          <w:szCs w:val="26"/>
        </w:rPr>
      </w:pPr>
    </w:p>
    <w:p w14:paraId="4949F2BD" w14:textId="77777777" w:rsidR="0098532E" w:rsidRPr="0039672B" w:rsidRDefault="0098532E" w:rsidP="00AF43C2">
      <w:pPr>
        <w:pStyle w:val="NoSpacing"/>
        <w:rPr>
          <w:rFonts w:ascii="Times New Roman" w:hAnsi="Times New Roman" w:cs="Times New Roman"/>
          <w:sz w:val="26"/>
          <w:szCs w:val="26"/>
        </w:rPr>
      </w:pPr>
    </w:p>
    <w:p w14:paraId="34F21EBE" w14:textId="77777777" w:rsidR="0098532E" w:rsidRPr="0039672B" w:rsidRDefault="0098532E" w:rsidP="00AF43C2">
      <w:pPr>
        <w:pStyle w:val="NoSpacing"/>
        <w:rPr>
          <w:rFonts w:ascii="Times New Roman" w:hAnsi="Times New Roman" w:cs="Times New Roman"/>
          <w:sz w:val="26"/>
          <w:szCs w:val="26"/>
        </w:rPr>
      </w:pPr>
    </w:p>
    <w:p w14:paraId="47922FF2" w14:textId="77777777" w:rsidR="0098532E" w:rsidRPr="0039672B" w:rsidRDefault="0098532E" w:rsidP="00AF43C2">
      <w:pPr>
        <w:pStyle w:val="NoSpacing"/>
        <w:rPr>
          <w:rFonts w:ascii="Times New Roman" w:hAnsi="Times New Roman" w:cs="Times New Roman"/>
          <w:sz w:val="26"/>
          <w:szCs w:val="26"/>
        </w:rPr>
      </w:pPr>
    </w:p>
    <w:p w14:paraId="4E463759" w14:textId="77777777" w:rsidR="0098532E" w:rsidRPr="0039672B" w:rsidRDefault="0098532E" w:rsidP="00AF43C2">
      <w:pPr>
        <w:pStyle w:val="NoSpacing"/>
        <w:rPr>
          <w:rFonts w:ascii="Times New Roman" w:hAnsi="Times New Roman" w:cs="Times New Roman"/>
          <w:sz w:val="26"/>
          <w:szCs w:val="26"/>
        </w:rPr>
      </w:pPr>
    </w:p>
    <w:p w14:paraId="76C62267" w14:textId="77777777" w:rsidR="0098532E" w:rsidRPr="0039672B" w:rsidRDefault="0098532E" w:rsidP="00AF43C2">
      <w:pPr>
        <w:pStyle w:val="NoSpacing"/>
        <w:rPr>
          <w:rFonts w:ascii="Times New Roman" w:hAnsi="Times New Roman" w:cs="Times New Roman"/>
          <w:sz w:val="26"/>
          <w:szCs w:val="26"/>
        </w:rPr>
      </w:pPr>
    </w:p>
    <w:p w14:paraId="2A22B7C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0F1894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D2CAB9C"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5C03D5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AFDF8E3" w14:textId="77777777" w:rsidR="0098532E" w:rsidRPr="0039672B" w:rsidRDefault="0098532E" w:rsidP="00AF43C2">
      <w:pPr>
        <w:pStyle w:val="NoSpacing"/>
        <w:rPr>
          <w:rFonts w:ascii="Times New Roman" w:hAnsi="Times New Roman" w:cs="Times New Roman"/>
          <w:sz w:val="26"/>
          <w:szCs w:val="26"/>
        </w:rPr>
      </w:pPr>
    </w:p>
    <w:p w14:paraId="0C4204D8"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32:     CÔNG NGHỆ GEN</w:t>
      </w:r>
    </w:p>
    <w:p w14:paraId="5BC086EB"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0404C4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602C2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kĩ thuật gen, trình bày được các khâu trong kĩ thuật gen</w:t>
      </w:r>
    </w:p>
    <w:p w14:paraId="72EAFB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công nghệ gen, công nghệ sinh học</w:t>
      </w:r>
    </w:p>
    <w:p w14:paraId="3BD0F71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Từ kiến thức về khái niệm kĩ thuật gen, công nghệ gen, công nghệ sinh học, HS biết được ứng dụng của kĩ thuật, các lĩnh vực của công nghệ sinh học hiện đại và vai trò của từng lĩnh vực trong sản xuất và đời sống, bảo vệ môi trường.</w:t>
      </w:r>
    </w:p>
    <w:p w14:paraId="5AA313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3D3C7E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tư duy logíc tổng hợp, khả năng khái quát.</w:t>
      </w:r>
    </w:p>
    <w:p w14:paraId="54DCA042"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nắm bắt qui trình công nghệ, kĩ năng vận dụng thực tế.</w:t>
      </w:r>
    </w:p>
    <w:p w14:paraId="2EFCDCF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35B6CE0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lòng yêu thích bộ môn, quí trọng thành tựu sinh học.</w:t>
      </w:r>
    </w:p>
    <w:p w14:paraId="410A76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496466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2BBB3C4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4903EB8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366F3FF5" w14:textId="77777777" w:rsidR="0098532E" w:rsidRPr="0039672B" w:rsidRDefault="00AF6F6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Tranh phóng to H 32 SGK</w:t>
      </w:r>
    </w:p>
    <w:p w14:paraId="64F57065" w14:textId="77777777" w:rsidR="0098532E" w:rsidRPr="0039672B" w:rsidRDefault="00AF6F60"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Tư liệu về ứng dụng công nghệ sinh học.</w:t>
      </w:r>
    </w:p>
    <w:p w14:paraId="36E5BD17"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14:paraId="2693F280"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1. Ổn định</w:t>
      </w:r>
    </w:p>
    <w:p w14:paraId="14CAD57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KTBC</w:t>
      </w:r>
      <w:r w:rsidRPr="0039672B">
        <w:rPr>
          <w:rFonts w:ascii="Times New Roman" w:hAnsi="Times New Roman" w:cs="Times New Roman"/>
          <w:bCs/>
          <w:sz w:val="26"/>
          <w:szCs w:val="26"/>
        </w:rPr>
        <w:t xml:space="preserve">:- Công nghệ tế bào là gì? Gồm những công đoạn thiết yếu nào? </w:t>
      </w:r>
    </w:p>
    <w:p w14:paraId="446D1711"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Hãy nêu những thành tựu của công nghệ tế bào và ý nghĩa của nó? </w:t>
      </w:r>
    </w:p>
    <w:p w14:paraId="281ACE47" w14:textId="77777777" w:rsidR="0098532E" w:rsidRPr="0039672B" w:rsidRDefault="0098532E" w:rsidP="00AF43C2">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3. Các hoạt động dạy học:</w:t>
      </w:r>
    </w:p>
    <w:p w14:paraId="2768513C" w14:textId="77777777" w:rsidR="002A7246"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i/>
          <w:sz w:val="26"/>
          <w:szCs w:val="26"/>
          <w:lang w:val="vi-VN"/>
        </w:rPr>
        <w:t>A. Khởi động</w:t>
      </w:r>
      <w:r w:rsidRPr="0039672B">
        <w:rPr>
          <w:rFonts w:ascii="Times New Roman" w:hAnsi="Times New Roman" w:cs="Times New Roman"/>
          <w:b/>
          <w:bCs/>
          <w:sz w:val="26"/>
          <w:szCs w:val="26"/>
          <w:lang w:val="vi-VN"/>
        </w:rPr>
        <w:t>:</w:t>
      </w:r>
    </w:p>
    <w:p w14:paraId="680143A9"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38D9492" w14:textId="77777777" w:rsidR="0098532E" w:rsidRPr="0039672B" w:rsidRDefault="002A7246" w:rsidP="00AF43C2">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w:t>
      </w:r>
      <w:r w:rsidR="0098532E" w:rsidRPr="0039672B">
        <w:rPr>
          <w:rFonts w:ascii="Times New Roman" w:hAnsi="Times New Roman" w:cs="Times New Roman"/>
          <w:bCs/>
          <w:sz w:val="26"/>
          <w:szCs w:val="26"/>
          <w:lang w:val="vi-VN"/>
        </w:rPr>
        <w:t>GV kiểmtra sựchuẩn bị của HS</w:t>
      </w:r>
      <w:r w:rsidR="0098532E" w:rsidRPr="0039672B">
        <w:rPr>
          <w:rFonts w:ascii="Times New Roman" w:hAnsi="Times New Roman" w:cs="Times New Roman"/>
          <w:b/>
          <w:bCs/>
          <w:sz w:val="26"/>
          <w:szCs w:val="26"/>
          <w:lang w:val="vi-VN"/>
        </w:rPr>
        <w:t>.</w:t>
      </w:r>
    </w:p>
    <w:p w14:paraId="39896747" w14:textId="77777777" w:rsidR="0098532E" w:rsidRPr="0039672B" w:rsidRDefault="0098532E" w:rsidP="00AF43C2">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lang w:val="vi-VN"/>
        </w:rPr>
        <w:t>B. Hình thành kiến thức:</w:t>
      </w:r>
    </w:p>
    <w:p w14:paraId="674BD825"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3AFFCF9"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KHÁI NIỆM KĨ THUẬT GEN VÀ CÔNG NGHỆ GEN</w:t>
      </w:r>
    </w:p>
    <w:p w14:paraId="7188CE1F"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w:t>
      </w:r>
      <w:r w:rsidRPr="0039672B">
        <w:rPr>
          <w:rFonts w:ascii="Times New Roman" w:hAnsi="Times New Roman" w:cs="Times New Roman"/>
          <w:sz w:val="26"/>
          <w:szCs w:val="26"/>
          <w:lang w:val="vi-VN"/>
        </w:rPr>
        <w:t xml:space="preserve">  - HS nắm được khái niệm gen và công nghệ gen</w:t>
      </w:r>
    </w:p>
    <w:p w14:paraId="28586A28" w14:textId="77777777" w:rsidR="0098532E" w:rsidRPr="0039672B" w:rsidRDefault="0098532E" w:rsidP="00AF43C2">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Trình bày được các khâu chính trong kĩ thuật gen và mục đích của kĩ thuật gen</w:t>
      </w:r>
    </w:p>
    <w:tbl>
      <w:tblPr>
        <w:tblW w:w="0" w:type="auto"/>
        <w:tblInd w:w="108" w:type="dxa"/>
        <w:tblLayout w:type="fixed"/>
        <w:tblLook w:val="0000" w:firstRow="0" w:lastRow="0" w:firstColumn="0" w:lastColumn="0" w:noHBand="0" w:noVBand="0"/>
      </w:tblPr>
      <w:tblGrid>
        <w:gridCol w:w="2967"/>
        <w:gridCol w:w="3120"/>
        <w:gridCol w:w="3571"/>
      </w:tblGrid>
      <w:tr w:rsidR="0098532E" w:rsidRPr="0039672B" w14:paraId="017BA59E" w14:textId="77777777">
        <w:tc>
          <w:tcPr>
            <w:tcW w:w="2967" w:type="dxa"/>
            <w:tcBorders>
              <w:top w:val="single" w:sz="4" w:space="0" w:color="000000"/>
              <w:left w:val="single" w:sz="4" w:space="0" w:color="000000"/>
              <w:bottom w:val="single" w:sz="4" w:space="0" w:color="000000"/>
            </w:tcBorders>
            <w:shd w:val="clear" w:color="auto" w:fill="auto"/>
          </w:tcPr>
          <w:p w14:paraId="62ED53C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20" w:type="dxa"/>
            <w:tcBorders>
              <w:top w:val="single" w:sz="4" w:space="0" w:color="000000"/>
              <w:left w:val="single" w:sz="4" w:space="0" w:color="000000"/>
              <w:bottom w:val="single" w:sz="4" w:space="0" w:color="000000"/>
            </w:tcBorders>
            <w:shd w:val="clear" w:color="auto" w:fill="auto"/>
          </w:tcPr>
          <w:p w14:paraId="45B3CB90"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14:paraId="1D953E16"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Nội dung</w:t>
            </w:r>
          </w:p>
        </w:tc>
      </w:tr>
      <w:tr w:rsidR="0098532E" w:rsidRPr="0039672B" w14:paraId="436E23D2" w14:textId="77777777">
        <w:tc>
          <w:tcPr>
            <w:tcW w:w="2967" w:type="dxa"/>
            <w:tcBorders>
              <w:top w:val="single" w:sz="4" w:space="0" w:color="000000"/>
              <w:left w:val="single" w:sz="4" w:space="0" w:color="000000"/>
              <w:bottom w:val="single" w:sz="4" w:space="0" w:color="000000"/>
            </w:tcBorders>
            <w:shd w:val="clear" w:color="auto" w:fill="auto"/>
          </w:tcPr>
          <w:p w14:paraId="7F8D46C8" w14:textId="77777777" w:rsidR="00AF6F60" w:rsidRPr="0039672B" w:rsidRDefault="00AF6F60" w:rsidP="00AF43C2">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nêu câu hỏi:</w:t>
            </w:r>
          </w:p>
          <w:p w14:paraId="69E16330"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là gì? Mục đích của kĩ thuật gen</w:t>
            </w:r>
          </w:p>
          <w:p w14:paraId="06A70979"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gồm những khâu nào</w:t>
            </w:r>
          </w:p>
          <w:p w14:paraId="5123230C" w14:textId="77777777" w:rsidR="00AF6F60" w:rsidRPr="0039672B" w:rsidRDefault="00AF6F60"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Công nghệ gen là gì</w:t>
            </w:r>
          </w:p>
          <w:p w14:paraId="4C047720" w14:textId="77777777" w:rsidR="0098532E" w:rsidRPr="0039672B" w:rsidRDefault="00AF6F60"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 </w:t>
            </w:r>
            <w:r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lang w:val="fr-FR"/>
              </w:rPr>
              <w:t>GV nhận xét nội dung trình bày của nhóm và y/c học sinh nắm được 3 khâu của kĩ thuật gen.</w:t>
            </w:r>
          </w:p>
          <w:p w14:paraId="625AD273" w14:textId="77777777" w:rsidR="0098532E" w:rsidRPr="0039672B" w:rsidRDefault="0098532E" w:rsidP="00AF43C2">
            <w:pPr>
              <w:pStyle w:val="NoSpacing"/>
              <w:rPr>
                <w:rFonts w:ascii="Times New Roman" w:hAnsi="Times New Roman" w:cs="Times New Roman"/>
                <w:sz w:val="26"/>
                <w:szCs w:val="26"/>
                <w:lang w:val="fr-FR"/>
              </w:rPr>
            </w:pPr>
          </w:p>
          <w:p w14:paraId="51487F16" w14:textId="77777777" w:rsidR="0098532E" w:rsidRPr="0039672B" w:rsidRDefault="00AF6F60"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 :</w:t>
            </w:r>
            <w:r w:rsidR="0098532E" w:rsidRPr="0039672B">
              <w:rPr>
                <w:rFonts w:ascii="Times New Roman" w:hAnsi="Times New Roman" w:cs="Times New Roman"/>
                <w:sz w:val="26"/>
                <w:szCs w:val="26"/>
                <w:lang w:val="fr-FR"/>
              </w:rPr>
              <w:t xml:space="preserve">GV lưu ý: các khâu của kĩ thuật gen HS đều nắm được , nhưng GV phải giải thích rõ việc chỉ huy tổng hợp prôtêin đã mã hoá trong đoạn đó để sang phần ứng dụng HS mới hiểu được </w:t>
            </w:r>
          </w:p>
        </w:tc>
        <w:tc>
          <w:tcPr>
            <w:tcW w:w="3120" w:type="dxa"/>
            <w:tcBorders>
              <w:top w:val="single" w:sz="4" w:space="0" w:color="000000"/>
              <w:left w:val="single" w:sz="4" w:space="0" w:color="000000"/>
              <w:bottom w:val="single" w:sz="4" w:space="0" w:color="000000"/>
            </w:tcBorders>
            <w:shd w:val="clear" w:color="auto" w:fill="auto"/>
          </w:tcPr>
          <w:p w14:paraId="65404BC0"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Cá nhân nghiên cứu SGK </w:t>
            </w:r>
            <w:r w:rsidRPr="0039672B">
              <w:rPr>
                <w:rFonts w:ascii="Times New Roman" w:hAnsi="Times New Roman" w:cs="Times New Roman"/>
                <w:bCs/>
                <w:iCs/>
                <w:sz w:val="26"/>
                <w:szCs w:val="26"/>
                <w:lang w:val="fr-FR"/>
              </w:rPr>
              <w:t> ghi nhớ kiến thức</w:t>
            </w:r>
          </w:p>
          <w:p w14:paraId="6EA70001"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Thảo luận nhóm, thống nhất ý kiến.</w:t>
            </w:r>
          </w:p>
          <w:p w14:paraId="17B81EDA"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Yêu cầu:</w:t>
            </w:r>
          </w:p>
          <w:p w14:paraId="0D8447AC" w14:textId="77777777" w:rsidR="00AF6F60" w:rsidRPr="0039672B" w:rsidRDefault="00AF6F60"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Trình bày 3 khâu</w:t>
            </w:r>
          </w:p>
          <w:p w14:paraId="26BE46FC"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Mục đích của công nghệ đối với đời sống</w:t>
            </w:r>
          </w:p>
          <w:p w14:paraId="6CB5FF8B"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Khái quát thành khái niệm </w:t>
            </w:r>
          </w:p>
          <w:p w14:paraId="1D197B13"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trên sơ đồ H 32 phóng to, chỉ rõ ADN tái tổ hợp</w:t>
            </w:r>
          </w:p>
          <w:p w14:paraId="759339E0"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Nhóm khác theo dõi, bổ sung. </w:t>
            </w:r>
          </w:p>
          <w:p w14:paraId="2C204C80"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kiến thức</w:t>
            </w:r>
          </w:p>
          <w:p w14:paraId="6E23835E"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ghi nhớ nội dung kiến thức.</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14:paraId="6373A82E"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I. KHÁI NIỆM KĨ THUẬT GEN VÀ CÔNG NGHỆ GEN  </w:t>
            </w:r>
          </w:p>
          <w:p w14:paraId="6707D070" w14:textId="77777777" w:rsidR="00AF6F60"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Kết luận: </w:t>
            </w:r>
          </w:p>
          <w:p w14:paraId="31D44FD3" w14:textId="77777777" w:rsidR="0098532E" w:rsidRPr="0039672B" w:rsidRDefault="00AF6F60"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Kĩ thuật gen: Là các thao tác tác động lên ADN để chuyển 1 đoạn  ADN  mang 1 hoặc 1 cụm gen từ tế bào</w:t>
            </w:r>
            <w:r w:rsidR="0098532E" w:rsidRPr="0039672B">
              <w:rPr>
                <w:rFonts w:ascii="Times New Roman" w:hAnsi="Times New Roman" w:cs="Times New Roman"/>
                <w:sz w:val="26"/>
                <w:szCs w:val="26"/>
                <w:lang w:val="fr-FR"/>
              </w:rPr>
              <w:t>của loài cho sang tế bào của loài nhận nhờ thể truyền.</w:t>
            </w:r>
          </w:p>
          <w:p w14:paraId="39072426"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khâu của kĩ thuật gen:</w:t>
            </w:r>
          </w:p>
          <w:p w14:paraId="62029F1E"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Tách ADN gồm tách ADN NST của tế bào cho và ADN làm thể truyền từ vi khuẩn, vi rút</w:t>
            </w:r>
          </w:p>
          <w:p w14:paraId="199F2F85"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Tạo ADN tái tổ hợp (ADN lai) nhờ emzim</w:t>
            </w:r>
          </w:p>
          <w:p w14:paraId="0AEED132"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Chuyển ADN tái tổ hợp vào tế bào nhận</w:t>
            </w:r>
          </w:p>
          <w:p w14:paraId="06DC1068"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Công nghệ gen: là ngành kĩ thuật về qui trình ứng dụng kĩ thuật gen.</w:t>
            </w:r>
          </w:p>
        </w:tc>
      </w:tr>
    </w:tbl>
    <w:p w14:paraId="73611869"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Hoạt động 2:</w:t>
      </w:r>
      <w:r w:rsidRPr="0039672B">
        <w:rPr>
          <w:rFonts w:ascii="Times New Roman" w:hAnsi="Times New Roman" w:cs="Times New Roman"/>
          <w:sz w:val="26"/>
          <w:szCs w:val="26"/>
          <w:lang w:val="fr-FR"/>
        </w:rPr>
        <w:t xml:space="preserve">                  II. </w:t>
      </w:r>
      <w:r w:rsidRPr="0039672B">
        <w:rPr>
          <w:rFonts w:ascii="Times New Roman" w:hAnsi="Times New Roman" w:cs="Times New Roman"/>
          <w:bCs/>
          <w:sz w:val="26"/>
          <w:szCs w:val="26"/>
          <w:lang w:val="fr-FR"/>
        </w:rPr>
        <w:t>ỨNG DỤNG CỦA CÔNG NGHỆ GEN</w:t>
      </w:r>
    </w:p>
    <w:p w14:paraId="6EF26E46" w14:textId="77777777" w:rsidR="0098532E" w:rsidRPr="0039672B" w:rsidRDefault="0098532E" w:rsidP="00AF43C2">
      <w:pPr>
        <w:pStyle w:val="NoSpacing"/>
        <w:rPr>
          <w:rFonts w:ascii="Times New Roman" w:hAnsi="Times New Roman" w:cs="Times New Roman"/>
          <w:b/>
          <w:bCs/>
          <w:iCs/>
          <w:sz w:val="26"/>
          <w:szCs w:val="26"/>
          <w:u w:val="single"/>
          <w:lang w:val="fr-FR"/>
        </w:rPr>
      </w:pPr>
      <w:r w:rsidRPr="0039672B">
        <w:rPr>
          <w:rFonts w:ascii="Times New Roman" w:hAnsi="Times New Roman" w:cs="Times New Roman"/>
          <w:bCs/>
          <w:sz w:val="26"/>
          <w:szCs w:val="26"/>
          <w:lang w:val="fr-FR"/>
        </w:rPr>
        <w:t>MĐCĐ:</w:t>
      </w:r>
      <w:r w:rsidRPr="0039672B">
        <w:rPr>
          <w:rFonts w:ascii="Times New Roman" w:hAnsi="Times New Roman" w:cs="Times New Roman"/>
          <w:sz w:val="26"/>
          <w:szCs w:val="26"/>
          <w:lang w:val="fr-FR"/>
        </w:rPr>
        <w:t>HS thấy được ứng dụng quan trọng của công nghệ gen trong một số lĩnh vực của cuộc sống</w:t>
      </w:r>
    </w:p>
    <w:tbl>
      <w:tblPr>
        <w:tblW w:w="0" w:type="auto"/>
        <w:tblInd w:w="108" w:type="dxa"/>
        <w:tblLayout w:type="fixed"/>
        <w:tblLook w:val="0000" w:firstRow="0" w:lastRow="0" w:firstColumn="0" w:lastColumn="0" w:noHBand="0" w:noVBand="0"/>
      </w:tblPr>
      <w:tblGrid>
        <w:gridCol w:w="2880"/>
        <w:gridCol w:w="2790"/>
        <w:gridCol w:w="3988"/>
      </w:tblGrid>
      <w:tr w:rsidR="005E5D09" w:rsidRPr="0039672B" w14:paraId="2CAFFFC4" w14:textId="77777777">
        <w:trPr>
          <w:trHeight w:val="328"/>
        </w:trPr>
        <w:tc>
          <w:tcPr>
            <w:tcW w:w="2880" w:type="dxa"/>
            <w:tcBorders>
              <w:top w:val="single" w:sz="4" w:space="0" w:color="000000"/>
              <w:left w:val="single" w:sz="4" w:space="0" w:color="000000"/>
              <w:bottom w:val="single" w:sz="4" w:space="0" w:color="000000"/>
            </w:tcBorders>
            <w:shd w:val="clear" w:color="auto" w:fill="auto"/>
          </w:tcPr>
          <w:p w14:paraId="657D76A1" w14:textId="77777777" w:rsidR="005E5D09" w:rsidRPr="0039672B" w:rsidRDefault="005E5D09"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790" w:type="dxa"/>
            <w:tcBorders>
              <w:top w:val="single" w:sz="4" w:space="0" w:color="000000"/>
              <w:left w:val="single" w:sz="4" w:space="0" w:color="000000"/>
              <w:bottom w:val="single" w:sz="4" w:space="0" w:color="000000"/>
            </w:tcBorders>
            <w:shd w:val="clear" w:color="auto" w:fill="auto"/>
          </w:tcPr>
          <w:p w14:paraId="193CDA6E" w14:textId="77777777" w:rsidR="005E5D09" w:rsidRPr="0039672B" w:rsidRDefault="005E5D09"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14:paraId="4E945C91" w14:textId="77777777" w:rsidR="005E5D09" w:rsidRPr="0039672B" w:rsidRDefault="005E5D09"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98532E" w:rsidRPr="0039672B" w14:paraId="5A6D935C" w14:textId="77777777">
        <w:tc>
          <w:tcPr>
            <w:tcW w:w="2880" w:type="dxa"/>
            <w:tcBorders>
              <w:top w:val="single" w:sz="4" w:space="0" w:color="000000"/>
              <w:left w:val="single" w:sz="4" w:space="0" w:color="000000"/>
              <w:bottom w:val="single" w:sz="4" w:space="0" w:color="000000"/>
            </w:tcBorders>
            <w:shd w:val="clear" w:color="auto" w:fill="auto"/>
          </w:tcPr>
          <w:p w14:paraId="76F3DAEA" w14:textId="77777777" w:rsidR="0098532E"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B1</w:t>
            </w:r>
            <w:r w:rsidRPr="0039672B">
              <w:rPr>
                <w:rFonts w:ascii="Times New Roman" w:hAnsi="Times New Roman" w:cs="Times New Roman"/>
                <w:bCs/>
                <w:iCs/>
                <w:sz w:val="26"/>
                <w:szCs w:val="26"/>
                <w:lang w:val="fr-FR"/>
              </w:rPr>
              <w:t> :</w:t>
            </w:r>
            <w:r w:rsidR="0098532E" w:rsidRPr="0039672B">
              <w:rPr>
                <w:rFonts w:ascii="Times New Roman" w:hAnsi="Times New Roman" w:cs="Times New Roman"/>
                <w:bCs/>
                <w:iCs/>
                <w:sz w:val="26"/>
                <w:szCs w:val="26"/>
                <w:lang w:val="fr-FR"/>
              </w:rPr>
              <w:t xml:space="preserve"> GV giới thiệu khái quát 3 lĩnh vực chính được ứng dụng công nghệ gen có hiệu quả</w:t>
            </w:r>
          </w:p>
          <w:p w14:paraId="0422459D" w14:textId="77777777" w:rsidR="0098532E"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B2</w:t>
            </w:r>
            <w:r w:rsidRPr="0039672B">
              <w:rPr>
                <w:rFonts w:ascii="Times New Roman" w:hAnsi="Times New Roman" w:cs="Times New Roman"/>
                <w:bCs/>
                <w:iCs/>
                <w:sz w:val="26"/>
                <w:szCs w:val="26"/>
                <w:lang w:val="fr-FR"/>
              </w:rPr>
              <w:t> :</w:t>
            </w:r>
            <w:r w:rsidR="0098532E" w:rsidRPr="0039672B">
              <w:rPr>
                <w:rFonts w:ascii="Times New Roman" w:hAnsi="Times New Roman" w:cs="Times New Roman"/>
                <w:bCs/>
                <w:iCs/>
                <w:sz w:val="26"/>
                <w:szCs w:val="26"/>
                <w:lang w:val="fr-FR"/>
              </w:rPr>
              <w:t xml:space="preserve"> GV y/c HS trả lời câu hỏi:</w:t>
            </w:r>
          </w:p>
          <w:p w14:paraId="31D53C3A"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Mục đích tạo ra chủng vi sinh vật mới là gì</w:t>
            </w:r>
          </w:p>
          <w:p w14:paraId="5C744CA5"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Nêu ví dụ cụ thể</w:t>
            </w:r>
          </w:p>
          <w:p w14:paraId="74AD2C08" w14:textId="77777777" w:rsidR="0098532E"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B3</w:t>
            </w:r>
            <w:r w:rsidRPr="0039672B">
              <w:rPr>
                <w:rFonts w:ascii="Times New Roman" w:hAnsi="Times New Roman" w:cs="Times New Roman"/>
                <w:bCs/>
                <w:iCs/>
                <w:sz w:val="26"/>
                <w:szCs w:val="26"/>
                <w:lang w:val="fr-FR"/>
              </w:rPr>
              <w:t> :</w:t>
            </w:r>
            <w:r w:rsidR="0098532E" w:rsidRPr="0039672B">
              <w:rPr>
                <w:rFonts w:ascii="Times New Roman" w:hAnsi="Times New Roman" w:cs="Times New Roman"/>
                <w:bCs/>
                <w:iCs/>
                <w:sz w:val="26"/>
                <w:szCs w:val="26"/>
                <w:lang w:val="fr-FR"/>
              </w:rPr>
              <w:t xml:space="preserve"> GV nhận xét và giúp học sinh hoàn thiện kiến thức</w:t>
            </w:r>
          </w:p>
          <w:p w14:paraId="327F23CC" w14:textId="77777777" w:rsidR="0098532E" w:rsidRPr="0039672B" w:rsidRDefault="00AF6F60" w:rsidP="00AF43C2">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B4</w:t>
            </w:r>
            <w:r w:rsidRPr="0039672B">
              <w:rPr>
                <w:rFonts w:ascii="Times New Roman" w:hAnsi="Times New Roman" w:cs="Times New Roman"/>
                <w:bCs/>
                <w:iCs/>
                <w:sz w:val="26"/>
                <w:szCs w:val="26"/>
                <w:lang w:val="fr-FR"/>
              </w:rPr>
              <w:t> :</w:t>
            </w:r>
            <w:r w:rsidR="0098532E" w:rsidRPr="0039672B">
              <w:rPr>
                <w:rFonts w:ascii="Times New Roman" w:hAnsi="Times New Roman" w:cs="Times New Roman"/>
                <w:bCs/>
                <w:iCs/>
                <w:sz w:val="26"/>
                <w:szCs w:val="26"/>
                <w:lang w:val="fr-FR"/>
              </w:rPr>
              <w:t xml:space="preserve"> GV nêu câu hỏi:</w:t>
            </w:r>
          </w:p>
          <w:p w14:paraId="528D0A5F"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Công việc tạo giống cây trồng biến đổi gen là gì</w:t>
            </w:r>
          </w:p>
          <w:p w14:paraId="07D3C05F"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Cho ví dụ cụ thể</w:t>
            </w:r>
          </w:p>
          <w:p w14:paraId="6187B887"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Ứng dụng công nghệ gen để tạo động vật biến đổi gen thu được kết quả như thế nào?</w:t>
            </w:r>
          </w:p>
          <w:p w14:paraId="2EBEFFD7" w14:textId="77777777" w:rsidR="0098532E" w:rsidRPr="0039672B" w:rsidRDefault="0098532E" w:rsidP="00AF43C2">
            <w:pPr>
              <w:pStyle w:val="NoSpacing"/>
              <w:rPr>
                <w:rFonts w:ascii="Times New Roman" w:hAnsi="Times New Roman" w:cs="Times New Roman"/>
                <w:bCs/>
                <w:iCs/>
                <w:sz w:val="26"/>
                <w:szCs w:val="26"/>
                <w:u w:val="single"/>
                <w:lang w:val="fr-FR"/>
              </w:rPr>
            </w:pPr>
            <w:r w:rsidRPr="0039672B">
              <w:rPr>
                <w:rFonts w:ascii="Times New Roman" w:hAnsi="Times New Roman" w:cs="Times New Roman"/>
                <w:bCs/>
                <w:iCs/>
                <w:sz w:val="26"/>
                <w:szCs w:val="26"/>
                <w:lang w:val="fr-FR"/>
              </w:rPr>
              <w:t>- Trong lĩnh vực úng dụng công nghệ Gen cần bảo vệ môi trường như thế nào?</w:t>
            </w:r>
          </w:p>
        </w:tc>
        <w:tc>
          <w:tcPr>
            <w:tcW w:w="2790" w:type="dxa"/>
            <w:tcBorders>
              <w:top w:val="single" w:sz="4" w:space="0" w:color="000000"/>
              <w:left w:val="single" w:sz="4" w:space="0" w:color="000000"/>
              <w:bottom w:val="single" w:sz="4" w:space="0" w:color="000000"/>
            </w:tcBorders>
            <w:shd w:val="clear" w:color="auto" w:fill="auto"/>
          </w:tcPr>
          <w:p w14:paraId="7069AB0D"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HS nghiên cứu SGK và các tư liệu mà GV cung cấp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ghi nhớ kiến thức và trả lời câu hỏi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HS khác bổ sung. </w:t>
            </w:r>
          </w:p>
          <w:p w14:paraId="20D40AA9"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HS nghiên cứu SGK trang 93 trả lời câu hỏi</w:t>
            </w:r>
          </w:p>
          <w:p w14:paraId="01A9AF78"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Lớp nhận xét bổ sung</w:t>
            </w:r>
          </w:p>
          <w:p w14:paraId="65BD394D"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fr-FR"/>
              </w:rPr>
              <w:t>- HS nghiên cứu SGK trang 94</w:t>
            </w:r>
            <w:r w:rsidRPr="0039672B">
              <w:rPr>
                <w:rFonts w:ascii="Times New Roman" w:hAnsi="Times New Roman" w:cs="Times New Roman"/>
                <w:bCs/>
                <w:iCs/>
                <w:sz w:val="26"/>
                <w:szCs w:val="26"/>
                <w:lang w:val="vi-VN"/>
              </w:rPr>
              <w:t>.</w:t>
            </w:r>
          </w:p>
          <w:p w14:paraId="274C2D58"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w:t>
            </w:r>
          </w:p>
          <w:p w14:paraId="30745D44"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được hạn chế của biến đổi gen ở động vật </w:t>
            </w:r>
          </w:p>
          <w:p w14:paraId="7B2ABA70"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thành tựu đã đạt được  </w:t>
            </w:r>
          </w:p>
          <w:p w14:paraId="313F587E" w14:textId="77777777" w:rsidR="0098532E" w:rsidRPr="0039672B" w:rsidRDefault="0098532E" w:rsidP="00AF43C2">
            <w:pPr>
              <w:pStyle w:val="NoSpacing"/>
              <w:rPr>
                <w:rFonts w:ascii="Times New Roman" w:hAnsi="Times New Roman" w:cs="Times New Roman"/>
                <w:bCs/>
                <w:iCs/>
                <w:sz w:val="26"/>
                <w:szCs w:val="26"/>
                <w:u w:val="single"/>
                <w:lang w:val="vi-VN"/>
              </w:rPr>
            </w:pPr>
            <w:r w:rsidRPr="0039672B">
              <w:rPr>
                <w:rFonts w:ascii="Times New Roman" w:hAnsi="Times New Roman" w:cs="Times New Roman"/>
                <w:bCs/>
                <w:iCs/>
                <w:sz w:val="26"/>
                <w:szCs w:val="26"/>
                <w:lang w:val="vi-VN"/>
              </w:rPr>
              <w:t>-HS dựa vào gợi ý để trả lời</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14:paraId="6632B2B6"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II.ỨNG DỤNG CỦA CÔNG NGHỆ GEN</w:t>
            </w:r>
          </w:p>
          <w:p w14:paraId="41FEE142"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Tạo ra chủng vi sinh vật mới</w:t>
            </w:r>
          </w:p>
          <w:p w14:paraId="6A148574"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14:paraId="3050A33C"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chủng vi sinh vật mới có khả năng sản xuất nhiều loại sản phẩm sinh học cần thiết (như aa, prôtêin, kháng sinh) với số lượng lớn và giá thành rẻ</w:t>
            </w:r>
          </w:p>
          <w:p w14:paraId="20930473"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VD: Dùng E.coli và nấm men mã hoá </w:t>
            </w:r>
            <w:r w:rsidRPr="0039672B">
              <w:rPr>
                <w:rFonts w:ascii="Times New Roman" w:hAnsi="Times New Roman" w:cs="Times New Roman"/>
                <w:bCs/>
                <w:iCs/>
                <w:sz w:val="26"/>
                <w:szCs w:val="26"/>
                <w:lang w:val="vi-VN"/>
              </w:rPr>
              <w:t> sản ra kháng sinh và hooc môn Insulin.</w:t>
            </w:r>
          </w:p>
          <w:p w14:paraId="431E667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 Tạo giống cây trồng biến đổi gen</w:t>
            </w:r>
          </w:p>
          <w:p w14:paraId="004E20B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14:paraId="504A413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Tạo giống cây trồng biến đổi gen là lĩnh vực ứng dụng chuyển các gen quí vào cây trồng.</w:t>
            </w:r>
          </w:p>
          <w:p w14:paraId="4BB46C97"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Ví dụ: </w:t>
            </w:r>
          </w:p>
          <w:p w14:paraId="63B6B904"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Cây lúa được chuyển gen qui định tổng hợp </w:t>
            </w:r>
            <w:r w:rsidRPr="0039672B">
              <w:rPr>
                <w:rFonts w:ascii="Times New Roman" w:hAnsi="Times New Roman" w:cs="Times New Roman"/>
                <w:bCs/>
                <w:iCs/>
                <w:sz w:val="26"/>
                <w:szCs w:val="26"/>
                <w:lang w:val="vi-VN"/>
              </w:rPr>
              <w:t xml:space="preserve">-Carôten (tiền vitamin A) vào tế bào cây lúa </w:t>
            </w:r>
            <w:r w:rsidRPr="0039672B">
              <w:rPr>
                <w:rFonts w:ascii="Times New Roman" w:hAnsi="Times New Roman" w:cs="Times New Roman"/>
                <w:bCs/>
                <w:iCs/>
                <w:sz w:val="26"/>
                <w:szCs w:val="26"/>
                <w:lang w:val="vi-VN"/>
              </w:rPr>
              <w:t> tạo ra giống lúa giàu vitamin A</w:t>
            </w:r>
          </w:p>
          <w:p w14:paraId="73E4B853"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Ở Việt Nam: Chuyển gen kháng sâu bệnh, tổng hợp vitamin A, gen chín sớm vào cây lúa, ngô, khoai tây, đu đủ.</w:t>
            </w:r>
          </w:p>
          <w:p w14:paraId="28803B3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c) Tạo động vật biến đổi gen.</w:t>
            </w:r>
          </w:p>
        </w:tc>
      </w:tr>
    </w:tbl>
    <w:p w14:paraId="38BB2875"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w:t>
      </w:r>
      <w:r w:rsidRPr="0039672B">
        <w:rPr>
          <w:rFonts w:ascii="Times New Roman" w:hAnsi="Times New Roman" w:cs="Times New Roman"/>
          <w:bCs/>
          <w:sz w:val="26"/>
          <w:szCs w:val="26"/>
          <w:lang w:val="vi-VN"/>
        </w:rPr>
        <w:t>KHÁI NIỆM CÔNG NGHỆ SINH HỌC</w:t>
      </w:r>
    </w:p>
    <w:p w14:paraId="7F0BE9E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nắm được khái niệm công nghệ sinh học</w:t>
      </w:r>
    </w:p>
    <w:p w14:paraId="0718C46C"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Chỉ ra được các lĩnh vực trong công nghệ sinh học hiện đại</w:t>
      </w:r>
    </w:p>
    <w:tbl>
      <w:tblPr>
        <w:tblW w:w="0" w:type="auto"/>
        <w:tblInd w:w="108" w:type="dxa"/>
        <w:tblLayout w:type="fixed"/>
        <w:tblLook w:val="0000" w:firstRow="0" w:lastRow="0" w:firstColumn="0" w:lastColumn="0" w:noHBand="0" w:noVBand="0"/>
      </w:tblPr>
      <w:tblGrid>
        <w:gridCol w:w="3206"/>
        <w:gridCol w:w="2814"/>
        <w:gridCol w:w="3638"/>
      </w:tblGrid>
      <w:tr w:rsidR="0098532E" w:rsidRPr="0039672B" w14:paraId="28E6F709" w14:textId="77777777">
        <w:tc>
          <w:tcPr>
            <w:tcW w:w="3206" w:type="dxa"/>
            <w:tcBorders>
              <w:top w:val="single" w:sz="4" w:space="0" w:color="000000"/>
              <w:left w:val="single" w:sz="4" w:space="0" w:color="000000"/>
              <w:bottom w:val="single" w:sz="4" w:space="0" w:color="000000"/>
            </w:tcBorders>
            <w:shd w:val="clear" w:color="auto" w:fill="auto"/>
          </w:tcPr>
          <w:p w14:paraId="5C34089F"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2814" w:type="dxa"/>
            <w:tcBorders>
              <w:top w:val="single" w:sz="4" w:space="0" w:color="000000"/>
              <w:left w:val="single" w:sz="4" w:space="0" w:color="000000"/>
              <w:bottom w:val="single" w:sz="4" w:space="0" w:color="000000"/>
            </w:tcBorders>
            <w:shd w:val="clear" w:color="auto" w:fill="auto"/>
          </w:tcPr>
          <w:p w14:paraId="533BAE1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392FC5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BCF5A5A" w14:textId="77777777">
        <w:tc>
          <w:tcPr>
            <w:tcW w:w="3206" w:type="dxa"/>
            <w:tcBorders>
              <w:top w:val="single" w:sz="4" w:space="0" w:color="000000"/>
              <w:left w:val="single" w:sz="4" w:space="0" w:color="000000"/>
              <w:bottom w:val="single" w:sz="4" w:space="0" w:color="000000"/>
            </w:tcBorders>
            <w:shd w:val="clear" w:color="auto" w:fill="auto"/>
          </w:tcPr>
          <w:p w14:paraId="3F9FE9EA" w14:textId="77777777" w:rsidR="0098532E" w:rsidRPr="0039672B" w:rsidRDefault="005E5D0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 xml:space="preserve">GV y/c HS trả lời câu hỏi mục </w:t>
            </w:r>
            <w:r w:rsidR="0098532E" w:rsidRPr="0039672B">
              <w:rPr>
                <w:rFonts w:ascii="Times New Roman" w:hAnsi="Times New Roman" w:cs="Times New Roman"/>
                <w:sz w:val="26"/>
                <w:szCs w:val="26"/>
              </w:rPr>
              <w:t xml:space="preserve"> SGK trang 94: </w:t>
            </w:r>
          </w:p>
          <w:p w14:paraId="74DD81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Công nghệ sinh học là gì?</w:t>
            </w:r>
          </w:p>
          <w:p w14:paraId="70AE02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-Tại sao Công nghệ sinh học là hướng ưu tiên đầu tư và phát triển trên thế giới và ở Việt Nam? </w:t>
            </w:r>
          </w:p>
          <w:p w14:paraId="5EB536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Sản xuất các chế phẩm sinh học cần lưu ý đến bảo vệ môi trường như thế nào?</w:t>
            </w:r>
          </w:p>
        </w:tc>
        <w:tc>
          <w:tcPr>
            <w:tcW w:w="2814" w:type="dxa"/>
            <w:tcBorders>
              <w:top w:val="single" w:sz="4" w:space="0" w:color="000000"/>
              <w:left w:val="single" w:sz="4" w:space="0" w:color="000000"/>
              <w:bottom w:val="single" w:sz="4" w:space="0" w:color="000000"/>
            </w:tcBorders>
            <w:shd w:val="clear" w:color="auto" w:fill="auto"/>
          </w:tcPr>
          <w:p w14:paraId="6906BAD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trả lời câu hỏi, lớp nhận xét bổ sung</w:t>
            </w:r>
          </w:p>
          <w:p w14:paraId="423A9BED"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Mỗi lĩnh vực HS lấy 1 ví dụ minh hoạ</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D7CBA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III. Khái niệm công nghệ sinh học :</w:t>
            </w:r>
            <w:r w:rsidRPr="0039672B">
              <w:rPr>
                <w:rFonts w:ascii="Times New Roman" w:hAnsi="Times New Roman" w:cs="Times New Roman"/>
                <w:sz w:val="26"/>
                <w:szCs w:val="26"/>
              </w:rPr>
              <w:t xml:space="preserve"> Là ngành công nghệ sử dụng tế bào sống và các quá trình sinh học để tạo ra các sản phẩm sinh học cần thiết cho con người.</w:t>
            </w:r>
          </w:p>
          <w:p w14:paraId="1508AD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lĩnh vực trong công nghệ sinh học:</w:t>
            </w:r>
          </w:p>
          <w:p w14:paraId="08F7F9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lên men …</w:t>
            </w:r>
          </w:p>
          <w:p w14:paraId="2C3080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w:t>
            </w:r>
          </w:p>
          <w:p w14:paraId="5BC97D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chuyển nhân phôi …</w:t>
            </w:r>
          </w:p>
        </w:tc>
      </w:tr>
    </w:tbl>
    <w:p w14:paraId="3CCA077C"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Củng cố:</w:t>
      </w:r>
    </w:p>
    <w:p w14:paraId="2D8E0341"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C1F9AF9" w14:textId="77777777" w:rsidR="00806C21" w:rsidRPr="0039672B" w:rsidRDefault="00806C21"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23890B70" w14:textId="77777777" w:rsidR="00806C21" w:rsidRPr="0039672B" w:rsidRDefault="00806C21"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Kĩ thuật gen là:</w:t>
      </w:r>
    </w:p>
    <w:p w14:paraId="5B889E61" w14:textId="77777777" w:rsidR="00806C21" w:rsidRPr="0039672B" w:rsidRDefault="00806C21"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a.Kĩ thuật tạo ra một gen mới                    b.Các thao tác sửa chữa 1gen hư hỏng</w:t>
      </w:r>
    </w:p>
    <w:p w14:paraId="2330CF26" w14:textId="77777777" w:rsidR="00806C21" w:rsidRPr="0039672B" w:rsidRDefault="00806C21"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c.Các thao tác chuyển một gen từ tể bào này sang tế bào khác</w:t>
      </w:r>
    </w:p>
    <w:p w14:paraId="2287AB77" w14:textId="77777777" w:rsidR="00806C21" w:rsidRPr="0039672B" w:rsidRDefault="00806C21" w:rsidP="00AF43C2">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lang w:val="vi-VN"/>
        </w:rPr>
        <w:t>d.Các thao tác tác động lên ADN, để chuyển 1 đoạn ADN của tb cho sang  tb nhận nhờ thể truyền.</w:t>
      </w:r>
    </w:p>
    <w:p w14:paraId="49C9B2B8" w14:textId="77777777" w:rsidR="00806C21" w:rsidRPr="0039672B" w:rsidRDefault="00806C21"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(2)Hoocmon nào sau đây được dùng để trị bệnh đái tháo đường ở người:</w:t>
      </w:r>
    </w:p>
    <w:p w14:paraId="59DA296A" w14:textId="77777777" w:rsidR="00806C21" w:rsidRPr="0039672B" w:rsidRDefault="00806C21"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a.Glucagon               b.adrenalin         c.tiroxin             d</w:t>
      </w:r>
      <w:r w:rsidRPr="0039672B">
        <w:rPr>
          <w:rFonts w:ascii="Times New Roman" w:hAnsi="Times New Roman" w:cs="Times New Roman"/>
          <w:i/>
          <w:sz w:val="26"/>
          <w:szCs w:val="26"/>
          <w:lang w:val="vi-VN"/>
        </w:rPr>
        <w:t>.insulin</w:t>
      </w:r>
    </w:p>
    <w:p w14:paraId="2173A8EB"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5. Vận dụng, mở rộng:</w:t>
      </w:r>
    </w:p>
    <w:p w14:paraId="6D23F7F1"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7EBB7B6"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48F38EF8"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2C08F5E"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Trên thế giới: đã chuyển gen sinh trưởng ở bò vào lợn giúp hiệu quả tiêu thụ thức ăn cao hơn.</w:t>
      </w:r>
    </w:p>
    <w:p w14:paraId="7048E9BA"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Việt Nam: Chuyển gen tổng hợp hooc môn sinh trưởng của người vào cá trạch.</w:t>
      </w:r>
    </w:p>
    <w:p w14:paraId="383B89F2" w14:textId="77777777" w:rsidR="00A67DE6" w:rsidRPr="0039672B" w:rsidRDefault="00A67DE6"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-Chuyển gen mã hóa hoocmon insulin của người vào vi khuẩn ecoli để sx hoocmoon insulin-&gt; cứu sống được nhiều bệnh nhân đái tháo đường.</w:t>
      </w:r>
    </w:p>
    <w:p w14:paraId="5F27C8AD"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14:paraId="144A84C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14:paraId="09D5217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w:t>
      </w: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14:paraId="50716AC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Đọc và chuẩn bị trước bài 34</w:t>
      </w:r>
    </w:p>
    <w:p w14:paraId="2A1B50DB"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4F9AA3C"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904C758" w14:textId="77777777" w:rsidR="009401DD" w:rsidRPr="0039672B" w:rsidRDefault="009401DD" w:rsidP="00AF43C2">
      <w:pPr>
        <w:pStyle w:val="NoSpacing"/>
        <w:rPr>
          <w:rFonts w:ascii="Times New Roman" w:hAnsi="Times New Roman" w:cs="Times New Roman"/>
          <w:sz w:val="26"/>
          <w:szCs w:val="26"/>
        </w:rPr>
      </w:pPr>
    </w:p>
    <w:p w14:paraId="37604513" w14:textId="77777777" w:rsidR="0098532E" w:rsidRPr="0039672B" w:rsidRDefault="0098532E" w:rsidP="00AF43C2">
      <w:pPr>
        <w:pStyle w:val="NoSpacing"/>
        <w:rPr>
          <w:rFonts w:ascii="Times New Roman" w:hAnsi="Times New Roman" w:cs="Times New Roman"/>
          <w:sz w:val="26"/>
          <w:szCs w:val="26"/>
        </w:rPr>
      </w:pPr>
    </w:p>
    <w:p w14:paraId="0346B609" w14:textId="77777777" w:rsidR="0098532E" w:rsidRPr="0039672B" w:rsidRDefault="0098532E" w:rsidP="00AF43C2">
      <w:pPr>
        <w:pStyle w:val="NoSpacing"/>
        <w:rPr>
          <w:rFonts w:ascii="Times New Roman" w:hAnsi="Times New Roman" w:cs="Times New Roman"/>
          <w:sz w:val="26"/>
          <w:szCs w:val="26"/>
        </w:rPr>
      </w:pPr>
    </w:p>
    <w:p w14:paraId="4AC2195D" w14:textId="77777777" w:rsidR="0098532E" w:rsidRPr="0039672B" w:rsidRDefault="0098532E" w:rsidP="00AF43C2">
      <w:pPr>
        <w:pStyle w:val="NoSpacing"/>
        <w:rPr>
          <w:rFonts w:ascii="Times New Roman" w:hAnsi="Times New Roman" w:cs="Times New Roman"/>
          <w:sz w:val="26"/>
          <w:szCs w:val="26"/>
        </w:rPr>
      </w:pPr>
    </w:p>
    <w:p w14:paraId="1353D111" w14:textId="77777777" w:rsidR="0098532E" w:rsidRPr="0039672B" w:rsidRDefault="0098532E" w:rsidP="00AF43C2">
      <w:pPr>
        <w:pStyle w:val="NoSpacing"/>
        <w:rPr>
          <w:rFonts w:ascii="Times New Roman" w:hAnsi="Times New Roman" w:cs="Times New Roman"/>
          <w:sz w:val="26"/>
          <w:szCs w:val="26"/>
        </w:rPr>
      </w:pPr>
    </w:p>
    <w:p w14:paraId="11884036" w14:textId="77777777" w:rsidR="0098532E" w:rsidRPr="0039672B" w:rsidRDefault="0098532E" w:rsidP="00AF43C2">
      <w:pPr>
        <w:pStyle w:val="NoSpacing"/>
        <w:rPr>
          <w:rFonts w:ascii="Times New Roman" w:hAnsi="Times New Roman" w:cs="Times New Roman"/>
          <w:sz w:val="26"/>
          <w:szCs w:val="26"/>
        </w:rPr>
      </w:pPr>
    </w:p>
    <w:p w14:paraId="33141296" w14:textId="77777777" w:rsidR="0098532E" w:rsidRPr="0039672B" w:rsidRDefault="0098532E" w:rsidP="00AF43C2">
      <w:pPr>
        <w:pStyle w:val="NoSpacing"/>
        <w:rPr>
          <w:rFonts w:ascii="Times New Roman" w:hAnsi="Times New Roman" w:cs="Times New Roman"/>
          <w:sz w:val="26"/>
          <w:szCs w:val="26"/>
        </w:rPr>
      </w:pPr>
    </w:p>
    <w:p w14:paraId="2419DC76" w14:textId="77777777" w:rsidR="0098532E" w:rsidRPr="0039672B" w:rsidRDefault="0098532E" w:rsidP="00AF43C2">
      <w:pPr>
        <w:pStyle w:val="NoSpacing"/>
        <w:rPr>
          <w:rFonts w:ascii="Times New Roman" w:hAnsi="Times New Roman" w:cs="Times New Roman"/>
          <w:sz w:val="26"/>
          <w:szCs w:val="26"/>
        </w:rPr>
      </w:pPr>
    </w:p>
    <w:p w14:paraId="0F2B57CA" w14:textId="77777777" w:rsidR="0098532E" w:rsidRPr="0039672B" w:rsidRDefault="0098532E" w:rsidP="00AF43C2">
      <w:pPr>
        <w:pStyle w:val="NoSpacing"/>
        <w:rPr>
          <w:rFonts w:ascii="Times New Roman" w:hAnsi="Times New Roman" w:cs="Times New Roman"/>
          <w:sz w:val="26"/>
          <w:szCs w:val="26"/>
        </w:rPr>
      </w:pPr>
    </w:p>
    <w:p w14:paraId="0CD38759" w14:textId="77777777" w:rsidR="0098532E" w:rsidRPr="0039672B" w:rsidRDefault="0098532E" w:rsidP="00AF43C2">
      <w:pPr>
        <w:pStyle w:val="NoSpacing"/>
        <w:rPr>
          <w:rFonts w:ascii="Times New Roman" w:hAnsi="Times New Roman" w:cs="Times New Roman"/>
          <w:sz w:val="26"/>
          <w:szCs w:val="26"/>
        </w:rPr>
      </w:pPr>
    </w:p>
    <w:p w14:paraId="29FC2631" w14:textId="77777777" w:rsidR="0098532E" w:rsidRPr="0039672B" w:rsidRDefault="0098532E" w:rsidP="00AF43C2">
      <w:pPr>
        <w:pStyle w:val="NoSpacing"/>
        <w:rPr>
          <w:rFonts w:ascii="Times New Roman" w:hAnsi="Times New Roman" w:cs="Times New Roman"/>
          <w:sz w:val="26"/>
          <w:szCs w:val="26"/>
        </w:rPr>
      </w:pPr>
    </w:p>
    <w:p w14:paraId="4951FCDE" w14:textId="77777777" w:rsidR="0098532E" w:rsidRPr="0039672B" w:rsidRDefault="0098532E" w:rsidP="00AF43C2">
      <w:pPr>
        <w:pStyle w:val="NoSpacing"/>
        <w:rPr>
          <w:rFonts w:ascii="Times New Roman" w:hAnsi="Times New Roman" w:cs="Times New Roman"/>
          <w:sz w:val="26"/>
          <w:szCs w:val="26"/>
        </w:rPr>
      </w:pPr>
    </w:p>
    <w:p w14:paraId="695EAD08" w14:textId="77777777" w:rsidR="0098532E" w:rsidRPr="0039672B" w:rsidRDefault="0098532E" w:rsidP="00AF43C2">
      <w:pPr>
        <w:pStyle w:val="NoSpacing"/>
        <w:rPr>
          <w:rFonts w:ascii="Times New Roman" w:hAnsi="Times New Roman" w:cs="Times New Roman"/>
          <w:sz w:val="26"/>
          <w:szCs w:val="26"/>
        </w:rPr>
      </w:pPr>
    </w:p>
    <w:p w14:paraId="70210AAF" w14:textId="77777777" w:rsidR="0098532E" w:rsidRPr="0039672B" w:rsidRDefault="0098532E" w:rsidP="00AF43C2">
      <w:pPr>
        <w:pStyle w:val="NoSpacing"/>
        <w:rPr>
          <w:rFonts w:ascii="Times New Roman" w:hAnsi="Times New Roman" w:cs="Times New Roman"/>
          <w:sz w:val="26"/>
          <w:szCs w:val="26"/>
        </w:rPr>
      </w:pPr>
    </w:p>
    <w:p w14:paraId="3EA3C24D" w14:textId="77777777" w:rsidR="0098532E" w:rsidRPr="0039672B" w:rsidRDefault="0098532E" w:rsidP="00AF43C2">
      <w:pPr>
        <w:pStyle w:val="NoSpacing"/>
        <w:rPr>
          <w:rFonts w:ascii="Times New Roman" w:hAnsi="Times New Roman" w:cs="Times New Roman"/>
          <w:sz w:val="26"/>
          <w:szCs w:val="26"/>
        </w:rPr>
      </w:pPr>
    </w:p>
    <w:p w14:paraId="2B61DF03" w14:textId="77777777" w:rsidR="0098532E" w:rsidRPr="0039672B" w:rsidRDefault="0098532E" w:rsidP="00AF43C2">
      <w:pPr>
        <w:pStyle w:val="NoSpacing"/>
        <w:rPr>
          <w:rFonts w:ascii="Times New Roman" w:hAnsi="Times New Roman" w:cs="Times New Roman"/>
          <w:sz w:val="26"/>
          <w:szCs w:val="26"/>
        </w:rPr>
      </w:pPr>
    </w:p>
    <w:p w14:paraId="64B5442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904E371"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B9613E8"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7868B69"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F9F3D24" w14:textId="77777777" w:rsidR="0098532E" w:rsidRPr="0039672B" w:rsidRDefault="0098532E" w:rsidP="00AF43C2">
      <w:pPr>
        <w:pStyle w:val="NoSpacing"/>
        <w:rPr>
          <w:rFonts w:ascii="Times New Roman" w:hAnsi="Times New Roman" w:cs="Times New Roman"/>
          <w:sz w:val="26"/>
          <w:szCs w:val="26"/>
        </w:rPr>
      </w:pPr>
    </w:p>
    <w:p w14:paraId="1AF993FA" w14:textId="77777777" w:rsidR="0098532E" w:rsidRPr="0039672B" w:rsidRDefault="0098532E" w:rsidP="00736F26">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33</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GÂY ĐỘT BIẾN NHÂN TẠO</w:t>
      </w:r>
    </w:p>
    <w:p w14:paraId="73AEA812"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TRONG CHỌN GIỐNG</w:t>
      </w:r>
      <w:r w:rsidR="00172457" w:rsidRPr="00172457">
        <w:rPr>
          <w:rFonts w:ascii="Times New Roman" w:hAnsi="Times New Roman" w:cs="Times New Roman"/>
          <w:b/>
          <w:bCs/>
          <w:i/>
          <w:sz w:val="26"/>
          <w:szCs w:val="26"/>
        </w:rPr>
        <w:t>(đọc thêm)</w:t>
      </w:r>
    </w:p>
    <w:p w14:paraId="0E72BAF8"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627B7C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r w:rsidRPr="0039672B">
        <w:rPr>
          <w:rFonts w:ascii="Times New Roman" w:hAnsi="Times New Roman" w:cs="Times New Roman"/>
          <w:sz w:val="26"/>
          <w:szCs w:val="26"/>
        </w:rPr>
        <w:t xml:space="preserve">   HS trình bày được :</w:t>
      </w:r>
    </w:p>
    <w:p w14:paraId="36626F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cần thiết phải chọn tác nhân cụ thể khi gây đột biến.</w:t>
      </w:r>
    </w:p>
    <w:p w14:paraId="795B15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sử dụng tác nhân vật lí và hoá học để gây đột biến. Việc bảo vệ môi trường...</w:t>
      </w:r>
    </w:p>
    <w:p w14:paraId="365C5C54"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giải thích được sự giống nhau và khác nhau trong việc sử dụng các thể đột biến trong chọn giống vi sinh vật và thực vật.</w:t>
      </w:r>
    </w:p>
    <w:p w14:paraId="104ED6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bCs/>
          <w:iCs/>
          <w:sz w:val="26"/>
          <w:szCs w:val="26"/>
        </w:rPr>
        <w:t>:</w:t>
      </w:r>
      <w:r w:rsidRPr="0039672B">
        <w:rPr>
          <w:rFonts w:ascii="Times New Roman" w:hAnsi="Times New Roman" w:cs="Times New Roman"/>
          <w:sz w:val="26"/>
          <w:szCs w:val="26"/>
        </w:rPr>
        <w:t xml:space="preserve"> Rèn kĩ năng:</w:t>
      </w:r>
    </w:p>
    <w:p w14:paraId="3B826B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thông tin và phát hiện kiến thức.</w:t>
      </w:r>
    </w:p>
    <w:p w14:paraId="1552A8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Kĩ năng so sánh tổng hợp.</w:t>
      </w:r>
    </w:p>
    <w:p w14:paraId="1F069129"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Khái quát hoá kiến thức, hoạt động nhóm.</w:t>
      </w:r>
    </w:p>
    <w:p w14:paraId="59FB84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2115E0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hiểu thành tựu khoa học.</w:t>
      </w:r>
    </w:p>
    <w:p w14:paraId="5F5B70C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Tạo lòng yêu thích môn học.</w:t>
      </w:r>
    </w:p>
    <w:p w14:paraId="52024C0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3D2B51D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41EF0F14"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0B223CA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3B7E541F"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 Tìm hiểu tác nhân vật lí gây đột biến.</w:t>
      </w:r>
    </w:p>
    <w:tbl>
      <w:tblPr>
        <w:tblW w:w="0" w:type="auto"/>
        <w:tblInd w:w="108" w:type="dxa"/>
        <w:tblLayout w:type="fixed"/>
        <w:tblLook w:val="0000" w:firstRow="0" w:lastRow="0" w:firstColumn="0" w:lastColumn="0" w:noHBand="0" w:noVBand="0"/>
      </w:tblPr>
      <w:tblGrid>
        <w:gridCol w:w="2970"/>
        <w:gridCol w:w="2281"/>
        <w:gridCol w:w="2141"/>
        <w:gridCol w:w="2317"/>
      </w:tblGrid>
      <w:tr w:rsidR="0098532E" w:rsidRPr="0039672B" w14:paraId="7FE39AD8" w14:textId="77777777">
        <w:tc>
          <w:tcPr>
            <w:tcW w:w="2970" w:type="dxa"/>
            <w:tcBorders>
              <w:top w:val="single" w:sz="4" w:space="0" w:color="000000"/>
              <w:left w:val="single" w:sz="4" w:space="0" w:color="000000"/>
              <w:bottom w:val="single" w:sz="4" w:space="0" w:color="000000"/>
            </w:tcBorders>
            <w:shd w:val="clear" w:color="auto" w:fill="auto"/>
          </w:tcPr>
          <w:p w14:paraId="786E0798"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281" w:type="dxa"/>
            <w:tcBorders>
              <w:top w:val="single" w:sz="4" w:space="0" w:color="000000"/>
              <w:left w:val="single" w:sz="4" w:space="0" w:color="000000"/>
              <w:bottom w:val="single" w:sz="4" w:space="0" w:color="000000"/>
            </w:tcBorders>
            <w:shd w:val="clear" w:color="auto" w:fill="auto"/>
          </w:tcPr>
          <w:p w14:paraId="3026465C"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141" w:type="dxa"/>
            <w:tcBorders>
              <w:top w:val="single" w:sz="4" w:space="0" w:color="000000"/>
              <w:left w:val="single" w:sz="4" w:space="0" w:color="000000"/>
              <w:bottom w:val="single" w:sz="4" w:space="0" w:color="000000"/>
            </w:tcBorders>
            <w:shd w:val="clear" w:color="auto" w:fill="auto"/>
          </w:tcPr>
          <w:p w14:paraId="4765FFE1"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2F16270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98532E" w:rsidRPr="0039672B" w14:paraId="0AEE8EBF" w14:textId="77777777">
        <w:tc>
          <w:tcPr>
            <w:tcW w:w="2970" w:type="dxa"/>
            <w:tcBorders>
              <w:top w:val="single" w:sz="4" w:space="0" w:color="000000"/>
              <w:left w:val="single" w:sz="4" w:space="0" w:color="000000"/>
              <w:bottom w:val="single" w:sz="4" w:space="0" w:color="000000"/>
            </w:tcBorders>
            <w:shd w:val="clear" w:color="auto" w:fill="auto"/>
          </w:tcPr>
          <w:p w14:paraId="59B83A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281" w:type="dxa"/>
            <w:tcBorders>
              <w:top w:val="single" w:sz="4" w:space="0" w:color="000000"/>
              <w:left w:val="single" w:sz="4" w:space="0" w:color="000000"/>
              <w:bottom w:val="single" w:sz="4" w:space="0" w:color="000000"/>
            </w:tcBorders>
            <w:shd w:val="clear" w:color="auto" w:fill="auto"/>
          </w:tcPr>
          <w:p w14:paraId="0BB72DCB" w14:textId="77777777" w:rsidR="0098532E" w:rsidRPr="0039672B" w:rsidRDefault="0098532E" w:rsidP="00AF43C2">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14:paraId="0D6481BE" w14:textId="77777777" w:rsidR="0098532E" w:rsidRPr="0039672B" w:rsidRDefault="0098532E" w:rsidP="00AF43C2">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63D203F4"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4B1B3E19" w14:textId="77777777">
        <w:tc>
          <w:tcPr>
            <w:tcW w:w="2970" w:type="dxa"/>
            <w:tcBorders>
              <w:top w:val="single" w:sz="4" w:space="0" w:color="000000"/>
              <w:left w:val="single" w:sz="4" w:space="0" w:color="000000"/>
              <w:bottom w:val="single" w:sz="4" w:space="0" w:color="000000"/>
            </w:tcBorders>
            <w:shd w:val="clear" w:color="auto" w:fill="auto"/>
          </w:tcPr>
          <w:p w14:paraId="7CE6E6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281" w:type="dxa"/>
            <w:tcBorders>
              <w:top w:val="single" w:sz="4" w:space="0" w:color="000000"/>
              <w:left w:val="single" w:sz="4" w:space="0" w:color="000000"/>
              <w:bottom w:val="single" w:sz="4" w:space="0" w:color="000000"/>
            </w:tcBorders>
            <w:shd w:val="clear" w:color="auto" w:fill="auto"/>
          </w:tcPr>
          <w:p w14:paraId="41243C18" w14:textId="77777777" w:rsidR="0098532E" w:rsidRPr="0039672B" w:rsidRDefault="0098532E" w:rsidP="00AF43C2">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14:paraId="26224F0B" w14:textId="77777777" w:rsidR="0098532E" w:rsidRPr="0039672B" w:rsidRDefault="0098532E" w:rsidP="00AF43C2">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0D3F292C"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2A4C751D" w14:textId="77777777">
        <w:tc>
          <w:tcPr>
            <w:tcW w:w="2970" w:type="dxa"/>
            <w:tcBorders>
              <w:top w:val="single" w:sz="4" w:space="0" w:color="000000"/>
              <w:left w:val="single" w:sz="4" w:space="0" w:color="000000"/>
              <w:bottom w:val="single" w:sz="4" w:space="0" w:color="000000"/>
            </w:tcBorders>
            <w:shd w:val="clear" w:color="auto" w:fill="auto"/>
          </w:tcPr>
          <w:p w14:paraId="6F2A19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281" w:type="dxa"/>
            <w:tcBorders>
              <w:top w:val="single" w:sz="4" w:space="0" w:color="000000"/>
              <w:left w:val="single" w:sz="4" w:space="0" w:color="000000"/>
              <w:bottom w:val="single" w:sz="4" w:space="0" w:color="000000"/>
            </w:tcBorders>
            <w:shd w:val="clear" w:color="auto" w:fill="auto"/>
          </w:tcPr>
          <w:p w14:paraId="3D0DFFA0" w14:textId="77777777" w:rsidR="0098532E" w:rsidRPr="0039672B" w:rsidRDefault="0098532E" w:rsidP="00AF43C2">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14:paraId="5D1462E2" w14:textId="77777777" w:rsidR="0098532E" w:rsidRPr="0039672B" w:rsidRDefault="0098532E" w:rsidP="00AF43C2">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14:paraId="7222560F" w14:textId="77777777" w:rsidR="0098532E" w:rsidRPr="0039672B" w:rsidRDefault="0098532E" w:rsidP="00AF43C2">
            <w:pPr>
              <w:pStyle w:val="NoSpacing"/>
              <w:rPr>
                <w:rFonts w:ascii="Times New Roman" w:hAnsi="Times New Roman" w:cs="Times New Roman"/>
                <w:sz w:val="26"/>
                <w:szCs w:val="26"/>
              </w:rPr>
            </w:pPr>
          </w:p>
        </w:tc>
      </w:tr>
    </w:tbl>
    <w:p w14:paraId="5235902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14:paraId="6BE83854" w14:textId="77777777" w:rsidR="0098532E" w:rsidRPr="0039672B" w:rsidRDefault="0098532E" w:rsidP="00AF43C2">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1. Ổn định</w:t>
      </w:r>
    </w:p>
    <w:p w14:paraId="46C5DAA3"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
          <w:iCs/>
          <w:sz w:val="26"/>
          <w:szCs w:val="26"/>
        </w:rPr>
        <w:t xml:space="preserve">2. </w:t>
      </w:r>
      <w:r w:rsidRPr="0039672B">
        <w:rPr>
          <w:rFonts w:ascii="Times New Roman" w:hAnsi="Times New Roman" w:cs="Times New Roman"/>
          <w:b/>
          <w:bCs/>
          <w:iCs/>
          <w:sz w:val="26"/>
          <w:szCs w:val="26"/>
        </w:rPr>
        <w:t xml:space="preserve">Kiểm tra bài cũ: </w:t>
      </w:r>
    </w:p>
    <w:p w14:paraId="2F617D40"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Thế nào là đột biến ? Đột biến có ý nghĩa như thế nào trong thực tiễn? </w:t>
      </w:r>
    </w:p>
    <w:p w14:paraId="4A0ED884" w14:textId="77777777" w:rsidR="0098532E" w:rsidRPr="0039672B" w:rsidRDefault="0098532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Tại sao Công nghệ sinh học là hướng ưu tiên đầu tư và phát triển trên thế giới và ở Việt Nam? </w:t>
      </w:r>
    </w:p>
    <w:p w14:paraId="369518BE"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fr-FR"/>
        </w:rPr>
        <w:t>3. Các hoạt động dạy học:</w:t>
      </w:r>
    </w:p>
    <w:p w14:paraId="10E3143B" w14:textId="77777777" w:rsidR="002A7246"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14:paraId="728BE1CA"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B61F1B9" w14:textId="77777777" w:rsidR="0098532E" w:rsidRPr="0039672B" w:rsidRDefault="002A7246"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lang w:val="vi-VN"/>
        </w:rPr>
        <w:t>GV giới thiệu tư liệu về chọn giống, thành tựu sinh học.</w:t>
      </w:r>
    </w:p>
    <w:p w14:paraId="77834369"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Giống táo má hồng đã được xử lí bằng hoá chất NMU từ giống táo Gia Lộc (Hải Dương) cho 2 vụ một năm quả tròn ngọt, dòn thơm phía bên má khi chín có sắc tím hồng.</w:t>
      </w:r>
    </w:p>
    <w:p w14:paraId="01BE0112"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14:paraId="713BAEA2"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19A7654E"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GÂY ĐỘT BIẾN NHÂN TẠO BẰNG TÁC NHÂN VẬT LÍ</w:t>
      </w:r>
    </w:p>
    <w:p w14:paraId="45E633D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w:t>
      </w:r>
      <w:r w:rsidRPr="0039672B">
        <w:rPr>
          <w:rFonts w:ascii="Times New Roman" w:hAnsi="Times New Roman" w:cs="Times New Roman"/>
          <w:sz w:val="26"/>
          <w:szCs w:val="26"/>
          <w:lang w:val="vi-VN"/>
        </w:rPr>
        <w:t xml:space="preserve"> HS trình bày được phương pháp , kết quả và ứng dụng của tác nhân vật lí  khi sử dụng để gây đột biến.</w:t>
      </w:r>
    </w:p>
    <w:tbl>
      <w:tblPr>
        <w:tblW w:w="0" w:type="auto"/>
        <w:tblInd w:w="108" w:type="dxa"/>
        <w:tblLayout w:type="fixed"/>
        <w:tblLook w:val="0000" w:firstRow="0" w:lastRow="0" w:firstColumn="0" w:lastColumn="0" w:noHBand="0" w:noVBand="0"/>
      </w:tblPr>
      <w:tblGrid>
        <w:gridCol w:w="3481"/>
        <w:gridCol w:w="3303"/>
        <w:gridCol w:w="2925"/>
      </w:tblGrid>
      <w:tr w:rsidR="0098532E" w:rsidRPr="0039672B" w14:paraId="7DA74746" w14:textId="77777777">
        <w:tc>
          <w:tcPr>
            <w:tcW w:w="3481" w:type="dxa"/>
            <w:tcBorders>
              <w:top w:val="single" w:sz="4" w:space="0" w:color="000000"/>
              <w:left w:val="single" w:sz="4" w:space="0" w:color="000000"/>
              <w:bottom w:val="single" w:sz="4" w:space="0" w:color="000000"/>
            </w:tcBorders>
            <w:shd w:val="clear" w:color="auto" w:fill="auto"/>
          </w:tcPr>
          <w:p w14:paraId="2B5F4BB2"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14:paraId="01E7B2ED"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30C7D79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1B83DAA" w14:textId="77777777">
        <w:tc>
          <w:tcPr>
            <w:tcW w:w="3481" w:type="dxa"/>
            <w:tcBorders>
              <w:top w:val="single" w:sz="4" w:space="0" w:color="000000"/>
              <w:left w:val="single" w:sz="4" w:space="0" w:color="000000"/>
              <w:bottom w:val="single" w:sz="4" w:space="0" w:color="000000"/>
            </w:tcBorders>
            <w:shd w:val="clear" w:color="auto" w:fill="auto"/>
          </w:tcPr>
          <w:p w14:paraId="156643D7" w14:textId="77777777" w:rsidR="0098532E" w:rsidRPr="0039672B" w:rsidRDefault="00F6356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Hoàn thành nội dung phiếu học tập</w:t>
            </w:r>
          </w:p>
          <w:p w14:paraId="0F4548E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Trả lời câu hỏi:</w:t>
            </w:r>
          </w:p>
          <w:p w14:paraId="700994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phóng xạ có khả năng gây đột biến</w:t>
            </w:r>
          </w:p>
          <w:p w14:paraId="3AA393A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tử ngoại thường được dùng để xử lí các đối tượng có kích thước nhỏ</w:t>
            </w:r>
          </w:p>
          <w:p w14:paraId="3065419E" w14:textId="77777777" w:rsidR="0098532E" w:rsidRPr="0039672B" w:rsidRDefault="00F6356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chữa bài bằng cách kẽ phiếu lên bảng các nhóm ghi nội dung.</w:t>
            </w:r>
          </w:p>
          <w:p w14:paraId="37932836" w14:textId="77777777" w:rsidR="0098532E" w:rsidRPr="0039672B" w:rsidRDefault="00F6356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đánh giá hoạt động và kết quả các nhóm giúp HS hoàn thiện kiến thức.</w:t>
            </w:r>
          </w:p>
        </w:tc>
        <w:tc>
          <w:tcPr>
            <w:tcW w:w="3303" w:type="dxa"/>
            <w:tcBorders>
              <w:top w:val="single" w:sz="4" w:space="0" w:color="000000"/>
              <w:left w:val="single" w:sz="4" w:space="0" w:color="000000"/>
              <w:bottom w:val="single" w:sz="4" w:space="0" w:color="000000"/>
            </w:tcBorders>
            <w:shd w:val="clear" w:color="auto" w:fill="auto"/>
          </w:tcPr>
          <w:p w14:paraId="237A62FB" w14:textId="77777777" w:rsidR="0098532E" w:rsidRPr="0039672B" w:rsidRDefault="0098532E" w:rsidP="00AF43C2">
            <w:pPr>
              <w:pStyle w:val="NoSpacing"/>
              <w:rPr>
                <w:rFonts w:ascii="Times New Roman" w:hAnsi="Times New Roman" w:cs="Times New Roman"/>
                <w:sz w:val="26"/>
                <w:szCs w:val="26"/>
              </w:rPr>
            </w:pPr>
          </w:p>
          <w:p w14:paraId="2933F5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14:paraId="497033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Trao đổi nhóm </w:t>
            </w:r>
            <w:r w:rsidRPr="0039672B">
              <w:rPr>
                <w:rFonts w:ascii="Times New Roman" w:hAnsi="Times New Roman" w:cs="Times New Roman"/>
                <w:sz w:val="26"/>
                <w:szCs w:val="26"/>
              </w:rPr>
              <w:t xml:space="preserve"> thống nhất câu trả lời </w:t>
            </w:r>
            <w:r w:rsidRPr="0039672B">
              <w:rPr>
                <w:rFonts w:ascii="Times New Roman" w:hAnsi="Times New Roman" w:cs="Times New Roman"/>
                <w:sz w:val="26"/>
                <w:szCs w:val="26"/>
              </w:rPr>
              <w:t> hoàn thành phiếu học tập.</w:t>
            </w:r>
          </w:p>
          <w:p w14:paraId="707606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chữa phiếu học tập trên bảng, các nhóm theo dõi nhận xét, bổ sung.</w:t>
            </w:r>
          </w:p>
          <w:p w14:paraId="7AD327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trả lời câu hỏi, nhóm khác bổ sung.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119FEA78" w14:textId="77777777" w:rsidR="0098532E" w:rsidRPr="0039672B" w:rsidRDefault="0098532E" w:rsidP="00AF43C2">
            <w:pPr>
              <w:pStyle w:val="NoSpacing"/>
              <w:rPr>
                <w:rFonts w:ascii="Times New Roman" w:hAnsi="Times New Roman" w:cs="Times New Roman"/>
                <w:sz w:val="26"/>
                <w:szCs w:val="26"/>
              </w:rPr>
            </w:pPr>
          </w:p>
          <w:p w14:paraId="3EF2A648" w14:textId="77777777" w:rsidR="0098532E" w:rsidRPr="0039672B" w:rsidRDefault="0098532E" w:rsidP="00AF43C2">
            <w:pPr>
              <w:pStyle w:val="NoSpacing"/>
              <w:rPr>
                <w:rFonts w:ascii="Times New Roman" w:hAnsi="Times New Roman" w:cs="Times New Roman"/>
                <w:sz w:val="26"/>
                <w:szCs w:val="26"/>
              </w:rPr>
            </w:pPr>
          </w:p>
          <w:p w14:paraId="7DE1E3D5" w14:textId="77777777" w:rsidR="0098532E" w:rsidRPr="0039672B" w:rsidRDefault="0098532E" w:rsidP="00AF43C2">
            <w:pPr>
              <w:pStyle w:val="NoSpacing"/>
              <w:rPr>
                <w:rFonts w:ascii="Times New Roman" w:hAnsi="Times New Roman" w:cs="Times New Roman"/>
                <w:sz w:val="26"/>
                <w:szCs w:val="26"/>
              </w:rPr>
            </w:pPr>
          </w:p>
          <w:p w14:paraId="5DEE4DC0" w14:textId="77777777" w:rsidR="0098532E" w:rsidRPr="0039672B" w:rsidRDefault="0098532E" w:rsidP="00AF43C2">
            <w:pPr>
              <w:pStyle w:val="NoSpacing"/>
              <w:rPr>
                <w:rFonts w:ascii="Times New Roman" w:hAnsi="Times New Roman" w:cs="Times New Roman"/>
                <w:sz w:val="26"/>
                <w:szCs w:val="26"/>
              </w:rPr>
            </w:pPr>
          </w:p>
          <w:p w14:paraId="1A29A3D5" w14:textId="77777777" w:rsidR="0098532E" w:rsidRPr="0039672B" w:rsidRDefault="0098532E" w:rsidP="00AF43C2">
            <w:pPr>
              <w:pStyle w:val="NoSpacing"/>
              <w:rPr>
                <w:rFonts w:ascii="Times New Roman" w:hAnsi="Times New Roman" w:cs="Times New Roman"/>
                <w:sz w:val="26"/>
                <w:szCs w:val="26"/>
              </w:rPr>
            </w:pPr>
          </w:p>
          <w:p w14:paraId="4A7ED721" w14:textId="77777777" w:rsidR="0098532E" w:rsidRPr="0039672B" w:rsidRDefault="0098532E" w:rsidP="00AF43C2">
            <w:pPr>
              <w:pStyle w:val="NoSpacing"/>
              <w:rPr>
                <w:rFonts w:ascii="Times New Roman" w:hAnsi="Times New Roman" w:cs="Times New Roman"/>
                <w:sz w:val="26"/>
                <w:szCs w:val="26"/>
              </w:rPr>
            </w:pPr>
          </w:p>
          <w:p w14:paraId="7F0FE207" w14:textId="77777777" w:rsidR="0098532E" w:rsidRPr="0039672B" w:rsidRDefault="0098532E" w:rsidP="00AF43C2">
            <w:pPr>
              <w:pStyle w:val="NoSpacing"/>
              <w:rPr>
                <w:rFonts w:ascii="Times New Roman" w:hAnsi="Times New Roman" w:cs="Times New Roman"/>
                <w:sz w:val="26"/>
                <w:szCs w:val="26"/>
              </w:rPr>
            </w:pPr>
          </w:p>
          <w:p w14:paraId="1F5F2CF7" w14:textId="77777777" w:rsidR="0098532E" w:rsidRPr="0039672B" w:rsidRDefault="0098532E" w:rsidP="00AF43C2">
            <w:pPr>
              <w:pStyle w:val="NoSpacing"/>
              <w:rPr>
                <w:rFonts w:ascii="Times New Roman" w:hAnsi="Times New Roman" w:cs="Times New Roman"/>
                <w:sz w:val="26"/>
                <w:szCs w:val="26"/>
              </w:rPr>
            </w:pPr>
          </w:p>
          <w:p w14:paraId="214CD47A" w14:textId="77777777" w:rsidR="0098532E" w:rsidRPr="0039672B" w:rsidRDefault="0098532E" w:rsidP="00AF43C2">
            <w:pPr>
              <w:pStyle w:val="NoSpacing"/>
              <w:rPr>
                <w:rFonts w:ascii="Times New Roman" w:hAnsi="Times New Roman" w:cs="Times New Roman"/>
                <w:sz w:val="26"/>
                <w:szCs w:val="26"/>
              </w:rPr>
            </w:pPr>
          </w:p>
          <w:p w14:paraId="1B8010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 : Nội dung trong phiếu học tập.</w:t>
            </w:r>
          </w:p>
          <w:p w14:paraId="1B0609F2" w14:textId="77777777" w:rsidR="0098532E" w:rsidRPr="0039672B" w:rsidRDefault="0098532E" w:rsidP="00AF43C2">
            <w:pPr>
              <w:pStyle w:val="NoSpacing"/>
              <w:rPr>
                <w:rFonts w:ascii="Times New Roman" w:hAnsi="Times New Roman" w:cs="Times New Roman"/>
                <w:sz w:val="26"/>
                <w:szCs w:val="26"/>
              </w:rPr>
            </w:pPr>
          </w:p>
        </w:tc>
      </w:tr>
    </w:tbl>
    <w:p w14:paraId="242277CE"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w:t>
      </w:r>
    </w:p>
    <w:tbl>
      <w:tblPr>
        <w:tblW w:w="9776" w:type="dxa"/>
        <w:tblInd w:w="108" w:type="dxa"/>
        <w:tblLayout w:type="fixed"/>
        <w:tblLook w:val="0000" w:firstRow="0" w:lastRow="0" w:firstColumn="0" w:lastColumn="0" w:noHBand="0" w:noVBand="0"/>
      </w:tblPr>
      <w:tblGrid>
        <w:gridCol w:w="1951"/>
        <w:gridCol w:w="2835"/>
        <w:gridCol w:w="2552"/>
        <w:gridCol w:w="2438"/>
      </w:tblGrid>
      <w:tr w:rsidR="0098532E" w:rsidRPr="0039672B" w14:paraId="1436F0A4" w14:textId="77777777">
        <w:tc>
          <w:tcPr>
            <w:tcW w:w="1951" w:type="dxa"/>
            <w:tcBorders>
              <w:top w:val="single" w:sz="4" w:space="0" w:color="000000"/>
              <w:left w:val="single" w:sz="4" w:space="0" w:color="000000"/>
              <w:bottom w:val="single" w:sz="4" w:space="0" w:color="000000"/>
            </w:tcBorders>
            <w:shd w:val="clear" w:color="auto" w:fill="auto"/>
          </w:tcPr>
          <w:p w14:paraId="595AD388"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835" w:type="dxa"/>
            <w:tcBorders>
              <w:top w:val="single" w:sz="4" w:space="0" w:color="000000"/>
              <w:left w:val="single" w:sz="4" w:space="0" w:color="000000"/>
              <w:bottom w:val="single" w:sz="4" w:space="0" w:color="000000"/>
            </w:tcBorders>
            <w:shd w:val="clear" w:color="auto" w:fill="auto"/>
          </w:tcPr>
          <w:p w14:paraId="0C71DD01"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552" w:type="dxa"/>
            <w:tcBorders>
              <w:top w:val="single" w:sz="4" w:space="0" w:color="000000"/>
              <w:left w:val="single" w:sz="4" w:space="0" w:color="000000"/>
              <w:bottom w:val="single" w:sz="4" w:space="0" w:color="000000"/>
            </w:tcBorders>
            <w:shd w:val="clear" w:color="auto" w:fill="auto"/>
          </w:tcPr>
          <w:p w14:paraId="0738259D"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1007BEF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98532E" w:rsidRPr="0039672B" w14:paraId="6BE15B1F" w14:textId="77777777">
        <w:tc>
          <w:tcPr>
            <w:tcW w:w="1951" w:type="dxa"/>
            <w:tcBorders>
              <w:top w:val="single" w:sz="4" w:space="0" w:color="000000"/>
              <w:left w:val="single" w:sz="4" w:space="0" w:color="000000"/>
              <w:bottom w:val="single" w:sz="4" w:space="0" w:color="000000"/>
            </w:tcBorders>
            <w:shd w:val="clear" w:color="auto" w:fill="auto"/>
          </w:tcPr>
          <w:p w14:paraId="1ABA794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835" w:type="dxa"/>
            <w:tcBorders>
              <w:top w:val="single" w:sz="4" w:space="0" w:color="000000"/>
              <w:left w:val="single" w:sz="4" w:space="0" w:color="000000"/>
              <w:bottom w:val="single" w:sz="4" w:space="0" w:color="000000"/>
            </w:tcBorders>
            <w:shd w:val="clear" w:color="auto" w:fill="auto"/>
          </w:tcPr>
          <w:p w14:paraId="7ECC61E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sâu)</w:t>
            </w:r>
          </w:p>
          <w:p w14:paraId="01D3C59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Tác động lên ADN</w:t>
            </w:r>
          </w:p>
        </w:tc>
        <w:tc>
          <w:tcPr>
            <w:tcW w:w="2552" w:type="dxa"/>
            <w:tcBorders>
              <w:top w:val="single" w:sz="4" w:space="0" w:color="000000"/>
              <w:left w:val="single" w:sz="4" w:space="0" w:color="000000"/>
              <w:bottom w:val="single" w:sz="4" w:space="0" w:color="000000"/>
            </w:tcBorders>
            <w:shd w:val="clear" w:color="auto" w:fill="auto"/>
          </w:tcPr>
          <w:p w14:paraId="344FE50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14:paraId="781240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Chấn thương gây đột biến ở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F30CD0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Chiếu xạ vào hạt nảy mầm, đỉnh sinhtrưởng</w:t>
            </w:r>
          </w:p>
          <w:p w14:paraId="3E3755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TV nuôi cấy</w:t>
            </w:r>
          </w:p>
        </w:tc>
      </w:tr>
      <w:tr w:rsidR="0098532E" w:rsidRPr="0039672B" w14:paraId="340ED7FC" w14:textId="77777777">
        <w:tc>
          <w:tcPr>
            <w:tcW w:w="1951" w:type="dxa"/>
            <w:tcBorders>
              <w:top w:val="single" w:sz="4" w:space="0" w:color="000000"/>
              <w:left w:val="single" w:sz="4" w:space="0" w:color="000000"/>
              <w:bottom w:val="single" w:sz="4" w:space="0" w:color="000000"/>
            </w:tcBorders>
            <w:shd w:val="clear" w:color="auto" w:fill="auto"/>
          </w:tcPr>
          <w:p w14:paraId="3F71B33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835" w:type="dxa"/>
            <w:tcBorders>
              <w:top w:val="single" w:sz="4" w:space="0" w:color="000000"/>
              <w:left w:val="single" w:sz="4" w:space="0" w:color="000000"/>
              <w:bottom w:val="single" w:sz="4" w:space="0" w:color="000000"/>
            </w:tcBorders>
            <w:shd w:val="clear" w:color="auto" w:fill="auto"/>
          </w:tcPr>
          <w:p w14:paraId="07F42D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nông)</w:t>
            </w:r>
          </w:p>
        </w:tc>
        <w:tc>
          <w:tcPr>
            <w:tcW w:w="2552" w:type="dxa"/>
            <w:tcBorders>
              <w:top w:val="single" w:sz="4" w:space="0" w:color="000000"/>
              <w:left w:val="single" w:sz="4" w:space="0" w:color="000000"/>
              <w:bottom w:val="single" w:sz="4" w:space="0" w:color="000000"/>
            </w:tcBorders>
            <w:shd w:val="clear" w:color="auto" w:fill="auto"/>
          </w:tcPr>
          <w:p w14:paraId="3D78D0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5EF33A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Xử lí vi sinh vật bào tử và hạt phấn</w:t>
            </w:r>
          </w:p>
        </w:tc>
      </w:tr>
      <w:tr w:rsidR="0098532E" w:rsidRPr="0039672B" w14:paraId="0875592C" w14:textId="77777777">
        <w:tc>
          <w:tcPr>
            <w:tcW w:w="1951" w:type="dxa"/>
            <w:tcBorders>
              <w:top w:val="single" w:sz="4" w:space="0" w:color="000000"/>
              <w:left w:val="single" w:sz="4" w:space="0" w:color="000000"/>
              <w:bottom w:val="single" w:sz="4" w:space="0" w:color="000000"/>
            </w:tcBorders>
            <w:shd w:val="clear" w:color="auto" w:fill="auto"/>
          </w:tcPr>
          <w:p w14:paraId="3880A8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835" w:type="dxa"/>
            <w:tcBorders>
              <w:top w:val="single" w:sz="4" w:space="0" w:color="000000"/>
              <w:left w:val="single" w:sz="4" w:space="0" w:color="000000"/>
              <w:bottom w:val="single" w:sz="4" w:space="0" w:color="000000"/>
            </w:tcBorders>
            <w:shd w:val="clear" w:color="auto" w:fill="auto"/>
          </w:tcPr>
          <w:p w14:paraId="3ACD1B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giảm nhiệt độ môi trường đột ngột</w:t>
            </w:r>
          </w:p>
        </w:tc>
        <w:tc>
          <w:tcPr>
            <w:tcW w:w="2552" w:type="dxa"/>
            <w:tcBorders>
              <w:top w:val="single" w:sz="4" w:space="0" w:color="000000"/>
              <w:left w:val="single" w:sz="4" w:space="0" w:color="000000"/>
              <w:bottom w:val="single" w:sz="4" w:space="0" w:color="000000"/>
            </w:tcBorders>
            <w:shd w:val="clear" w:color="auto" w:fill="auto"/>
          </w:tcPr>
          <w:p w14:paraId="6993B8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Mất cơ chế tự bảo vệ sự cân bằng</w:t>
            </w:r>
          </w:p>
          <w:p w14:paraId="6324C28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 thương thoi phân bào </w:t>
            </w:r>
            <w:r w:rsidRPr="0039672B">
              <w:rPr>
                <w:rFonts w:ascii="Times New Roman" w:hAnsi="Times New Roman" w:cs="Times New Roman"/>
                <w:sz w:val="26"/>
                <w:szCs w:val="26"/>
              </w:rPr>
              <w:t> rối loạn phân bào</w:t>
            </w:r>
          </w:p>
          <w:p w14:paraId="1448524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số lượng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3589F47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Gây hiện tượng đa bội thể ở một số cây trồng.</w:t>
            </w:r>
          </w:p>
        </w:tc>
      </w:tr>
    </w:tbl>
    <w:p w14:paraId="18EAA6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GÂY ĐỘT BIẾN NHÂN TẠO BẰNG TÁC NHÂN HOÁ HỌC</w:t>
      </w:r>
    </w:p>
    <w:p w14:paraId="7D0EF58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MĐCĐ: </w:t>
      </w:r>
      <w:r w:rsidRPr="0039672B">
        <w:rPr>
          <w:rFonts w:ascii="Times New Roman" w:hAnsi="Times New Roman" w:cs="Times New Roman"/>
          <w:sz w:val="26"/>
          <w:szCs w:val="26"/>
        </w:rPr>
        <w:t>HS nắm được phương pháp và kết quả của tác nhân hoá học gây đột biến. Lưu ý dến vấn đề bảo vệ môi trường...</w:t>
      </w:r>
    </w:p>
    <w:tbl>
      <w:tblPr>
        <w:tblW w:w="0" w:type="auto"/>
        <w:tblInd w:w="108" w:type="dxa"/>
        <w:tblLayout w:type="fixed"/>
        <w:tblLook w:val="0000" w:firstRow="0" w:lastRow="0" w:firstColumn="0" w:lastColumn="0" w:noHBand="0" w:noVBand="0"/>
      </w:tblPr>
      <w:tblGrid>
        <w:gridCol w:w="3244"/>
        <w:gridCol w:w="3246"/>
        <w:gridCol w:w="3219"/>
      </w:tblGrid>
      <w:tr w:rsidR="0098532E" w:rsidRPr="0039672B" w14:paraId="291E3514" w14:textId="77777777">
        <w:tc>
          <w:tcPr>
            <w:tcW w:w="3244" w:type="dxa"/>
            <w:tcBorders>
              <w:top w:val="single" w:sz="4" w:space="0" w:color="000000"/>
              <w:left w:val="single" w:sz="4" w:space="0" w:color="000000"/>
              <w:bottom w:val="single" w:sz="4" w:space="0" w:color="000000"/>
            </w:tcBorders>
            <w:shd w:val="clear" w:color="auto" w:fill="auto"/>
          </w:tcPr>
          <w:p w14:paraId="41EED03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14:paraId="01B72F4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6B9E0B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DE5F1C3" w14:textId="77777777">
        <w:trPr>
          <w:trHeight w:val="80"/>
        </w:trPr>
        <w:tc>
          <w:tcPr>
            <w:tcW w:w="3244" w:type="dxa"/>
            <w:tcBorders>
              <w:top w:val="single" w:sz="4" w:space="0" w:color="000000"/>
              <w:left w:val="single" w:sz="4" w:space="0" w:color="000000"/>
              <w:bottom w:val="single" w:sz="4" w:space="0" w:color="000000"/>
            </w:tcBorders>
            <w:shd w:val="clear" w:color="auto" w:fill="auto"/>
          </w:tcPr>
          <w:p w14:paraId="06E7184F" w14:textId="77777777" w:rsidR="0098532E"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yêu cầu HS nghiên cứu trả lời câu hỏi mục </w:t>
            </w:r>
            <w:r w:rsidR="0098532E" w:rsidRPr="0039672B">
              <w:rPr>
                <w:rFonts w:ascii="Times New Roman" w:hAnsi="Times New Roman" w:cs="Times New Roman"/>
                <w:sz w:val="26"/>
                <w:szCs w:val="26"/>
              </w:rPr>
              <w:t> SGK</w:t>
            </w:r>
          </w:p>
          <w:p w14:paraId="6A9C5295" w14:textId="77777777" w:rsidR="0098532E"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nhận xét giúp học sinh hoàn thiện kiến thức.</w:t>
            </w:r>
          </w:p>
          <w:p w14:paraId="0A190D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Kỹ thuật gây đột biến bằng các nhân vật lý và hóa học có ảnh hưởng gì đến việc bảo vệ môi trường ? Ví dụ.</w:t>
            </w:r>
          </w:p>
        </w:tc>
        <w:tc>
          <w:tcPr>
            <w:tcW w:w="3246" w:type="dxa"/>
            <w:tcBorders>
              <w:top w:val="single" w:sz="4" w:space="0" w:color="000000"/>
              <w:left w:val="single" w:sz="4" w:space="0" w:color="000000"/>
              <w:bottom w:val="single" w:sz="4" w:space="0" w:color="000000"/>
            </w:tcBorders>
            <w:shd w:val="clear" w:color="auto" w:fill="auto"/>
          </w:tcPr>
          <w:p w14:paraId="7E2F51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14:paraId="784D4A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trả lời câu hỏi.</w:t>
            </w:r>
          </w:p>
          <w:p w14:paraId="483EAE5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tổng hợp kiến thức.</w:t>
            </w:r>
          </w:p>
          <w:p w14:paraId="27B2611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Dung dịch hoá chất tác động lên phân tử ADN làm thay thế cặp nuclêôtít, mất cặp nuclêôtít, hay cản trở sự hình thành thoi vô sắc.</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14:paraId="0144BA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r w:rsidRPr="0039672B">
              <w:rPr>
                <w:rFonts w:ascii="Times New Roman" w:hAnsi="Times New Roman" w:cs="Times New Roman"/>
                <w:bCs/>
                <w:sz w:val="26"/>
                <w:szCs w:val="26"/>
              </w:rPr>
              <w:t>:</w:t>
            </w:r>
          </w:p>
          <w:p w14:paraId="44A926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Hoá chất: EMS, NMU, NEU. cônsixin.</w:t>
            </w:r>
          </w:p>
          <w:p w14:paraId="2831180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Phương pháp: </w:t>
            </w:r>
          </w:p>
          <w:p w14:paraId="7E736E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Ngâm hạt khô, hạt nảy mầm vào dung dịch hoá chất, tiêm dung dịch vào bầu nhuỵ, tẩm dung dịch vào bầu nhuỵ ...</w:t>
            </w:r>
          </w:p>
          <w:p w14:paraId="2D6319EA" w14:textId="77777777" w:rsidR="0098532E" w:rsidRPr="0039672B" w:rsidRDefault="0098532E" w:rsidP="00AF43C2">
            <w:pPr>
              <w:pStyle w:val="NoSpacing"/>
              <w:rPr>
                <w:rFonts w:ascii="Times New Roman" w:hAnsi="Times New Roman" w:cs="Times New Roman"/>
                <w:sz w:val="26"/>
                <w:szCs w:val="26"/>
              </w:rPr>
            </w:pPr>
          </w:p>
        </w:tc>
      </w:tr>
    </w:tbl>
    <w:p w14:paraId="097891D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bCs/>
          <w:sz w:val="26"/>
          <w:szCs w:val="26"/>
        </w:rPr>
        <w:t>SỬ DỤNG ĐỘT BIẾN NHÂN TẠO TRONG CHỌN GIỐNG</w:t>
      </w:r>
    </w:p>
    <w:p w14:paraId="717EDFC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MĐCĐ:</w:t>
      </w:r>
      <w:r w:rsidRPr="0039672B">
        <w:rPr>
          <w:rFonts w:ascii="Times New Roman" w:hAnsi="Times New Roman" w:cs="Times New Roman"/>
          <w:sz w:val="26"/>
          <w:szCs w:val="26"/>
        </w:rPr>
        <w:t xml:space="preserve"> - HS chỉ ra được việc sử dụng các thể đột biến nhân tạo trong việc chọn </w:t>
      </w:r>
    </w:p>
    <w:p w14:paraId="2B5CDCB8" w14:textId="77777777" w:rsidR="0098532E" w:rsidRPr="0039672B" w:rsidRDefault="0098532E" w:rsidP="00AF43C2">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giống đối với các nhóm sinh vật khác nhau.</w:t>
      </w:r>
    </w:p>
    <w:tbl>
      <w:tblPr>
        <w:tblW w:w="9720" w:type="dxa"/>
        <w:tblInd w:w="108" w:type="dxa"/>
        <w:tblLayout w:type="fixed"/>
        <w:tblLook w:val="0000" w:firstRow="0" w:lastRow="0" w:firstColumn="0" w:lastColumn="0" w:noHBand="0" w:noVBand="0"/>
      </w:tblPr>
      <w:tblGrid>
        <w:gridCol w:w="3324"/>
        <w:gridCol w:w="3303"/>
        <w:gridCol w:w="3093"/>
      </w:tblGrid>
      <w:tr w:rsidR="008409EA" w:rsidRPr="0039672B" w14:paraId="45BF23AA" w14:textId="77777777">
        <w:tc>
          <w:tcPr>
            <w:tcW w:w="3324" w:type="dxa"/>
            <w:tcBorders>
              <w:top w:val="single" w:sz="4" w:space="0" w:color="000000"/>
              <w:left w:val="single" w:sz="4" w:space="0" w:color="000000"/>
              <w:bottom w:val="single" w:sz="4" w:space="0" w:color="000000"/>
            </w:tcBorders>
            <w:shd w:val="clear" w:color="auto" w:fill="auto"/>
          </w:tcPr>
          <w:p w14:paraId="248C547D" w14:textId="77777777" w:rsidR="008409EA" w:rsidRPr="0039672B" w:rsidRDefault="008409EA"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14:paraId="36920A7D" w14:textId="77777777" w:rsidR="008409EA" w:rsidRPr="0039672B" w:rsidRDefault="008409EA"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1BA93767" w14:textId="77777777" w:rsidR="008409EA" w:rsidRPr="0039672B" w:rsidRDefault="008409EA"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98532E" w:rsidRPr="0039672B" w14:paraId="018F9580" w14:textId="77777777">
        <w:tc>
          <w:tcPr>
            <w:tcW w:w="3324" w:type="dxa"/>
            <w:tcBorders>
              <w:top w:val="single" w:sz="4" w:space="0" w:color="000000"/>
              <w:left w:val="single" w:sz="4" w:space="0" w:color="000000"/>
              <w:bottom w:val="single" w:sz="4" w:space="0" w:color="000000"/>
            </w:tcBorders>
            <w:shd w:val="clear" w:color="auto" w:fill="auto"/>
          </w:tcPr>
          <w:p w14:paraId="50C801E8" w14:textId="77777777" w:rsidR="0098532E" w:rsidRPr="0039672B" w:rsidRDefault="008409EA"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0098532E" w:rsidRPr="0039672B">
              <w:rPr>
                <w:rFonts w:ascii="Times New Roman" w:hAnsi="Times New Roman" w:cs="Times New Roman"/>
                <w:bCs/>
                <w:iCs/>
                <w:sz w:val="26"/>
                <w:szCs w:val="26"/>
              </w:rPr>
              <w:t>GV định hướng trước cho học sinh sử dụng đột biến nhân tạo trong chọn giống gồm:</w:t>
            </w:r>
          </w:p>
          <w:p w14:paraId="23FDF04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vi sinh vật</w:t>
            </w:r>
          </w:p>
          <w:p w14:paraId="5FF6D8A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cây trồng</w:t>
            </w:r>
          </w:p>
          <w:p w14:paraId="1BE3A11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vật nuôi</w:t>
            </w:r>
          </w:p>
          <w:p w14:paraId="06A6EDCF" w14:textId="77777777" w:rsidR="0098532E" w:rsidRPr="0039672B" w:rsidRDefault="008409EA"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0098532E" w:rsidRPr="0039672B">
              <w:rPr>
                <w:rFonts w:ascii="Times New Roman" w:hAnsi="Times New Roman" w:cs="Times New Roman"/>
                <w:bCs/>
                <w:iCs/>
                <w:sz w:val="26"/>
                <w:szCs w:val="26"/>
              </w:rPr>
              <w:t>GV nêu câu hỏi:</w:t>
            </w:r>
          </w:p>
          <w:p w14:paraId="4CFDCF8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Người ta sử dụng các thể đột biến trong chọn giống vi sinh vật và cây trồng theo hướng nào ? Tại sao</w:t>
            </w:r>
          </w:p>
          <w:p w14:paraId="400E4F4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Tại sao người ta ít sử dụng phương pháp gây đột biến trong chọn giống vật nuôi</w:t>
            </w:r>
            <w:r w:rsidRPr="0039672B">
              <w:rPr>
                <w:rFonts w:ascii="Times New Roman" w:hAnsi="Times New Roman" w:cs="Times New Roman"/>
                <w:bCs/>
                <w:iCs/>
                <w:sz w:val="26"/>
                <w:szCs w:val="26"/>
                <w:lang w:val="vi-VN"/>
              </w:rPr>
              <w:t>.</w:t>
            </w:r>
          </w:p>
          <w:p w14:paraId="0003E7E1" w14:textId="77777777" w:rsidR="0098532E" w:rsidRPr="0039672B" w:rsidRDefault="008409EA" w:rsidP="00AF43C2">
            <w:pPr>
              <w:pStyle w:val="NoSpacing"/>
              <w:rPr>
                <w:rFonts w:ascii="Times New Roman" w:hAnsi="Times New Roman" w:cs="Times New Roman"/>
                <w:b/>
                <w:bCs/>
                <w:iCs/>
                <w:sz w:val="26"/>
                <w:szCs w:val="26"/>
                <w:u w:val="single"/>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0098532E" w:rsidRPr="0039672B">
              <w:rPr>
                <w:rFonts w:ascii="Times New Roman" w:hAnsi="Times New Roman" w:cs="Times New Roman"/>
                <w:bCs/>
                <w:iCs/>
                <w:sz w:val="26"/>
                <w:szCs w:val="26"/>
                <w:lang w:val="vi-VN"/>
              </w:rPr>
              <w:t>GV nhận xét và giúp học sinh hoàn thiện kiến thức.</w:t>
            </w:r>
          </w:p>
        </w:tc>
        <w:tc>
          <w:tcPr>
            <w:tcW w:w="3303" w:type="dxa"/>
            <w:tcBorders>
              <w:top w:val="single" w:sz="4" w:space="0" w:color="000000"/>
              <w:left w:val="single" w:sz="4" w:space="0" w:color="000000"/>
              <w:bottom w:val="single" w:sz="4" w:space="0" w:color="000000"/>
            </w:tcBorders>
            <w:shd w:val="clear" w:color="auto" w:fill="auto"/>
          </w:tcPr>
          <w:p w14:paraId="30E3661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nghiên cứu SGK kết hợp với các tư liệu sưu tầm, ghi nhớ kiến thức.</w:t>
            </w:r>
          </w:p>
          <w:p w14:paraId="1ED0B23D"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thảo luận nhóm, thống nhất ý kiến</w:t>
            </w:r>
          </w:p>
          <w:p w14:paraId="475297B4"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w:t>
            </w:r>
          </w:p>
          <w:p w14:paraId="4692A5CD"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đặc điểm khác nhau trong việc sử dụng thể đột biến ở vi sinh vật, thực vật </w:t>
            </w:r>
          </w:p>
          <w:p w14:paraId="02EF7DB2"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Đưa ra Ví dụ </w:t>
            </w:r>
          </w:p>
          <w:p w14:paraId="38B5CF6F"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nhóm khác bổ sung.</w:t>
            </w:r>
          </w:p>
          <w:p w14:paraId="31E3B0E4"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đưa ra Ví dụ </w:t>
            </w:r>
          </w:p>
          <w:p w14:paraId="0705E3F6"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Xử lí bào tử nấm Penicillium bằng tia phóng xạ tạo được chủng Penicillium có hoạt tính Penicilin tăng gấp 200 lần</w:t>
            </w:r>
          </w:p>
          <w:p w14:paraId="080712A3"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(sản xuất kháng sinh)</w:t>
            </w:r>
          </w:p>
          <w:p w14:paraId="1262A885" w14:textId="77777777" w:rsidR="008409EA"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táo má hồng đã được xử lí bằng hoá chất NMU từ giống táo Gia Lộc (Hải Dương) cho 2 vụ một năm quả tròn ngọt, dòn thơm phía bên má khi chín có sắc tím hồng</w:t>
            </w:r>
          </w:p>
          <w:p w14:paraId="6DE7BDB8" w14:textId="77777777" w:rsidR="0098532E" w:rsidRPr="0039672B" w:rsidRDefault="008409EA" w:rsidP="00AF43C2">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Sử dụng đa bội ở cây dâu tằm, dương liễu tạo giống cây trồng đa bội có năng suất cao.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6E66400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u w:val="single"/>
              </w:rPr>
              <w:t>a</w:t>
            </w:r>
            <w:r w:rsidRPr="0039672B">
              <w:rPr>
                <w:rFonts w:ascii="Times New Roman" w:hAnsi="Times New Roman" w:cs="Times New Roman"/>
                <w:bCs/>
                <w:iCs/>
                <w:sz w:val="26"/>
                <w:szCs w:val="26"/>
              </w:rPr>
              <w:t>) Trong chọn giống vi sinh vật:</w:t>
            </w:r>
          </w:p>
          <w:p w14:paraId="63B2C32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(Phổ biến là gây đột biến và chọn lọc)</w:t>
            </w:r>
          </w:p>
          <w:p w14:paraId="5BF67A9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tạo ra chất có hoạt tính cao.</w:t>
            </w:r>
          </w:p>
          <w:p w14:paraId="19C9427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thể đột biến sinh trưởng mạnh, để tăng sinh khối ở nấm men và vi khuẩn.</w:t>
            </w:r>
          </w:p>
          <w:p w14:paraId="590728F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giảm sức sống, không còn khả năng gây bệnh để sản xuất vắc xin</w:t>
            </w:r>
            <w:r w:rsidRPr="0039672B">
              <w:rPr>
                <w:rFonts w:ascii="Times New Roman" w:hAnsi="Times New Roman" w:cs="Times New Roman"/>
                <w:b/>
                <w:bCs/>
                <w:iCs/>
                <w:sz w:val="26"/>
                <w:szCs w:val="26"/>
              </w:rPr>
              <w:t>.</w:t>
            </w:r>
          </w:p>
          <w:p w14:paraId="02BA865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b) Trong chọn giống cây trồng.</w:t>
            </w:r>
          </w:p>
          <w:p w14:paraId="48C144F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đột biến có lợi, nhân thành giống mới hoặc dùng làm bố mẹ để lai tạo giống.</w:t>
            </w:r>
          </w:p>
          <w:p w14:paraId="397FDE39" w14:textId="77777777" w:rsidR="008409EA" w:rsidRPr="0039672B" w:rsidRDefault="008409EA"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Chú ý các đột biến: Kháng bệnh, khả năng chống chịu, rút ngắn thời gian sinh trưởng </w:t>
            </w:r>
          </w:p>
          <w:p w14:paraId="797D1269" w14:textId="77777777" w:rsidR="008409EA"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c) Đối với vật nuôi</w:t>
            </w:r>
          </w:p>
          <w:p w14:paraId="4E3840F4" w14:textId="77777777" w:rsidR="008409EA"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Chỉ sử dụng các nhóm động vật bậc thấp</w:t>
            </w:r>
          </w:p>
          <w:p w14:paraId="5F209F64" w14:textId="77777777" w:rsidR="008409EA" w:rsidRPr="0039672B" w:rsidRDefault="008409EA"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động vật bậc cao: cơ quan sinh sản nằm sâu trong cơ thể, dễ gây chết khi xử lí bằng tác nhân lí hoá.</w:t>
            </w:r>
          </w:p>
        </w:tc>
      </w:tr>
    </w:tbl>
    <w:p w14:paraId="7C66FEA0"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Củng cố:</w:t>
      </w:r>
    </w:p>
    <w:p w14:paraId="164349FF"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E7A830B" w14:textId="77777777" w:rsidR="0098532E" w:rsidRPr="0039672B" w:rsidRDefault="003C1EB1" w:rsidP="00AF43C2">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rPr>
        <w:t xml:space="preserve">- </w:t>
      </w:r>
      <w:r w:rsidR="0098532E" w:rsidRPr="0039672B">
        <w:rPr>
          <w:rFonts w:ascii="Times New Roman" w:hAnsi="Times New Roman" w:cs="Times New Roman"/>
          <w:bCs/>
          <w:sz w:val="26"/>
          <w:szCs w:val="26"/>
          <w:lang w:val="vi-VN"/>
        </w:rPr>
        <w:t>HS đọc kết luận trong SGK.</w:t>
      </w:r>
    </w:p>
    <w:p w14:paraId="2D021ACF"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sz w:val="26"/>
          <w:szCs w:val="26"/>
          <w:lang w:val="vi-VN"/>
        </w:rPr>
        <w:t>5. Vận dụng, mở rộng:</w:t>
      </w:r>
      <w:r w:rsidRPr="0039672B">
        <w:rPr>
          <w:rFonts w:ascii="Times New Roman" w:hAnsi="Times New Roman" w:cs="Times New Roman"/>
          <w:sz w:val="26"/>
          <w:szCs w:val="26"/>
          <w:lang w:val="vi-VN"/>
        </w:rPr>
        <w:t xml:space="preserve"> Con người đã gây đột biến nhân tạo bằng loại tác nhân nào và tiến hành như thế nào ?</w:t>
      </w:r>
    </w:p>
    <w:p w14:paraId="44CB3A8F"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6. Dặn dò:</w:t>
      </w:r>
    </w:p>
    <w:p w14:paraId="4392651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1.Học bài, trả lời câu hỏi  SGK</w:t>
      </w:r>
    </w:p>
    <w:p w14:paraId="623D788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hiện tượng thoái hóa giống.</w:t>
      </w:r>
    </w:p>
    <w:p w14:paraId="6B45A3F7"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9B01B2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40EEB68" w14:textId="77777777" w:rsidR="009401DD" w:rsidRPr="0039672B" w:rsidRDefault="009401DD" w:rsidP="00AF43C2">
      <w:pPr>
        <w:pStyle w:val="NoSpacing"/>
        <w:rPr>
          <w:rFonts w:ascii="Times New Roman" w:hAnsi="Times New Roman" w:cs="Times New Roman"/>
          <w:sz w:val="26"/>
          <w:szCs w:val="26"/>
        </w:rPr>
      </w:pPr>
    </w:p>
    <w:p w14:paraId="6B69C3C1" w14:textId="77777777" w:rsidR="0098532E" w:rsidRPr="0039672B" w:rsidRDefault="0098532E" w:rsidP="00AF43C2">
      <w:pPr>
        <w:pStyle w:val="NoSpacing"/>
        <w:rPr>
          <w:rFonts w:ascii="Times New Roman" w:hAnsi="Times New Roman" w:cs="Times New Roman"/>
          <w:sz w:val="26"/>
          <w:szCs w:val="26"/>
        </w:rPr>
      </w:pPr>
    </w:p>
    <w:p w14:paraId="5387AE2F" w14:textId="77777777" w:rsidR="0098532E" w:rsidRPr="0039672B" w:rsidRDefault="0098532E" w:rsidP="00AF43C2">
      <w:pPr>
        <w:pStyle w:val="NoSpacing"/>
        <w:rPr>
          <w:rFonts w:ascii="Times New Roman" w:hAnsi="Times New Roman" w:cs="Times New Roman"/>
          <w:sz w:val="26"/>
          <w:szCs w:val="26"/>
        </w:rPr>
      </w:pPr>
    </w:p>
    <w:p w14:paraId="173230A5" w14:textId="77777777" w:rsidR="0098532E" w:rsidRPr="0039672B" w:rsidRDefault="0098532E" w:rsidP="00AF43C2">
      <w:pPr>
        <w:pStyle w:val="NoSpacing"/>
        <w:rPr>
          <w:rFonts w:ascii="Times New Roman" w:hAnsi="Times New Roman" w:cs="Times New Roman"/>
          <w:sz w:val="26"/>
          <w:szCs w:val="26"/>
        </w:rPr>
      </w:pPr>
    </w:p>
    <w:p w14:paraId="7B80EF2C" w14:textId="77777777" w:rsidR="0098532E" w:rsidRPr="0039672B" w:rsidRDefault="0098532E" w:rsidP="00AF43C2">
      <w:pPr>
        <w:pStyle w:val="NoSpacing"/>
        <w:rPr>
          <w:rFonts w:ascii="Times New Roman" w:hAnsi="Times New Roman" w:cs="Times New Roman"/>
          <w:sz w:val="26"/>
          <w:szCs w:val="26"/>
        </w:rPr>
      </w:pPr>
    </w:p>
    <w:p w14:paraId="1C6464E5" w14:textId="77777777" w:rsidR="00736F26" w:rsidRPr="0039672B" w:rsidRDefault="00736F26" w:rsidP="00AF43C2">
      <w:pPr>
        <w:pStyle w:val="NoSpacing"/>
        <w:rPr>
          <w:rFonts w:ascii="Times New Roman" w:hAnsi="Times New Roman" w:cs="Times New Roman"/>
          <w:sz w:val="26"/>
          <w:szCs w:val="26"/>
        </w:rPr>
      </w:pPr>
    </w:p>
    <w:p w14:paraId="527F6D0C" w14:textId="77777777" w:rsidR="00736F26" w:rsidRPr="0039672B" w:rsidRDefault="00736F26" w:rsidP="00AF43C2">
      <w:pPr>
        <w:pStyle w:val="NoSpacing"/>
        <w:rPr>
          <w:rFonts w:ascii="Times New Roman" w:hAnsi="Times New Roman" w:cs="Times New Roman"/>
          <w:sz w:val="26"/>
          <w:szCs w:val="26"/>
        </w:rPr>
      </w:pPr>
    </w:p>
    <w:p w14:paraId="7D87469D" w14:textId="77777777" w:rsidR="00736F26" w:rsidRPr="0039672B" w:rsidRDefault="00736F26" w:rsidP="00AF43C2">
      <w:pPr>
        <w:pStyle w:val="NoSpacing"/>
        <w:rPr>
          <w:rFonts w:ascii="Times New Roman" w:hAnsi="Times New Roman" w:cs="Times New Roman"/>
          <w:sz w:val="26"/>
          <w:szCs w:val="26"/>
        </w:rPr>
      </w:pPr>
    </w:p>
    <w:p w14:paraId="49ACEC65" w14:textId="77777777" w:rsidR="00736F26" w:rsidRPr="0039672B" w:rsidRDefault="00736F26" w:rsidP="00AF43C2">
      <w:pPr>
        <w:pStyle w:val="NoSpacing"/>
        <w:rPr>
          <w:rFonts w:ascii="Times New Roman" w:hAnsi="Times New Roman" w:cs="Times New Roman"/>
          <w:sz w:val="26"/>
          <w:szCs w:val="26"/>
        </w:rPr>
      </w:pPr>
    </w:p>
    <w:p w14:paraId="09F5C62C" w14:textId="77777777" w:rsidR="0098532E" w:rsidRPr="0039672B" w:rsidRDefault="0098532E" w:rsidP="00AF43C2">
      <w:pPr>
        <w:pStyle w:val="NoSpacing"/>
        <w:rPr>
          <w:rFonts w:ascii="Times New Roman" w:hAnsi="Times New Roman" w:cs="Times New Roman"/>
          <w:sz w:val="26"/>
          <w:szCs w:val="26"/>
        </w:rPr>
      </w:pPr>
    </w:p>
    <w:p w14:paraId="34C0338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C861FC1"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07D1B29"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A87CAE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67F3BE1" w14:textId="77777777" w:rsidR="0098532E" w:rsidRPr="0039672B" w:rsidRDefault="0098532E" w:rsidP="00AF43C2">
      <w:pPr>
        <w:pStyle w:val="NoSpacing"/>
        <w:rPr>
          <w:rFonts w:ascii="Times New Roman" w:hAnsi="Times New Roman" w:cs="Times New Roman"/>
          <w:sz w:val="26"/>
          <w:szCs w:val="26"/>
        </w:rPr>
      </w:pPr>
    </w:p>
    <w:p w14:paraId="0A2929A4" w14:textId="77777777"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 ÔN TẬP HỌC KÌ I</w:t>
      </w:r>
    </w:p>
    <w:p w14:paraId="682F38A4"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I.MỤC TIÊU:</w:t>
      </w:r>
    </w:p>
    <w:p w14:paraId="769CD1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vi-VN"/>
        </w:rPr>
        <w:t xml:space="preserve">1. </w:t>
      </w:r>
      <w:r w:rsidRPr="0039672B">
        <w:rPr>
          <w:rFonts w:ascii="Times New Roman" w:hAnsi="Times New Roman" w:cs="Times New Roman"/>
          <w:b/>
          <w:bCs/>
          <w:iCs/>
          <w:sz w:val="26"/>
          <w:szCs w:val="26"/>
        </w:rPr>
        <w:t>Về kiến thức:</w:t>
      </w:r>
    </w:p>
    <w:p w14:paraId="790BF7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hệ thống hoá được các kiến thức cơ bản về di truyền và biến dị.</w:t>
      </w:r>
    </w:p>
    <w:p w14:paraId="5B22AA03"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Biết vận dụng lí thuyết vào thực tiễn sản xuất và đời sống.</w:t>
      </w:r>
    </w:p>
    <w:p w14:paraId="5BE11E1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2.Về kĩ năng:</w:t>
      </w:r>
    </w:p>
    <w:p w14:paraId="664B3802"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 </w:t>
      </w:r>
      <w:r w:rsidRPr="0039672B">
        <w:rPr>
          <w:rFonts w:ascii="Times New Roman" w:hAnsi="Times New Roman" w:cs="Times New Roman"/>
          <w:caps/>
          <w:sz w:val="26"/>
          <w:szCs w:val="26"/>
          <w:lang w:val="vi-VN"/>
        </w:rPr>
        <w:t>r</w:t>
      </w:r>
      <w:r w:rsidRPr="0039672B">
        <w:rPr>
          <w:rFonts w:ascii="Times New Roman" w:hAnsi="Times New Roman" w:cs="Times New Roman"/>
          <w:sz w:val="26"/>
          <w:szCs w:val="26"/>
          <w:lang w:val="vi-VN"/>
        </w:rPr>
        <w:t>èn luyện k:ĩ năng tư duy lí luận, trong đó chủ yếu là kĩ năng so sánh, tổng hợp, hệ thống hoá kiến thức.</w:t>
      </w:r>
    </w:p>
    <w:p w14:paraId="6EB089A7"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 xml:space="preserve">3.Về thái độ: </w:t>
      </w:r>
    </w:p>
    <w:p w14:paraId="059DBF36"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 Giáo dục học sinh ý thức ôn tập tốt để làm bài kiểm tra học kỳ I đạt hiệu quả cao .</w:t>
      </w:r>
    </w:p>
    <w:p w14:paraId="0FBD31B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68281A2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65815078"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14:paraId="2CF8EBCE" w14:textId="77777777" w:rsidR="00FC2A39"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II.CHUẨN BỊ.</w:t>
      </w:r>
    </w:p>
    <w:p w14:paraId="647AFA0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Bảng 40.1 tới 40.5 SGK.</w:t>
      </w:r>
    </w:p>
    <w:p w14:paraId="5CD5CCBB"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III.HOẠT ĐỘNG DẠY - HỌC.</w:t>
      </w:r>
    </w:p>
    <w:p w14:paraId="111C1002"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Ổn định Lớp</w:t>
      </w:r>
    </w:p>
    <w:p w14:paraId="7C9EC9AE"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Kiểm tra</w:t>
      </w:r>
      <w:r w:rsidRPr="0039672B">
        <w:rPr>
          <w:rFonts w:ascii="Times New Roman" w:hAnsi="Times New Roman" w:cs="Times New Roman"/>
          <w:sz w:val="26"/>
          <w:szCs w:val="26"/>
          <w:lang w:val="vi-VN"/>
        </w:rPr>
        <w:t xml:space="preserve">: </w:t>
      </w:r>
      <w:r w:rsidRPr="0039672B">
        <w:rPr>
          <w:rFonts w:ascii="Times New Roman" w:hAnsi="Times New Roman" w:cs="Times New Roman"/>
          <w:bCs/>
          <w:iCs/>
          <w:sz w:val="26"/>
          <w:szCs w:val="26"/>
        </w:rPr>
        <w:t>Sơ đồ thể hiện mối liên hệ giữa gen và tính trạng</w:t>
      </w:r>
    </w:p>
    <w:p w14:paraId="72AC17D0"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 xml:space="preserve"> Bài mới</w:t>
      </w:r>
      <w:r w:rsidRPr="0039672B">
        <w:rPr>
          <w:rFonts w:ascii="Times New Roman" w:hAnsi="Times New Roman" w:cs="Times New Roman"/>
          <w:b/>
          <w:bCs/>
          <w:iCs/>
          <w:sz w:val="26"/>
          <w:szCs w:val="26"/>
          <w:lang w:val="vi-VN"/>
        </w:rPr>
        <w:t>:</w:t>
      </w:r>
    </w:p>
    <w:p w14:paraId="4F1A6D4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 xml:space="preserve">Khởi động: </w:t>
      </w:r>
      <w:r w:rsidRPr="0039672B">
        <w:rPr>
          <w:rFonts w:ascii="Times New Roman" w:hAnsi="Times New Roman" w:cs="Times New Roman"/>
          <w:sz w:val="26"/>
          <w:szCs w:val="26"/>
          <w:lang w:val="vi-VN"/>
        </w:rPr>
        <w:t>Gv yêu cầu HS làm các bài tập:</w:t>
      </w:r>
    </w:p>
    <w:p w14:paraId="43DF8AEC" w14:textId="77777777" w:rsidR="00BC53AE" w:rsidRPr="0039672B" w:rsidRDefault="00BC53A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B.  </w:t>
      </w:r>
      <w:r w:rsidRPr="0039672B">
        <w:rPr>
          <w:rFonts w:ascii="Times New Roman" w:hAnsi="Times New Roman" w:cs="Times New Roman"/>
          <w:b/>
          <w:sz w:val="26"/>
          <w:szCs w:val="26"/>
          <w:lang w:val="vi-VN"/>
        </w:rPr>
        <w:t>Hình thành kiến thức:</w:t>
      </w:r>
    </w:p>
    <w:p w14:paraId="71E14DCF"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6B72E260"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1)  Ở cà chua , gen A qui định màu quả đỏ, gen a qui định quả màu vàng. Xác định kết quả kiểu gen và kiểu hình ở F1 trong các trường hợp sau:</w:t>
      </w:r>
    </w:p>
    <w:p w14:paraId="31637789" w14:textId="77777777" w:rsidR="0098532E" w:rsidRPr="0039672B" w:rsidRDefault="005A4006"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w:t>
      </w:r>
      <w:r w:rsidR="0098532E" w:rsidRPr="0039672B">
        <w:rPr>
          <w:rFonts w:ascii="Times New Roman" w:hAnsi="Times New Roman" w:cs="Times New Roman"/>
          <w:bCs/>
          <w:iCs/>
          <w:sz w:val="26"/>
          <w:szCs w:val="26"/>
          <w:lang w:val="vi-VN"/>
        </w:rPr>
        <w:t>P: Cây quả vàng  x  cây quả vàng</w:t>
      </w:r>
    </w:p>
    <w:p w14:paraId="4FED839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w:t>
      </w:r>
      <w:r w:rsidRPr="0039672B">
        <w:rPr>
          <w:rFonts w:ascii="Times New Roman" w:hAnsi="Times New Roman" w:cs="Times New Roman"/>
          <w:bCs/>
          <w:iCs/>
          <w:sz w:val="26"/>
          <w:szCs w:val="26"/>
          <w:lang w:val="vi-VN"/>
        </w:rPr>
        <w:tab/>
        <w:t>P: Cây quả đỏ  x  cây quả vàng</w:t>
      </w:r>
    </w:p>
    <w:p w14:paraId="65DDC989"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w:t>
      </w:r>
      <w:r w:rsidRPr="0039672B">
        <w:rPr>
          <w:rFonts w:ascii="Times New Roman" w:hAnsi="Times New Roman" w:cs="Times New Roman"/>
          <w:bCs/>
          <w:iCs/>
          <w:sz w:val="26"/>
          <w:szCs w:val="26"/>
          <w:lang w:val="vi-VN"/>
        </w:rPr>
        <w:tab/>
        <w:t>P: Cây quả đỏ  x  cây quả đỏ.</w:t>
      </w:r>
    </w:p>
    <w:p w14:paraId="088987E1"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2) Một phân tử ADN có tổng các  loại Nu là 1760 , trong đó A – T = 540, Tính các loại Nu còn lại ?</w:t>
      </w:r>
    </w:p>
    <w:p w14:paraId="1F2E86ED"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3) Một phân tử ADN có chiều dài là 3162Ao  . Tìm tổng số Nu trong phân tử ADN .</w:t>
      </w:r>
    </w:p>
    <w:p w14:paraId="56FAF0D0" w14:textId="77777777" w:rsidR="0098532E" w:rsidRPr="0039672B" w:rsidRDefault="00BC53A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4)</w:t>
      </w:r>
      <w:r w:rsidR="0098532E" w:rsidRPr="0039672B">
        <w:rPr>
          <w:rFonts w:ascii="Times New Roman" w:hAnsi="Times New Roman" w:cs="Times New Roman"/>
          <w:bCs/>
          <w:iCs/>
          <w:sz w:val="26"/>
          <w:szCs w:val="26"/>
          <w:lang w:val="vi-VN"/>
        </w:rPr>
        <w:t>Một phân tử ADN có 150 Nu loại X .Số Nu loại G =  T .Tìm tổng số Nu trong phân tử ADN ?</w:t>
      </w:r>
    </w:p>
    <w:p w14:paraId="73F536AC"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5) Một đoạn gen có 1200 Nu loại T,  và số Nu loại A gấp 3 lần loại G .</w:t>
      </w:r>
    </w:p>
    <w:p w14:paraId="213F5FE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Tìm các loại Nu còn lại ?</w:t>
      </w:r>
    </w:p>
    <w:p w14:paraId="174E8DF7" w14:textId="77777777" w:rsidR="00E16AC3"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 xml:space="preserve">b. Tìm tổng các loại Nu ? </w:t>
      </w:r>
    </w:p>
    <w:p w14:paraId="3BA8F1EE"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 Tìm chiều dài của đoạn gen ?</w:t>
      </w:r>
    </w:p>
    <w:p w14:paraId="5B560FF3"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14:paraId="0FAECAFA"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3FAD894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1: Hệ thống hoá kiến thức</w:t>
      </w:r>
    </w:p>
    <w:p w14:paraId="7F791673" w14:textId="77777777" w:rsidR="005A4006" w:rsidRPr="0039672B" w:rsidRDefault="005A4006"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lang w:val="pt-BR"/>
        </w:rPr>
        <w:t>Mục tiêu:</w:t>
      </w:r>
    </w:p>
    <w:tbl>
      <w:tblPr>
        <w:tblW w:w="0" w:type="auto"/>
        <w:tblInd w:w="108" w:type="dxa"/>
        <w:tblLayout w:type="fixed"/>
        <w:tblLook w:val="0000" w:firstRow="0" w:lastRow="0" w:firstColumn="0" w:lastColumn="0" w:noHBand="0" w:noVBand="0"/>
      </w:tblPr>
      <w:tblGrid>
        <w:gridCol w:w="4318"/>
        <w:gridCol w:w="3664"/>
        <w:gridCol w:w="1648"/>
      </w:tblGrid>
      <w:tr w:rsidR="0098532E" w:rsidRPr="0039672B" w14:paraId="0A029D00" w14:textId="77777777">
        <w:tc>
          <w:tcPr>
            <w:tcW w:w="4318" w:type="dxa"/>
            <w:tcBorders>
              <w:top w:val="single" w:sz="4" w:space="0" w:color="000000"/>
              <w:left w:val="single" w:sz="4" w:space="0" w:color="000000"/>
              <w:bottom w:val="single" w:sz="4" w:space="0" w:color="000000"/>
            </w:tcBorders>
            <w:shd w:val="clear" w:color="auto" w:fill="auto"/>
          </w:tcPr>
          <w:p w14:paraId="635F44E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Hoạt động của GV </w:t>
            </w:r>
          </w:p>
        </w:tc>
        <w:tc>
          <w:tcPr>
            <w:tcW w:w="3664" w:type="dxa"/>
            <w:tcBorders>
              <w:top w:val="single" w:sz="4" w:space="0" w:color="000000"/>
              <w:left w:val="single" w:sz="4" w:space="0" w:color="000000"/>
              <w:bottom w:val="single" w:sz="4" w:space="0" w:color="000000"/>
            </w:tcBorders>
            <w:shd w:val="clear" w:color="auto" w:fill="auto"/>
          </w:tcPr>
          <w:p w14:paraId="58E3D10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36D7A5D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98532E" w:rsidRPr="0039672B" w14:paraId="71A38824" w14:textId="77777777">
        <w:tc>
          <w:tcPr>
            <w:tcW w:w="4318" w:type="dxa"/>
            <w:tcBorders>
              <w:top w:val="single" w:sz="4" w:space="0" w:color="000000"/>
              <w:left w:val="single" w:sz="4" w:space="0" w:color="000000"/>
              <w:bottom w:val="single" w:sz="4" w:space="0" w:color="000000"/>
            </w:tcBorders>
            <w:shd w:val="clear" w:color="auto" w:fill="auto"/>
          </w:tcPr>
          <w:p w14:paraId="214DC5B2" w14:textId="77777777" w:rsidR="0098532E" w:rsidRPr="0039672B" w:rsidRDefault="00E16AC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chia lớp thành 10 nhóm nhỏ và yêu cầu:</w:t>
            </w:r>
          </w:p>
          <w:p w14:paraId="3FA5F61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nhóm cùng nghiên cứu 1 nội dung.</w:t>
            </w:r>
          </w:p>
          <w:p w14:paraId="5CDE7B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kiến thức từ 40.1 đến 40.5</w:t>
            </w:r>
          </w:p>
          <w:p w14:paraId="5E29C2EC" w14:textId="77777777" w:rsidR="0098532E" w:rsidRPr="0039672B" w:rsidRDefault="00E16AC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quán sát, hướng dẫn các nhóm ghi kiến thức cơ bản.</w:t>
            </w:r>
          </w:p>
          <w:p w14:paraId="0327BEB1" w14:textId="77777777" w:rsidR="0098532E" w:rsidRPr="0039672B" w:rsidRDefault="00E16AC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nhận xét, đánh giá giúp HS hoàn thiện kiến thức.</w:t>
            </w:r>
          </w:p>
        </w:tc>
        <w:tc>
          <w:tcPr>
            <w:tcW w:w="3664" w:type="dxa"/>
            <w:tcBorders>
              <w:top w:val="single" w:sz="4" w:space="0" w:color="000000"/>
              <w:left w:val="single" w:sz="4" w:space="0" w:color="000000"/>
              <w:bottom w:val="single" w:sz="4" w:space="0" w:color="000000"/>
            </w:tcBorders>
            <w:shd w:val="clear" w:color="auto" w:fill="auto"/>
          </w:tcPr>
          <w:p w14:paraId="26CB2F7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kẻ sẵn bảng theo mẫu SGK.</w:t>
            </w:r>
          </w:p>
          <w:p w14:paraId="5BE7E3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Trao đổi nhóm thống nhất ý kiến, hoàn thành nội dung các bảng.</w:t>
            </w:r>
          </w:p>
          <w:p w14:paraId="6A0275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trên máy chiếu, các nhóm khác nhận xét, bổ sung.</w:t>
            </w:r>
          </w:p>
          <w:p w14:paraId="7B741E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sửa chữa và ghi vào vở bài tập</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30C60728" w14:textId="77777777" w:rsidR="0098532E" w:rsidRPr="0039672B" w:rsidRDefault="0098532E" w:rsidP="00AF43C2">
            <w:pPr>
              <w:pStyle w:val="NoSpacing"/>
              <w:rPr>
                <w:rFonts w:ascii="Times New Roman" w:hAnsi="Times New Roman" w:cs="Times New Roman"/>
                <w:sz w:val="26"/>
                <w:szCs w:val="26"/>
              </w:rPr>
            </w:pPr>
          </w:p>
          <w:p w14:paraId="380D58E2" w14:textId="77777777" w:rsidR="0098532E" w:rsidRPr="0039672B" w:rsidRDefault="0098532E" w:rsidP="00AF43C2">
            <w:pPr>
              <w:pStyle w:val="NoSpacing"/>
              <w:rPr>
                <w:rFonts w:ascii="Times New Roman" w:hAnsi="Times New Roman" w:cs="Times New Roman"/>
                <w:sz w:val="26"/>
                <w:szCs w:val="26"/>
              </w:rPr>
            </w:pPr>
          </w:p>
          <w:p w14:paraId="73179749" w14:textId="77777777" w:rsidR="0098532E" w:rsidRPr="0039672B" w:rsidRDefault="0098532E" w:rsidP="00AF43C2">
            <w:pPr>
              <w:pStyle w:val="NoSpacing"/>
              <w:rPr>
                <w:rFonts w:ascii="Times New Roman" w:hAnsi="Times New Roman" w:cs="Times New Roman"/>
                <w:sz w:val="26"/>
                <w:szCs w:val="26"/>
              </w:rPr>
            </w:pPr>
          </w:p>
          <w:p w14:paraId="6B13CC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Thông tin các bảng 40.1-&gt;40.5</w:t>
            </w:r>
          </w:p>
        </w:tc>
      </w:tr>
    </w:tbl>
    <w:p w14:paraId="29AAC0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Bảng 40.1 – Tóm tắt các quy luật di truyền</w:t>
      </w:r>
    </w:p>
    <w:tbl>
      <w:tblPr>
        <w:tblW w:w="0" w:type="auto"/>
        <w:tblInd w:w="108" w:type="dxa"/>
        <w:tblLayout w:type="fixed"/>
        <w:tblLook w:val="0000" w:firstRow="0" w:lastRow="0" w:firstColumn="0" w:lastColumn="0" w:noHBand="0" w:noVBand="0"/>
      </w:tblPr>
      <w:tblGrid>
        <w:gridCol w:w="1620"/>
        <w:gridCol w:w="3420"/>
        <w:gridCol w:w="3060"/>
        <w:gridCol w:w="1620"/>
      </w:tblGrid>
      <w:tr w:rsidR="0098532E" w:rsidRPr="0039672B" w14:paraId="20E829CF" w14:textId="77777777">
        <w:tc>
          <w:tcPr>
            <w:tcW w:w="1620" w:type="dxa"/>
            <w:tcBorders>
              <w:top w:val="single" w:sz="4" w:space="0" w:color="000000"/>
              <w:left w:val="single" w:sz="4" w:space="0" w:color="000000"/>
              <w:bottom w:val="single" w:sz="4" w:space="0" w:color="000000"/>
            </w:tcBorders>
            <w:shd w:val="clear" w:color="auto" w:fill="auto"/>
            <w:vAlign w:val="center"/>
          </w:tcPr>
          <w:p w14:paraId="16A96A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quy luật</w:t>
            </w:r>
          </w:p>
        </w:tc>
        <w:tc>
          <w:tcPr>
            <w:tcW w:w="3420" w:type="dxa"/>
            <w:tcBorders>
              <w:top w:val="single" w:sz="4" w:space="0" w:color="000000"/>
              <w:left w:val="single" w:sz="4" w:space="0" w:color="000000"/>
              <w:bottom w:val="single" w:sz="4" w:space="0" w:color="000000"/>
            </w:tcBorders>
            <w:shd w:val="clear" w:color="auto" w:fill="auto"/>
            <w:vAlign w:val="center"/>
          </w:tcPr>
          <w:p w14:paraId="7C7670D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c>
          <w:tcPr>
            <w:tcW w:w="3060" w:type="dxa"/>
            <w:tcBorders>
              <w:top w:val="single" w:sz="4" w:space="0" w:color="000000"/>
              <w:left w:val="single" w:sz="4" w:space="0" w:color="000000"/>
              <w:bottom w:val="single" w:sz="4" w:space="0" w:color="000000"/>
            </w:tcBorders>
            <w:shd w:val="clear" w:color="auto" w:fill="auto"/>
            <w:vAlign w:val="center"/>
          </w:tcPr>
          <w:p w14:paraId="66D4A5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thích</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2A0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98532E" w:rsidRPr="0039672B" w14:paraId="38C89C7E" w14:textId="77777777">
        <w:tc>
          <w:tcPr>
            <w:tcW w:w="1620" w:type="dxa"/>
            <w:tcBorders>
              <w:top w:val="single" w:sz="4" w:space="0" w:color="000000"/>
              <w:left w:val="single" w:sz="4" w:space="0" w:color="000000"/>
              <w:bottom w:val="single" w:sz="4" w:space="0" w:color="000000"/>
            </w:tcBorders>
            <w:shd w:val="clear" w:color="auto" w:fill="auto"/>
            <w:vAlign w:val="center"/>
          </w:tcPr>
          <w:p w14:paraId="0598A6D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li</w:t>
            </w:r>
          </w:p>
        </w:tc>
        <w:tc>
          <w:tcPr>
            <w:tcW w:w="3420" w:type="dxa"/>
            <w:tcBorders>
              <w:top w:val="single" w:sz="4" w:space="0" w:color="000000"/>
              <w:left w:val="single" w:sz="4" w:space="0" w:color="000000"/>
              <w:bottom w:val="single" w:sz="4" w:space="0" w:color="000000"/>
            </w:tcBorders>
            <w:shd w:val="clear" w:color="auto" w:fill="auto"/>
          </w:tcPr>
          <w:p w14:paraId="4C4477B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Do sự phân li của cặp nhân tố di truyền trong sự hình thành giao tử chỉ chứa một nhân tố trong cặp.</w:t>
            </w:r>
          </w:p>
        </w:tc>
        <w:tc>
          <w:tcPr>
            <w:tcW w:w="3060" w:type="dxa"/>
            <w:tcBorders>
              <w:top w:val="single" w:sz="4" w:space="0" w:color="000000"/>
              <w:left w:val="single" w:sz="4" w:space="0" w:color="000000"/>
              <w:bottom w:val="single" w:sz="4" w:space="0" w:color="000000"/>
            </w:tcBorders>
            <w:shd w:val="clear" w:color="auto" w:fill="auto"/>
          </w:tcPr>
          <w:p w14:paraId="79B289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nhân tố di truyền không hoà trộn vào nhau.</w:t>
            </w:r>
          </w:p>
          <w:p w14:paraId="514CB0B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li và tổ hợp của cặp gen tương ứng.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624471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trội (thường là tính trạng tốt).</w:t>
            </w:r>
          </w:p>
        </w:tc>
      </w:tr>
      <w:tr w:rsidR="0098532E" w:rsidRPr="0039672B" w14:paraId="77B39125" w14:textId="77777777">
        <w:tc>
          <w:tcPr>
            <w:tcW w:w="1620" w:type="dxa"/>
            <w:tcBorders>
              <w:top w:val="single" w:sz="4" w:space="0" w:color="000000"/>
              <w:left w:val="single" w:sz="4" w:space="0" w:color="000000"/>
              <w:bottom w:val="single" w:sz="4" w:space="0" w:color="000000"/>
            </w:tcBorders>
            <w:shd w:val="clear" w:color="auto" w:fill="auto"/>
            <w:vAlign w:val="center"/>
          </w:tcPr>
          <w:p w14:paraId="032864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w:t>
            </w:r>
          </w:p>
        </w:tc>
        <w:tc>
          <w:tcPr>
            <w:tcW w:w="3420" w:type="dxa"/>
            <w:tcBorders>
              <w:top w:val="single" w:sz="4" w:space="0" w:color="000000"/>
              <w:left w:val="single" w:sz="4" w:space="0" w:color="000000"/>
              <w:bottom w:val="single" w:sz="4" w:space="0" w:color="000000"/>
            </w:tcBorders>
            <w:shd w:val="clear" w:color="auto" w:fill="auto"/>
          </w:tcPr>
          <w:p w14:paraId="3FAE889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 của các cặp nhân tố di truyền trong quá trình phát sinh giao tử.</w:t>
            </w:r>
          </w:p>
        </w:tc>
        <w:tc>
          <w:tcPr>
            <w:tcW w:w="3060" w:type="dxa"/>
            <w:tcBorders>
              <w:top w:val="single" w:sz="4" w:space="0" w:color="000000"/>
              <w:left w:val="single" w:sz="4" w:space="0" w:color="000000"/>
              <w:bottom w:val="single" w:sz="4" w:space="0" w:color="000000"/>
            </w:tcBorders>
            <w:shd w:val="clear" w:color="auto" w:fill="auto"/>
          </w:tcPr>
          <w:p w14:paraId="25BC184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F2 có tỉ lệ mỗi kiểu hình bằng tích tỉ lệ của các tính trạng hợp thành nó.</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BFD18F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tc>
      </w:tr>
      <w:tr w:rsidR="0098532E" w:rsidRPr="0039672B" w14:paraId="1F7149A3" w14:textId="77777777">
        <w:tc>
          <w:tcPr>
            <w:tcW w:w="1620" w:type="dxa"/>
            <w:tcBorders>
              <w:top w:val="single" w:sz="4" w:space="0" w:color="000000"/>
              <w:left w:val="single" w:sz="4" w:space="0" w:color="000000"/>
              <w:bottom w:val="single" w:sz="4" w:space="0" w:color="000000"/>
            </w:tcBorders>
            <w:shd w:val="clear" w:color="auto" w:fill="auto"/>
            <w:vAlign w:val="center"/>
          </w:tcPr>
          <w:p w14:paraId="3ED43B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w:t>
            </w:r>
          </w:p>
        </w:tc>
        <w:tc>
          <w:tcPr>
            <w:tcW w:w="3420" w:type="dxa"/>
            <w:tcBorders>
              <w:top w:val="single" w:sz="4" w:space="0" w:color="000000"/>
              <w:left w:val="single" w:sz="4" w:space="0" w:color="000000"/>
              <w:bottom w:val="single" w:sz="4" w:space="0" w:color="000000"/>
            </w:tcBorders>
            <w:shd w:val="clear" w:color="auto" w:fill="auto"/>
          </w:tcPr>
          <w:p w14:paraId="6EF55F0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tính trạng do nhóm nhóm gen liên kết quy định được di truyền cùng nhau.</w:t>
            </w:r>
          </w:p>
        </w:tc>
        <w:tc>
          <w:tcPr>
            <w:tcW w:w="3060" w:type="dxa"/>
            <w:tcBorders>
              <w:top w:val="single" w:sz="4" w:space="0" w:color="000000"/>
              <w:left w:val="single" w:sz="4" w:space="0" w:color="000000"/>
              <w:bottom w:val="single" w:sz="4" w:space="0" w:color="000000"/>
            </w:tcBorders>
            <w:shd w:val="clear" w:color="auto" w:fill="auto"/>
          </w:tcPr>
          <w:p w14:paraId="564B9B5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gen liên kết cùng phân li với NST trong phân bào.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D93F02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sự di truyền ổn định của cả nhóm tính trạng có lợi.</w:t>
            </w:r>
          </w:p>
        </w:tc>
      </w:tr>
      <w:tr w:rsidR="0098532E" w:rsidRPr="0039672B" w14:paraId="1EA61C77" w14:textId="77777777">
        <w:tc>
          <w:tcPr>
            <w:tcW w:w="1620" w:type="dxa"/>
            <w:tcBorders>
              <w:top w:val="single" w:sz="4" w:space="0" w:color="000000"/>
              <w:left w:val="single" w:sz="4" w:space="0" w:color="000000"/>
              <w:bottom w:val="single" w:sz="4" w:space="0" w:color="000000"/>
            </w:tcBorders>
            <w:shd w:val="clear" w:color="auto" w:fill="auto"/>
            <w:vAlign w:val="center"/>
          </w:tcPr>
          <w:p w14:paraId="5822A5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 với giới tính</w:t>
            </w:r>
          </w:p>
        </w:tc>
        <w:tc>
          <w:tcPr>
            <w:tcW w:w="3420" w:type="dxa"/>
            <w:tcBorders>
              <w:top w:val="single" w:sz="4" w:space="0" w:color="000000"/>
              <w:left w:val="single" w:sz="4" w:space="0" w:color="000000"/>
              <w:bottom w:val="single" w:sz="4" w:space="0" w:color="000000"/>
            </w:tcBorders>
            <w:shd w:val="clear" w:color="auto" w:fill="auto"/>
          </w:tcPr>
          <w:p w14:paraId="443589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các loài giao phối tỉ lệ đực; cái xấp xỉ 1:1</w:t>
            </w:r>
          </w:p>
        </w:tc>
        <w:tc>
          <w:tcPr>
            <w:tcW w:w="3060" w:type="dxa"/>
            <w:tcBorders>
              <w:top w:val="single" w:sz="4" w:space="0" w:color="000000"/>
              <w:left w:val="single" w:sz="4" w:space="0" w:color="000000"/>
              <w:bottom w:val="single" w:sz="4" w:space="0" w:color="000000"/>
            </w:tcBorders>
            <w:shd w:val="clear" w:color="auto" w:fill="auto"/>
          </w:tcPr>
          <w:p w14:paraId="54DE7E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li và tổ hợp của cặp NST giới tính.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6971F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Điều khiển tỉ lệ đực: cái.</w:t>
            </w:r>
          </w:p>
        </w:tc>
      </w:tr>
    </w:tbl>
    <w:p w14:paraId="659ED0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Bảng 40.2 – Những diễn biến cơ bản của NSTqua các kì trong nguyên phân và giảm phân</w:t>
      </w:r>
    </w:p>
    <w:tbl>
      <w:tblPr>
        <w:tblW w:w="0" w:type="auto"/>
        <w:tblInd w:w="108" w:type="dxa"/>
        <w:tblLayout w:type="fixed"/>
        <w:tblLook w:val="0000" w:firstRow="0" w:lastRow="0" w:firstColumn="0" w:lastColumn="0" w:noHBand="0" w:noVBand="0"/>
      </w:tblPr>
      <w:tblGrid>
        <w:gridCol w:w="800"/>
        <w:gridCol w:w="3231"/>
        <w:gridCol w:w="3060"/>
        <w:gridCol w:w="2629"/>
      </w:tblGrid>
      <w:tr w:rsidR="0098532E" w:rsidRPr="0039672B" w14:paraId="4837D467" w14:textId="77777777">
        <w:tc>
          <w:tcPr>
            <w:tcW w:w="800" w:type="dxa"/>
            <w:tcBorders>
              <w:top w:val="single" w:sz="4" w:space="0" w:color="000000"/>
              <w:left w:val="single" w:sz="4" w:space="0" w:color="000000"/>
              <w:bottom w:val="single" w:sz="4" w:space="0" w:color="000000"/>
            </w:tcBorders>
            <w:shd w:val="clear" w:color="auto" w:fill="auto"/>
            <w:vAlign w:val="center"/>
          </w:tcPr>
          <w:p w14:paraId="18A366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kì</w:t>
            </w:r>
          </w:p>
        </w:tc>
        <w:tc>
          <w:tcPr>
            <w:tcW w:w="3231" w:type="dxa"/>
            <w:tcBorders>
              <w:top w:val="single" w:sz="4" w:space="0" w:color="000000"/>
              <w:left w:val="single" w:sz="4" w:space="0" w:color="000000"/>
              <w:bottom w:val="single" w:sz="4" w:space="0" w:color="000000"/>
            </w:tcBorders>
            <w:shd w:val="clear" w:color="auto" w:fill="auto"/>
            <w:vAlign w:val="center"/>
          </w:tcPr>
          <w:p w14:paraId="4F9073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3060" w:type="dxa"/>
            <w:tcBorders>
              <w:top w:val="single" w:sz="4" w:space="0" w:color="000000"/>
              <w:left w:val="single" w:sz="4" w:space="0" w:color="000000"/>
              <w:bottom w:val="single" w:sz="4" w:space="0" w:color="000000"/>
            </w:tcBorders>
            <w:shd w:val="clear" w:color="auto" w:fill="auto"/>
            <w:vAlign w:val="center"/>
          </w:tcPr>
          <w:p w14:paraId="73BDD55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928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98532E" w:rsidRPr="0039672B" w14:paraId="328ABB3B" w14:textId="77777777">
        <w:tc>
          <w:tcPr>
            <w:tcW w:w="800" w:type="dxa"/>
            <w:tcBorders>
              <w:top w:val="single" w:sz="4" w:space="0" w:color="000000"/>
              <w:left w:val="single" w:sz="4" w:space="0" w:color="000000"/>
              <w:bottom w:val="single" w:sz="4" w:space="0" w:color="000000"/>
            </w:tcBorders>
            <w:shd w:val="clear" w:color="auto" w:fill="auto"/>
            <w:vAlign w:val="center"/>
          </w:tcPr>
          <w:p w14:paraId="20DC565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231" w:type="dxa"/>
            <w:tcBorders>
              <w:top w:val="single" w:sz="4" w:space="0" w:color="000000"/>
              <w:left w:val="single" w:sz="4" w:space="0" w:color="000000"/>
              <w:bottom w:val="single" w:sz="4" w:space="0" w:color="000000"/>
            </w:tcBorders>
            <w:shd w:val="clear" w:color="auto" w:fill="auto"/>
          </w:tcPr>
          <w:p w14:paraId="3FE87F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và đính vào sợi thoi phân bào ở tâm động.</w:t>
            </w:r>
          </w:p>
        </w:tc>
        <w:tc>
          <w:tcPr>
            <w:tcW w:w="3060" w:type="dxa"/>
            <w:tcBorders>
              <w:top w:val="single" w:sz="4" w:space="0" w:color="000000"/>
              <w:left w:val="single" w:sz="4" w:space="0" w:color="000000"/>
              <w:bottom w:val="single" w:sz="4" w:space="0" w:color="000000"/>
            </w:tcBorders>
            <w:shd w:val="clear" w:color="auto" w:fill="auto"/>
          </w:tcPr>
          <w:p w14:paraId="555CFC7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Cặp NST kép tương đồng tiếp hợp theo chiều dọc và bắt chéo.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6B4E36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lại thấy rõ số lượng NST kép (đơn bội).</w:t>
            </w:r>
          </w:p>
        </w:tc>
      </w:tr>
      <w:tr w:rsidR="0098532E" w:rsidRPr="0039672B" w14:paraId="6FC8E36D" w14:textId="77777777">
        <w:tc>
          <w:tcPr>
            <w:tcW w:w="800" w:type="dxa"/>
            <w:tcBorders>
              <w:top w:val="single" w:sz="4" w:space="0" w:color="000000"/>
              <w:left w:val="single" w:sz="4" w:space="0" w:color="000000"/>
              <w:bottom w:val="single" w:sz="4" w:space="0" w:color="000000"/>
            </w:tcBorders>
            <w:shd w:val="clear" w:color="auto" w:fill="auto"/>
            <w:vAlign w:val="center"/>
          </w:tcPr>
          <w:p w14:paraId="0F3D92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231" w:type="dxa"/>
            <w:tcBorders>
              <w:top w:val="single" w:sz="4" w:space="0" w:color="000000"/>
              <w:left w:val="single" w:sz="4" w:space="0" w:color="000000"/>
              <w:bottom w:val="single" w:sz="4" w:space="0" w:color="000000"/>
            </w:tcBorders>
            <w:shd w:val="clear" w:color="auto" w:fill="auto"/>
          </w:tcPr>
          <w:p w14:paraId="483506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kép co ngắn cực đại và xếp thành 1 hàng ở mặt phẳng xích đạo của thoi phân bào.</w:t>
            </w:r>
          </w:p>
        </w:tc>
        <w:tc>
          <w:tcPr>
            <w:tcW w:w="3060" w:type="dxa"/>
            <w:tcBorders>
              <w:top w:val="single" w:sz="4" w:space="0" w:color="000000"/>
              <w:left w:val="single" w:sz="4" w:space="0" w:color="000000"/>
              <w:bottom w:val="single" w:sz="4" w:space="0" w:color="000000"/>
            </w:tcBorders>
            <w:shd w:val="clear" w:color="auto" w:fill="auto"/>
          </w:tcPr>
          <w:p w14:paraId="35429D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Từng cặp NST kép xếp thành 2 hàng ở mặt phẳng xích đạo của thoi phân bào.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57A1A8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kép xếp thành 1 hàng ở mặt phẳng xích đạo của thoi phân bào.</w:t>
            </w:r>
          </w:p>
        </w:tc>
      </w:tr>
      <w:tr w:rsidR="0098532E" w:rsidRPr="0039672B" w14:paraId="33EE01B0" w14:textId="77777777">
        <w:tc>
          <w:tcPr>
            <w:tcW w:w="800" w:type="dxa"/>
            <w:tcBorders>
              <w:top w:val="single" w:sz="4" w:space="0" w:color="000000"/>
              <w:left w:val="single" w:sz="4" w:space="0" w:color="000000"/>
              <w:bottom w:val="single" w:sz="4" w:space="0" w:color="000000"/>
            </w:tcBorders>
            <w:shd w:val="clear" w:color="auto" w:fill="auto"/>
            <w:vAlign w:val="center"/>
          </w:tcPr>
          <w:p w14:paraId="08C9B2A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231" w:type="dxa"/>
            <w:tcBorders>
              <w:top w:val="single" w:sz="4" w:space="0" w:color="000000"/>
              <w:left w:val="single" w:sz="4" w:space="0" w:color="000000"/>
              <w:bottom w:val="single" w:sz="4" w:space="0" w:color="000000"/>
            </w:tcBorders>
            <w:shd w:val="clear" w:color="auto" w:fill="auto"/>
          </w:tcPr>
          <w:p w14:paraId="3CD7736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c>
          <w:tcPr>
            <w:tcW w:w="3060" w:type="dxa"/>
            <w:tcBorders>
              <w:top w:val="single" w:sz="4" w:space="0" w:color="000000"/>
              <w:left w:val="single" w:sz="4" w:space="0" w:color="000000"/>
              <w:bottom w:val="single" w:sz="4" w:space="0" w:color="000000"/>
            </w:tcBorders>
            <w:shd w:val="clear" w:color="auto" w:fill="auto"/>
          </w:tcPr>
          <w:p w14:paraId="307416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kép tương đồng phân li độc lập về 2 cực tế bào.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7098E09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r>
      <w:tr w:rsidR="0098532E" w:rsidRPr="0039672B" w14:paraId="23E41674" w14:textId="77777777">
        <w:tc>
          <w:tcPr>
            <w:tcW w:w="800" w:type="dxa"/>
            <w:tcBorders>
              <w:top w:val="single" w:sz="4" w:space="0" w:color="000000"/>
              <w:left w:val="single" w:sz="4" w:space="0" w:color="000000"/>
              <w:bottom w:val="single" w:sz="4" w:space="0" w:color="000000"/>
            </w:tcBorders>
            <w:shd w:val="clear" w:color="auto" w:fill="auto"/>
            <w:vAlign w:val="center"/>
          </w:tcPr>
          <w:p w14:paraId="4CC393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231" w:type="dxa"/>
            <w:tcBorders>
              <w:top w:val="single" w:sz="4" w:space="0" w:color="000000"/>
              <w:left w:val="single" w:sz="4" w:space="0" w:color="000000"/>
              <w:bottom w:val="single" w:sz="4" w:space="0" w:color="000000"/>
            </w:tcBorders>
            <w:shd w:val="clear" w:color="auto" w:fill="auto"/>
          </w:tcPr>
          <w:p w14:paraId="05F228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2n như ở tế bào mẹ.</w:t>
            </w:r>
          </w:p>
        </w:tc>
        <w:tc>
          <w:tcPr>
            <w:tcW w:w="3060" w:type="dxa"/>
            <w:tcBorders>
              <w:top w:val="single" w:sz="4" w:space="0" w:color="000000"/>
              <w:left w:val="single" w:sz="4" w:space="0" w:color="000000"/>
              <w:bottom w:val="single" w:sz="4" w:space="0" w:color="000000"/>
            </w:tcBorders>
            <w:shd w:val="clear" w:color="auto" w:fill="auto"/>
          </w:tcPr>
          <w:p w14:paraId="35FBFF5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kép nằm gọn trong nhân với số lượng n (kép) bằng 1 nửa ở tế bào mẹ.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1F809B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n (NST đơn).</w:t>
            </w:r>
          </w:p>
        </w:tc>
      </w:tr>
    </w:tbl>
    <w:p w14:paraId="003E23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Bảng 40.3 – Bản chất và ý nghĩa của các quá trình nguyên phân, giảm phân và thụ tinh</w:t>
      </w:r>
    </w:p>
    <w:tbl>
      <w:tblPr>
        <w:tblW w:w="0" w:type="auto"/>
        <w:tblInd w:w="108" w:type="dxa"/>
        <w:tblLayout w:type="fixed"/>
        <w:tblLook w:val="0000" w:firstRow="0" w:lastRow="0" w:firstColumn="0" w:lastColumn="0" w:noHBand="0" w:noVBand="0"/>
      </w:tblPr>
      <w:tblGrid>
        <w:gridCol w:w="1500"/>
        <w:gridCol w:w="4260"/>
        <w:gridCol w:w="3960"/>
      </w:tblGrid>
      <w:tr w:rsidR="0098532E" w:rsidRPr="0039672B" w14:paraId="72E3AC31" w14:textId="77777777">
        <w:tc>
          <w:tcPr>
            <w:tcW w:w="1500" w:type="dxa"/>
            <w:tcBorders>
              <w:top w:val="single" w:sz="4" w:space="0" w:color="000000"/>
              <w:left w:val="single" w:sz="4" w:space="0" w:color="000000"/>
              <w:bottom w:val="single" w:sz="4" w:space="0" w:color="000000"/>
            </w:tcBorders>
            <w:shd w:val="clear" w:color="auto" w:fill="auto"/>
            <w:vAlign w:val="center"/>
          </w:tcPr>
          <w:p w14:paraId="6AED6A4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quá trình</w:t>
            </w:r>
          </w:p>
        </w:tc>
        <w:tc>
          <w:tcPr>
            <w:tcW w:w="4260" w:type="dxa"/>
            <w:tcBorders>
              <w:top w:val="single" w:sz="4" w:space="0" w:color="000000"/>
              <w:left w:val="single" w:sz="4" w:space="0" w:color="000000"/>
              <w:bottom w:val="single" w:sz="4" w:space="0" w:color="000000"/>
            </w:tcBorders>
            <w:shd w:val="clear" w:color="auto" w:fill="auto"/>
            <w:vAlign w:val="center"/>
          </w:tcPr>
          <w:p w14:paraId="311288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 chất</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77A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98532E" w:rsidRPr="0039672B" w14:paraId="1A8E0141" w14:textId="77777777">
        <w:tc>
          <w:tcPr>
            <w:tcW w:w="1500" w:type="dxa"/>
            <w:tcBorders>
              <w:top w:val="single" w:sz="4" w:space="0" w:color="000000"/>
              <w:left w:val="single" w:sz="4" w:space="0" w:color="000000"/>
              <w:bottom w:val="single" w:sz="4" w:space="0" w:color="000000"/>
            </w:tcBorders>
            <w:shd w:val="clear" w:color="auto" w:fill="auto"/>
            <w:vAlign w:val="center"/>
          </w:tcPr>
          <w:p w14:paraId="2351C2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4260" w:type="dxa"/>
            <w:tcBorders>
              <w:top w:val="single" w:sz="4" w:space="0" w:color="000000"/>
              <w:left w:val="single" w:sz="4" w:space="0" w:color="000000"/>
              <w:bottom w:val="single" w:sz="4" w:space="0" w:color="000000"/>
            </w:tcBorders>
            <w:shd w:val="clear" w:color="auto" w:fill="auto"/>
          </w:tcPr>
          <w:p w14:paraId="1292DA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Giữ nguyên bộ NST, nghĩa là 2 tế bào con được tạo ra có 2n NST giống như 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26E42C8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Duy trì ổn định bộ NST trong sự lớn lên của cơ thể và ở loài sinh snả vô tính.</w:t>
            </w:r>
          </w:p>
        </w:tc>
      </w:tr>
      <w:tr w:rsidR="0098532E" w:rsidRPr="0039672B" w14:paraId="5C14DCF1" w14:textId="77777777">
        <w:tc>
          <w:tcPr>
            <w:tcW w:w="1500" w:type="dxa"/>
            <w:tcBorders>
              <w:top w:val="single" w:sz="4" w:space="0" w:color="000000"/>
              <w:left w:val="single" w:sz="4" w:space="0" w:color="000000"/>
              <w:bottom w:val="single" w:sz="4" w:space="0" w:color="000000"/>
            </w:tcBorders>
            <w:shd w:val="clear" w:color="auto" w:fill="auto"/>
            <w:vAlign w:val="center"/>
          </w:tcPr>
          <w:p w14:paraId="54D2E0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w:t>
            </w:r>
          </w:p>
        </w:tc>
        <w:tc>
          <w:tcPr>
            <w:tcW w:w="4260" w:type="dxa"/>
            <w:tcBorders>
              <w:top w:val="single" w:sz="4" w:space="0" w:color="000000"/>
              <w:left w:val="single" w:sz="4" w:space="0" w:color="000000"/>
              <w:bottom w:val="single" w:sz="4" w:space="0" w:color="000000"/>
            </w:tcBorders>
            <w:shd w:val="clear" w:color="auto" w:fill="auto"/>
          </w:tcPr>
          <w:p w14:paraId="390A999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giảm số lượng NST đi 1 nửa, nghĩa là các tế bào con được tạo ra có số lượng NST (n) bằng 1/2 của tế bào 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66B22A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r w:rsidR="0098532E" w:rsidRPr="0039672B" w14:paraId="2FB2B9FE" w14:textId="77777777">
        <w:tc>
          <w:tcPr>
            <w:tcW w:w="1500" w:type="dxa"/>
            <w:tcBorders>
              <w:top w:val="single" w:sz="4" w:space="0" w:color="000000"/>
              <w:left w:val="single" w:sz="4" w:space="0" w:color="000000"/>
              <w:bottom w:val="single" w:sz="4" w:space="0" w:color="000000"/>
            </w:tcBorders>
            <w:shd w:val="clear" w:color="auto" w:fill="auto"/>
            <w:vAlign w:val="center"/>
          </w:tcPr>
          <w:p w14:paraId="276CFA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Thụ tinh</w:t>
            </w:r>
          </w:p>
        </w:tc>
        <w:tc>
          <w:tcPr>
            <w:tcW w:w="4260" w:type="dxa"/>
            <w:tcBorders>
              <w:top w:val="single" w:sz="4" w:space="0" w:color="000000"/>
              <w:left w:val="single" w:sz="4" w:space="0" w:color="000000"/>
              <w:bottom w:val="single" w:sz="4" w:space="0" w:color="000000"/>
            </w:tcBorders>
            <w:shd w:val="clear" w:color="auto" w:fill="auto"/>
          </w:tcPr>
          <w:p w14:paraId="1AC33D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hợp 2 bộ nhân đơn bội (n) thành bộ nhân lưỡng bội (2n).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F273F4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bl>
    <w:p w14:paraId="76961824"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08064" behindDoc="0" locked="0" layoutInCell="1" allowOverlap="1" wp14:anchorId="7C797E8C" wp14:editId="5BF8A976">
                <wp:simplePos x="0" y="0"/>
                <wp:positionH relativeFrom="column">
                  <wp:align>center</wp:align>
                </wp:positionH>
                <wp:positionV relativeFrom="paragraph">
                  <wp:posOffset>197485</wp:posOffset>
                </wp:positionV>
                <wp:extent cx="6429375" cy="203327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33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00" w:type="dxa"/>
                              <w:tblInd w:w="288" w:type="dxa"/>
                              <w:tblLayout w:type="fixed"/>
                              <w:tblLook w:val="0000" w:firstRow="0" w:lastRow="0" w:firstColumn="0" w:lastColumn="0" w:noHBand="0" w:noVBand="0"/>
                            </w:tblPr>
                            <w:tblGrid>
                              <w:gridCol w:w="990"/>
                              <w:gridCol w:w="3336"/>
                              <w:gridCol w:w="5574"/>
                            </w:tblGrid>
                            <w:tr w:rsidR="004C3951" w:rsidRPr="00ED3428" w14:paraId="60B9D547" w14:textId="77777777">
                              <w:tc>
                                <w:tcPr>
                                  <w:tcW w:w="990" w:type="dxa"/>
                                  <w:tcBorders>
                                    <w:top w:val="single" w:sz="4" w:space="0" w:color="000000"/>
                                    <w:left w:val="single" w:sz="4" w:space="0" w:color="000000"/>
                                    <w:bottom w:val="single" w:sz="4" w:space="0" w:color="000000"/>
                                  </w:tcBorders>
                                  <w:shd w:val="clear" w:color="auto" w:fill="auto"/>
                                  <w:vAlign w:val="center"/>
                                </w:tcPr>
                                <w:p w14:paraId="4F6220E1" w14:textId="77777777" w:rsidR="004C3951" w:rsidRPr="00ED3428" w:rsidRDefault="004C3951">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14:paraId="0294480F" w14:textId="77777777" w:rsidR="004C3951" w:rsidRPr="00ED3428" w:rsidRDefault="004C3951">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25A5" w14:textId="77777777" w:rsidR="004C3951" w:rsidRPr="00ED3428" w:rsidRDefault="004C3951">
                                  <w:pPr>
                                    <w:rPr>
                                      <w:sz w:val="26"/>
                                      <w:szCs w:val="26"/>
                                    </w:rPr>
                                  </w:pPr>
                                  <w:r w:rsidRPr="00ED3428">
                                    <w:rPr>
                                      <w:color w:val="auto"/>
                                      <w:sz w:val="26"/>
                                      <w:szCs w:val="26"/>
                                    </w:rPr>
                                    <w:t>Chức năng</w:t>
                                  </w:r>
                                </w:p>
                              </w:tc>
                            </w:tr>
                            <w:tr w:rsidR="004C3951" w:rsidRPr="00ED3428" w14:paraId="0D4FA3E5" w14:textId="77777777">
                              <w:tc>
                                <w:tcPr>
                                  <w:tcW w:w="990" w:type="dxa"/>
                                  <w:tcBorders>
                                    <w:top w:val="single" w:sz="4" w:space="0" w:color="000000"/>
                                    <w:left w:val="single" w:sz="4" w:space="0" w:color="000000"/>
                                    <w:bottom w:val="single" w:sz="4" w:space="0" w:color="000000"/>
                                  </w:tcBorders>
                                  <w:shd w:val="clear" w:color="auto" w:fill="auto"/>
                                  <w:vAlign w:val="center"/>
                                </w:tcPr>
                                <w:p w14:paraId="5437E753" w14:textId="77777777" w:rsidR="004C3951" w:rsidRPr="00ED3428" w:rsidRDefault="004C3951">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14:paraId="7FB22F85" w14:textId="77777777" w:rsidR="004C3951" w:rsidRPr="00ED3428" w:rsidRDefault="004C3951">
                                  <w:pPr>
                                    <w:rPr>
                                      <w:color w:val="auto"/>
                                      <w:sz w:val="26"/>
                                      <w:szCs w:val="26"/>
                                      <w:lang w:val="fr-FR"/>
                                    </w:rPr>
                                  </w:pPr>
                                  <w:r w:rsidRPr="00ED3428">
                                    <w:rPr>
                                      <w:color w:val="auto"/>
                                      <w:sz w:val="26"/>
                                      <w:szCs w:val="26"/>
                                      <w:lang w:val="fr-FR"/>
                                    </w:rPr>
                                    <w:t>- Chuỗi xoắn kép</w:t>
                                  </w:r>
                                </w:p>
                                <w:p w14:paraId="71D5EF62" w14:textId="77777777" w:rsidR="004C3951" w:rsidRPr="00ED3428" w:rsidRDefault="004C3951">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374D7C5C" w14:textId="77777777" w:rsidR="004C3951" w:rsidRPr="00ED3428" w:rsidRDefault="004C3951">
                                  <w:pPr>
                                    <w:rPr>
                                      <w:color w:val="auto"/>
                                      <w:sz w:val="26"/>
                                      <w:szCs w:val="26"/>
                                    </w:rPr>
                                  </w:pPr>
                                  <w:r w:rsidRPr="00ED3428">
                                    <w:rPr>
                                      <w:color w:val="auto"/>
                                      <w:sz w:val="26"/>
                                      <w:szCs w:val="26"/>
                                    </w:rPr>
                                    <w:t>- Lưu giữ thông tin di truyền</w:t>
                                  </w:r>
                                </w:p>
                                <w:p w14:paraId="32A8B5B5" w14:textId="77777777" w:rsidR="004C3951" w:rsidRPr="00ED3428" w:rsidRDefault="004C3951">
                                  <w:pPr>
                                    <w:rPr>
                                      <w:sz w:val="26"/>
                                      <w:szCs w:val="26"/>
                                    </w:rPr>
                                  </w:pPr>
                                  <w:r w:rsidRPr="00ED3428">
                                    <w:rPr>
                                      <w:color w:val="auto"/>
                                      <w:sz w:val="26"/>
                                      <w:szCs w:val="26"/>
                                    </w:rPr>
                                    <w:t>- Truyền đạt thông tin di truyền.</w:t>
                                  </w:r>
                                </w:p>
                              </w:tc>
                            </w:tr>
                            <w:tr w:rsidR="004C3951" w:rsidRPr="00ED3428" w14:paraId="5881B853" w14:textId="77777777">
                              <w:tc>
                                <w:tcPr>
                                  <w:tcW w:w="990" w:type="dxa"/>
                                  <w:tcBorders>
                                    <w:top w:val="single" w:sz="4" w:space="0" w:color="000000"/>
                                    <w:left w:val="single" w:sz="4" w:space="0" w:color="000000"/>
                                    <w:bottom w:val="single" w:sz="4" w:space="0" w:color="000000"/>
                                  </w:tcBorders>
                                  <w:shd w:val="clear" w:color="auto" w:fill="auto"/>
                                  <w:vAlign w:val="center"/>
                                </w:tcPr>
                                <w:p w14:paraId="434F3214" w14:textId="77777777" w:rsidR="004C3951" w:rsidRPr="00ED3428" w:rsidRDefault="004C3951">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14:paraId="5040F159" w14:textId="77777777" w:rsidR="004C3951" w:rsidRPr="00ED3428" w:rsidRDefault="004C3951">
                                  <w:pPr>
                                    <w:rPr>
                                      <w:color w:val="auto"/>
                                      <w:sz w:val="26"/>
                                      <w:szCs w:val="26"/>
                                    </w:rPr>
                                  </w:pPr>
                                  <w:r w:rsidRPr="00ED3428">
                                    <w:rPr>
                                      <w:color w:val="auto"/>
                                      <w:sz w:val="26"/>
                                      <w:szCs w:val="26"/>
                                    </w:rPr>
                                    <w:t>- Chuỗi xoắn đơn</w:t>
                                  </w:r>
                                </w:p>
                                <w:p w14:paraId="6677B321" w14:textId="77777777" w:rsidR="004C3951" w:rsidRPr="00ED3428" w:rsidRDefault="004C3951">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191FE3FD" w14:textId="77777777" w:rsidR="004C3951" w:rsidRPr="00ED3428" w:rsidRDefault="004C3951">
                                  <w:pPr>
                                    <w:rPr>
                                      <w:color w:val="auto"/>
                                      <w:sz w:val="26"/>
                                      <w:szCs w:val="26"/>
                                    </w:rPr>
                                  </w:pPr>
                                  <w:r w:rsidRPr="00ED3428">
                                    <w:rPr>
                                      <w:color w:val="auto"/>
                                      <w:sz w:val="26"/>
                                      <w:szCs w:val="26"/>
                                    </w:rPr>
                                    <w:t>- Truyền đạt thông tin di truyền</w:t>
                                  </w:r>
                                </w:p>
                                <w:p w14:paraId="777A2312" w14:textId="77777777" w:rsidR="004C3951" w:rsidRPr="00ED3428" w:rsidRDefault="004C3951">
                                  <w:pPr>
                                    <w:rPr>
                                      <w:color w:val="auto"/>
                                      <w:sz w:val="26"/>
                                      <w:szCs w:val="26"/>
                                    </w:rPr>
                                  </w:pPr>
                                  <w:r w:rsidRPr="00ED3428">
                                    <w:rPr>
                                      <w:color w:val="auto"/>
                                      <w:sz w:val="26"/>
                                      <w:szCs w:val="26"/>
                                    </w:rPr>
                                    <w:t>- Vận chuyển axit amin</w:t>
                                  </w:r>
                                </w:p>
                                <w:p w14:paraId="23A0524A" w14:textId="77777777" w:rsidR="004C3951" w:rsidRPr="00ED3428" w:rsidRDefault="004C3951">
                                  <w:pPr>
                                    <w:rPr>
                                      <w:sz w:val="26"/>
                                      <w:szCs w:val="26"/>
                                    </w:rPr>
                                  </w:pPr>
                                  <w:r w:rsidRPr="00ED3428">
                                    <w:rPr>
                                      <w:color w:val="auto"/>
                                      <w:sz w:val="26"/>
                                      <w:szCs w:val="26"/>
                                    </w:rPr>
                                    <w:t>- Tham gia cấu trúc ribôxôm.</w:t>
                                  </w:r>
                                </w:p>
                              </w:tc>
                            </w:tr>
                            <w:tr w:rsidR="004C3951" w:rsidRPr="00ED3428" w14:paraId="688B5144" w14:textId="77777777">
                              <w:tc>
                                <w:tcPr>
                                  <w:tcW w:w="990" w:type="dxa"/>
                                  <w:tcBorders>
                                    <w:top w:val="single" w:sz="4" w:space="0" w:color="000000"/>
                                    <w:left w:val="single" w:sz="4" w:space="0" w:color="000000"/>
                                    <w:bottom w:val="single" w:sz="4" w:space="0" w:color="000000"/>
                                  </w:tcBorders>
                                  <w:shd w:val="clear" w:color="auto" w:fill="auto"/>
                                  <w:vAlign w:val="center"/>
                                </w:tcPr>
                                <w:p w14:paraId="03892105" w14:textId="77777777" w:rsidR="004C3951" w:rsidRPr="00ED3428" w:rsidRDefault="004C3951">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14:paraId="3EC480A0" w14:textId="77777777" w:rsidR="004C3951" w:rsidRPr="00ED3428" w:rsidRDefault="004C3951">
                                  <w:pPr>
                                    <w:rPr>
                                      <w:color w:val="auto"/>
                                      <w:sz w:val="26"/>
                                      <w:szCs w:val="26"/>
                                    </w:rPr>
                                  </w:pPr>
                                  <w:r w:rsidRPr="00ED3428">
                                    <w:rPr>
                                      <w:color w:val="auto"/>
                                      <w:sz w:val="26"/>
                                      <w:szCs w:val="26"/>
                                    </w:rPr>
                                    <w:t>- Một hay nhiều chuỗi đơn</w:t>
                                  </w:r>
                                </w:p>
                                <w:p w14:paraId="138762BA" w14:textId="77777777" w:rsidR="004C3951" w:rsidRPr="00ED3428" w:rsidRDefault="004C3951">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4BE342ED" w14:textId="77777777" w:rsidR="004C3951" w:rsidRPr="00ED3428" w:rsidRDefault="004C3951">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14:paraId="43B98F5F" w14:textId="77777777" w:rsidR="004C3951" w:rsidRDefault="004C39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7E8C" id="_x0000_t202" coordsize="21600,21600" o:spt="202" path="m,l,21600r21600,l21600,xe">
                <v:stroke joinstyle="miter"/>
                <v:path gradientshapeok="t" o:connecttype="rect"/>
              </v:shapetype>
              <v:shape id="Text Box 2" o:spid="_x0000_s1026" type="#_x0000_t202" style="position:absolute;margin-left:0;margin-top:15.55pt;width:506.25pt;height:160.1pt;z-index:251608064;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" stroked="f">
                <v:fill opacity="0"/>
                <v:textbox inset="0,0,0,0">
                  <w:txbxContent>
                    <w:tbl>
                      <w:tblPr>
                        <w:tblW w:w="9900" w:type="dxa"/>
                        <w:tblInd w:w="288" w:type="dxa"/>
                        <w:tblLayout w:type="fixed"/>
                        <w:tblLook w:val="0000" w:firstRow="0" w:lastRow="0" w:firstColumn="0" w:lastColumn="0" w:noHBand="0" w:noVBand="0"/>
                      </w:tblPr>
                      <w:tblGrid>
                        <w:gridCol w:w="990"/>
                        <w:gridCol w:w="3336"/>
                        <w:gridCol w:w="5574"/>
                      </w:tblGrid>
                      <w:tr w:rsidR="004C3951" w:rsidRPr="00ED3428" w14:paraId="60B9D547" w14:textId="77777777">
                        <w:tc>
                          <w:tcPr>
                            <w:tcW w:w="990" w:type="dxa"/>
                            <w:tcBorders>
                              <w:top w:val="single" w:sz="4" w:space="0" w:color="000000"/>
                              <w:left w:val="single" w:sz="4" w:space="0" w:color="000000"/>
                              <w:bottom w:val="single" w:sz="4" w:space="0" w:color="000000"/>
                            </w:tcBorders>
                            <w:shd w:val="clear" w:color="auto" w:fill="auto"/>
                            <w:vAlign w:val="center"/>
                          </w:tcPr>
                          <w:p w14:paraId="4F6220E1" w14:textId="77777777" w:rsidR="004C3951" w:rsidRPr="00ED3428" w:rsidRDefault="004C3951">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14:paraId="0294480F" w14:textId="77777777" w:rsidR="004C3951" w:rsidRPr="00ED3428" w:rsidRDefault="004C3951">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25A5" w14:textId="77777777" w:rsidR="004C3951" w:rsidRPr="00ED3428" w:rsidRDefault="004C3951">
                            <w:pPr>
                              <w:rPr>
                                <w:sz w:val="26"/>
                                <w:szCs w:val="26"/>
                              </w:rPr>
                            </w:pPr>
                            <w:r w:rsidRPr="00ED3428">
                              <w:rPr>
                                <w:color w:val="auto"/>
                                <w:sz w:val="26"/>
                                <w:szCs w:val="26"/>
                              </w:rPr>
                              <w:t>Chức năng</w:t>
                            </w:r>
                          </w:p>
                        </w:tc>
                      </w:tr>
                      <w:tr w:rsidR="004C3951" w:rsidRPr="00ED3428" w14:paraId="0D4FA3E5" w14:textId="77777777">
                        <w:tc>
                          <w:tcPr>
                            <w:tcW w:w="990" w:type="dxa"/>
                            <w:tcBorders>
                              <w:top w:val="single" w:sz="4" w:space="0" w:color="000000"/>
                              <w:left w:val="single" w:sz="4" w:space="0" w:color="000000"/>
                              <w:bottom w:val="single" w:sz="4" w:space="0" w:color="000000"/>
                            </w:tcBorders>
                            <w:shd w:val="clear" w:color="auto" w:fill="auto"/>
                            <w:vAlign w:val="center"/>
                          </w:tcPr>
                          <w:p w14:paraId="5437E753" w14:textId="77777777" w:rsidR="004C3951" w:rsidRPr="00ED3428" w:rsidRDefault="004C3951">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14:paraId="7FB22F85" w14:textId="77777777" w:rsidR="004C3951" w:rsidRPr="00ED3428" w:rsidRDefault="004C3951">
                            <w:pPr>
                              <w:rPr>
                                <w:color w:val="auto"/>
                                <w:sz w:val="26"/>
                                <w:szCs w:val="26"/>
                                <w:lang w:val="fr-FR"/>
                              </w:rPr>
                            </w:pPr>
                            <w:r w:rsidRPr="00ED3428">
                              <w:rPr>
                                <w:color w:val="auto"/>
                                <w:sz w:val="26"/>
                                <w:szCs w:val="26"/>
                                <w:lang w:val="fr-FR"/>
                              </w:rPr>
                              <w:t>- Chuỗi xoắn kép</w:t>
                            </w:r>
                          </w:p>
                          <w:p w14:paraId="71D5EF62" w14:textId="77777777" w:rsidR="004C3951" w:rsidRPr="00ED3428" w:rsidRDefault="004C3951">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374D7C5C" w14:textId="77777777" w:rsidR="004C3951" w:rsidRPr="00ED3428" w:rsidRDefault="004C3951">
                            <w:pPr>
                              <w:rPr>
                                <w:color w:val="auto"/>
                                <w:sz w:val="26"/>
                                <w:szCs w:val="26"/>
                              </w:rPr>
                            </w:pPr>
                            <w:r w:rsidRPr="00ED3428">
                              <w:rPr>
                                <w:color w:val="auto"/>
                                <w:sz w:val="26"/>
                                <w:szCs w:val="26"/>
                              </w:rPr>
                              <w:t>- Lưu giữ thông tin di truyền</w:t>
                            </w:r>
                          </w:p>
                          <w:p w14:paraId="32A8B5B5" w14:textId="77777777" w:rsidR="004C3951" w:rsidRPr="00ED3428" w:rsidRDefault="004C3951">
                            <w:pPr>
                              <w:rPr>
                                <w:sz w:val="26"/>
                                <w:szCs w:val="26"/>
                              </w:rPr>
                            </w:pPr>
                            <w:r w:rsidRPr="00ED3428">
                              <w:rPr>
                                <w:color w:val="auto"/>
                                <w:sz w:val="26"/>
                                <w:szCs w:val="26"/>
                              </w:rPr>
                              <w:t>- Truyền đạt thông tin di truyền.</w:t>
                            </w:r>
                          </w:p>
                        </w:tc>
                      </w:tr>
                      <w:tr w:rsidR="004C3951" w:rsidRPr="00ED3428" w14:paraId="5881B853" w14:textId="77777777">
                        <w:tc>
                          <w:tcPr>
                            <w:tcW w:w="990" w:type="dxa"/>
                            <w:tcBorders>
                              <w:top w:val="single" w:sz="4" w:space="0" w:color="000000"/>
                              <w:left w:val="single" w:sz="4" w:space="0" w:color="000000"/>
                              <w:bottom w:val="single" w:sz="4" w:space="0" w:color="000000"/>
                            </w:tcBorders>
                            <w:shd w:val="clear" w:color="auto" w:fill="auto"/>
                            <w:vAlign w:val="center"/>
                          </w:tcPr>
                          <w:p w14:paraId="434F3214" w14:textId="77777777" w:rsidR="004C3951" w:rsidRPr="00ED3428" w:rsidRDefault="004C3951">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14:paraId="5040F159" w14:textId="77777777" w:rsidR="004C3951" w:rsidRPr="00ED3428" w:rsidRDefault="004C3951">
                            <w:pPr>
                              <w:rPr>
                                <w:color w:val="auto"/>
                                <w:sz w:val="26"/>
                                <w:szCs w:val="26"/>
                              </w:rPr>
                            </w:pPr>
                            <w:r w:rsidRPr="00ED3428">
                              <w:rPr>
                                <w:color w:val="auto"/>
                                <w:sz w:val="26"/>
                                <w:szCs w:val="26"/>
                              </w:rPr>
                              <w:t>- Chuỗi xoắn đơn</w:t>
                            </w:r>
                          </w:p>
                          <w:p w14:paraId="6677B321" w14:textId="77777777" w:rsidR="004C3951" w:rsidRPr="00ED3428" w:rsidRDefault="004C3951">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191FE3FD" w14:textId="77777777" w:rsidR="004C3951" w:rsidRPr="00ED3428" w:rsidRDefault="004C3951">
                            <w:pPr>
                              <w:rPr>
                                <w:color w:val="auto"/>
                                <w:sz w:val="26"/>
                                <w:szCs w:val="26"/>
                              </w:rPr>
                            </w:pPr>
                            <w:r w:rsidRPr="00ED3428">
                              <w:rPr>
                                <w:color w:val="auto"/>
                                <w:sz w:val="26"/>
                                <w:szCs w:val="26"/>
                              </w:rPr>
                              <w:t>- Truyền đạt thông tin di truyền</w:t>
                            </w:r>
                          </w:p>
                          <w:p w14:paraId="777A2312" w14:textId="77777777" w:rsidR="004C3951" w:rsidRPr="00ED3428" w:rsidRDefault="004C3951">
                            <w:pPr>
                              <w:rPr>
                                <w:color w:val="auto"/>
                                <w:sz w:val="26"/>
                                <w:szCs w:val="26"/>
                              </w:rPr>
                            </w:pPr>
                            <w:r w:rsidRPr="00ED3428">
                              <w:rPr>
                                <w:color w:val="auto"/>
                                <w:sz w:val="26"/>
                                <w:szCs w:val="26"/>
                              </w:rPr>
                              <w:t>- Vận chuyển axit amin</w:t>
                            </w:r>
                          </w:p>
                          <w:p w14:paraId="23A0524A" w14:textId="77777777" w:rsidR="004C3951" w:rsidRPr="00ED3428" w:rsidRDefault="004C3951">
                            <w:pPr>
                              <w:rPr>
                                <w:sz w:val="26"/>
                                <w:szCs w:val="26"/>
                              </w:rPr>
                            </w:pPr>
                            <w:r w:rsidRPr="00ED3428">
                              <w:rPr>
                                <w:color w:val="auto"/>
                                <w:sz w:val="26"/>
                                <w:szCs w:val="26"/>
                              </w:rPr>
                              <w:t>- Tham gia cấu trúc ribôxôm.</w:t>
                            </w:r>
                          </w:p>
                        </w:tc>
                      </w:tr>
                      <w:tr w:rsidR="004C3951" w:rsidRPr="00ED3428" w14:paraId="688B5144" w14:textId="77777777">
                        <w:tc>
                          <w:tcPr>
                            <w:tcW w:w="990" w:type="dxa"/>
                            <w:tcBorders>
                              <w:top w:val="single" w:sz="4" w:space="0" w:color="000000"/>
                              <w:left w:val="single" w:sz="4" w:space="0" w:color="000000"/>
                              <w:bottom w:val="single" w:sz="4" w:space="0" w:color="000000"/>
                            </w:tcBorders>
                            <w:shd w:val="clear" w:color="auto" w:fill="auto"/>
                            <w:vAlign w:val="center"/>
                          </w:tcPr>
                          <w:p w14:paraId="03892105" w14:textId="77777777" w:rsidR="004C3951" w:rsidRPr="00ED3428" w:rsidRDefault="004C3951">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14:paraId="3EC480A0" w14:textId="77777777" w:rsidR="004C3951" w:rsidRPr="00ED3428" w:rsidRDefault="004C3951">
                            <w:pPr>
                              <w:rPr>
                                <w:color w:val="auto"/>
                                <w:sz w:val="26"/>
                                <w:szCs w:val="26"/>
                              </w:rPr>
                            </w:pPr>
                            <w:r w:rsidRPr="00ED3428">
                              <w:rPr>
                                <w:color w:val="auto"/>
                                <w:sz w:val="26"/>
                                <w:szCs w:val="26"/>
                              </w:rPr>
                              <w:t>- Một hay nhiều chuỗi đơn</w:t>
                            </w:r>
                          </w:p>
                          <w:p w14:paraId="138762BA" w14:textId="77777777" w:rsidR="004C3951" w:rsidRPr="00ED3428" w:rsidRDefault="004C3951">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14:paraId="4BE342ED" w14:textId="77777777" w:rsidR="004C3951" w:rsidRPr="00ED3428" w:rsidRDefault="004C3951">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14:paraId="43B98F5F" w14:textId="77777777" w:rsidR="004C3951" w:rsidRDefault="004C3951"/>
                  </w:txbxContent>
                </v:textbox>
                <w10:wrap type="square"/>
              </v:shape>
            </w:pict>
          </mc:Fallback>
        </mc:AlternateContent>
      </w:r>
      <w:r w:rsidR="0098532E" w:rsidRPr="0039672B">
        <w:rPr>
          <w:rFonts w:ascii="Times New Roman" w:hAnsi="Times New Roman" w:cs="Times New Roman"/>
          <w:sz w:val="26"/>
          <w:szCs w:val="26"/>
        </w:rPr>
        <w:t>Bảng 40.4 – Cấu trúc và chức năng của ADN, ARN và prôtêin</w:t>
      </w:r>
    </w:p>
    <w:p w14:paraId="772919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Bảng 40.5 – Các dạng đột biến</w:t>
      </w:r>
    </w:p>
    <w:tbl>
      <w:tblPr>
        <w:tblW w:w="0" w:type="auto"/>
        <w:tblInd w:w="108" w:type="dxa"/>
        <w:tblLayout w:type="fixed"/>
        <w:tblLook w:val="0000" w:firstRow="0" w:lastRow="0" w:firstColumn="0" w:lastColumn="0" w:noHBand="0" w:noVBand="0"/>
      </w:tblPr>
      <w:tblGrid>
        <w:gridCol w:w="2353"/>
        <w:gridCol w:w="3994"/>
        <w:gridCol w:w="3373"/>
      </w:tblGrid>
      <w:tr w:rsidR="0098532E" w:rsidRPr="0039672B" w14:paraId="0C555A85" w14:textId="77777777">
        <w:trPr>
          <w:trHeight w:val="323"/>
        </w:trPr>
        <w:tc>
          <w:tcPr>
            <w:tcW w:w="2353" w:type="dxa"/>
            <w:tcBorders>
              <w:top w:val="single" w:sz="4" w:space="0" w:color="000000"/>
              <w:left w:val="single" w:sz="4" w:space="0" w:color="000000"/>
              <w:bottom w:val="single" w:sz="4" w:space="0" w:color="000000"/>
            </w:tcBorders>
            <w:shd w:val="clear" w:color="auto" w:fill="auto"/>
            <w:vAlign w:val="center"/>
          </w:tcPr>
          <w:p w14:paraId="7EB9EB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loại đột biến</w:t>
            </w:r>
          </w:p>
        </w:tc>
        <w:tc>
          <w:tcPr>
            <w:tcW w:w="3994" w:type="dxa"/>
            <w:tcBorders>
              <w:top w:val="single" w:sz="4" w:space="0" w:color="000000"/>
              <w:left w:val="single" w:sz="4" w:space="0" w:color="000000"/>
              <w:bottom w:val="single" w:sz="4" w:space="0" w:color="000000"/>
            </w:tcBorders>
            <w:shd w:val="clear" w:color="auto" w:fill="auto"/>
            <w:vAlign w:val="center"/>
          </w:tcPr>
          <w:p w14:paraId="3D9B3C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Khái niệm</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6CE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dạng đột biến</w:t>
            </w:r>
          </w:p>
        </w:tc>
      </w:tr>
      <w:tr w:rsidR="0098532E" w:rsidRPr="0039672B" w14:paraId="6095259B" w14:textId="77777777">
        <w:trPr>
          <w:trHeight w:val="662"/>
        </w:trPr>
        <w:tc>
          <w:tcPr>
            <w:tcW w:w="2353" w:type="dxa"/>
            <w:tcBorders>
              <w:top w:val="single" w:sz="4" w:space="0" w:color="000000"/>
              <w:left w:val="single" w:sz="4" w:space="0" w:color="000000"/>
              <w:bottom w:val="single" w:sz="4" w:space="0" w:color="000000"/>
            </w:tcBorders>
            <w:shd w:val="clear" w:color="auto" w:fill="auto"/>
            <w:vAlign w:val="center"/>
          </w:tcPr>
          <w:p w14:paraId="417E65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 gen</w:t>
            </w:r>
          </w:p>
        </w:tc>
        <w:tc>
          <w:tcPr>
            <w:tcW w:w="3994" w:type="dxa"/>
            <w:tcBorders>
              <w:top w:val="single" w:sz="4" w:space="0" w:color="000000"/>
              <w:left w:val="single" w:sz="4" w:space="0" w:color="000000"/>
              <w:bottom w:val="single" w:sz="4" w:space="0" w:color="000000"/>
            </w:tcBorders>
            <w:shd w:val="clear" w:color="auto" w:fill="auto"/>
          </w:tcPr>
          <w:p w14:paraId="28FC466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cấu ADN thường tại 1 điểm nào đó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1262C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thêm, thay thé, đảo vị trí 1 cặp nuclêôtit.</w:t>
            </w:r>
          </w:p>
        </w:tc>
      </w:tr>
      <w:tr w:rsidR="0098532E" w:rsidRPr="0039672B" w14:paraId="23DD6838" w14:textId="77777777">
        <w:trPr>
          <w:trHeight w:val="662"/>
        </w:trPr>
        <w:tc>
          <w:tcPr>
            <w:tcW w:w="2353" w:type="dxa"/>
            <w:tcBorders>
              <w:top w:val="single" w:sz="4" w:space="0" w:color="000000"/>
              <w:left w:val="single" w:sz="4" w:space="0" w:color="000000"/>
              <w:bottom w:val="single" w:sz="4" w:space="0" w:color="000000"/>
            </w:tcBorders>
            <w:shd w:val="clear" w:color="auto" w:fill="auto"/>
            <w:vAlign w:val="center"/>
          </w:tcPr>
          <w:p w14:paraId="54D0920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 cấu trúc NST</w:t>
            </w:r>
          </w:p>
        </w:tc>
        <w:tc>
          <w:tcPr>
            <w:tcW w:w="3994" w:type="dxa"/>
            <w:tcBorders>
              <w:top w:val="single" w:sz="4" w:space="0" w:color="000000"/>
              <w:left w:val="single" w:sz="4" w:space="0" w:color="000000"/>
              <w:bottom w:val="single" w:sz="4" w:space="0" w:color="000000"/>
            </w:tcBorders>
            <w:shd w:val="clear" w:color="auto" w:fill="auto"/>
          </w:tcPr>
          <w:p w14:paraId="607F3E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C834A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lặp, đảo đoạn.</w:t>
            </w:r>
          </w:p>
        </w:tc>
      </w:tr>
      <w:tr w:rsidR="0098532E" w:rsidRPr="0039672B" w14:paraId="3FAFC20A" w14:textId="77777777">
        <w:trPr>
          <w:trHeight w:val="662"/>
        </w:trPr>
        <w:tc>
          <w:tcPr>
            <w:tcW w:w="2353" w:type="dxa"/>
            <w:tcBorders>
              <w:top w:val="single" w:sz="4" w:space="0" w:color="000000"/>
              <w:left w:val="single" w:sz="4" w:space="0" w:color="000000"/>
              <w:bottom w:val="single" w:sz="4" w:space="0" w:color="000000"/>
            </w:tcBorders>
            <w:shd w:val="clear" w:color="auto" w:fill="auto"/>
            <w:vAlign w:val="center"/>
          </w:tcPr>
          <w:p w14:paraId="7FF400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 số lượng NST</w:t>
            </w:r>
          </w:p>
        </w:tc>
        <w:tc>
          <w:tcPr>
            <w:tcW w:w="3994" w:type="dxa"/>
            <w:tcBorders>
              <w:top w:val="single" w:sz="4" w:space="0" w:color="000000"/>
              <w:left w:val="single" w:sz="4" w:space="0" w:color="000000"/>
              <w:bottom w:val="single" w:sz="4" w:space="0" w:color="000000"/>
            </w:tcBorders>
            <w:shd w:val="clear" w:color="auto" w:fill="auto"/>
          </w:tcPr>
          <w:p w14:paraId="4EB815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về số lượng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70E03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Dị bội thể và đa bội thể.</w:t>
            </w:r>
          </w:p>
        </w:tc>
      </w:tr>
    </w:tbl>
    <w:p w14:paraId="54B3CA54" w14:textId="77777777" w:rsidR="005A4006"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Câu hỏi ôn tập</w:t>
      </w:r>
    </w:p>
    <w:p w14:paraId="1065EA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b/>
      </w:r>
      <w:r w:rsidR="005A4006" w:rsidRPr="0039672B">
        <w:rPr>
          <w:rFonts w:ascii="Times New Roman" w:hAnsi="Times New Roman" w:cs="Times New Roman"/>
          <w:b/>
          <w:i/>
          <w:sz w:val="26"/>
          <w:szCs w:val="26"/>
          <w:lang w:val="pt-BR"/>
        </w:rPr>
        <w:t>Mục tiêu:</w:t>
      </w:r>
    </w:p>
    <w:p w14:paraId="30DE753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IV.Câu hỏi:  </w:t>
      </w:r>
    </w:p>
    <w:p w14:paraId="6143AC39"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 Trình bày cấu trúc vật chất và chức năng của: AND, ARN, NST, Protêin.</w:t>
      </w:r>
    </w:p>
    <w:p w14:paraId="7C330076"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 Cơ chế tự nhân đôi của phân tử AND, sự tổng hợp ARN  </w:t>
      </w:r>
    </w:p>
    <w:p w14:paraId="4BA5B57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Đột biến Gen, đột biến NST, so sánh đột biến và thường biến, cơ phát sinh các loại đột biến </w:t>
      </w:r>
    </w:p>
    <w:p w14:paraId="2F2E6C3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4. Vì sao nói đột biến Gen hay NST thường gây hại cho bản thân sinh vật và con người. </w:t>
      </w:r>
    </w:p>
    <w:p w14:paraId="22FA74B7" w14:textId="77777777" w:rsidR="0098532E" w:rsidRPr="0039672B" w:rsidRDefault="0098532E" w:rsidP="00AF43C2">
      <w:pPr>
        <w:pStyle w:val="NoSpacing"/>
        <w:rPr>
          <w:rFonts w:ascii="Times New Roman" w:hAnsi="Times New Roman" w:cs="Times New Roman"/>
          <w:b/>
          <w:bCs/>
          <w:caps/>
          <w:sz w:val="26"/>
          <w:szCs w:val="26"/>
        </w:rPr>
      </w:pPr>
      <w:r w:rsidRPr="0039672B">
        <w:rPr>
          <w:rFonts w:ascii="Times New Roman" w:hAnsi="Times New Roman" w:cs="Times New Roman"/>
          <w:bCs/>
          <w:sz w:val="26"/>
          <w:szCs w:val="26"/>
        </w:rPr>
        <w:t>5. Hãy giải thích mối quan hệ giữa kiểu gen, môi trường và kiểu hình. Người ta vận dụng mối quan hệ nầy vào thực tiễn sản xuất như thế nào?</w:t>
      </w:r>
    </w:p>
    <w:p w14:paraId="7D5C58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caps/>
          <w:sz w:val="26"/>
          <w:szCs w:val="26"/>
        </w:rPr>
        <w:t>V.b</w:t>
      </w:r>
      <w:r w:rsidRPr="0039672B">
        <w:rPr>
          <w:rFonts w:ascii="Times New Roman" w:hAnsi="Times New Roman" w:cs="Times New Roman"/>
          <w:b/>
          <w:bCs/>
          <w:sz w:val="26"/>
          <w:szCs w:val="26"/>
        </w:rPr>
        <w:t>ài tập :</w:t>
      </w:r>
    </w:p>
    <w:p w14:paraId="5AAFFC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Phát biểu định luật đồng tính , phân tính , phân ly độc lập .Thế nào là lai phân tích ? Viết các sơ đồ lai để vận dụng  làm bài tập ( AA x AA, AA x Aa , AA x aa, Aa x Aa, aa x aa), phân biệt thuần chủng và không thuần chủng.</w:t>
      </w:r>
    </w:p>
    <w:p w14:paraId="2C8077B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Lai cà chua quả đỏ -trội hoàn toàn -với cà chua quả xanh (lặn) .Xác định kiểu gen , kiểu hình của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w:t>
      </w:r>
    </w:p>
    <w:p w14:paraId="577D8E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Lai ruồi cánh dài với ruồi cánh ngắn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toàn ruồi cánh dài .</w:t>
      </w:r>
    </w:p>
    <w:p w14:paraId="06C282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Xác định tính trạng nào là trội , lặn ? Giải thích ?</w:t>
      </w:r>
    </w:p>
    <w:p w14:paraId="6F0F5B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Nếu cho ruồi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ruồi cánh ngắn thì kết quả sẽ như thế nào ? Viết sơ đồ lai và cho biết kiểu gen, kiểu hình .</w:t>
      </w:r>
    </w:p>
    <w:p w14:paraId="3B3864E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Làm thế nào để chọn được ruồi cánh dài thuần chủng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p>
    <w:p w14:paraId="7D82BCD0" w14:textId="77777777" w:rsidR="0098532E" w:rsidRPr="0039672B" w:rsidRDefault="0098532E" w:rsidP="00AF43C2">
      <w:pPr>
        <w:pStyle w:val="NoSpacing"/>
        <w:rPr>
          <w:rFonts w:ascii="Times New Roman" w:hAnsi="Times New Roman" w:cs="Times New Roman"/>
          <w:sz w:val="26"/>
          <w:szCs w:val="26"/>
        </w:rPr>
      </w:pPr>
    </w:p>
    <w:p w14:paraId="1B9276CB" w14:textId="77777777" w:rsidR="0098532E" w:rsidRPr="0039672B" w:rsidRDefault="002F1BA7" w:rsidP="00AF43C2">
      <w:pPr>
        <w:pStyle w:val="NoSpacing"/>
        <w:rPr>
          <w:rFonts w:ascii="Times New Roman" w:hAnsi="Times New Roman" w:cs="Times New Roman"/>
          <w:b/>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09088" behindDoc="0" locked="0" layoutInCell="1" allowOverlap="1" wp14:anchorId="6D89E8C2" wp14:editId="5EB352F6">
                <wp:simplePos x="0" y="0"/>
                <wp:positionH relativeFrom="margin">
                  <wp:align>center</wp:align>
                </wp:positionH>
                <wp:positionV relativeFrom="paragraph">
                  <wp:posOffset>35560</wp:posOffset>
                </wp:positionV>
                <wp:extent cx="6263640" cy="1040130"/>
                <wp:effectExtent l="0" t="0" r="0" b="0"/>
                <wp:wrapSquare wrapText="bothSides"/>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4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4C3951" w:rsidRPr="00445BAB" w14:paraId="3E5AD0F0" w14:textId="77777777">
                              <w:tc>
                                <w:tcPr>
                                  <w:tcW w:w="4797" w:type="dxa"/>
                                  <w:shd w:val="clear" w:color="auto" w:fill="auto"/>
                                </w:tcPr>
                                <w:p w14:paraId="52E1913E" w14:textId="77777777" w:rsidR="004C3951" w:rsidRPr="00445BAB" w:rsidRDefault="004C3951">
                                  <w:pPr>
                                    <w:rPr>
                                      <w:color w:val="auto"/>
                                      <w:sz w:val="26"/>
                                      <w:szCs w:val="26"/>
                                    </w:rPr>
                                  </w:pPr>
                                  <w:r w:rsidRPr="00445BAB">
                                    <w:rPr>
                                      <w:color w:val="auto"/>
                                      <w:sz w:val="26"/>
                                      <w:szCs w:val="26"/>
                                    </w:rPr>
                                    <w:t xml:space="preserve">Hoạt động của GV </w:t>
                                  </w:r>
                                </w:p>
                              </w:tc>
                              <w:tc>
                                <w:tcPr>
                                  <w:tcW w:w="2867" w:type="dxa"/>
                                  <w:shd w:val="clear" w:color="auto" w:fill="auto"/>
                                </w:tcPr>
                                <w:p w14:paraId="328DC9CC" w14:textId="77777777" w:rsidR="004C3951" w:rsidRPr="00445BAB" w:rsidRDefault="004C3951">
                                  <w:pPr>
                                    <w:rPr>
                                      <w:color w:val="auto"/>
                                      <w:sz w:val="26"/>
                                      <w:szCs w:val="26"/>
                                    </w:rPr>
                                  </w:pPr>
                                  <w:r w:rsidRPr="00445BAB">
                                    <w:rPr>
                                      <w:color w:val="auto"/>
                                      <w:sz w:val="26"/>
                                      <w:szCs w:val="26"/>
                                    </w:rPr>
                                    <w:t>Hoạt động của HS</w:t>
                                  </w:r>
                                </w:p>
                              </w:tc>
                              <w:tc>
                                <w:tcPr>
                                  <w:tcW w:w="2212" w:type="dxa"/>
                                  <w:shd w:val="clear" w:color="auto" w:fill="auto"/>
                                </w:tcPr>
                                <w:p w14:paraId="04835B86" w14:textId="77777777" w:rsidR="004C3951" w:rsidRPr="00445BAB" w:rsidRDefault="004C3951">
                                  <w:pPr>
                                    <w:rPr>
                                      <w:sz w:val="26"/>
                                      <w:szCs w:val="26"/>
                                    </w:rPr>
                                  </w:pPr>
                                  <w:r w:rsidRPr="00445BAB">
                                    <w:rPr>
                                      <w:color w:val="auto"/>
                                      <w:sz w:val="26"/>
                                      <w:szCs w:val="26"/>
                                    </w:rPr>
                                    <w:t>Nội dung</w:t>
                                  </w:r>
                                </w:p>
                              </w:tc>
                            </w:tr>
                            <w:tr w:rsidR="004C3951" w:rsidRPr="00445BAB" w14:paraId="51903E55" w14:textId="77777777">
                              <w:tc>
                                <w:tcPr>
                                  <w:tcW w:w="4797" w:type="dxa"/>
                                  <w:shd w:val="clear" w:color="auto" w:fill="auto"/>
                                </w:tcPr>
                                <w:p w14:paraId="3D0E55F0" w14:textId="77777777" w:rsidR="004C3951" w:rsidRPr="00445BAB" w:rsidRDefault="004C3951">
                                  <w:pPr>
                                    <w:rPr>
                                      <w:color w:val="auto"/>
                                      <w:sz w:val="26"/>
                                      <w:szCs w:val="26"/>
                                    </w:rPr>
                                  </w:pPr>
                                  <w:r w:rsidRPr="00445BAB">
                                    <w:rPr>
                                      <w:color w:val="auto"/>
                                      <w:sz w:val="26"/>
                                      <w:szCs w:val="26"/>
                                    </w:rPr>
                                    <w:t>- GV yêu cầu HS trả lời câu hỏi số 1, 2, 3, 4,5 SGK trang 117.</w:t>
                                  </w:r>
                                </w:p>
                                <w:p w14:paraId="6A03AE5A" w14:textId="77777777" w:rsidR="004C3951" w:rsidRPr="00445BAB" w:rsidRDefault="004C3951">
                                  <w:pPr>
                                    <w:rPr>
                                      <w:color w:val="auto"/>
                                      <w:sz w:val="26"/>
                                      <w:szCs w:val="26"/>
                                    </w:rPr>
                                  </w:pPr>
                                  <w:r w:rsidRPr="00445BAB">
                                    <w:rPr>
                                      <w:color w:val="auto"/>
                                      <w:sz w:val="26"/>
                                      <w:szCs w:val="26"/>
                                    </w:rPr>
                                    <w:t>- Cho HS thảo luận toàn lớp.</w:t>
                                  </w:r>
                                </w:p>
                              </w:tc>
                              <w:tc>
                                <w:tcPr>
                                  <w:tcW w:w="2867" w:type="dxa"/>
                                  <w:shd w:val="clear" w:color="auto" w:fill="auto"/>
                                </w:tcPr>
                                <w:p w14:paraId="2A44AE8E" w14:textId="77777777" w:rsidR="004C3951" w:rsidRPr="00445BAB" w:rsidRDefault="004C3951">
                                  <w:pPr>
                                    <w:rPr>
                                      <w:color w:val="auto"/>
                                      <w:sz w:val="26"/>
                                      <w:szCs w:val="26"/>
                                    </w:rPr>
                                  </w:pPr>
                                  <w:r w:rsidRPr="00445BAB">
                                    <w:rPr>
                                      <w:color w:val="auto"/>
                                      <w:sz w:val="26"/>
                                      <w:szCs w:val="26"/>
                                    </w:rPr>
                                    <w:t>- HS vận dụng các kiến thức đã học và trả lời câu hỏi.</w:t>
                                  </w:r>
                                </w:p>
                                <w:p w14:paraId="27E93ABB" w14:textId="77777777" w:rsidR="004C3951" w:rsidRPr="00445BAB" w:rsidRDefault="004C3951">
                                  <w:pPr>
                                    <w:rPr>
                                      <w:color w:val="auto"/>
                                      <w:sz w:val="26"/>
                                      <w:szCs w:val="26"/>
                                    </w:rPr>
                                  </w:pPr>
                                  <w:r w:rsidRPr="00445BAB">
                                    <w:rPr>
                                      <w:color w:val="auto"/>
                                      <w:sz w:val="26"/>
                                      <w:szCs w:val="26"/>
                                    </w:rPr>
                                    <w:t>- Nhận xét, bổ sung.</w:t>
                                  </w:r>
                                </w:p>
                              </w:tc>
                              <w:tc>
                                <w:tcPr>
                                  <w:tcW w:w="2212" w:type="dxa"/>
                                  <w:shd w:val="clear" w:color="auto" w:fill="auto"/>
                                </w:tcPr>
                                <w:p w14:paraId="397ED3CD" w14:textId="77777777" w:rsidR="004C3951" w:rsidRPr="00445BAB" w:rsidRDefault="004C3951">
                                  <w:pPr>
                                    <w:snapToGrid w:val="0"/>
                                    <w:rPr>
                                      <w:color w:val="auto"/>
                                      <w:sz w:val="26"/>
                                      <w:szCs w:val="26"/>
                                    </w:rPr>
                                  </w:pPr>
                                </w:p>
                              </w:tc>
                            </w:tr>
                          </w:tbl>
                          <w:p w14:paraId="25B41B12" w14:textId="77777777" w:rsidR="004C3951" w:rsidRDefault="004C39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E8C2" id="Text Box 3" o:spid="_x0000_s1027" type="#_x0000_t202" style="position:absolute;margin-left:0;margin-top:2.8pt;width:493.2pt;height:81.9pt;z-index:25160908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4C3951" w:rsidRPr="00445BAB" w14:paraId="3E5AD0F0" w14:textId="77777777">
                        <w:tc>
                          <w:tcPr>
                            <w:tcW w:w="4797" w:type="dxa"/>
                            <w:shd w:val="clear" w:color="auto" w:fill="auto"/>
                          </w:tcPr>
                          <w:p w14:paraId="52E1913E" w14:textId="77777777" w:rsidR="004C3951" w:rsidRPr="00445BAB" w:rsidRDefault="004C3951">
                            <w:pPr>
                              <w:rPr>
                                <w:color w:val="auto"/>
                                <w:sz w:val="26"/>
                                <w:szCs w:val="26"/>
                              </w:rPr>
                            </w:pPr>
                            <w:r w:rsidRPr="00445BAB">
                              <w:rPr>
                                <w:color w:val="auto"/>
                                <w:sz w:val="26"/>
                                <w:szCs w:val="26"/>
                              </w:rPr>
                              <w:t xml:space="preserve">Hoạt động của GV </w:t>
                            </w:r>
                          </w:p>
                        </w:tc>
                        <w:tc>
                          <w:tcPr>
                            <w:tcW w:w="2867" w:type="dxa"/>
                            <w:shd w:val="clear" w:color="auto" w:fill="auto"/>
                          </w:tcPr>
                          <w:p w14:paraId="328DC9CC" w14:textId="77777777" w:rsidR="004C3951" w:rsidRPr="00445BAB" w:rsidRDefault="004C3951">
                            <w:pPr>
                              <w:rPr>
                                <w:color w:val="auto"/>
                                <w:sz w:val="26"/>
                                <w:szCs w:val="26"/>
                              </w:rPr>
                            </w:pPr>
                            <w:r w:rsidRPr="00445BAB">
                              <w:rPr>
                                <w:color w:val="auto"/>
                                <w:sz w:val="26"/>
                                <w:szCs w:val="26"/>
                              </w:rPr>
                              <w:t>Hoạt động của HS</w:t>
                            </w:r>
                          </w:p>
                        </w:tc>
                        <w:tc>
                          <w:tcPr>
                            <w:tcW w:w="2212" w:type="dxa"/>
                            <w:shd w:val="clear" w:color="auto" w:fill="auto"/>
                          </w:tcPr>
                          <w:p w14:paraId="04835B86" w14:textId="77777777" w:rsidR="004C3951" w:rsidRPr="00445BAB" w:rsidRDefault="004C3951">
                            <w:pPr>
                              <w:rPr>
                                <w:sz w:val="26"/>
                                <w:szCs w:val="26"/>
                              </w:rPr>
                            </w:pPr>
                            <w:r w:rsidRPr="00445BAB">
                              <w:rPr>
                                <w:color w:val="auto"/>
                                <w:sz w:val="26"/>
                                <w:szCs w:val="26"/>
                              </w:rPr>
                              <w:t>Nội dung</w:t>
                            </w:r>
                          </w:p>
                        </w:tc>
                      </w:tr>
                      <w:tr w:rsidR="004C3951" w:rsidRPr="00445BAB" w14:paraId="51903E55" w14:textId="77777777">
                        <w:tc>
                          <w:tcPr>
                            <w:tcW w:w="4797" w:type="dxa"/>
                            <w:shd w:val="clear" w:color="auto" w:fill="auto"/>
                          </w:tcPr>
                          <w:p w14:paraId="3D0E55F0" w14:textId="77777777" w:rsidR="004C3951" w:rsidRPr="00445BAB" w:rsidRDefault="004C3951">
                            <w:pPr>
                              <w:rPr>
                                <w:color w:val="auto"/>
                                <w:sz w:val="26"/>
                                <w:szCs w:val="26"/>
                              </w:rPr>
                            </w:pPr>
                            <w:r w:rsidRPr="00445BAB">
                              <w:rPr>
                                <w:color w:val="auto"/>
                                <w:sz w:val="26"/>
                                <w:szCs w:val="26"/>
                              </w:rPr>
                              <w:t>- GV yêu cầu HS trả lời câu hỏi số 1, 2, 3, 4,5 SGK trang 117.</w:t>
                            </w:r>
                          </w:p>
                          <w:p w14:paraId="6A03AE5A" w14:textId="77777777" w:rsidR="004C3951" w:rsidRPr="00445BAB" w:rsidRDefault="004C3951">
                            <w:pPr>
                              <w:rPr>
                                <w:color w:val="auto"/>
                                <w:sz w:val="26"/>
                                <w:szCs w:val="26"/>
                              </w:rPr>
                            </w:pPr>
                            <w:r w:rsidRPr="00445BAB">
                              <w:rPr>
                                <w:color w:val="auto"/>
                                <w:sz w:val="26"/>
                                <w:szCs w:val="26"/>
                              </w:rPr>
                              <w:t>- Cho HS thảo luận toàn lớp.</w:t>
                            </w:r>
                          </w:p>
                        </w:tc>
                        <w:tc>
                          <w:tcPr>
                            <w:tcW w:w="2867" w:type="dxa"/>
                            <w:shd w:val="clear" w:color="auto" w:fill="auto"/>
                          </w:tcPr>
                          <w:p w14:paraId="2A44AE8E" w14:textId="77777777" w:rsidR="004C3951" w:rsidRPr="00445BAB" w:rsidRDefault="004C3951">
                            <w:pPr>
                              <w:rPr>
                                <w:color w:val="auto"/>
                                <w:sz w:val="26"/>
                                <w:szCs w:val="26"/>
                              </w:rPr>
                            </w:pPr>
                            <w:r w:rsidRPr="00445BAB">
                              <w:rPr>
                                <w:color w:val="auto"/>
                                <w:sz w:val="26"/>
                                <w:szCs w:val="26"/>
                              </w:rPr>
                              <w:t>- HS vận dụng các kiến thức đã học và trả lời câu hỏi.</w:t>
                            </w:r>
                          </w:p>
                          <w:p w14:paraId="27E93ABB" w14:textId="77777777" w:rsidR="004C3951" w:rsidRPr="00445BAB" w:rsidRDefault="004C3951">
                            <w:pPr>
                              <w:rPr>
                                <w:color w:val="auto"/>
                                <w:sz w:val="26"/>
                                <w:szCs w:val="26"/>
                              </w:rPr>
                            </w:pPr>
                            <w:r w:rsidRPr="00445BAB">
                              <w:rPr>
                                <w:color w:val="auto"/>
                                <w:sz w:val="26"/>
                                <w:szCs w:val="26"/>
                              </w:rPr>
                              <w:t>- Nhận xét, bổ sung.</w:t>
                            </w:r>
                          </w:p>
                        </w:tc>
                        <w:tc>
                          <w:tcPr>
                            <w:tcW w:w="2212" w:type="dxa"/>
                            <w:shd w:val="clear" w:color="auto" w:fill="auto"/>
                          </w:tcPr>
                          <w:p w14:paraId="397ED3CD" w14:textId="77777777" w:rsidR="004C3951" w:rsidRPr="00445BAB" w:rsidRDefault="004C3951">
                            <w:pPr>
                              <w:snapToGrid w:val="0"/>
                              <w:rPr>
                                <w:color w:val="auto"/>
                                <w:sz w:val="26"/>
                                <w:szCs w:val="26"/>
                              </w:rPr>
                            </w:pPr>
                          </w:p>
                        </w:tc>
                      </w:tr>
                    </w:tbl>
                    <w:p w14:paraId="25B41B12" w14:textId="77777777" w:rsidR="004C3951" w:rsidRDefault="004C3951"/>
                  </w:txbxContent>
                </v:textbox>
                <w10:wrap type="square" anchorx="margin"/>
              </v:shape>
            </w:pict>
          </mc:Fallback>
        </mc:AlternateContent>
      </w:r>
      <w:r w:rsidR="0098532E" w:rsidRPr="0039672B">
        <w:rPr>
          <w:rFonts w:ascii="Times New Roman" w:hAnsi="Times New Roman" w:cs="Times New Roman"/>
          <w:b/>
          <w:sz w:val="26"/>
          <w:szCs w:val="26"/>
          <w:lang w:val="vi-VN"/>
        </w:rPr>
        <w:t>4.Củng cố:</w:t>
      </w:r>
    </w:p>
    <w:p w14:paraId="5CE40DB4"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3EEA8EE"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GV nhận xét,đánh giá sự chuẩn bị của các nhóm, chất lượng làm bài của các nhóm.</w:t>
      </w:r>
    </w:p>
    <w:p w14:paraId="65D37392"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5.vận dụng, mở rộng:</w:t>
      </w:r>
    </w:p>
    <w:p w14:paraId="7C05A252"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7F310E6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1802BE45"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3C4A14BD" w14:textId="77777777" w:rsidR="00BE6E58" w:rsidRPr="0039672B" w:rsidRDefault="00BE6E58" w:rsidP="00AF43C2">
      <w:pPr>
        <w:pStyle w:val="NoSpacing"/>
        <w:rPr>
          <w:rFonts w:ascii="Times New Roman" w:hAnsi="Times New Roman" w:cs="Times New Roman"/>
          <w:caps/>
          <w:sz w:val="26"/>
          <w:szCs w:val="26"/>
        </w:rPr>
      </w:pPr>
    </w:p>
    <w:tbl>
      <w:tblPr>
        <w:tblW w:w="9630" w:type="dxa"/>
        <w:tblInd w:w="108" w:type="dxa"/>
        <w:tblLayout w:type="fixed"/>
        <w:tblLook w:val="0000" w:firstRow="0" w:lastRow="0" w:firstColumn="0" w:lastColumn="0" w:noHBand="0" w:noVBand="0"/>
      </w:tblPr>
      <w:tblGrid>
        <w:gridCol w:w="2870"/>
        <w:gridCol w:w="6760"/>
      </w:tblGrid>
      <w:tr w:rsidR="0098532E" w:rsidRPr="0039672B" w14:paraId="3FCEB1AC" w14:textId="77777777">
        <w:tc>
          <w:tcPr>
            <w:tcW w:w="2870" w:type="dxa"/>
            <w:tcBorders>
              <w:top w:val="single" w:sz="4" w:space="0" w:color="000000"/>
              <w:left w:val="single" w:sz="4" w:space="0" w:color="000000"/>
              <w:bottom w:val="single" w:sz="4" w:space="0" w:color="000000"/>
            </w:tcBorders>
            <w:shd w:val="clear" w:color="auto" w:fill="auto"/>
          </w:tcPr>
          <w:p w14:paraId="010A6EEE" w14:textId="77777777" w:rsidR="0098532E" w:rsidRPr="0039672B" w:rsidRDefault="0098532E" w:rsidP="00AF43C2">
            <w:pPr>
              <w:pStyle w:val="NoSpacing"/>
              <w:rPr>
                <w:rFonts w:ascii="Times New Roman" w:hAnsi="Times New Roman" w:cs="Times New Roman"/>
                <w:caps/>
                <w:sz w:val="26"/>
                <w:szCs w:val="26"/>
              </w:rPr>
            </w:pPr>
            <w:r w:rsidRPr="0039672B">
              <w:rPr>
                <w:rFonts w:ascii="Times New Roman" w:hAnsi="Times New Roman" w:cs="Times New Roman"/>
                <w:caps/>
                <w:sz w:val="26"/>
                <w:szCs w:val="26"/>
              </w:rPr>
              <w:t>Cách tính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084E52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caps/>
                <w:sz w:val="26"/>
                <w:szCs w:val="26"/>
              </w:rPr>
              <w:t>Công thỨc</w:t>
            </w:r>
          </w:p>
        </w:tc>
      </w:tr>
      <w:tr w:rsidR="0098532E" w:rsidRPr="0039672B" w14:paraId="247A8CC6" w14:textId="77777777">
        <w:tc>
          <w:tcPr>
            <w:tcW w:w="2870" w:type="dxa"/>
            <w:tcBorders>
              <w:top w:val="single" w:sz="4" w:space="0" w:color="000000"/>
              <w:left w:val="single" w:sz="4" w:space="0" w:color="000000"/>
              <w:bottom w:val="single" w:sz="4" w:space="0" w:color="000000"/>
            </w:tcBorders>
            <w:shd w:val="clear" w:color="auto" w:fill="auto"/>
            <w:vAlign w:val="center"/>
          </w:tcPr>
          <w:p w14:paraId="7782E5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 số nucleotit</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73A538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position w:val="-4"/>
                <w:sz w:val="26"/>
                <w:szCs w:val="26"/>
              </w:rPr>
              <w:object w:dxaOrig="580" w:dyaOrig="400" w14:anchorId="20828435">
                <v:shape id="_x0000_i1041" type="#_x0000_t75" style="width:29.4pt;height:20.4pt" o:ole="" filled="t">
                  <v:fill color2="black"/>
                  <v:imagedata r:id="rId37" o:title=""/>
                </v:shape>
                <o:OLEObject Type="Embed" ProgID="Equation.DSMT4" ShapeID="_x0000_i1041" DrawAspect="Content" ObjectID="_1692517338" r:id="rId38"/>
              </w:object>
            </w:r>
            <w:r w:rsidRPr="0039672B">
              <w:rPr>
                <w:rFonts w:ascii="Times New Roman" w:hAnsi="Times New Roman" w:cs="Times New Roman"/>
                <w:sz w:val="26"/>
                <w:szCs w:val="26"/>
              </w:rPr>
              <w:t xml:space="preserve">  = A + T + G + X =  2A + 2G</w:t>
            </w:r>
          </w:p>
        </w:tc>
      </w:tr>
      <w:tr w:rsidR="0098532E" w:rsidRPr="0039672B" w14:paraId="62E93F4A" w14:textId="77777777">
        <w:tc>
          <w:tcPr>
            <w:tcW w:w="2870" w:type="dxa"/>
            <w:tcBorders>
              <w:top w:val="single" w:sz="4" w:space="0" w:color="000000"/>
              <w:left w:val="single" w:sz="4" w:space="0" w:color="000000"/>
              <w:bottom w:val="single" w:sz="4" w:space="0" w:color="000000"/>
            </w:tcBorders>
            <w:shd w:val="clear" w:color="auto" w:fill="auto"/>
            <w:vAlign w:val="center"/>
          </w:tcPr>
          <w:p w14:paraId="0C774D6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Chiều dài gen</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57E0B7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 </w:t>
            </w:r>
            <w:r w:rsidRPr="0039672B">
              <w:rPr>
                <w:rFonts w:ascii="Times New Roman" w:hAnsi="Times New Roman" w:cs="Times New Roman"/>
                <w:sz w:val="26"/>
                <w:szCs w:val="26"/>
                <w:vertAlign w:val="subscript"/>
              </w:rPr>
              <w:t xml:space="preserve">AND    </w:t>
            </w:r>
            <w:r w:rsidRPr="0039672B">
              <w:rPr>
                <w:rFonts w:ascii="Times New Roman" w:hAnsi="Times New Roman" w:cs="Times New Roman"/>
                <w:sz w:val="26"/>
                <w:szCs w:val="26"/>
              </w:rPr>
              <w:t xml:space="preserve">= </w:t>
            </w:r>
            <w:r w:rsidRPr="0039672B">
              <w:rPr>
                <w:rFonts w:ascii="Times New Roman" w:hAnsi="Times New Roman" w:cs="Times New Roman"/>
                <w:position w:val="-11"/>
                <w:sz w:val="26"/>
                <w:szCs w:val="26"/>
              </w:rPr>
              <w:object w:dxaOrig="1219" w:dyaOrig="560" w14:anchorId="4A169AC1">
                <v:shape id="_x0000_i1042" type="#_x0000_t75" style="width:60pt;height:27.6pt" o:ole="" filled="t">
                  <v:fill color2="black"/>
                  <v:imagedata r:id="rId39" o:title=""/>
                </v:shape>
                <o:OLEObject Type="Embed" ProgID="Equation.DSMT4" ShapeID="_x0000_i1042" DrawAspect="Content" ObjectID="_1692517339" r:id="rId40"/>
              </w:object>
            </w:r>
          </w:p>
        </w:tc>
      </w:tr>
      <w:tr w:rsidR="0098532E" w:rsidRPr="0039672B" w14:paraId="1FED0DD5" w14:textId="77777777">
        <w:tc>
          <w:tcPr>
            <w:tcW w:w="2870" w:type="dxa"/>
            <w:tcBorders>
              <w:top w:val="single" w:sz="4" w:space="0" w:color="000000"/>
              <w:left w:val="single" w:sz="4" w:space="0" w:color="000000"/>
              <w:bottom w:val="single" w:sz="4" w:space="0" w:color="000000"/>
            </w:tcBorders>
            <w:shd w:val="clear" w:color="auto" w:fill="auto"/>
            <w:vAlign w:val="center"/>
          </w:tcPr>
          <w:p w14:paraId="292DD54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phân tử</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5E5C8F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w:t>
            </w:r>
            <w:r w:rsidRPr="0039672B">
              <w:rPr>
                <w:rFonts w:ascii="Times New Roman" w:hAnsi="Times New Roman" w:cs="Times New Roman"/>
                <w:sz w:val="26"/>
                <w:szCs w:val="26"/>
                <w:vertAlign w:val="subscript"/>
              </w:rPr>
              <w:t xml:space="preserve">ADN </w:t>
            </w:r>
            <w:r w:rsidRPr="0039672B">
              <w:rPr>
                <w:rFonts w:ascii="Times New Roman" w:hAnsi="Times New Roman" w:cs="Times New Roman"/>
                <w:sz w:val="26"/>
                <w:szCs w:val="26"/>
              </w:rPr>
              <w:t xml:space="preserve">= </w:t>
            </w:r>
            <w:r w:rsidRPr="0039672B">
              <w:rPr>
                <w:rFonts w:ascii="Times New Roman" w:hAnsi="Times New Roman" w:cs="Times New Roman"/>
                <w:position w:val="-4"/>
                <w:sz w:val="26"/>
                <w:szCs w:val="26"/>
              </w:rPr>
              <w:object w:dxaOrig="1080" w:dyaOrig="400" w14:anchorId="603BAC1D">
                <v:shape id="_x0000_i1043" type="#_x0000_t75" style="width:54pt;height:20.4pt" o:ole="" filled="t">
                  <v:fill color2="black"/>
                  <v:imagedata r:id="rId41" o:title=""/>
                </v:shape>
                <o:OLEObject Type="Embed" ProgID="Equation.DSMT4" ShapeID="_x0000_i1043" DrawAspect="Content" ObjectID="_1692517340" r:id="rId42"/>
              </w:object>
            </w:r>
          </w:p>
        </w:tc>
      </w:tr>
      <w:tr w:rsidR="0098532E" w:rsidRPr="0039672B" w14:paraId="7566504E" w14:textId="77777777">
        <w:tc>
          <w:tcPr>
            <w:tcW w:w="2870" w:type="dxa"/>
            <w:tcBorders>
              <w:top w:val="single" w:sz="4" w:space="0" w:color="000000"/>
              <w:left w:val="single" w:sz="4" w:space="0" w:color="000000"/>
              <w:bottom w:val="single" w:sz="4" w:space="0" w:color="000000"/>
            </w:tcBorders>
            <w:shd w:val="clear" w:color="auto" w:fill="auto"/>
            <w:vAlign w:val="center"/>
          </w:tcPr>
          <w:p w14:paraId="64387A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Đơn vị đổi</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65BF42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 10 </w:t>
            </w:r>
            <w:r w:rsidRPr="0039672B">
              <w:rPr>
                <w:rFonts w:ascii="Times New Roman" w:hAnsi="Times New Roman" w:cs="Times New Roman"/>
                <w:sz w:val="26"/>
                <w:szCs w:val="26"/>
                <w:vertAlign w:val="superscript"/>
              </w:rPr>
              <w:t xml:space="preserve">4 </w:t>
            </w:r>
            <w:r w:rsidRPr="0039672B">
              <w:rPr>
                <w:rFonts w:ascii="Times New Roman" w:hAnsi="Times New Roman" w:cs="Times New Roman"/>
                <w:sz w:val="26"/>
                <w:szCs w:val="26"/>
              </w:rPr>
              <w:t xml:space="preserve">m  = 10 </w:t>
            </w:r>
            <w:r w:rsidRPr="0039672B">
              <w:rPr>
                <w:rFonts w:ascii="Times New Roman" w:hAnsi="Times New Roman" w:cs="Times New Roman"/>
                <w:sz w:val="26"/>
                <w:szCs w:val="26"/>
                <w:vertAlign w:val="superscript"/>
              </w:rPr>
              <w:t>7</w:t>
            </w:r>
            <w:r w:rsidRPr="0039672B">
              <w:rPr>
                <w:rFonts w:ascii="Times New Roman" w:hAnsi="Times New Roman" w:cs="Times New Roman"/>
                <w:sz w:val="26"/>
                <w:szCs w:val="26"/>
              </w:rPr>
              <w:t xml:space="preserve">mm = 10 </w:t>
            </w:r>
            <w:r w:rsidRPr="0039672B">
              <w:rPr>
                <w:rFonts w:ascii="Times New Roman" w:hAnsi="Times New Roman" w:cs="Times New Roman"/>
                <w:sz w:val="26"/>
                <w:szCs w:val="26"/>
                <w:vertAlign w:val="superscript"/>
              </w:rPr>
              <w:t>10</w:t>
            </w:r>
            <w:r w:rsidRPr="0039672B">
              <w:rPr>
                <w:rFonts w:ascii="Times New Roman" w:hAnsi="Times New Roman" w:cs="Times New Roman"/>
                <w:sz w:val="26"/>
                <w:szCs w:val="26"/>
              </w:rPr>
              <w:t xml:space="preserve">m </w:t>
            </w:r>
          </w:p>
        </w:tc>
      </w:tr>
      <w:tr w:rsidR="0098532E" w:rsidRPr="0039672B" w14:paraId="00769D59" w14:textId="77777777">
        <w:tc>
          <w:tcPr>
            <w:tcW w:w="2870" w:type="dxa"/>
            <w:tcBorders>
              <w:top w:val="single" w:sz="4" w:space="0" w:color="000000"/>
              <w:left w:val="single" w:sz="4" w:space="0" w:color="000000"/>
              <w:bottom w:val="single" w:sz="4" w:space="0" w:color="000000"/>
            </w:tcBorders>
            <w:shd w:val="clear" w:color="auto" w:fill="auto"/>
            <w:vAlign w:val="center"/>
          </w:tcPr>
          <w:p w14:paraId="7123C88E"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liên kết hidro(H)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04D1D2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   =  2A + 3G</w:t>
            </w:r>
          </w:p>
        </w:tc>
      </w:tr>
    </w:tbl>
    <w:p w14:paraId="617F07A4" w14:textId="77777777" w:rsidR="0098532E" w:rsidRPr="0039672B" w:rsidRDefault="0098532E" w:rsidP="00AF43C2">
      <w:pPr>
        <w:pStyle w:val="NoSpacing"/>
        <w:rPr>
          <w:rFonts w:ascii="Times New Roman" w:hAnsi="Times New Roman" w:cs="Times New Roman"/>
          <w:sz w:val="26"/>
          <w:szCs w:val="26"/>
          <w:lang w:val="vi-VN"/>
        </w:rPr>
      </w:pPr>
    </w:p>
    <w:p w14:paraId="615514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6</w:t>
      </w:r>
      <w:r w:rsidRPr="0039672B">
        <w:rPr>
          <w:rFonts w:ascii="Times New Roman" w:hAnsi="Times New Roman" w:cs="Times New Roman"/>
          <w:b/>
          <w:sz w:val="26"/>
          <w:szCs w:val="26"/>
          <w:lang w:val="vi-VN"/>
        </w:rPr>
        <w:t>.</w:t>
      </w:r>
      <w:r w:rsidRPr="0039672B">
        <w:rPr>
          <w:rFonts w:ascii="Times New Roman" w:hAnsi="Times New Roman" w:cs="Times New Roman"/>
          <w:b/>
          <w:sz w:val="26"/>
          <w:szCs w:val="26"/>
        </w:rPr>
        <w:t>Dặn dò</w:t>
      </w:r>
    </w:p>
    <w:p w14:paraId="17F28E29"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Chuẩn bị nội dung ôn tập thật tốt để chuẩn bị kiểm tra theo KH của trường </w:t>
      </w:r>
    </w:p>
    <w:p w14:paraId="4F446FA5"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F7BE1FD"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E99609B" w14:textId="77777777" w:rsidR="009401DD" w:rsidRPr="0039672B" w:rsidRDefault="009401DD" w:rsidP="00AF43C2">
      <w:pPr>
        <w:pStyle w:val="NoSpacing"/>
        <w:rPr>
          <w:rFonts w:ascii="Times New Roman" w:hAnsi="Times New Roman" w:cs="Times New Roman"/>
          <w:sz w:val="26"/>
          <w:szCs w:val="26"/>
        </w:rPr>
      </w:pPr>
    </w:p>
    <w:p w14:paraId="7D1BEEE6" w14:textId="77777777" w:rsidR="0098532E" w:rsidRPr="0039672B" w:rsidRDefault="0098532E" w:rsidP="00AF43C2">
      <w:pPr>
        <w:pStyle w:val="NoSpacing"/>
        <w:rPr>
          <w:rFonts w:ascii="Times New Roman" w:hAnsi="Times New Roman" w:cs="Times New Roman"/>
          <w:sz w:val="26"/>
          <w:szCs w:val="26"/>
        </w:rPr>
      </w:pPr>
    </w:p>
    <w:p w14:paraId="33A8F088" w14:textId="77777777" w:rsidR="0098532E" w:rsidRPr="0039672B" w:rsidRDefault="0098532E" w:rsidP="00AF43C2">
      <w:pPr>
        <w:pStyle w:val="NoSpacing"/>
        <w:rPr>
          <w:rFonts w:ascii="Times New Roman" w:hAnsi="Times New Roman" w:cs="Times New Roman"/>
          <w:sz w:val="26"/>
          <w:szCs w:val="26"/>
        </w:rPr>
      </w:pPr>
    </w:p>
    <w:p w14:paraId="7320585C" w14:textId="77777777" w:rsidR="0098532E" w:rsidRPr="0039672B" w:rsidRDefault="0098532E" w:rsidP="00AF43C2">
      <w:pPr>
        <w:pStyle w:val="NoSpacing"/>
        <w:rPr>
          <w:rFonts w:ascii="Times New Roman" w:hAnsi="Times New Roman" w:cs="Times New Roman"/>
          <w:sz w:val="26"/>
          <w:szCs w:val="26"/>
        </w:rPr>
      </w:pPr>
    </w:p>
    <w:p w14:paraId="3AEAC226" w14:textId="77777777" w:rsidR="0098532E" w:rsidRPr="0039672B" w:rsidRDefault="0098532E" w:rsidP="00AF43C2">
      <w:pPr>
        <w:pStyle w:val="NoSpacing"/>
        <w:rPr>
          <w:rFonts w:ascii="Times New Roman" w:hAnsi="Times New Roman" w:cs="Times New Roman"/>
          <w:sz w:val="26"/>
          <w:szCs w:val="26"/>
        </w:rPr>
      </w:pPr>
    </w:p>
    <w:p w14:paraId="5B27080A" w14:textId="77777777" w:rsidR="0098532E" w:rsidRPr="0039672B" w:rsidRDefault="0098532E" w:rsidP="00AF43C2">
      <w:pPr>
        <w:pStyle w:val="NoSpacing"/>
        <w:rPr>
          <w:rFonts w:ascii="Times New Roman" w:hAnsi="Times New Roman" w:cs="Times New Roman"/>
          <w:sz w:val="26"/>
          <w:szCs w:val="26"/>
        </w:rPr>
      </w:pPr>
    </w:p>
    <w:p w14:paraId="036C587B" w14:textId="77777777" w:rsidR="0098532E" w:rsidRPr="0039672B" w:rsidRDefault="0098532E" w:rsidP="00AF43C2">
      <w:pPr>
        <w:pStyle w:val="NoSpacing"/>
        <w:rPr>
          <w:rFonts w:ascii="Times New Roman" w:hAnsi="Times New Roman" w:cs="Times New Roman"/>
          <w:sz w:val="26"/>
          <w:szCs w:val="26"/>
        </w:rPr>
      </w:pPr>
    </w:p>
    <w:p w14:paraId="6E8B08EC" w14:textId="77777777" w:rsidR="00736F26" w:rsidRPr="0039672B" w:rsidRDefault="00736F26" w:rsidP="00AF43C2">
      <w:pPr>
        <w:pStyle w:val="NoSpacing"/>
        <w:rPr>
          <w:rFonts w:ascii="Times New Roman" w:hAnsi="Times New Roman" w:cs="Times New Roman"/>
          <w:sz w:val="26"/>
          <w:szCs w:val="26"/>
        </w:rPr>
      </w:pPr>
    </w:p>
    <w:p w14:paraId="66E2464F" w14:textId="77777777" w:rsidR="00736F26" w:rsidRPr="0039672B" w:rsidRDefault="00736F26" w:rsidP="00AF43C2">
      <w:pPr>
        <w:pStyle w:val="NoSpacing"/>
        <w:rPr>
          <w:rFonts w:ascii="Times New Roman" w:hAnsi="Times New Roman" w:cs="Times New Roman"/>
          <w:sz w:val="26"/>
          <w:szCs w:val="26"/>
        </w:rPr>
      </w:pPr>
    </w:p>
    <w:p w14:paraId="11B03937" w14:textId="77777777" w:rsidR="00736F26" w:rsidRPr="0039672B" w:rsidRDefault="00736F26" w:rsidP="00AF43C2">
      <w:pPr>
        <w:pStyle w:val="NoSpacing"/>
        <w:rPr>
          <w:rFonts w:ascii="Times New Roman" w:hAnsi="Times New Roman" w:cs="Times New Roman"/>
          <w:sz w:val="26"/>
          <w:szCs w:val="26"/>
        </w:rPr>
      </w:pPr>
    </w:p>
    <w:p w14:paraId="308FB7C4" w14:textId="77777777" w:rsidR="00736F26" w:rsidRPr="0039672B" w:rsidRDefault="00736F26" w:rsidP="00AF43C2">
      <w:pPr>
        <w:pStyle w:val="NoSpacing"/>
        <w:rPr>
          <w:rFonts w:ascii="Times New Roman" w:hAnsi="Times New Roman" w:cs="Times New Roman"/>
          <w:sz w:val="26"/>
          <w:szCs w:val="26"/>
        </w:rPr>
      </w:pPr>
    </w:p>
    <w:p w14:paraId="1489AA4E" w14:textId="77777777" w:rsidR="00736F26" w:rsidRPr="0039672B" w:rsidRDefault="00736F26" w:rsidP="00AF43C2">
      <w:pPr>
        <w:pStyle w:val="NoSpacing"/>
        <w:rPr>
          <w:rFonts w:ascii="Times New Roman" w:hAnsi="Times New Roman" w:cs="Times New Roman"/>
          <w:sz w:val="26"/>
          <w:szCs w:val="26"/>
        </w:rPr>
      </w:pPr>
    </w:p>
    <w:p w14:paraId="00572C7C" w14:textId="77777777" w:rsidR="00736F26" w:rsidRPr="0039672B" w:rsidRDefault="00736F26" w:rsidP="00AF43C2">
      <w:pPr>
        <w:pStyle w:val="NoSpacing"/>
        <w:rPr>
          <w:rFonts w:ascii="Times New Roman" w:hAnsi="Times New Roman" w:cs="Times New Roman"/>
          <w:sz w:val="26"/>
          <w:szCs w:val="26"/>
        </w:rPr>
      </w:pPr>
    </w:p>
    <w:p w14:paraId="2B5242BA" w14:textId="77777777" w:rsidR="00736F26" w:rsidRPr="0039672B" w:rsidRDefault="00736F26" w:rsidP="00AF43C2">
      <w:pPr>
        <w:pStyle w:val="NoSpacing"/>
        <w:rPr>
          <w:rFonts w:ascii="Times New Roman" w:hAnsi="Times New Roman" w:cs="Times New Roman"/>
          <w:sz w:val="26"/>
          <w:szCs w:val="26"/>
        </w:rPr>
      </w:pPr>
    </w:p>
    <w:p w14:paraId="0DD69D76" w14:textId="77777777" w:rsidR="00736F26" w:rsidRPr="0039672B" w:rsidRDefault="00736F26" w:rsidP="00AF43C2">
      <w:pPr>
        <w:pStyle w:val="NoSpacing"/>
        <w:rPr>
          <w:rFonts w:ascii="Times New Roman" w:hAnsi="Times New Roman" w:cs="Times New Roman"/>
          <w:sz w:val="26"/>
          <w:szCs w:val="26"/>
        </w:rPr>
      </w:pPr>
    </w:p>
    <w:p w14:paraId="7D636917" w14:textId="77777777" w:rsidR="00736F26" w:rsidRPr="0039672B" w:rsidRDefault="00736F26" w:rsidP="00AF43C2">
      <w:pPr>
        <w:pStyle w:val="NoSpacing"/>
        <w:rPr>
          <w:rFonts w:ascii="Times New Roman" w:hAnsi="Times New Roman" w:cs="Times New Roman"/>
          <w:sz w:val="26"/>
          <w:szCs w:val="26"/>
        </w:rPr>
      </w:pPr>
    </w:p>
    <w:p w14:paraId="69C3A485" w14:textId="77777777" w:rsidR="00736F26" w:rsidRPr="0039672B" w:rsidRDefault="00736F26" w:rsidP="00AF43C2">
      <w:pPr>
        <w:pStyle w:val="NoSpacing"/>
        <w:rPr>
          <w:rFonts w:ascii="Times New Roman" w:hAnsi="Times New Roman" w:cs="Times New Roman"/>
          <w:sz w:val="26"/>
          <w:szCs w:val="26"/>
        </w:rPr>
      </w:pPr>
    </w:p>
    <w:p w14:paraId="118B6440" w14:textId="77777777" w:rsidR="00736F26" w:rsidRPr="0039672B" w:rsidRDefault="00736F26" w:rsidP="00AF43C2">
      <w:pPr>
        <w:pStyle w:val="NoSpacing"/>
        <w:rPr>
          <w:rFonts w:ascii="Times New Roman" w:hAnsi="Times New Roman" w:cs="Times New Roman"/>
          <w:sz w:val="26"/>
          <w:szCs w:val="26"/>
        </w:rPr>
      </w:pPr>
    </w:p>
    <w:p w14:paraId="2B91AE3D" w14:textId="77777777" w:rsidR="00736F26" w:rsidRPr="0039672B" w:rsidRDefault="00736F26" w:rsidP="00AF43C2">
      <w:pPr>
        <w:pStyle w:val="NoSpacing"/>
        <w:rPr>
          <w:rFonts w:ascii="Times New Roman" w:hAnsi="Times New Roman" w:cs="Times New Roman"/>
          <w:sz w:val="26"/>
          <w:szCs w:val="26"/>
        </w:rPr>
      </w:pPr>
    </w:p>
    <w:p w14:paraId="0ED61C7A" w14:textId="77777777" w:rsidR="00736F26" w:rsidRPr="0039672B" w:rsidRDefault="00736F26" w:rsidP="00AF43C2">
      <w:pPr>
        <w:pStyle w:val="NoSpacing"/>
        <w:rPr>
          <w:rFonts w:ascii="Times New Roman" w:hAnsi="Times New Roman" w:cs="Times New Roman"/>
          <w:sz w:val="26"/>
          <w:szCs w:val="26"/>
        </w:rPr>
      </w:pPr>
    </w:p>
    <w:p w14:paraId="470F1E48" w14:textId="77777777" w:rsidR="00736F26" w:rsidRPr="0039672B" w:rsidRDefault="00736F26" w:rsidP="00AF43C2">
      <w:pPr>
        <w:pStyle w:val="NoSpacing"/>
        <w:rPr>
          <w:rFonts w:ascii="Times New Roman" w:hAnsi="Times New Roman" w:cs="Times New Roman"/>
          <w:sz w:val="26"/>
          <w:szCs w:val="26"/>
        </w:rPr>
      </w:pPr>
    </w:p>
    <w:p w14:paraId="2A097F35" w14:textId="77777777" w:rsidR="00736F26" w:rsidRPr="0039672B" w:rsidRDefault="00736F26" w:rsidP="00AF43C2">
      <w:pPr>
        <w:pStyle w:val="NoSpacing"/>
        <w:rPr>
          <w:rFonts w:ascii="Times New Roman" w:hAnsi="Times New Roman" w:cs="Times New Roman"/>
          <w:sz w:val="26"/>
          <w:szCs w:val="26"/>
        </w:rPr>
      </w:pPr>
    </w:p>
    <w:p w14:paraId="4961DFE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AD898D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26C0861"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58A6BB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A5457A1" w14:textId="77777777" w:rsidR="0098532E" w:rsidRPr="0039672B" w:rsidRDefault="0098532E" w:rsidP="00AF43C2">
      <w:pPr>
        <w:pStyle w:val="NoSpacing"/>
        <w:rPr>
          <w:rFonts w:ascii="Times New Roman" w:hAnsi="Times New Roman" w:cs="Times New Roman"/>
          <w:sz w:val="26"/>
          <w:szCs w:val="26"/>
        </w:rPr>
      </w:pPr>
    </w:p>
    <w:p w14:paraId="30B27BC7" w14:textId="77777777"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lang w:val="pt-PT"/>
        </w:rPr>
        <w:t xml:space="preserve">                                           Tiết 36:  KIỂM TRA HỌC KÌ I</w:t>
      </w:r>
    </w:p>
    <w:p w14:paraId="4A43554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 I. MỤC TIÊU:</w:t>
      </w:r>
    </w:p>
    <w:p w14:paraId="142BC31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pt-PT"/>
        </w:rPr>
        <w:t>Nhằm kiểm tra đánh giá mức độ nhận thức của các chương học kì I cần đạt được:</w:t>
      </w:r>
    </w:p>
    <w:p w14:paraId="6DE8F118"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1.Cho học sinh nhận biết được cơ chế của quá trình giảm phân, bản chất của gen, quá trình sao chép ADN, ARN, tính đặc thù của ADN.</w:t>
      </w:r>
    </w:p>
    <w:p w14:paraId="1C76237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 Hs hiểu được phương pháp lai 1 cặp tính trạng, mối quan hệ kiểu gen, kiểu hình, hiểu được nguyên tắc bổ sung của các nuclêôtíc trong quá trình nhân đôi ADN, tổng hợp mARN.</w:t>
      </w:r>
    </w:p>
    <w:p w14:paraId="7B3AC4D2"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3. Vận dụng kiến thức về lai 1 cặp tính trạng của MenĐen để giải thích được một số hiện tượng di truyền cơ bản trong thực tế.</w:t>
      </w:r>
    </w:p>
    <w:p w14:paraId="189DA88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MA TRẬN:</w:t>
      </w:r>
    </w:p>
    <w:p w14:paraId="7356D672" w14:textId="77777777" w:rsidR="0098532E" w:rsidRPr="0039672B" w:rsidRDefault="0098532E" w:rsidP="00AF43C2">
      <w:pPr>
        <w:pStyle w:val="NoSpacing"/>
        <w:rPr>
          <w:rFonts w:ascii="Times New Roman" w:hAnsi="Times New Roman" w:cs="Times New Roman"/>
          <w:sz w:val="26"/>
          <w:szCs w:val="26"/>
        </w:rPr>
      </w:pPr>
    </w:p>
    <w:tbl>
      <w:tblPr>
        <w:tblW w:w="0" w:type="auto"/>
        <w:tblInd w:w="155" w:type="dxa"/>
        <w:tblLayout w:type="fixed"/>
        <w:tblLook w:val="0000" w:firstRow="0" w:lastRow="0" w:firstColumn="0" w:lastColumn="0" w:noHBand="0" w:noVBand="0"/>
      </w:tblPr>
      <w:tblGrid>
        <w:gridCol w:w="1710"/>
        <w:gridCol w:w="741"/>
        <w:gridCol w:w="704"/>
        <w:gridCol w:w="798"/>
        <w:gridCol w:w="855"/>
        <w:gridCol w:w="912"/>
        <w:gridCol w:w="954"/>
        <w:gridCol w:w="2942"/>
      </w:tblGrid>
      <w:tr w:rsidR="0098532E" w:rsidRPr="0039672B" w14:paraId="368345EF" w14:textId="77777777">
        <w:tc>
          <w:tcPr>
            <w:tcW w:w="1710" w:type="dxa"/>
            <w:vMerge w:val="restart"/>
            <w:tcBorders>
              <w:top w:val="single" w:sz="4" w:space="0" w:color="000000"/>
              <w:left w:val="single" w:sz="4" w:space="0" w:color="000000"/>
              <w:bottom w:val="single" w:sz="4" w:space="0" w:color="000000"/>
            </w:tcBorders>
            <w:shd w:val="clear" w:color="auto" w:fill="auto"/>
          </w:tcPr>
          <w:p w14:paraId="656DD5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Mức độ</w:t>
            </w:r>
          </w:p>
          <w:p w14:paraId="419E43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MạchKT</w:t>
            </w:r>
          </w:p>
        </w:tc>
        <w:tc>
          <w:tcPr>
            <w:tcW w:w="1445" w:type="dxa"/>
            <w:gridSpan w:val="2"/>
            <w:tcBorders>
              <w:top w:val="single" w:sz="4" w:space="0" w:color="000000"/>
              <w:left w:val="single" w:sz="4" w:space="0" w:color="000000"/>
              <w:bottom w:val="single" w:sz="4" w:space="0" w:color="000000"/>
            </w:tcBorders>
            <w:shd w:val="clear" w:color="auto" w:fill="auto"/>
          </w:tcPr>
          <w:p w14:paraId="6F869D2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Biết</w:t>
            </w:r>
          </w:p>
        </w:tc>
        <w:tc>
          <w:tcPr>
            <w:tcW w:w="1653" w:type="dxa"/>
            <w:gridSpan w:val="2"/>
            <w:tcBorders>
              <w:top w:val="single" w:sz="4" w:space="0" w:color="000000"/>
              <w:left w:val="single" w:sz="4" w:space="0" w:color="000000"/>
              <w:bottom w:val="single" w:sz="4" w:space="0" w:color="000000"/>
            </w:tcBorders>
            <w:shd w:val="clear" w:color="auto" w:fill="auto"/>
          </w:tcPr>
          <w:p w14:paraId="1A47D6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Hiểu</w:t>
            </w:r>
          </w:p>
        </w:tc>
        <w:tc>
          <w:tcPr>
            <w:tcW w:w="1866" w:type="dxa"/>
            <w:gridSpan w:val="2"/>
            <w:tcBorders>
              <w:top w:val="single" w:sz="4" w:space="0" w:color="000000"/>
              <w:left w:val="single" w:sz="4" w:space="0" w:color="000000"/>
              <w:bottom w:val="single" w:sz="4" w:space="0" w:color="000000"/>
            </w:tcBorders>
            <w:shd w:val="clear" w:color="auto" w:fill="auto"/>
          </w:tcPr>
          <w:p w14:paraId="50EE9E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Vận dụng</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D4977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Tổng số điểm</w:t>
            </w:r>
          </w:p>
        </w:tc>
      </w:tr>
      <w:tr w:rsidR="0098532E" w:rsidRPr="0039672B" w14:paraId="3F656749" w14:textId="77777777">
        <w:tc>
          <w:tcPr>
            <w:tcW w:w="1710" w:type="dxa"/>
            <w:vMerge/>
            <w:tcBorders>
              <w:top w:val="single" w:sz="4" w:space="0" w:color="000000"/>
              <w:left w:val="single" w:sz="4" w:space="0" w:color="000000"/>
              <w:bottom w:val="single" w:sz="4" w:space="0" w:color="000000"/>
            </w:tcBorders>
            <w:shd w:val="clear" w:color="auto" w:fill="auto"/>
          </w:tcPr>
          <w:p w14:paraId="651EA52F" w14:textId="77777777" w:rsidR="0098532E" w:rsidRPr="0039672B" w:rsidRDefault="0098532E" w:rsidP="00AF43C2">
            <w:pPr>
              <w:pStyle w:val="NoSpacing"/>
              <w:rPr>
                <w:rFonts w:ascii="Times New Roman" w:hAnsi="Times New Roman" w:cs="Times New Roman"/>
                <w:sz w:val="26"/>
                <w:szCs w:val="26"/>
              </w:rPr>
            </w:pPr>
          </w:p>
        </w:tc>
        <w:tc>
          <w:tcPr>
            <w:tcW w:w="741" w:type="dxa"/>
            <w:tcBorders>
              <w:top w:val="single" w:sz="4" w:space="0" w:color="000000"/>
              <w:left w:val="single" w:sz="4" w:space="0" w:color="000000"/>
              <w:bottom w:val="single" w:sz="4" w:space="0" w:color="000000"/>
            </w:tcBorders>
            <w:shd w:val="clear" w:color="auto" w:fill="auto"/>
          </w:tcPr>
          <w:p w14:paraId="63B3E1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704" w:type="dxa"/>
            <w:tcBorders>
              <w:top w:val="single" w:sz="4" w:space="0" w:color="000000"/>
              <w:left w:val="single" w:sz="4" w:space="0" w:color="000000"/>
              <w:bottom w:val="single" w:sz="4" w:space="0" w:color="000000"/>
            </w:tcBorders>
            <w:shd w:val="clear" w:color="auto" w:fill="auto"/>
          </w:tcPr>
          <w:p w14:paraId="06D450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798" w:type="dxa"/>
            <w:tcBorders>
              <w:top w:val="single" w:sz="4" w:space="0" w:color="000000"/>
              <w:left w:val="single" w:sz="4" w:space="0" w:color="000000"/>
              <w:bottom w:val="single" w:sz="4" w:space="0" w:color="000000"/>
            </w:tcBorders>
            <w:shd w:val="clear" w:color="auto" w:fill="auto"/>
          </w:tcPr>
          <w:p w14:paraId="1A13B9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855" w:type="dxa"/>
            <w:tcBorders>
              <w:top w:val="single" w:sz="4" w:space="0" w:color="000000"/>
              <w:left w:val="single" w:sz="4" w:space="0" w:color="000000"/>
              <w:bottom w:val="single" w:sz="4" w:space="0" w:color="000000"/>
            </w:tcBorders>
            <w:shd w:val="clear" w:color="auto" w:fill="auto"/>
          </w:tcPr>
          <w:p w14:paraId="01B087C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912" w:type="dxa"/>
            <w:tcBorders>
              <w:top w:val="single" w:sz="4" w:space="0" w:color="000000"/>
              <w:left w:val="single" w:sz="4" w:space="0" w:color="000000"/>
              <w:bottom w:val="single" w:sz="4" w:space="0" w:color="000000"/>
            </w:tcBorders>
            <w:shd w:val="clear" w:color="auto" w:fill="auto"/>
          </w:tcPr>
          <w:p w14:paraId="6C5621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954" w:type="dxa"/>
            <w:tcBorders>
              <w:top w:val="single" w:sz="4" w:space="0" w:color="000000"/>
              <w:left w:val="single" w:sz="4" w:space="0" w:color="000000"/>
              <w:bottom w:val="single" w:sz="4" w:space="0" w:color="000000"/>
            </w:tcBorders>
            <w:shd w:val="clear" w:color="auto" w:fill="auto"/>
          </w:tcPr>
          <w:p w14:paraId="3F4E4D8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A007A6C"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2BB71AC9" w14:textId="77777777">
        <w:tc>
          <w:tcPr>
            <w:tcW w:w="1710" w:type="dxa"/>
            <w:tcBorders>
              <w:top w:val="single" w:sz="4" w:space="0" w:color="000000"/>
              <w:left w:val="single" w:sz="4" w:space="0" w:color="000000"/>
              <w:bottom w:val="single" w:sz="4" w:space="0" w:color="000000"/>
            </w:tcBorders>
            <w:shd w:val="clear" w:color="auto" w:fill="auto"/>
          </w:tcPr>
          <w:p w14:paraId="303844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Chương I</w:t>
            </w:r>
          </w:p>
        </w:tc>
        <w:tc>
          <w:tcPr>
            <w:tcW w:w="741" w:type="dxa"/>
            <w:tcBorders>
              <w:top w:val="single" w:sz="4" w:space="0" w:color="000000"/>
              <w:left w:val="single" w:sz="4" w:space="0" w:color="000000"/>
              <w:bottom w:val="single" w:sz="4" w:space="0" w:color="000000"/>
            </w:tcBorders>
            <w:shd w:val="clear" w:color="auto" w:fill="auto"/>
          </w:tcPr>
          <w:p w14:paraId="79A881F7" w14:textId="77777777" w:rsidR="0098532E" w:rsidRPr="0039672B" w:rsidRDefault="0098532E" w:rsidP="00AF43C2">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14:paraId="508EEC05" w14:textId="77777777" w:rsidR="0098532E" w:rsidRPr="0039672B" w:rsidRDefault="0098532E" w:rsidP="00AF43C2">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14:paraId="16016F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14:paraId="501CB337" w14:textId="77777777" w:rsidR="0098532E" w:rsidRPr="0039672B" w:rsidRDefault="0098532E" w:rsidP="00AF43C2">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14:paraId="7814202A" w14:textId="77777777" w:rsidR="0098532E" w:rsidRPr="0039672B" w:rsidRDefault="0098532E" w:rsidP="00AF43C2">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14:paraId="3722ED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2033B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câu:   2 câu.</w:t>
            </w:r>
          </w:p>
          <w:p w14:paraId="611989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điểm: 2,5 điểm</w:t>
            </w:r>
          </w:p>
        </w:tc>
      </w:tr>
      <w:tr w:rsidR="0098532E" w:rsidRPr="0039672B" w14:paraId="5D83772B" w14:textId="77777777">
        <w:tc>
          <w:tcPr>
            <w:tcW w:w="1710" w:type="dxa"/>
            <w:tcBorders>
              <w:top w:val="single" w:sz="4" w:space="0" w:color="000000"/>
              <w:left w:val="single" w:sz="4" w:space="0" w:color="000000"/>
              <w:bottom w:val="single" w:sz="4" w:space="0" w:color="000000"/>
            </w:tcBorders>
            <w:shd w:val="clear" w:color="auto" w:fill="auto"/>
          </w:tcPr>
          <w:p w14:paraId="2A8B69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Chương II</w:t>
            </w:r>
          </w:p>
        </w:tc>
        <w:tc>
          <w:tcPr>
            <w:tcW w:w="741" w:type="dxa"/>
            <w:tcBorders>
              <w:top w:val="single" w:sz="4" w:space="0" w:color="000000"/>
              <w:left w:val="single" w:sz="4" w:space="0" w:color="000000"/>
              <w:bottom w:val="single" w:sz="4" w:space="0" w:color="000000"/>
            </w:tcBorders>
            <w:shd w:val="clear" w:color="auto" w:fill="auto"/>
          </w:tcPr>
          <w:p w14:paraId="41642D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704" w:type="dxa"/>
            <w:tcBorders>
              <w:top w:val="single" w:sz="4" w:space="0" w:color="000000"/>
              <w:left w:val="single" w:sz="4" w:space="0" w:color="000000"/>
              <w:bottom w:val="single" w:sz="4" w:space="0" w:color="000000"/>
            </w:tcBorders>
            <w:shd w:val="clear" w:color="auto" w:fill="auto"/>
          </w:tcPr>
          <w:p w14:paraId="3B33AB40" w14:textId="77777777" w:rsidR="0098532E" w:rsidRPr="0039672B" w:rsidRDefault="0098532E" w:rsidP="00AF43C2">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14:paraId="483D7ED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14:paraId="7A3871C5" w14:textId="77777777" w:rsidR="0098532E" w:rsidRPr="0039672B" w:rsidRDefault="0098532E" w:rsidP="00AF43C2">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14:paraId="627187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54" w:type="dxa"/>
            <w:tcBorders>
              <w:top w:val="single" w:sz="4" w:space="0" w:color="000000"/>
              <w:left w:val="single" w:sz="4" w:space="0" w:color="000000"/>
              <w:bottom w:val="single" w:sz="4" w:space="0" w:color="000000"/>
            </w:tcBorders>
            <w:shd w:val="clear" w:color="auto" w:fill="auto"/>
          </w:tcPr>
          <w:p w14:paraId="3857F57D" w14:textId="77777777" w:rsidR="0098532E" w:rsidRPr="0039672B" w:rsidRDefault="0098532E" w:rsidP="00AF43C2">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17193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14:paraId="1D338BB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điểm: 1,5 điểm</w:t>
            </w:r>
          </w:p>
        </w:tc>
      </w:tr>
      <w:tr w:rsidR="0098532E" w:rsidRPr="0039672B" w14:paraId="6319456E" w14:textId="77777777">
        <w:tc>
          <w:tcPr>
            <w:tcW w:w="1710" w:type="dxa"/>
            <w:tcBorders>
              <w:top w:val="single" w:sz="4" w:space="0" w:color="000000"/>
              <w:left w:val="single" w:sz="4" w:space="0" w:color="000000"/>
              <w:bottom w:val="single" w:sz="4" w:space="0" w:color="000000"/>
            </w:tcBorders>
            <w:shd w:val="clear" w:color="auto" w:fill="auto"/>
          </w:tcPr>
          <w:p w14:paraId="177F93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Chương III</w:t>
            </w:r>
          </w:p>
        </w:tc>
        <w:tc>
          <w:tcPr>
            <w:tcW w:w="741" w:type="dxa"/>
            <w:tcBorders>
              <w:top w:val="single" w:sz="4" w:space="0" w:color="000000"/>
              <w:left w:val="single" w:sz="4" w:space="0" w:color="000000"/>
              <w:bottom w:val="single" w:sz="4" w:space="0" w:color="000000"/>
            </w:tcBorders>
            <w:shd w:val="clear" w:color="auto" w:fill="auto"/>
          </w:tcPr>
          <w:p w14:paraId="1444984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04" w:type="dxa"/>
            <w:tcBorders>
              <w:top w:val="single" w:sz="4" w:space="0" w:color="000000"/>
              <w:left w:val="single" w:sz="4" w:space="0" w:color="000000"/>
              <w:bottom w:val="single" w:sz="4" w:space="0" w:color="000000"/>
            </w:tcBorders>
            <w:shd w:val="clear" w:color="auto" w:fill="auto"/>
          </w:tcPr>
          <w:p w14:paraId="269362B8" w14:textId="77777777" w:rsidR="0098532E" w:rsidRPr="0039672B" w:rsidRDefault="0098532E" w:rsidP="00AF43C2">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14:paraId="7F3EEEC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  </w:t>
            </w:r>
          </w:p>
        </w:tc>
        <w:tc>
          <w:tcPr>
            <w:tcW w:w="855" w:type="dxa"/>
            <w:tcBorders>
              <w:top w:val="single" w:sz="4" w:space="0" w:color="000000"/>
              <w:left w:val="single" w:sz="4" w:space="0" w:color="000000"/>
              <w:bottom w:val="single" w:sz="4" w:space="0" w:color="000000"/>
            </w:tcBorders>
            <w:shd w:val="clear" w:color="auto" w:fill="auto"/>
          </w:tcPr>
          <w:p w14:paraId="2C5B42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12" w:type="dxa"/>
            <w:tcBorders>
              <w:top w:val="single" w:sz="4" w:space="0" w:color="000000"/>
              <w:left w:val="single" w:sz="4" w:space="0" w:color="000000"/>
              <w:bottom w:val="single" w:sz="4" w:space="0" w:color="000000"/>
            </w:tcBorders>
            <w:shd w:val="clear" w:color="auto" w:fill="auto"/>
          </w:tcPr>
          <w:p w14:paraId="44130C3B" w14:textId="77777777" w:rsidR="0098532E" w:rsidRPr="0039672B" w:rsidRDefault="0098532E" w:rsidP="00AF43C2">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14:paraId="29C90435" w14:textId="77777777" w:rsidR="0098532E" w:rsidRPr="0039672B" w:rsidRDefault="0098532E" w:rsidP="00AF43C2">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FB337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14:paraId="396E9A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98532E" w:rsidRPr="0039672B" w14:paraId="38824728" w14:textId="77777777">
        <w:tc>
          <w:tcPr>
            <w:tcW w:w="1710" w:type="dxa"/>
            <w:tcBorders>
              <w:top w:val="single" w:sz="4" w:space="0" w:color="000000"/>
              <w:left w:val="single" w:sz="4" w:space="0" w:color="000000"/>
              <w:bottom w:val="single" w:sz="4" w:space="0" w:color="000000"/>
            </w:tcBorders>
            <w:shd w:val="clear" w:color="auto" w:fill="auto"/>
          </w:tcPr>
          <w:p w14:paraId="5B8983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Chương IV</w:t>
            </w:r>
          </w:p>
        </w:tc>
        <w:tc>
          <w:tcPr>
            <w:tcW w:w="741" w:type="dxa"/>
            <w:tcBorders>
              <w:top w:val="single" w:sz="4" w:space="0" w:color="000000"/>
              <w:left w:val="single" w:sz="4" w:space="0" w:color="000000"/>
              <w:bottom w:val="single" w:sz="4" w:space="0" w:color="000000"/>
            </w:tcBorders>
            <w:shd w:val="clear" w:color="auto" w:fill="auto"/>
          </w:tcPr>
          <w:p w14:paraId="457B0721" w14:textId="77777777" w:rsidR="0098532E" w:rsidRPr="0039672B" w:rsidRDefault="0098532E" w:rsidP="00AF43C2">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14:paraId="1BCD6165" w14:textId="77777777" w:rsidR="0098532E" w:rsidRPr="0039672B" w:rsidRDefault="0098532E" w:rsidP="00AF43C2">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14:paraId="311E2274" w14:textId="77777777" w:rsidR="0098532E" w:rsidRPr="0039672B" w:rsidRDefault="0098532E" w:rsidP="00AF43C2">
            <w:pPr>
              <w:pStyle w:val="NoSpacing"/>
              <w:rPr>
                <w:rFonts w:ascii="Times New Roman" w:hAnsi="Times New Roman" w:cs="Times New Roman"/>
                <w:sz w:val="26"/>
                <w:szCs w:val="26"/>
              </w:rPr>
            </w:pPr>
          </w:p>
        </w:tc>
        <w:tc>
          <w:tcPr>
            <w:tcW w:w="855" w:type="dxa"/>
            <w:tcBorders>
              <w:top w:val="single" w:sz="4" w:space="0" w:color="000000"/>
              <w:left w:val="single" w:sz="4" w:space="0" w:color="000000"/>
              <w:bottom w:val="single" w:sz="4" w:space="0" w:color="000000"/>
            </w:tcBorders>
            <w:shd w:val="clear" w:color="auto" w:fill="auto"/>
          </w:tcPr>
          <w:p w14:paraId="6C1C8F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912" w:type="dxa"/>
            <w:tcBorders>
              <w:top w:val="single" w:sz="4" w:space="0" w:color="000000"/>
              <w:left w:val="single" w:sz="4" w:space="0" w:color="000000"/>
              <w:bottom w:val="single" w:sz="4" w:space="0" w:color="000000"/>
            </w:tcBorders>
            <w:shd w:val="clear" w:color="auto" w:fill="auto"/>
          </w:tcPr>
          <w:p w14:paraId="1EC9BA55" w14:textId="77777777" w:rsidR="0098532E" w:rsidRPr="0039672B" w:rsidRDefault="0098532E" w:rsidP="00AF43C2">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14:paraId="3BFE1CE1" w14:textId="77777777" w:rsidR="0098532E" w:rsidRPr="0039672B" w:rsidRDefault="0098532E" w:rsidP="00AF43C2">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EA6C0F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14:paraId="7E4502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98532E" w:rsidRPr="0039672B" w14:paraId="7BE45E23" w14:textId="77777777">
        <w:tc>
          <w:tcPr>
            <w:tcW w:w="1710" w:type="dxa"/>
            <w:tcBorders>
              <w:top w:val="single" w:sz="4" w:space="0" w:color="000000"/>
              <w:left w:val="single" w:sz="4" w:space="0" w:color="000000"/>
              <w:bottom w:val="single" w:sz="4" w:space="0" w:color="000000"/>
            </w:tcBorders>
            <w:shd w:val="clear" w:color="auto" w:fill="auto"/>
          </w:tcPr>
          <w:p w14:paraId="78F0A8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Chương V</w:t>
            </w:r>
          </w:p>
        </w:tc>
        <w:tc>
          <w:tcPr>
            <w:tcW w:w="741" w:type="dxa"/>
            <w:tcBorders>
              <w:top w:val="single" w:sz="4" w:space="0" w:color="000000"/>
              <w:left w:val="single" w:sz="4" w:space="0" w:color="000000"/>
              <w:bottom w:val="single" w:sz="4" w:space="0" w:color="000000"/>
            </w:tcBorders>
            <w:shd w:val="clear" w:color="auto" w:fill="auto"/>
          </w:tcPr>
          <w:p w14:paraId="43873BDF" w14:textId="77777777" w:rsidR="0098532E" w:rsidRPr="0039672B" w:rsidRDefault="0098532E" w:rsidP="00AF43C2">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14:paraId="3610BDB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98" w:type="dxa"/>
            <w:tcBorders>
              <w:top w:val="single" w:sz="4" w:space="0" w:color="000000"/>
              <w:left w:val="single" w:sz="4" w:space="0" w:color="000000"/>
              <w:bottom w:val="single" w:sz="4" w:space="0" w:color="000000"/>
            </w:tcBorders>
            <w:shd w:val="clear" w:color="auto" w:fill="auto"/>
          </w:tcPr>
          <w:p w14:paraId="3B4BF2CC" w14:textId="77777777" w:rsidR="0098532E" w:rsidRPr="0039672B" w:rsidRDefault="0098532E" w:rsidP="00AF43C2">
            <w:pPr>
              <w:pStyle w:val="NoSpacing"/>
              <w:rPr>
                <w:rFonts w:ascii="Times New Roman" w:hAnsi="Times New Roman" w:cs="Times New Roman"/>
                <w:sz w:val="26"/>
                <w:szCs w:val="26"/>
              </w:rPr>
            </w:pPr>
          </w:p>
        </w:tc>
        <w:tc>
          <w:tcPr>
            <w:tcW w:w="855" w:type="dxa"/>
            <w:tcBorders>
              <w:top w:val="single" w:sz="4" w:space="0" w:color="000000"/>
              <w:left w:val="single" w:sz="4" w:space="0" w:color="000000"/>
              <w:bottom w:val="single" w:sz="4" w:space="0" w:color="000000"/>
            </w:tcBorders>
            <w:shd w:val="clear" w:color="auto" w:fill="auto"/>
          </w:tcPr>
          <w:p w14:paraId="6BAE4E9A" w14:textId="77777777" w:rsidR="0098532E" w:rsidRPr="0039672B" w:rsidRDefault="0098532E" w:rsidP="00AF43C2">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14:paraId="190A69A0" w14:textId="77777777" w:rsidR="0098532E" w:rsidRPr="0039672B" w:rsidRDefault="0098532E" w:rsidP="00AF43C2">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14:paraId="3F82E662" w14:textId="77777777" w:rsidR="0098532E" w:rsidRPr="0039672B" w:rsidRDefault="0098532E" w:rsidP="00AF43C2">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BCD0D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14:paraId="248ACCE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điểm:  2đ</w:t>
            </w:r>
          </w:p>
        </w:tc>
      </w:tr>
    </w:tbl>
    <w:p w14:paraId="02FC4DD8" w14:textId="77777777" w:rsidR="0098532E" w:rsidRPr="0039672B" w:rsidRDefault="0098532E" w:rsidP="00AF43C2">
      <w:pPr>
        <w:pStyle w:val="NoSpacing"/>
        <w:rPr>
          <w:rFonts w:ascii="Times New Roman" w:hAnsi="Times New Roman" w:cs="Times New Roman"/>
          <w:sz w:val="26"/>
          <w:szCs w:val="26"/>
        </w:rPr>
      </w:pPr>
    </w:p>
    <w:p w14:paraId="244304F4" w14:textId="77777777" w:rsidR="0098532E" w:rsidRPr="0039672B" w:rsidRDefault="00AB5F4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III.</w:t>
      </w:r>
      <w:r w:rsidR="0098532E" w:rsidRPr="0039672B">
        <w:rPr>
          <w:rFonts w:ascii="Times New Roman" w:hAnsi="Times New Roman" w:cs="Times New Roman"/>
          <w:b/>
          <w:sz w:val="26"/>
          <w:szCs w:val="26"/>
          <w:lang w:val="vi-VN"/>
        </w:rPr>
        <w:t>ĐỀ KIỂM TRA</w:t>
      </w:r>
      <w:r w:rsidR="0098532E" w:rsidRPr="0039672B">
        <w:rPr>
          <w:rFonts w:ascii="Times New Roman" w:hAnsi="Times New Roman" w:cs="Times New Roman"/>
          <w:b/>
          <w:sz w:val="26"/>
          <w:szCs w:val="26"/>
        </w:rPr>
        <w:t xml:space="preserve">: </w:t>
      </w:r>
    </w:p>
    <w:p w14:paraId="3A21C1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A.   Trắc nghiệm:</w:t>
      </w:r>
    </w:p>
    <w:p w14:paraId="3C19CEA2"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52096" behindDoc="0" locked="0" layoutInCell="1" allowOverlap="1" wp14:anchorId="6C46B1BE" wp14:editId="6F1DC4BA">
                <wp:simplePos x="0" y="0"/>
                <wp:positionH relativeFrom="column">
                  <wp:posOffset>1829435</wp:posOffset>
                </wp:positionH>
                <wp:positionV relativeFrom="paragraph">
                  <wp:posOffset>182880</wp:posOffset>
                </wp:positionV>
                <wp:extent cx="526415" cy="329565"/>
                <wp:effectExtent l="0" t="0" r="6985" b="0"/>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DD7BF" w14:textId="77777777" w:rsidR="004C3951" w:rsidRPr="00427FED" w:rsidRDefault="004C3951">
                            <w:pPr>
                              <w:rPr>
                                <w:color w:val="auto"/>
                                <w:sz w:val="18"/>
                                <w:szCs w:val="18"/>
                              </w:rPr>
                            </w:pPr>
                            <w:r w:rsidRPr="00427FED">
                              <w:rPr>
                                <w:color w:val="auto"/>
                                <w:sz w:val="18"/>
                                <w:szCs w:val="18"/>
                              </w:rPr>
                              <w:t>A% + G%</w:t>
                            </w:r>
                          </w:p>
                          <w:p w14:paraId="4C3AA6BC" w14:textId="77777777" w:rsidR="004C3951" w:rsidRPr="00427FED" w:rsidRDefault="004C3951">
                            <w:pPr>
                              <w:rPr>
                                <w:sz w:val="18"/>
                                <w:szCs w:val="18"/>
                              </w:rPr>
                            </w:pPr>
                            <w:r w:rsidRPr="00427FED">
                              <w:rPr>
                                <w:color w:val="auto"/>
                                <w:sz w:val="18"/>
                                <w:szCs w:val="18"/>
                              </w:rPr>
                              <w:t>T% +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B1BE" id="Text Box 58" o:spid="_x0000_s1028" type="#_x0000_t202" style="position:absolute;margin-left:144.05pt;margin-top:14.4pt;width:41.45pt;height:25.9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" stroked="f">
                <v:textbox inset="0,0,0,0">
                  <w:txbxContent>
                    <w:p w14:paraId="74ADD7BF" w14:textId="77777777" w:rsidR="004C3951" w:rsidRPr="00427FED" w:rsidRDefault="004C3951">
                      <w:pPr>
                        <w:rPr>
                          <w:color w:val="auto"/>
                          <w:sz w:val="18"/>
                          <w:szCs w:val="18"/>
                        </w:rPr>
                      </w:pPr>
                      <w:r w:rsidRPr="00427FED">
                        <w:rPr>
                          <w:color w:val="auto"/>
                          <w:sz w:val="18"/>
                          <w:szCs w:val="18"/>
                        </w:rPr>
                        <w:t>A% + G%</w:t>
                      </w:r>
                    </w:p>
                    <w:p w14:paraId="4C3AA6BC" w14:textId="77777777" w:rsidR="004C3951" w:rsidRPr="00427FED" w:rsidRDefault="004C3951">
                      <w:pPr>
                        <w:rPr>
                          <w:sz w:val="18"/>
                          <w:szCs w:val="18"/>
                        </w:rPr>
                      </w:pPr>
                      <w:r w:rsidRPr="00427FED">
                        <w:rPr>
                          <w:color w:val="auto"/>
                          <w:sz w:val="18"/>
                          <w:szCs w:val="18"/>
                        </w:rPr>
                        <w:t>T% + X%</w:t>
                      </w:r>
                    </w:p>
                  </w:txbxContent>
                </v:textbox>
              </v:shape>
            </w:pict>
          </mc:Fallback>
        </mc:AlternateContent>
      </w:r>
      <w:r w:rsidR="0098532E" w:rsidRPr="0039672B">
        <w:rPr>
          <w:rFonts w:ascii="Times New Roman" w:hAnsi="Times New Roman" w:cs="Times New Roman"/>
          <w:sz w:val="26"/>
          <w:szCs w:val="26"/>
        </w:rPr>
        <w:t xml:space="preserve">  I. Khoanh tròn câu đúng nhất (mỗi câu 0.5đ):</w:t>
      </w:r>
    </w:p>
    <w:p w14:paraId="4518EA67"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3120" behindDoc="0" locked="0" layoutInCell="1" allowOverlap="1" wp14:anchorId="6410F367" wp14:editId="79569C8B">
                <wp:simplePos x="0" y="0"/>
                <wp:positionH relativeFrom="column">
                  <wp:posOffset>1829435</wp:posOffset>
                </wp:positionH>
                <wp:positionV relativeFrom="paragraph">
                  <wp:posOffset>142239</wp:posOffset>
                </wp:positionV>
                <wp:extent cx="526415" cy="0"/>
                <wp:effectExtent l="19050" t="19050" r="26035" b="38100"/>
                <wp:wrapNone/>
                <wp:docPr id="5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AC37B" id="Line 5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05pt,11.2pt" to="1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" strokeweight=".26mm">
                <v:stroke joinstyle="miter" endcap="square"/>
              </v:line>
            </w:pict>
          </mc:Fallback>
        </mc:AlternateContent>
      </w:r>
      <w:r w:rsidR="0098532E" w:rsidRPr="0039672B">
        <w:rPr>
          <w:rFonts w:ascii="Times New Roman" w:hAnsi="Times New Roman" w:cs="Times New Roman"/>
          <w:sz w:val="26"/>
          <w:szCs w:val="26"/>
        </w:rPr>
        <w:t>1. Trong phân t</w:t>
      </w:r>
      <w:r w:rsidR="005A4006" w:rsidRPr="0039672B">
        <w:rPr>
          <w:rFonts w:ascii="Times New Roman" w:hAnsi="Times New Roman" w:cs="Times New Roman"/>
          <w:sz w:val="26"/>
          <w:szCs w:val="26"/>
        </w:rPr>
        <w:t>ử ADN tỉ lệ</w:t>
      </w:r>
      <w:r w:rsidR="00427FED"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 xml:space="preserve">  Sẽ bằng:</w:t>
      </w:r>
    </w:p>
    <w:p w14:paraId="67E54B2E" w14:textId="77777777" w:rsidR="0098532E" w:rsidRPr="0039672B" w:rsidRDefault="0098532E" w:rsidP="00AF43C2">
      <w:pPr>
        <w:pStyle w:val="NoSpacing"/>
        <w:rPr>
          <w:rFonts w:ascii="Times New Roman" w:hAnsi="Times New Roman" w:cs="Times New Roman"/>
          <w:sz w:val="26"/>
          <w:szCs w:val="26"/>
        </w:rPr>
      </w:pPr>
    </w:p>
    <w:p w14:paraId="628214C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1                  b. 2             c. 3             d. 4</w:t>
      </w:r>
    </w:p>
    <w:p w14:paraId="3363F3CE"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Ruồi giấm có 2n = 8 . Một tế bào ruồi giấm đang ở kì sau giàm phân II. Tế bào có NST đơn là:</w:t>
      </w:r>
    </w:p>
    <w:p w14:paraId="1C8CF3B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4         b.  6              c.  8                      d.  16</w:t>
      </w:r>
    </w:p>
    <w:p w14:paraId="666D763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Nếu ở đời con có tỉ lệ là 50% thân cao, 50% thân thấp thì bố mẹ có kiểu gen là:</w:t>
      </w:r>
    </w:p>
    <w:p w14:paraId="105CD63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P:  AA  x  aa                 b. P: Aa  x  Aa</w:t>
      </w:r>
    </w:p>
    <w:p w14:paraId="5492418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P:  Aa  x  aa                  d. P:  aa  x  aa.</w:t>
      </w:r>
    </w:p>
    <w:p w14:paraId="09E90AE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Tính đặc thù của ADN do yếu tố nào quyết đinh:</w:t>
      </w:r>
    </w:p>
    <w:p w14:paraId="4C53E32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Số lượng Nuclêôtit</w:t>
      </w:r>
    </w:p>
    <w:p w14:paraId="493D776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b. Thành phần các Nuclêôtit</w:t>
      </w:r>
    </w:p>
    <w:p w14:paraId="561B75E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Trình tự sắp xếp các loại Nuclêôtit.</w:t>
      </w:r>
    </w:p>
    <w:p w14:paraId="7686E89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d. Cả a, b và c.</w:t>
      </w:r>
    </w:p>
    <w:p w14:paraId="3095181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Sự tự nhân đôi của nhiễm sắc thể diễn ra ở kỳ nào của chu kỳ tế bào?</w:t>
      </w:r>
    </w:p>
    <w:p w14:paraId="62C9BEF5"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Kỳ đầu                                    b. Kỳ giữa </w:t>
      </w:r>
    </w:p>
    <w:p w14:paraId="70AFBB5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Kỳ sau                                    d. Kỳ trung gian </w:t>
      </w:r>
    </w:p>
    <w:p w14:paraId="20B28F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 Có mấy loại tinh trùng được tạo ra qua giảm phân:</w:t>
      </w:r>
    </w:p>
    <w:p w14:paraId="7D2AE54B"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a. Một loại                                   b. Hai loại </w:t>
      </w:r>
    </w:p>
    <w:p w14:paraId="71AB606F"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c. Ba loại                                     d. Bốn loại</w:t>
      </w:r>
    </w:p>
    <w:p w14:paraId="569F7BA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II. Xác định trình tự các Nuclêôtic vào các đoạn mạch sau theo nguyên tắc bổ sung: (1đ)</w:t>
      </w:r>
    </w:p>
    <w:p w14:paraId="3F56D2B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14:paraId="00DD85CE"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Mạch 1:                 - A – T – T – X – G - A - G – G -</w:t>
      </w:r>
    </w:p>
    <w:p w14:paraId="4D62D779"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w:t>
      </w:r>
    </w:p>
    <w:p w14:paraId="63F11A2B"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Gen có cấu trúc:</w:t>
      </w:r>
    </w:p>
    <w:p w14:paraId="3385C7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Mạch 1:                 - G - X - A - A - T - G - G - X –</w:t>
      </w:r>
    </w:p>
    <w:p w14:paraId="2E4078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w:t>
      </w:r>
    </w:p>
    <w:p w14:paraId="7A556F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 Tự luận :(6đ)</w:t>
      </w:r>
    </w:p>
    <w:p w14:paraId="3AB5C9E0"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1:(2đ) Đột biến gen là gì? Nêu một số dạng đột biến gen? Vì sao đột biến gen thường có hại cho sinh vật? </w:t>
      </w:r>
    </w:p>
    <w:p w14:paraId="6B0E5A2F"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2 :(2đ) Có thể nhận biết bệnh nhân Đao qua các đặc điểm nào ? Nêu các biện pháp hạn chế phát sinh các tật, bệnh di truyền ở người </w:t>
      </w:r>
    </w:p>
    <w:p w14:paraId="20A6A5A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Câu 3:(2đ) Ở giống Táo, gen A qui định màu quả đỏ, gen a qui định quả màu vàng. Xác định kết quả kiểu gen và kiểu hình ở F1 trong các trường hợp sau:</w:t>
      </w:r>
    </w:p>
    <w:p w14:paraId="342EA73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P: Cây quả vàng  x  cây quả vàng</w:t>
      </w:r>
    </w:p>
    <w:p w14:paraId="7CD1490F"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b.    P: Cây quả đỏ  x  cây quả vàng</w:t>
      </w:r>
    </w:p>
    <w:p w14:paraId="03ECB61F"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ĐÁP ÁN</w:t>
      </w:r>
      <w:r w:rsidRPr="0039672B">
        <w:rPr>
          <w:rFonts w:ascii="Times New Roman" w:hAnsi="Times New Roman" w:cs="Times New Roman"/>
          <w:sz w:val="26"/>
          <w:szCs w:val="26"/>
          <w:lang w:val="vi-VN"/>
        </w:rPr>
        <w:t xml:space="preserve"> - </w:t>
      </w:r>
      <w:r w:rsidRPr="0039672B">
        <w:rPr>
          <w:rFonts w:ascii="Times New Roman" w:hAnsi="Times New Roman" w:cs="Times New Roman"/>
          <w:sz w:val="26"/>
          <w:szCs w:val="26"/>
          <w:lang w:val="pt-PT"/>
        </w:rPr>
        <w:t>KIỂM TRA HỌC KÌ I</w:t>
      </w:r>
    </w:p>
    <w:p w14:paraId="2B13658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A.Trắc nghiệm: </w:t>
      </w:r>
    </w:p>
    <w:p w14:paraId="2229E01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I. Câu đúng nghất (mỗi câu 0.5đ)</w:t>
      </w:r>
    </w:p>
    <w:p w14:paraId="3B862D6B"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1. a          2. c        3. c        4. d        5. d         6.  b</w:t>
      </w:r>
    </w:p>
    <w:p w14:paraId="258926A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 Bổ sung vào đoạn mạch sau theo nguyên tắc bổ sung: (2đ)</w:t>
      </w:r>
    </w:p>
    <w:p w14:paraId="199CCB22"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14:paraId="2F29917F"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Mạch 1:      -A – T – T – X – G - A - G – G-</w:t>
      </w:r>
    </w:p>
    <w:p w14:paraId="68BF8D2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     -T – A – T – G – X - T - X – X-.(1đ)</w:t>
      </w:r>
    </w:p>
    <w:p w14:paraId="1797E199"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có cấu trúc:</w:t>
      </w:r>
    </w:p>
    <w:p w14:paraId="38B673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Mạch 1:                -G- X - A - A - T - G - G - X –</w:t>
      </w:r>
    </w:p>
    <w:p w14:paraId="4A84D19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 -X- G - U - U - A - X - X - G – (1đ).</w:t>
      </w:r>
    </w:p>
    <w:p w14:paraId="646A6D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 :(6đ)</w:t>
      </w:r>
    </w:p>
    <w:p w14:paraId="6208A4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w:t>
      </w:r>
    </w:p>
    <w:p w14:paraId="00A31A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là những biến đổi về mặt cấu trúc của gen có liên quan tới 1 hoặc một số cặp nuclêôtit.(1đ)</w:t>
      </w:r>
    </w:p>
    <w:p w14:paraId="0C4DD7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dạng đột biến gen là (1đ)</w:t>
      </w:r>
    </w:p>
    <w:p w14:paraId="215B14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Mất một cặp nuclêôtit</w:t>
      </w:r>
    </w:p>
    <w:p w14:paraId="3E2E74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Thêm một cặp nuclêôtit</w:t>
      </w:r>
    </w:p>
    <w:p w14:paraId="174521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Thay thế một cặp nuclêôtit.</w:t>
      </w:r>
    </w:p>
    <w:p w14:paraId="521E4A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thường có hại cho sinh vật vì nó phá vỡ mối quan hệ hài hoà giữa kiểu gen và môi trường đã được chon lọc tự nhiên và di truyền từ lâu đời.(1đ)</w:t>
      </w:r>
    </w:p>
    <w:p w14:paraId="6F0E76D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Nhận biết bệnh nhân đao qua các dấu hiệu:</w:t>
      </w:r>
    </w:p>
    <w:p w14:paraId="18F18E9E" w14:textId="77777777" w:rsidR="0098532E" w:rsidRPr="0039672B" w:rsidRDefault="00343D04"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 xml:space="preserve">Bé, lùn, cổ rụt, má phệ, miệng hơi há, lưỡi hơi thè ra, mắt hơi sâu và 1 mí, khoảng cách giữa 2 mắt xa nhau, ngón tay ngắn (0,5đ) </w:t>
      </w:r>
    </w:p>
    <w:p w14:paraId="05F8F0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Biện pháp hạn chế: </w:t>
      </w:r>
    </w:p>
    <w:p w14:paraId="3A324B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Hạn chế các hoạt động gây ô nhiễm môi trường (0,25đ)</w:t>
      </w:r>
    </w:p>
    <w:p w14:paraId="369703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các thuốc bảo vệ thực vật (0,25đ)</w:t>
      </w:r>
    </w:p>
    <w:p w14:paraId="5A7EBC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Đấu tranh chống sản xuất, vũ khí hoá học, hạt nhân(0,5đ)</w:t>
      </w:r>
    </w:p>
    <w:p w14:paraId="4B2350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Hạn chế kết hôn giữa những người có nguy cơ mang gen gây bệnh di truyền (0,5đ).</w:t>
      </w:r>
    </w:p>
    <w:p w14:paraId="24D70E3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Câu 3 : </w:t>
      </w:r>
    </w:p>
    <w:p w14:paraId="694A172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Cây quả vàng x  cây quả vàng:</w:t>
      </w:r>
    </w:p>
    <w:p w14:paraId="5A66D03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aa        x            aa</w:t>
      </w:r>
    </w:p>
    <w:p w14:paraId="354FA04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14:paraId="4AC4C81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14:paraId="7A3DF83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14:paraId="3667731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(1đ)</w:t>
      </w:r>
    </w:p>
    <w:p w14:paraId="39B682B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 Cây quả đỏ  x  cây quả vàng:</w:t>
      </w:r>
    </w:p>
    <w:p w14:paraId="29C2302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Trường hợp1: đỏ thuần chủng (AA)</w:t>
      </w:r>
    </w:p>
    <w:p w14:paraId="19BF0BF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AA        x            aa</w:t>
      </w:r>
    </w:p>
    <w:p w14:paraId="5139A4A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14:paraId="2B6E1919"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14:paraId="39C58EA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14:paraId="6AFF5E5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(0,5đ)</w:t>
      </w:r>
    </w:p>
    <w:p w14:paraId="61D2DAC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Trường hợp 2: đỏ không thuần chủng (Aa)</w:t>
      </w:r>
    </w:p>
    <w:p w14:paraId="711F5CA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Aa       x            aa</w:t>
      </w:r>
    </w:p>
    <w:p w14:paraId="5B326F7F"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GP:         A ; a                        a</w:t>
      </w:r>
    </w:p>
    <w:p w14:paraId="38EC4CA7"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   ;      aa</w:t>
      </w:r>
    </w:p>
    <w:p w14:paraId="5C4583A0" w14:textId="77777777" w:rsidR="00063AE4"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  ;  aa</w:t>
      </w:r>
    </w:p>
    <w:p w14:paraId="71D76C9C" w14:textId="77777777" w:rsidR="0098532E" w:rsidRPr="00063AE4"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50% quả đỏ, 50%quả vàng.  (0,5đ)</w:t>
      </w:r>
    </w:p>
    <w:p w14:paraId="706E948E"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5D45FD67"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61172EF5" w14:textId="77777777" w:rsidR="009401DD" w:rsidRPr="0039672B" w:rsidRDefault="009401DD" w:rsidP="00AF43C2">
      <w:pPr>
        <w:pStyle w:val="NoSpacing"/>
        <w:rPr>
          <w:rFonts w:ascii="Times New Roman" w:hAnsi="Times New Roman" w:cs="Times New Roman"/>
          <w:sz w:val="26"/>
          <w:szCs w:val="26"/>
          <w:lang w:val="es-VE"/>
        </w:rPr>
      </w:pPr>
    </w:p>
    <w:p w14:paraId="51716557" w14:textId="77777777" w:rsidR="0098532E" w:rsidRPr="0039672B" w:rsidRDefault="0098532E" w:rsidP="00AF43C2">
      <w:pPr>
        <w:pStyle w:val="NoSpacing"/>
        <w:rPr>
          <w:rFonts w:ascii="Times New Roman" w:hAnsi="Times New Roman" w:cs="Times New Roman"/>
          <w:sz w:val="26"/>
          <w:szCs w:val="26"/>
          <w:lang w:val="es-VE"/>
        </w:rPr>
      </w:pPr>
    </w:p>
    <w:p w14:paraId="06498982" w14:textId="77777777" w:rsidR="0098532E" w:rsidRPr="0039672B" w:rsidRDefault="0098532E" w:rsidP="00AF43C2">
      <w:pPr>
        <w:pStyle w:val="NoSpacing"/>
        <w:rPr>
          <w:rFonts w:ascii="Times New Roman" w:hAnsi="Times New Roman" w:cs="Times New Roman"/>
          <w:sz w:val="26"/>
          <w:szCs w:val="26"/>
          <w:lang w:val="es-VE"/>
        </w:rPr>
      </w:pPr>
    </w:p>
    <w:p w14:paraId="4E2CFDF8" w14:textId="77777777" w:rsidR="0098532E" w:rsidRPr="0039672B" w:rsidRDefault="0098532E" w:rsidP="00AF43C2">
      <w:pPr>
        <w:pStyle w:val="NoSpacing"/>
        <w:rPr>
          <w:rFonts w:ascii="Times New Roman" w:hAnsi="Times New Roman" w:cs="Times New Roman"/>
          <w:sz w:val="26"/>
          <w:szCs w:val="26"/>
          <w:lang w:val="es-VE"/>
        </w:rPr>
      </w:pPr>
    </w:p>
    <w:p w14:paraId="2F17E059" w14:textId="77777777" w:rsidR="0098532E" w:rsidRPr="0039672B" w:rsidRDefault="0098532E" w:rsidP="00AF43C2">
      <w:pPr>
        <w:pStyle w:val="NoSpacing"/>
        <w:rPr>
          <w:rFonts w:ascii="Times New Roman" w:hAnsi="Times New Roman" w:cs="Times New Roman"/>
          <w:sz w:val="26"/>
          <w:szCs w:val="26"/>
          <w:lang w:val="es-VE"/>
        </w:rPr>
      </w:pPr>
    </w:p>
    <w:p w14:paraId="42067439" w14:textId="77777777" w:rsidR="0098532E" w:rsidRPr="0039672B" w:rsidRDefault="0098532E" w:rsidP="00AF43C2">
      <w:pPr>
        <w:pStyle w:val="NoSpacing"/>
        <w:rPr>
          <w:rFonts w:ascii="Times New Roman" w:hAnsi="Times New Roman" w:cs="Times New Roman"/>
          <w:sz w:val="26"/>
          <w:szCs w:val="26"/>
          <w:lang w:val="es-VE"/>
        </w:rPr>
      </w:pPr>
    </w:p>
    <w:p w14:paraId="0CA589E6" w14:textId="77777777" w:rsidR="0098532E" w:rsidRPr="0039672B" w:rsidRDefault="0098532E" w:rsidP="00AF43C2">
      <w:pPr>
        <w:pStyle w:val="NoSpacing"/>
        <w:rPr>
          <w:rFonts w:ascii="Times New Roman" w:hAnsi="Times New Roman" w:cs="Times New Roman"/>
          <w:sz w:val="26"/>
          <w:szCs w:val="26"/>
          <w:lang w:val="es-VE"/>
        </w:rPr>
      </w:pPr>
    </w:p>
    <w:p w14:paraId="45A7F234" w14:textId="77777777" w:rsidR="0098532E" w:rsidRPr="0039672B" w:rsidRDefault="0098532E" w:rsidP="00AF43C2">
      <w:pPr>
        <w:pStyle w:val="NoSpacing"/>
        <w:rPr>
          <w:rFonts w:ascii="Times New Roman" w:hAnsi="Times New Roman" w:cs="Times New Roman"/>
          <w:sz w:val="26"/>
          <w:szCs w:val="26"/>
          <w:lang w:val="es-VE"/>
        </w:rPr>
      </w:pPr>
    </w:p>
    <w:p w14:paraId="570390D4" w14:textId="77777777" w:rsidR="0098532E" w:rsidRPr="0039672B" w:rsidRDefault="0098532E" w:rsidP="00AF43C2">
      <w:pPr>
        <w:pStyle w:val="NoSpacing"/>
        <w:rPr>
          <w:rFonts w:ascii="Times New Roman" w:hAnsi="Times New Roman" w:cs="Times New Roman"/>
          <w:sz w:val="26"/>
          <w:szCs w:val="26"/>
          <w:lang w:val="es-VE"/>
        </w:rPr>
      </w:pPr>
    </w:p>
    <w:p w14:paraId="3ED7E9FC" w14:textId="77777777" w:rsidR="00736F26" w:rsidRPr="0039672B" w:rsidRDefault="00736F26" w:rsidP="00AF43C2">
      <w:pPr>
        <w:pStyle w:val="NoSpacing"/>
        <w:rPr>
          <w:rFonts w:ascii="Times New Roman" w:hAnsi="Times New Roman" w:cs="Times New Roman"/>
          <w:sz w:val="26"/>
          <w:szCs w:val="26"/>
          <w:lang w:val="es-VE"/>
        </w:rPr>
      </w:pPr>
    </w:p>
    <w:p w14:paraId="7C3841A2" w14:textId="77777777" w:rsidR="00736F26" w:rsidRPr="0039672B" w:rsidRDefault="00736F26" w:rsidP="00AF43C2">
      <w:pPr>
        <w:pStyle w:val="NoSpacing"/>
        <w:rPr>
          <w:rFonts w:ascii="Times New Roman" w:hAnsi="Times New Roman" w:cs="Times New Roman"/>
          <w:sz w:val="26"/>
          <w:szCs w:val="26"/>
          <w:lang w:val="es-VE"/>
        </w:rPr>
      </w:pPr>
    </w:p>
    <w:p w14:paraId="153AE2EF" w14:textId="77777777" w:rsidR="00736F26" w:rsidRPr="0039672B" w:rsidRDefault="00736F26" w:rsidP="00AF43C2">
      <w:pPr>
        <w:pStyle w:val="NoSpacing"/>
        <w:rPr>
          <w:rFonts w:ascii="Times New Roman" w:hAnsi="Times New Roman" w:cs="Times New Roman"/>
          <w:sz w:val="26"/>
          <w:szCs w:val="26"/>
          <w:lang w:val="es-VE"/>
        </w:rPr>
      </w:pPr>
    </w:p>
    <w:p w14:paraId="0F20A0B3" w14:textId="77777777" w:rsidR="00736F26" w:rsidRPr="0039672B" w:rsidRDefault="00736F26" w:rsidP="00AF43C2">
      <w:pPr>
        <w:pStyle w:val="NoSpacing"/>
        <w:rPr>
          <w:rFonts w:ascii="Times New Roman" w:hAnsi="Times New Roman" w:cs="Times New Roman"/>
          <w:sz w:val="26"/>
          <w:szCs w:val="26"/>
          <w:lang w:val="es-VE"/>
        </w:rPr>
      </w:pPr>
    </w:p>
    <w:p w14:paraId="71C1BD81" w14:textId="77777777" w:rsidR="00736F26" w:rsidRPr="0039672B" w:rsidRDefault="00736F26" w:rsidP="00AF43C2">
      <w:pPr>
        <w:pStyle w:val="NoSpacing"/>
        <w:rPr>
          <w:rFonts w:ascii="Times New Roman" w:hAnsi="Times New Roman" w:cs="Times New Roman"/>
          <w:sz w:val="26"/>
          <w:szCs w:val="26"/>
          <w:lang w:val="es-VE"/>
        </w:rPr>
      </w:pPr>
    </w:p>
    <w:p w14:paraId="308FECD5" w14:textId="77777777" w:rsidR="00736F26" w:rsidRPr="0039672B" w:rsidRDefault="00736F26" w:rsidP="00AF43C2">
      <w:pPr>
        <w:pStyle w:val="NoSpacing"/>
        <w:rPr>
          <w:rFonts w:ascii="Times New Roman" w:hAnsi="Times New Roman" w:cs="Times New Roman"/>
          <w:sz w:val="26"/>
          <w:szCs w:val="26"/>
          <w:lang w:val="es-VE"/>
        </w:rPr>
      </w:pPr>
    </w:p>
    <w:p w14:paraId="1C7D81AC" w14:textId="77777777" w:rsidR="00736F26" w:rsidRPr="0039672B" w:rsidRDefault="00736F26" w:rsidP="00AF43C2">
      <w:pPr>
        <w:pStyle w:val="NoSpacing"/>
        <w:rPr>
          <w:rFonts w:ascii="Times New Roman" w:hAnsi="Times New Roman" w:cs="Times New Roman"/>
          <w:sz w:val="26"/>
          <w:szCs w:val="26"/>
          <w:lang w:val="es-VE"/>
        </w:rPr>
      </w:pPr>
    </w:p>
    <w:p w14:paraId="15E4523E" w14:textId="77777777" w:rsidR="00736F26" w:rsidRPr="0039672B" w:rsidRDefault="00736F26" w:rsidP="00AF43C2">
      <w:pPr>
        <w:pStyle w:val="NoSpacing"/>
        <w:rPr>
          <w:rFonts w:ascii="Times New Roman" w:hAnsi="Times New Roman" w:cs="Times New Roman"/>
          <w:sz w:val="26"/>
          <w:szCs w:val="26"/>
          <w:lang w:val="es-VE"/>
        </w:rPr>
      </w:pPr>
    </w:p>
    <w:p w14:paraId="7333D52F" w14:textId="77777777" w:rsidR="00736F26" w:rsidRPr="0039672B" w:rsidRDefault="00736F26" w:rsidP="00AF43C2">
      <w:pPr>
        <w:pStyle w:val="NoSpacing"/>
        <w:rPr>
          <w:rFonts w:ascii="Times New Roman" w:hAnsi="Times New Roman" w:cs="Times New Roman"/>
          <w:sz w:val="26"/>
          <w:szCs w:val="26"/>
          <w:lang w:val="es-VE"/>
        </w:rPr>
      </w:pPr>
    </w:p>
    <w:p w14:paraId="268662EA" w14:textId="77777777" w:rsidR="00736F26" w:rsidRPr="0039672B" w:rsidRDefault="00736F26" w:rsidP="00AF43C2">
      <w:pPr>
        <w:pStyle w:val="NoSpacing"/>
        <w:rPr>
          <w:rFonts w:ascii="Times New Roman" w:hAnsi="Times New Roman" w:cs="Times New Roman"/>
          <w:sz w:val="26"/>
          <w:szCs w:val="26"/>
          <w:lang w:val="es-VE"/>
        </w:rPr>
      </w:pPr>
    </w:p>
    <w:p w14:paraId="0C8D61C9" w14:textId="77777777" w:rsidR="00736F26" w:rsidRPr="0039672B" w:rsidRDefault="00736F26" w:rsidP="00AF43C2">
      <w:pPr>
        <w:pStyle w:val="NoSpacing"/>
        <w:rPr>
          <w:rFonts w:ascii="Times New Roman" w:hAnsi="Times New Roman" w:cs="Times New Roman"/>
          <w:sz w:val="26"/>
          <w:szCs w:val="26"/>
          <w:lang w:val="es-VE"/>
        </w:rPr>
      </w:pPr>
    </w:p>
    <w:p w14:paraId="26ED0708" w14:textId="77777777" w:rsidR="00736F26" w:rsidRPr="0039672B" w:rsidRDefault="00736F26" w:rsidP="00AF43C2">
      <w:pPr>
        <w:pStyle w:val="NoSpacing"/>
        <w:rPr>
          <w:rFonts w:ascii="Times New Roman" w:hAnsi="Times New Roman" w:cs="Times New Roman"/>
          <w:sz w:val="26"/>
          <w:szCs w:val="26"/>
          <w:lang w:val="es-VE"/>
        </w:rPr>
      </w:pPr>
    </w:p>
    <w:p w14:paraId="6E337B6B" w14:textId="77777777" w:rsidR="00736F26" w:rsidRPr="0039672B" w:rsidRDefault="00736F26" w:rsidP="00AF43C2">
      <w:pPr>
        <w:pStyle w:val="NoSpacing"/>
        <w:rPr>
          <w:rFonts w:ascii="Times New Roman" w:hAnsi="Times New Roman" w:cs="Times New Roman"/>
          <w:sz w:val="26"/>
          <w:szCs w:val="26"/>
          <w:lang w:val="es-VE"/>
        </w:rPr>
      </w:pPr>
    </w:p>
    <w:p w14:paraId="4812BCF2" w14:textId="77777777" w:rsidR="00736F26" w:rsidRPr="0039672B" w:rsidRDefault="00736F26" w:rsidP="00AF43C2">
      <w:pPr>
        <w:pStyle w:val="NoSpacing"/>
        <w:rPr>
          <w:rFonts w:ascii="Times New Roman" w:hAnsi="Times New Roman" w:cs="Times New Roman"/>
          <w:sz w:val="26"/>
          <w:szCs w:val="26"/>
          <w:lang w:val="es-VE"/>
        </w:rPr>
      </w:pPr>
    </w:p>
    <w:p w14:paraId="11E75A2C" w14:textId="77777777" w:rsidR="00736F26" w:rsidRPr="0039672B" w:rsidRDefault="00736F26" w:rsidP="00AF43C2">
      <w:pPr>
        <w:pStyle w:val="NoSpacing"/>
        <w:rPr>
          <w:rFonts w:ascii="Times New Roman" w:hAnsi="Times New Roman" w:cs="Times New Roman"/>
          <w:sz w:val="26"/>
          <w:szCs w:val="26"/>
          <w:lang w:val="es-VE"/>
        </w:rPr>
      </w:pPr>
    </w:p>
    <w:p w14:paraId="737AFDAF" w14:textId="77777777" w:rsidR="00736F26" w:rsidRPr="0039672B" w:rsidRDefault="00736F26" w:rsidP="00AF43C2">
      <w:pPr>
        <w:pStyle w:val="NoSpacing"/>
        <w:rPr>
          <w:rFonts w:ascii="Times New Roman" w:hAnsi="Times New Roman" w:cs="Times New Roman"/>
          <w:sz w:val="26"/>
          <w:szCs w:val="26"/>
          <w:lang w:val="es-VE"/>
        </w:rPr>
      </w:pPr>
    </w:p>
    <w:p w14:paraId="50630926" w14:textId="77777777" w:rsidR="00736F26" w:rsidRPr="0039672B" w:rsidRDefault="00736F26" w:rsidP="00AF43C2">
      <w:pPr>
        <w:pStyle w:val="NoSpacing"/>
        <w:rPr>
          <w:rFonts w:ascii="Times New Roman" w:hAnsi="Times New Roman" w:cs="Times New Roman"/>
          <w:sz w:val="26"/>
          <w:szCs w:val="26"/>
          <w:lang w:val="es-VE"/>
        </w:rPr>
      </w:pPr>
    </w:p>
    <w:p w14:paraId="0262EA46" w14:textId="77777777" w:rsidR="00736F26" w:rsidRPr="0039672B" w:rsidRDefault="00736F26" w:rsidP="00AF43C2">
      <w:pPr>
        <w:pStyle w:val="NoSpacing"/>
        <w:rPr>
          <w:rFonts w:ascii="Times New Roman" w:hAnsi="Times New Roman" w:cs="Times New Roman"/>
          <w:sz w:val="26"/>
          <w:szCs w:val="26"/>
          <w:lang w:val="es-VE"/>
        </w:rPr>
      </w:pPr>
    </w:p>
    <w:p w14:paraId="27C22F63" w14:textId="77777777" w:rsidR="00736F26" w:rsidRPr="0039672B" w:rsidRDefault="00736F26" w:rsidP="00AF43C2">
      <w:pPr>
        <w:pStyle w:val="NoSpacing"/>
        <w:rPr>
          <w:rFonts w:ascii="Times New Roman" w:hAnsi="Times New Roman" w:cs="Times New Roman"/>
          <w:sz w:val="26"/>
          <w:szCs w:val="26"/>
          <w:lang w:val="es-VE"/>
        </w:rPr>
      </w:pPr>
    </w:p>
    <w:p w14:paraId="5FA0A608" w14:textId="77777777" w:rsidR="00736F26" w:rsidRPr="0039672B" w:rsidRDefault="00736F26" w:rsidP="00AF43C2">
      <w:pPr>
        <w:pStyle w:val="NoSpacing"/>
        <w:rPr>
          <w:rFonts w:ascii="Times New Roman" w:hAnsi="Times New Roman" w:cs="Times New Roman"/>
          <w:sz w:val="26"/>
          <w:szCs w:val="26"/>
          <w:lang w:val="es-VE"/>
        </w:rPr>
      </w:pPr>
    </w:p>
    <w:p w14:paraId="310E732C" w14:textId="77777777" w:rsidR="00736F26" w:rsidRPr="0039672B" w:rsidRDefault="00736F26" w:rsidP="00AF43C2">
      <w:pPr>
        <w:pStyle w:val="NoSpacing"/>
        <w:rPr>
          <w:rFonts w:ascii="Times New Roman" w:hAnsi="Times New Roman" w:cs="Times New Roman"/>
          <w:sz w:val="26"/>
          <w:szCs w:val="26"/>
          <w:lang w:val="es-VE"/>
        </w:rPr>
      </w:pPr>
    </w:p>
    <w:p w14:paraId="126538E7"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044A832"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4F55B6E"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3C17FEE"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1556F68" w14:textId="77777777" w:rsidR="00063AE4" w:rsidRPr="0039672B" w:rsidRDefault="00063AE4" w:rsidP="00063AE4">
      <w:pPr>
        <w:pStyle w:val="NoSpacing"/>
        <w:rPr>
          <w:rFonts w:ascii="Times New Roman" w:hAnsi="Times New Roman" w:cs="Times New Roman"/>
          <w:sz w:val="26"/>
          <w:szCs w:val="26"/>
        </w:rPr>
      </w:pPr>
    </w:p>
    <w:p w14:paraId="359FA71F" w14:textId="77777777" w:rsidR="00063AE4" w:rsidRPr="0039672B" w:rsidRDefault="00063AE4" w:rsidP="00063AE4">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34: THOÁI  HOÁ DO TỰ THỤ PHẤN</w:t>
      </w:r>
    </w:p>
    <w:p w14:paraId="48DB2EE5" w14:textId="77777777" w:rsidR="00063AE4" w:rsidRPr="0039672B" w:rsidRDefault="00063AE4" w:rsidP="00063AE4">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VÀ GIAO PHỐI GẦN</w:t>
      </w:r>
    </w:p>
    <w:p w14:paraId="1BA2F0D8" w14:textId="77777777" w:rsidR="00063AE4" w:rsidRPr="0039672B" w:rsidRDefault="00063AE4" w:rsidP="00063AE4">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14:paraId="54FE464A"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14:paraId="39DB6B16"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khái niệm thoái hoá giống.</w:t>
      </w:r>
    </w:p>
    <w:p w14:paraId="31A7FB8B"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hiểu, trình bày được nguyên nhân thoái hoá của tự thụ phấn bắt buộc ở cây giao phấn và giao phối gần ở động vật, vai trò trong chọn giống.</w:t>
      </w:r>
    </w:p>
    <w:p w14:paraId="1469C117" w14:textId="77777777" w:rsidR="00063AE4" w:rsidRPr="0039672B" w:rsidRDefault="00063AE4" w:rsidP="00063AE4">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phương pháp tạo dòng thuần ở cây ngô.</w:t>
      </w:r>
    </w:p>
    <w:p w14:paraId="38214EAC"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sz w:val="26"/>
          <w:szCs w:val="26"/>
          <w:lang w:val="vi-VN"/>
        </w:rPr>
        <w:t>Rèn kĩ năng:</w:t>
      </w:r>
    </w:p>
    <w:p w14:paraId="70D3E29D"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sát tranh hình phát hiện kiến thức.</w:t>
      </w:r>
    </w:p>
    <w:p w14:paraId="0BA9A1D7"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Tổng hợp kiến thức</w:t>
      </w:r>
    </w:p>
    <w:p w14:paraId="05B271E0" w14:textId="77777777" w:rsidR="00063AE4" w:rsidRPr="0039672B" w:rsidRDefault="00063AE4" w:rsidP="00063AE4">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Hoạt động nhóm.</w:t>
      </w:r>
    </w:p>
    <w:p w14:paraId="29C75DC4"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14:paraId="6064F54D" w14:textId="77777777" w:rsidR="00063AE4" w:rsidRPr="0039672B" w:rsidRDefault="00063AE4" w:rsidP="00063AE4">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yêu thích môn học</w:t>
      </w:r>
    </w:p>
    <w:p w14:paraId="1C2387A8"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1A17F51A"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24229B59" w14:textId="77777777" w:rsidR="00063AE4" w:rsidRPr="0039672B" w:rsidRDefault="00063AE4" w:rsidP="00063AE4">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14:paraId="5EAE61F3"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62F07F17"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34.1 ; 34.3 SGK</w:t>
      </w:r>
    </w:p>
    <w:p w14:paraId="3F489110"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sz w:val="26"/>
          <w:szCs w:val="26"/>
        </w:rPr>
        <w:t>-Tài liệu về hiện tượng thoái hoá.</w:t>
      </w:r>
    </w:p>
    <w:p w14:paraId="5DF1E861"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246CBBB7"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1. </w:t>
      </w:r>
      <w:r w:rsidRPr="0039672B">
        <w:rPr>
          <w:rFonts w:ascii="Times New Roman" w:hAnsi="Times New Roman" w:cs="Times New Roman"/>
          <w:b/>
          <w:bCs/>
          <w:iCs/>
          <w:sz w:val="26"/>
          <w:szCs w:val="26"/>
        </w:rPr>
        <w:t xml:space="preserve">Kiểm tra bài cũ: </w:t>
      </w:r>
    </w:p>
    <w:p w14:paraId="7A6A1339" w14:textId="77777777" w:rsidR="00063AE4" w:rsidRPr="0039672B" w:rsidRDefault="00063AE4" w:rsidP="00063AE4">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Em hãy nêu những thành tựu của việc sử dụng đột biến nhân tạo trong chọn giống động vật, thực vật và vi sinh vật?</w:t>
      </w:r>
    </w:p>
    <w:p w14:paraId="5270774E" w14:textId="77777777" w:rsidR="00063AE4" w:rsidRPr="0039672B" w:rsidRDefault="00063AE4" w:rsidP="00063AE4">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 Bài mới:</w:t>
      </w:r>
    </w:p>
    <w:p w14:paraId="3F9DC015" w14:textId="77777777" w:rsidR="00063AE4" w:rsidRPr="0039672B" w:rsidRDefault="00063AE4" w:rsidP="00063AE4">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14:paraId="21DEA9D1"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62575A3" w14:textId="77777777" w:rsidR="00063AE4" w:rsidRPr="0039672B" w:rsidRDefault="00063AE4" w:rsidP="00063AE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Kiểm tra theo sụ chuẩn bị của HS: Tìm Ví dụ về hiện tượng thoái hoá.</w:t>
      </w:r>
    </w:p>
    <w:p w14:paraId="161EEFB2" w14:textId="77777777" w:rsidR="00063AE4" w:rsidRPr="0039672B" w:rsidRDefault="00063AE4" w:rsidP="00063AE4">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 HS nêu Ví dụ : Hồng xiêm thoái hoá quả nhỏ không ngọt, ít quả. Bưởi thoái hoá quả nhỏ khô.....</w:t>
      </w:r>
    </w:p>
    <w:p w14:paraId="3BDE2E58" w14:textId="77777777" w:rsidR="00063AE4" w:rsidRPr="0039672B" w:rsidRDefault="00063AE4" w:rsidP="00063AE4">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14:paraId="55A4C607" w14:textId="77777777" w:rsidR="00063AE4" w:rsidRPr="0039672B" w:rsidRDefault="00063AE4" w:rsidP="00063AE4">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2D4DCF23"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HIỆN TƯỢNG THOÁI  HOÁ</w:t>
      </w:r>
    </w:p>
    <w:p w14:paraId="1D104E54"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nhận biết được hiện tượng thoái hoá ở động vật và thực vật </w:t>
      </w:r>
    </w:p>
    <w:p w14:paraId="1599B37A" w14:textId="77777777" w:rsidR="00063AE4" w:rsidRPr="0039672B" w:rsidRDefault="00063AE4" w:rsidP="00063AE4">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Từ đó nêu được khái niệm thoái hoá, giao phối cận huyết.</w:t>
      </w:r>
    </w:p>
    <w:tbl>
      <w:tblPr>
        <w:tblW w:w="0" w:type="auto"/>
        <w:tblInd w:w="198" w:type="dxa"/>
        <w:tblLayout w:type="fixed"/>
        <w:tblLook w:val="0000" w:firstRow="0" w:lastRow="0" w:firstColumn="0" w:lastColumn="0" w:noHBand="0" w:noVBand="0"/>
      </w:tblPr>
      <w:tblGrid>
        <w:gridCol w:w="2915"/>
        <w:gridCol w:w="3350"/>
        <w:gridCol w:w="3236"/>
      </w:tblGrid>
      <w:tr w:rsidR="00063AE4" w:rsidRPr="0039672B" w14:paraId="1C39DB02" w14:textId="77777777">
        <w:tc>
          <w:tcPr>
            <w:tcW w:w="2915" w:type="dxa"/>
            <w:tcBorders>
              <w:top w:val="single" w:sz="4" w:space="0" w:color="000000"/>
              <w:left w:val="single" w:sz="4" w:space="0" w:color="000000"/>
              <w:bottom w:val="single" w:sz="4" w:space="0" w:color="000000"/>
            </w:tcBorders>
            <w:shd w:val="clear" w:color="auto" w:fill="auto"/>
          </w:tcPr>
          <w:p w14:paraId="44870352"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14:paraId="0A973CE1"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67074047"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063AE4" w:rsidRPr="0039672B" w14:paraId="3B8BDB85" w14:textId="77777777">
        <w:tc>
          <w:tcPr>
            <w:tcW w:w="2915" w:type="dxa"/>
            <w:tcBorders>
              <w:top w:val="single" w:sz="4" w:space="0" w:color="000000"/>
              <w:left w:val="single" w:sz="4" w:space="0" w:color="000000"/>
              <w:bottom w:val="single" w:sz="4" w:space="0" w:color="000000"/>
            </w:tcBorders>
            <w:shd w:val="clear" w:color="auto" w:fill="auto"/>
          </w:tcPr>
          <w:p w14:paraId="72938ED3"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nêu câu hỏi:</w:t>
            </w:r>
          </w:p>
          <w:p w14:paraId="21DB3036"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 xml:space="preserve"> ? Hiện tượng thoái hoá ở động vật và thực vật được hiểu như thế nào ?</w:t>
            </w:r>
          </w:p>
          <w:p w14:paraId="70D54F52"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Theo em vì sao dẫn đến hiện tượng thoái hoá</w:t>
            </w:r>
          </w:p>
          <w:p w14:paraId="4250F679" w14:textId="77777777" w:rsidR="00063AE4" w:rsidRPr="0039672B" w:rsidRDefault="00063AE4" w:rsidP="003A47C9">
            <w:pPr>
              <w:pStyle w:val="NoSpacing"/>
              <w:rPr>
                <w:rFonts w:ascii="Times New Roman" w:hAnsi="Times New Roman" w:cs="Times New Roman"/>
                <w:sz w:val="26"/>
                <w:szCs w:val="26"/>
                <w:lang w:val="vi-VN"/>
              </w:rPr>
            </w:pPr>
          </w:p>
          <w:p w14:paraId="370C5933" w14:textId="77777777" w:rsidR="00063AE4" w:rsidRPr="0039672B" w:rsidRDefault="00063AE4" w:rsidP="003A47C9">
            <w:pPr>
              <w:pStyle w:val="NoSpacing"/>
              <w:rPr>
                <w:rFonts w:ascii="Times New Roman" w:hAnsi="Times New Roman" w:cs="Times New Roman"/>
                <w:sz w:val="26"/>
                <w:szCs w:val="26"/>
                <w:lang w:val="vi-VN"/>
              </w:rPr>
            </w:pPr>
          </w:p>
          <w:p w14:paraId="6FC6B9D0" w14:textId="77777777" w:rsidR="00063AE4" w:rsidRPr="0039672B" w:rsidRDefault="00063AE4" w:rsidP="003A47C9">
            <w:pPr>
              <w:pStyle w:val="NoSpacing"/>
              <w:rPr>
                <w:rFonts w:ascii="Times New Roman" w:hAnsi="Times New Roman" w:cs="Times New Roman"/>
                <w:sz w:val="26"/>
                <w:szCs w:val="26"/>
                <w:lang w:val="vi-VN"/>
              </w:rPr>
            </w:pPr>
          </w:p>
          <w:p w14:paraId="35D35AEC"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Thế nào là thoái hoá</w:t>
            </w:r>
          </w:p>
          <w:p w14:paraId="0853DB0B"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Giao phối gần là gì</w:t>
            </w:r>
          </w:p>
          <w:p w14:paraId="1406D72B" w14:textId="77777777" w:rsidR="00063AE4" w:rsidRPr="0039672B" w:rsidRDefault="00063AE4" w:rsidP="003A47C9">
            <w:pPr>
              <w:pStyle w:val="NoSpacing"/>
              <w:rPr>
                <w:rFonts w:ascii="Times New Roman" w:hAnsi="Times New Roman" w:cs="Times New Roman"/>
                <w:sz w:val="26"/>
                <w:szCs w:val="26"/>
                <w:lang w:val="vi-VN"/>
              </w:rPr>
            </w:pPr>
          </w:p>
          <w:p w14:paraId="65793980"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cho đại diện các nhóm trình bày đáp án bằng cách giải thích H 34.3 phóng to.</w:t>
            </w:r>
          </w:p>
          <w:p w14:paraId="769FDC22"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nhận xét kết quả các nhóm giúp HS hoàn thiện kiến thức.</w:t>
            </w:r>
          </w:p>
        </w:tc>
        <w:tc>
          <w:tcPr>
            <w:tcW w:w="3350" w:type="dxa"/>
            <w:tcBorders>
              <w:top w:val="single" w:sz="4" w:space="0" w:color="000000"/>
              <w:left w:val="single" w:sz="4" w:space="0" w:color="000000"/>
              <w:bottom w:val="single" w:sz="4" w:space="0" w:color="000000"/>
            </w:tcBorders>
            <w:shd w:val="clear" w:color="auto" w:fill="auto"/>
          </w:tcPr>
          <w:p w14:paraId="6DCCEF1F"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nghiên cứu SGK </w:t>
            </w:r>
          </w:p>
          <w:p w14:paraId="69FE7251"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QS H 34.1 và 34.2</w:t>
            </w:r>
          </w:p>
          <w:p w14:paraId="61748995"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Thảo luận nhóm thống nhất ý kiến</w:t>
            </w:r>
          </w:p>
          <w:p w14:paraId="4ECEF225"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Chỉ ra hiện tượng thoái hoá</w:t>
            </w:r>
          </w:p>
          <w:p w14:paraId="742C472F"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Lí do dẫn đến thoái hoá ở động vật và thực vật </w:t>
            </w:r>
          </w:p>
          <w:p w14:paraId="61B3DCCB"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Đại diện nhóm trình bày </w:t>
            </w:r>
            <w:r w:rsidRPr="0039672B">
              <w:rPr>
                <w:rFonts w:ascii="Times New Roman" w:hAnsi="Times New Roman" w:cs="Times New Roman"/>
                <w:sz w:val="26"/>
                <w:szCs w:val="26"/>
                <w:lang w:val="vi-VN"/>
              </w:rPr>
              <w:t> nhóm khác bổ sung.</w:t>
            </w:r>
          </w:p>
          <w:p w14:paraId="4C2A485D" w14:textId="77777777" w:rsidR="00063AE4" w:rsidRPr="0039672B" w:rsidRDefault="00063AE4" w:rsidP="003A47C9">
            <w:pPr>
              <w:pStyle w:val="NoSpacing"/>
              <w:rPr>
                <w:rFonts w:ascii="Times New Roman" w:hAnsi="Times New Roman" w:cs="Times New Roman"/>
                <w:sz w:val="26"/>
                <w:szCs w:val="26"/>
                <w:lang w:val="vi-VN"/>
              </w:rPr>
            </w:pPr>
          </w:p>
          <w:p w14:paraId="0D26F1DA"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dựa vào kết quả ở nội dung trên khái quát kiến thức.</w:t>
            </w:r>
          </w:p>
          <w:p w14:paraId="2A18F869"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gen lặn khi gặp nhau (thể đồng hợp) thì biểu hiện ra kiểu hình.</w:t>
            </w:r>
          </w:p>
          <w:p w14:paraId="1AFEA12C"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Đại diện nhóm trình bày trên H 34.3 </w:t>
            </w:r>
            <w:r w:rsidRPr="0039672B">
              <w:rPr>
                <w:rFonts w:ascii="Times New Roman" w:hAnsi="Times New Roman" w:cs="Times New Roman"/>
                <w:sz w:val="26"/>
                <w:szCs w:val="26"/>
                <w:lang w:val="vi-VN"/>
              </w:rPr>
              <w:t> các nhóm khác theo dõi nhận xét.</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3579E456"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I.HIỆN TƯỢNG THOÁ IHÓA</w:t>
            </w:r>
          </w:p>
          <w:p w14:paraId="2039786F"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a) Hiện tượng thoái hoá ở động vật và thực vật</w:t>
            </w:r>
          </w:p>
          <w:p w14:paraId="57CDEED9"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Ở thực vật:</w:t>
            </w:r>
            <w:r w:rsidRPr="0039672B">
              <w:rPr>
                <w:rFonts w:ascii="Times New Roman" w:hAnsi="Times New Roman" w:cs="Times New Roman"/>
                <w:sz w:val="26"/>
                <w:szCs w:val="26"/>
                <w:lang w:val="vi-VN"/>
              </w:rPr>
              <w:t xml:space="preserve"> cây ngô tự thụ phấn sau nhiều thế hệ: chiều cao giảm, bắp dị dạng hạt ít.</w:t>
            </w:r>
          </w:p>
          <w:p w14:paraId="1250E156"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Ở động vật:</w:t>
            </w:r>
            <w:r w:rsidRPr="0039672B">
              <w:rPr>
                <w:rFonts w:ascii="Times New Roman" w:hAnsi="Times New Roman" w:cs="Times New Roman"/>
                <w:sz w:val="26"/>
                <w:szCs w:val="26"/>
                <w:lang w:val="vi-VN"/>
              </w:rPr>
              <w:t xml:space="preserve"> Thế hệ con cháu sinh trưởng phát triển yếu, quái thai, dị tật bẩm sinh.</w:t>
            </w:r>
          </w:p>
          <w:p w14:paraId="43E1664D"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Lí do thoái hoá:</w:t>
            </w:r>
          </w:p>
          <w:p w14:paraId="391E6B72"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thực vật: do tự thụ phấn ở cây giao phấn.</w:t>
            </w:r>
          </w:p>
          <w:p w14:paraId="5F0CB53A"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Ở động vật: do giao phối gần.</w:t>
            </w:r>
          </w:p>
          <w:p w14:paraId="0591507C" w14:textId="77777777" w:rsidR="00063AE4" w:rsidRPr="0039672B" w:rsidRDefault="00063AE4" w:rsidP="003A47C9">
            <w:pPr>
              <w:pStyle w:val="NoSpacing"/>
              <w:rPr>
                <w:rFonts w:ascii="Times New Roman" w:hAnsi="Times New Roman" w:cs="Times New Roman"/>
                <w:iCs/>
                <w:sz w:val="26"/>
                <w:szCs w:val="26"/>
                <w:lang w:val="vi-VN"/>
              </w:rPr>
            </w:pPr>
            <w:r w:rsidRPr="0039672B">
              <w:rPr>
                <w:rFonts w:ascii="Times New Roman" w:hAnsi="Times New Roman" w:cs="Times New Roman"/>
                <w:bCs/>
                <w:iCs/>
                <w:sz w:val="26"/>
                <w:szCs w:val="26"/>
                <w:lang w:val="vi-VN"/>
              </w:rPr>
              <w:t>b) Khái niệm:</w:t>
            </w:r>
          </w:p>
          <w:p w14:paraId="32C9536E" w14:textId="77777777" w:rsidR="00063AE4" w:rsidRPr="0039672B" w:rsidRDefault="00063AE4" w:rsidP="003A47C9">
            <w:pPr>
              <w:pStyle w:val="NoSpacing"/>
              <w:rPr>
                <w:rFonts w:ascii="Times New Roman" w:hAnsi="Times New Roman" w:cs="Times New Roman"/>
                <w:iCs/>
                <w:sz w:val="26"/>
                <w:szCs w:val="26"/>
                <w:lang w:val="vi-VN"/>
              </w:rPr>
            </w:pPr>
            <w:r w:rsidRPr="0039672B">
              <w:rPr>
                <w:rFonts w:ascii="Times New Roman" w:hAnsi="Times New Roman" w:cs="Times New Roman"/>
                <w:iCs/>
                <w:sz w:val="26"/>
                <w:szCs w:val="26"/>
                <w:lang w:val="vi-VN"/>
              </w:rPr>
              <w:t>- Thoái hoá:</w:t>
            </w:r>
            <w:r w:rsidRPr="0039672B">
              <w:rPr>
                <w:rFonts w:ascii="Times New Roman" w:hAnsi="Times New Roman" w:cs="Times New Roman"/>
                <w:sz w:val="26"/>
                <w:szCs w:val="26"/>
                <w:lang w:val="vi-VN"/>
              </w:rPr>
              <w:t xml:space="preserve"> là hiện tượng các thế hệ con cháu có sức sống kém dần, bộc lộ tính trạng xấu, năng suất giảm </w:t>
            </w:r>
          </w:p>
          <w:p w14:paraId="70926725"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iCs/>
                <w:sz w:val="26"/>
                <w:szCs w:val="26"/>
                <w:lang w:val="vi-VN"/>
              </w:rPr>
              <w:t>- Giao phối gần</w:t>
            </w:r>
            <w:r w:rsidRPr="0039672B">
              <w:rPr>
                <w:rFonts w:ascii="Times New Roman" w:hAnsi="Times New Roman" w:cs="Times New Roman"/>
                <w:sz w:val="26"/>
                <w:szCs w:val="26"/>
                <w:lang w:val="vi-VN"/>
              </w:rPr>
              <w:t xml:space="preserve"> (giao phối cận huyết): là sự giao phối giữa con cái sinh ra từ 1 cặp bố mẹ hoặc giữa bố mẹ với con cái.</w:t>
            </w:r>
          </w:p>
        </w:tc>
      </w:tr>
    </w:tbl>
    <w:p w14:paraId="7F715880"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2:</w:t>
      </w:r>
      <w:r w:rsidRPr="0039672B">
        <w:rPr>
          <w:rFonts w:ascii="Times New Roman" w:hAnsi="Times New Roman" w:cs="Times New Roman"/>
          <w:sz w:val="26"/>
          <w:szCs w:val="26"/>
          <w:lang w:val="vi-VN"/>
        </w:rPr>
        <w:t xml:space="preserve"> II.</w:t>
      </w:r>
      <w:r w:rsidRPr="0039672B">
        <w:rPr>
          <w:rFonts w:ascii="Times New Roman" w:hAnsi="Times New Roman" w:cs="Times New Roman"/>
          <w:bCs/>
          <w:sz w:val="26"/>
          <w:szCs w:val="26"/>
          <w:lang w:val="vi-VN"/>
        </w:rPr>
        <w:t>TÌM HIỂU NGUYÊN NHÂN CỦA HIỆN TƯỢNG THOÁI  HOÁ</w:t>
      </w:r>
    </w:p>
    <w:p w14:paraId="3A5D28E0" w14:textId="77777777" w:rsidR="00063AE4" w:rsidRPr="0039672B" w:rsidRDefault="00063AE4" w:rsidP="00063AE4">
      <w:pPr>
        <w:pStyle w:val="NoSpacing"/>
        <w:rPr>
          <w:rFonts w:ascii="Times New Roman" w:hAnsi="Times New Roman" w:cs="Times New Roman"/>
          <w:b/>
          <w:bCs/>
          <w:iCs/>
          <w:sz w:val="26"/>
          <w:szCs w:val="26"/>
          <w:u w:val="single"/>
          <w:lang w:val="vi-VN"/>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giải thích được nguyên nhân của hiện tượng thoái hoá là do xuất hiện thể đồng hợp gen hoặc gây hại.</w:t>
      </w:r>
    </w:p>
    <w:tbl>
      <w:tblPr>
        <w:tblW w:w="9540" w:type="dxa"/>
        <w:tblInd w:w="198" w:type="dxa"/>
        <w:tblLayout w:type="fixed"/>
        <w:tblLook w:val="0000" w:firstRow="0" w:lastRow="0" w:firstColumn="0" w:lastColumn="0" w:noHBand="0" w:noVBand="0"/>
      </w:tblPr>
      <w:tblGrid>
        <w:gridCol w:w="3102"/>
        <w:gridCol w:w="3168"/>
        <w:gridCol w:w="3270"/>
      </w:tblGrid>
      <w:tr w:rsidR="00063AE4" w:rsidRPr="0039672B" w14:paraId="11ABB95B" w14:textId="77777777">
        <w:trPr>
          <w:trHeight w:val="283"/>
        </w:trPr>
        <w:tc>
          <w:tcPr>
            <w:tcW w:w="3102" w:type="dxa"/>
            <w:tcBorders>
              <w:top w:val="single" w:sz="4" w:space="0" w:color="000000"/>
              <w:left w:val="single" w:sz="4" w:space="0" w:color="000000"/>
              <w:bottom w:val="single" w:sz="4" w:space="0" w:color="000000"/>
            </w:tcBorders>
            <w:shd w:val="clear" w:color="auto" w:fill="auto"/>
          </w:tcPr>
          <w:p w14:paraId="22F5F550"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68" w:type="dxa"/>
            <w:tcBorders>
              <w:top w:val="single" w:sz="4" w:space="0" w:color="000000"/>
              <w:left w:val="single" w:sz="4" w:space="0" w:color="000000"/>
              <w:bottom w:val="single" w:sz="4" w:space="0" w:color="000000"/>
            </w:tcBorders>
            <w:shd w:val="clear" w:color="auto" w:fill="auto"/>
          </w:tcPr>
          <w:p w14:paraId="50D0D308"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63CB2FE"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063AE4" w:rsidRPr="0039672B" w14:paraId="3F6F57E2" w14:textId="77777777">
        <w:trPr>
          <w:trHeight w:val="80"/>
        </w:trPr>
        <w:tc>
          <w:tcPr>
            <w:tcW w:w="3102" w:type="dxa"/>
            <w:tcBorders>
              <w:top w:val="single" w:sz="4" w:space="0" w:color="000000"/>
              <w:left w:val="single" w:sz="4" w:space="0" w:color="000000"/>
              <w:bottom w:val="single" w:sz="4" w:space="0" w:color="000000"/>
            </w:tcBorders>
            <w:shd w:val="clear" w:color="auto" w:fill="auto"/>
          </w:tcPr>
          <w:p w14:paraId="03F28DF0"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GV nêu câu hỏi:</w:t>
            </w:r>
          </w:p>
          <w:p w14:paraId="0B3BD44E"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Qua các thế hệ tự thụ phấn hoặc giao phối cận huyết tỉ lệ dị hợp biến đổi như thế nào ? </w:t>
            </w:r>
          </w:p>
          <w:p w14:paraId="114C7CF2"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Tại sao tự thụ phấn ở cây giao phấn và giao phối gần ở động vật lại gây hiện tượng thoái hoá</w:t>
            </w:r>
          </w:p>
          <w:p w14:paraId="3E6203C4"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(GV giải thích H 34.3 màu xanh biểu thị thể đồng hợp trội và lặn)</w:t>
            </w:r>
          </w:p>
        </w:tc>
        <w:tc>
          <w:tcPr>
            <w:tcW w:w="3168" w:type="dxa"/>
            <w:tcBorders>
              <w:top w:val="single" w:sz="4" w:space="0" w:color="000000"/>
              <w:left w:val="single" w:sz="4" w:space="0" w:color="000000"/>
              <w:bottom w:val="single" w:sz="4" w:space="0" w:color="000000"/>
            </w:tcBorders>
            <w:shd w:val="clear" w:color="auto" w:fill="auto"/>
          </w:tcPr>
          <w:p w14:paraId="5137445A"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nghiên cứu SGK và H 34.3 </w:t>
            </w:r>
            <w:r w:rsidRPr="0039672B">
              <w:rPr>
                <w:rFonts w:ascii="Times New Roman" w:hAnsi="Times New Roman" w:cs="Times New Roman"/>
                <w:bCs/>
                <w:iCs/>
                <w:sz w:val="26"/>
                <w:szCs w:val="26"/>
                <w:lang w:val="vi-VN"/>
              </w:rPr>
              <w:t> ghi nhớ kiến thức.</w:t>
            </w:r>
          </w:p>
          <w:p w14:paraId="50461BD8"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Trao đổi nhóm </w:t>
            </w:r>
            <w:r w:rsidRPr="0039672B">
              <w:rPr>
                <w:rFonts w:ascii="Times New Roman" w:hAnsi="Times New Roman" w:cs="Times New Roman"/>
                <w:bCs/>
                <w:iCs/>
                <w:sz w:val="26"/>
                <w:szCs w:val="26"/>
                <w:lang w:val="vi-VN"/>
              </w:rPr>
              <w:t> thống nhất ý kiến trả lời câu hỏi.</w:t>
            </w:r>
          </w:p>
          <w:p w14:paraId="2CA6FD92"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 :</w:t>
            </w:r>
          </w:p>
          <w:p w14:paraId="1D5A8430"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Tỉ lệ đồng hợp tăng, tỉ lệ dị hợp giảm (tỉ lệ đồng hợp trội và tỉ lệ đồng hợp lặn bằng nhau) </w:t>
            </w:r>
          </w:p>
          <w:p w14:paraId="348DD71E"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Gen lặn thường biểu hiện tính trạng xấu.</w:t>
            </w:r>
          </w:p>
          <w:p w14:paraId="40825DC9"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Gen lặn gây hại khi ở thể dị hợp không được biểu hiện.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454B139"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II.NGUYÊN NHÂN CỦA HIỆN TƯỢNG THOÁI HÓA:</w:t>
            </w:r>
          </w:p>
          <w:p w14:paraId="201FC34E"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Kết luận: </w:t>
            </w:r>
          </w:p>
          <w:p w14:paraId="7D945AE1" w14:textId="77777777" w:rsidR="00063AE4" w:rsidRPr="0039672B" w:rsidRDefault="00063AE4" w:rsidP="003A47C9">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Nguyên nhân hiện tượng thoái hoá do tự thụ phấn hoặc giao phối cận huyết vì qua nhiều thế hệ tạo ra các cặp gen đồng hợp lặn gây hại.</w:t>
            </w:r>
          </w:p>
        </w:tc>
      </w:tr>
    </w:tbl>
    <w:p w14:paraId="2D8B538B"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  III.</w:t>
      </w:r>
      <w:r w:rsidRPr="0039672B">
        <w:rPr>
          <w:rFonts w:ascii="Times New Roman" w:hAnsi="Times New Roman" w:cs="Times New Roman"/>
          <w:bCs/>
          <w:sz w:val="26"/>
          <w:szCs w:val="26"/>
          <w:lang w:val="vi-VN"/>
        </w:rPr>
        <w:t>VAI TRÒ CỦA PHƯƠNG PHÁP TỰ THỤ PHẤN BẮT BUỘC VÀ GIAO PHỐI CẬN HUYẾT TRONG CHỌN GIỐNG</w:t>
      </w:r>
    </w:p>
    <w:p w14:paraId="5510B830"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HS chỉ ra đ</w:t>
      </w:r>
      <w:r w:rsidRPr="0039672B">
        <w:rPr>
          <w:rFonts w:ascii="Times New Roman" w:hAnsi="Times New Roman" w:cs="Times New Roman"/>
          <w:sz w:val="26"/>
          <w:szCs w:val="26"/>
          <w:lang w:val="vi-VN"/>
        </w:rPr>
        <w:softHyphen/>
        <w:t xml:space="preserve">ược vai trò tạo dòng thuần của phương pháp tự thụ phấn và giao </w:t>
      </w:r>
      <w:r w:rsidRPr="0039672B">
        <w:rPr>
          <w:rFonts w:ascii="Times New Roman" w:hAnsi="Times New Roman" w:cs="Times New Roman"/>
          <w:sz w:val="26"/>
          <w:szCs w:val="26"/>
        </w:rPr>
        <w:t>phối cận huyết trong chọn giống.</w:t>
      </w:r>
    </w:p>
    <w:tbl>
      <w:tblPr>
        <w:tblW w:w="9630" w:type="dxa"/>
        <w:tblInd w:w="108" w:type="dxa"/>
        <w:tblLayout w:type="fixed"/>
        <w:tblLook w:val="0000" w:firstRow="0" w:lastRow="0" w:firstColumn="0" w:lastColumn="0" w:noHBand="0" w:noVBand="0"/>
      </w:tblPr>
      <w:tblGrid>
        <w:gridCol w:w="3340"/>
        <w:gridCol w:w="2948"/>
        <w:gridCol w:w="3342"/>
      </w:tblGrid>
      <w:tr w:rsidR="00063AE4" w:rsidRPr="0039672B" w14:paraId="2C40D15F" w14:textId="77777777">
        <w:tc>
          <w:tcPr>
            <w:tcW w:w="3340" w:type="dxa"/>
            <w:tcBorders>
              <w:top w:val="single" w:sz="4" w:space="0" w:color="000000"/>
              <w:left w:val="single" w:sz="4" w:space="0" w:color="000000"/>
              <w:bottom w:val="single" w:sz="4" w:space="0" w:color="000000"/>
            </w:tcBorders>
            <w:shd w:val="clear" w:color="auto" w:fill="auto"/>
          </w:tcPr>
          <w:p w14:paraId="7D76E838"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948" w:type="dxa"/>
            <w:tcBorders>
              <w:top w:val="single" w:sz="4" w:space="0" w:color="000000"/>
              <w:left w:val="single" w:sz="4" w:space="0" w:color="000000"/>
              <w:bottom w:val="single" w:sz="4" w:space="0" w:color="000000"/>
            </w:tcBorders>
            <w:shd w:val="clear" w:color="auto" w:fill="auto"/>
          </w:tcPr>
          <w:p w14:paraId="55B7A3EE"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14:paraId="0118B76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063AE4" w:rsidRPr="0039672B" w14:paraId="6045B9D1" w14:textId="77777777">
        <w:tc>
          <w:tcPr>
            <w:tcW w:w="3340" w:type="dxa"/>
            <w:tcBorders>
              <w:top w:val="single" w:sz="4" w:space="0" w:color="000000"/>
              <w:left w:val="single" w:sz="4" w:space="0" w:color="000000"/>
              <w:bottom w:val="single" w:sz="4" w:space="0" w:color="000000"/>
            </w:tcBorders>
            <w:shd w:val="clear" w:color="auto" w:fill="auto"/>
          </w:tcPr>
          <w:p w14:paraId="4DACF304"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nêu câu hỏi:</w:t>
            </w:r>
          </w:p>
          <w:p w14:paraId="7EF3CD0F"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Tại sao tự thụ phấn bắt buộc và giao phối gần gây ra hiện tượng thoái hoá nhưng những phương pháp này vẫn được con người sử dụng trong chọn giống?</w:t>
            </w:r>
          </w:p>
          <w:p w14:paraId="6A0EB07B" w14:textId="77777777" w:rsidR="00063AE4" w:rsidRPr="0039672B" w:rsidRDefault="00063AE4" w:rsidP="003A47C9">
            <w:pPr>
              <w:pStyle w:val="NoSpacing"/>
              <w:rPr>
                <w:rFonts w:ascii="Times New Roman" w:hAnsi="Times New Roman" w:cs="Times New Roman"/>
                <w:sz w:val="26"/>
                <w:szCs w:val="26"/>
              </w:rPr>
            </w:pPr>
          </w:p>
          <w:p w14:paraId="50955E96" w14:textId="77777777" w:rsidR="00063AE4" w:rsidRPr="0039672B" w:rsidRDefault="00063AE4" w:rsidP="003A47C9">
            <w:pPr>
              <w:pStyle w:val="NoSpacing"/>
              <w:rPr>
                <w:rFonts w:ascii="Times New Roman" w:hAnsi="Times New Roman" w:cs="Times New Roman"/>
                <w:sz w:val="26"/>
                <w:szCs w:val="26"/>
              </w:rPr>
            </w:pPr>
          </w:p>
          <w:p w14:paraId="0D5A7CA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*(GV nhắc lại khái ni</w:t>
            </w:r>
            <w:r>
              <w:rPr>
                <w:rFonts w:ascii="Times New Roman" w:hAnsi="Times New Roman" w:cs="Times New Roman"/>
                <w:sz w:val="26"/>
                <w:szCs w:val="26"/>
              </w:rPr>
              <w:t>ệm thuần chủng, dòng thuần ...)</w:t>
            </w:r>
          </w:p>
          <w:p w14:paraId="636CFC8A"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giúp học sinh hoàn thiện kiến thức</w:t>
            </w:r>
          </w:p>
          <w:p w14:paraId="67212D3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(GV lưu ý: nội dung trừu tượng nên lấy Ví dụ cụ thể để giải thích cho HS dễ hiểu)</w:t>
            </w:r>
          </w:p>
        </w:tc>
        <w:tc>
          <w:tcPr>
            <w:tcW w:w="2948" w:type="dxa"/>
            <w:tcBorders>
              <w:top w:val="single" w:sz="4" w:space="0" w:color="000000"/>
              <w:left w:val="single" w:sz="4" w:space="0" w:color="000000"/>
              <w:bottom w:val="single" w:sz="4" w:space="0" w:color="000000"/>
            </w:tcBorders>
            <w:shd w:val="clear" w:color="auto" w:fill="auto"/>
          </w:tcPr>
          <w:p w14:paraId="7ED0BD8B"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và tư liệu GV cung cấp trả lời câu hỏi.</w:t>
            </w:r>
          </w:p>
          <w:p w14:paraId="2904758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14:paraId="2B1DBBF2"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Do xuất hiện cặp gen đồng hợp tử</w:t>
            </w:r>
          </w:p>
          <w:p w14:paraId="2EC00F14"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Xuất hiện tính trạng xấu</w:t>
            </w:r>
          </w:p>
          <w:p w14:paraId="190F35C7"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Con người dễ dàng loại bỏ tính trạng xấu</w:t>
            </w:r>
          </w:p>
          <w:p w14:paraId="778EE004"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Giữ lại tính trạng mong muốn nên tạo được giống thuần chủng</w:t>
            </w:r>
          </w:p>
          <w:p w14:paraId="3F34F9A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nhận xét.</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14:paraId="6E5A73C7"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sz w:val="26"/>
                <w:szCs w:val="26"/>
              </w:rPr>
              <w:t>III.VAI TRÒ CỦA PP.TỰ THỤ PHẤN BẮT BUỘC VÀ GIAO PHỐI CẬN HUYẾT TRONG CHỌN GIỐNG:</w:t>
            </w:r>
          </w:p>
          <w:p w14:paraId="1F1879A7"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14:paraId="08FFC5ED"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Vai trò của phương pháp tự thụ phấn và giao phối cận huyết trong chọn giống.</w:t>
            </w:r>
          </w:p>
          <w:p w14:paraId="5758C8C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Cũng cố đặc tính mong muốn</w:t>
            </w:r>
          </w:p>
          <w:p w14:paraId="041C20B1"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Tạo dòng thuần có cặp gen đồng hợp</w:t>
            </w:r>
          </w:p>
          <w:p w14:paraId="461ECCF7"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Phát hiện gen xấu để loại bỏ ra khỏi quần thể</w:t>
            </w:r>
          </w:p>
          <w:p w14:paraId="26A9EF15"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Chuẩn bị lai khác dòng để tạo ưu thế lai.</w:t>
            </w:r>
          </w:p>
        </w:tc>
      </w:tr>
    </w:tbl>
    <w:p w14:paraId="6DF661D0" w14:textId="77777777" w:rsidR="00063AE4" w:rsidRPr="0039672B" w:rsidRDefault="00063AE4" w:rsidP="00063AE4">
      <w:pPr>
        <w:pStyle w:val="NoSpacing"/>
        <w:rPr>
          <w:rFonts w:ascii="Times New Roman" w:hAnsi="Times New Roman" w:cs="Times New Roman"/>
          <w:bCs/>
          <w:iCs/>
          <w:sz w:val="26"/>
          <w:szCs w:val="26"/>
        </w:rPr>
      </w:pPr>
    </w:p>
    <w:p w14:paraId="20134F11"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1FCD053C"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174EA245"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EB3F1E1"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 </w:t>
      </w:r>
      <w:r w:rsidRPr="0039672B">
        <w:rPr>
          <w:rFonts w:ascii="Times New Roman" w:hAnsi="Times New Roman" w:cs="Times New Roman"/>
          <w:sz w:val="26"/>
          <w:szCs w:val="26"/>
          <w:lang w:val="vi-VN"/>
        </w:rPr>
        <w:t>Tự thụ phấn ở cây giao phấn và giao phối gần ở động vật gây nên hiện tượng gì?</w:t>
      </w:r>
    </w:p>
    <w:p w14:paraId="18532327"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Giải thích nguyên nhân?</w:t>
      </w:r>
    </w:p>
    <w:p w14:paraId="48783D8C"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14:paraId="47DE0E68" w14:textId="77777777" w:rsidR="00063AE4" w:rsidRPr="0039672B" w:rsidRDefault="00063AE4" w:rsidP="00063AE4">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CDB90DC"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7E512308"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9B9E551"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GV mở rộng thêm: ở 1 số loài động vật , thực vật cặp gen đồng hợp không gây hại nên không dẫn tới hiện tượng thoái hoá, do vậy vẫn có thể tiến hành giao phối gần.</w:t>
      </w:r>
    </w:p>
    <w:p w14:paraId="3B9F0E32"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14:paraId="5FF06FBA"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14:paraId="25FB0B10"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 Tìm hiểu ưu thế lai, giống ngô, lúa có năng suất cao.</w:t>
      </w:r>
    </w:p>
    <w:p w14:paraId="2AE42C25"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E7E5E49"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0F3DE01" w14:textId="77777777" w:rsidR="00063AE4" w:rsidRPr="0039672B" w:rsidRDefault="00063AE4" w:rsidP="00063AE4">
      <w:pPr>
        <w:pStyle w:val="NoSpacing"/>
        <w:rPr>
          <w:rFonts w:ascii="Times New Roman" w:hAnsi="Times New Roman" w:cs="Times New Roman"/>
          <w:sz w:val="26"/>
          <w:szCs w:val="26"/>
        </w:rPr>
      </w:pPr>
    </w:p>
    <w:p w14:paraId="46988AC7" w14:textId="77777777" w:rsidR="00063AE4" w:rsidRPr="0039672B" w:rsidRDefault="00063AE4" w:rsidP="00063AE4">
      <w:pPr>
        <w:pStyle w:val="NoSpacing"/>
        <w:rPr>
          <w:rFonts w:ascii="Times New Roman" w:hAnsi="Times New Roman" w:cs="Times New Roman"/>
          <w:i/>
          <w:sz w:val="26"/>
          <w:szCs w:val="26"/>
          <w:lang w:val="vi-VN"/>
        </w:rPr>
      </w:pPr>
    </w:p>
    <w:p w14:paraId="6510D9E5" w14:textId="77777777" w:rsidR="00063AE4" w:rsidRPr="0039672B" w:rsidRDefault="00063AE4" w:rsidP="00063AE4">
      <w:pPr>
        <w:pStyle w:val="NoSpacing"/>
        <w:rPr>
          <w:rFonts w:ascii="Times New Roman" w:hAnsi="Times New Roman" w:cs="Times New Roman"/>
          <w:i/>
          <w:sz w:val="26"/>
          <w:szCs w:val="26"/>
          <w:lang w:val="vi-VN"/>
        </w:rPr>
      </w:pPr>
    </w:p>
    <w:p w14:paraId="52840BB8" w14:textId="77777777" w:rsidR="00063AE4" w:rsidRPr="0039672B" w:rsidRDefault="00063AE4" w:rsidP="00063AE4">
      <w:pPr>
        <w:pStyle w:val="NoSpacing"/>
        <w:rPr>
          <w:rFonts w:ascii="Times New Roman" w:hAnsi="Times New Roman" w:cs="Times New Roman"/>
          <w:iCs/>
          <w:sz w:val="26"/>
          <w:szCs w:val="26"/>
        </w:rPr>
      </w:pPr>
    </w:p>
    <w:p w14:paraId="2EC27068" w14:textId="77777777" w:rsidR="00063AE4" w:rsidRPr="0039672B" w:rsidRDefault="00063AE4" w:rsidP="00063AE4">
      <w:pPr>
        <w:pStyle w:val="NoSpacing"/>
        <w:rPr>
          <w:rFonts w:ascii="Times New Roman" w:hAnsi="Times New Roman" w:cs="Times New Roman"/>
          <w:sz w:val="26"/>
          <w:szCs w:val="26"/>
        </w:rPr>
      </w:pPr>
    </w:p>
    <w:p w14:paraId="745F0218" w14:textId="77777777" w:rsidR="00063AE4" w:rsidRPr="0039672B" w:rsidRDefault="00063AE4" w:rsidP="00063AE4">
      <w:pPr>
        <w:pStyle w:val="NoSpacing"/>
        <w:rPr>
          <w:rFonts w:ascii="Times New Roman" w:hAnsi="Times New Roman" w:cs="Times New Roman"/>
          <w:i/>
          <w:sz w:val="26"/>
          <w:szCs w:val="26"/>
        </w:rPr>
      </w:pPr>
    </w:p>
    <w:p w14:paraId="7BE05B62" w14:textId="77777777" w:rsidR="00063AE4" w:rsidRPr="0039672B" w:rsidRDefault="00063AE4" w:rsidP="00063AE4">
      <w:pPr>
        <w:pStyle w:val="NoSpacing"/>
        <w:rPr>
          <w:rFonts w:ascii="Times New Roman" w:hAnsi="Times New Roman" w:cs="Times New Roman"/>
          <w:sz w:val="26"/>
          <w:szCs w:val="26"/>
        </w:rPr>
      </w:pPr>
    </w:p>
    <w:p w14:paraId="691ECACA" w14:textId="77777777" w:rsidR="00063AE4" w:rsidRPr="0039672B" w:rsidRDefault="00063AE4" w:rsidP="00063AE4">
      <w:pPr>
        <w:pStyle w:val="NoSpacing"/>
        <w:rPr>
          <w:rFonts w:ascii="Times New Roman" w:hAnsi="Times New Roman" w:cs="Times New Roman"/>
          <w:i/>
          <w:sz w:val="26"/>
          <w:szCs w:val="26"/>
        </w:rPr>
      </w:pPr>
    </w:p>
    <w:p w14:paraId="5D56A1E4" w14:textId="77777777" w:rsidR="00063AE4" w:rsidRPr="0039672B" w:rsidRDefault="00063AE4" w:rsidP="00063AE4">
      <w:pPr>
        <w:pStyle w:val="NoSpacing"/>
        <w:rPr>
          <w:rFonts w:ascii="Times New Roman" w:hAnsi="Times New Roman" w:cs="Times New Roman"/>
          <w:i/>
          <w:sz w:val="26"/>
          <w:szCs w:val="26"/>
        </w:rPr>
      </w:pPr>
    </w:p>
    <w:p w14:paraId="5F8D80FE" w14:textId="77777777" w:rsidR="00063AE4" w:rsidRPr="0039672B" w:rsidRDefault="00063AE4" w:rsidP="00063AE4">
      <w:pPr>
        <w:pStyle w:val="NoSpacing"/>
        <w:rPr>
          <w:rFonts w:ascii="Times New Roman" w:hAnsi="Times New Roman" w:cs="Times New Roman"/>
          <w:i/>
          <w:sz w:val="26"/>
          <w:szCs w:val="26"/>
        </w:rPr>
      </w:pPr>
    </w:p>
    <w:p w14:paraId="529A6FF5" w14:textId="77777777" w:rsidR="00063AE4" w:rsidRPr="0039672B" w:rsidRDefault="00063AE4" w:rsidP="00063AE4">
      <w:pPr>
        <w:pStyle w:val="NoSpacing"/>
        <w:rPr>
          <w:rFonts w:ascii="Times New Roman" w:hAnsi="Times New Roman" w:cs="Times New Roman"/>
          <w:i/>
          <w:sz w:val="26"/>
          <w:szCs w:val="26"/>
        </w:rPr>
      </w:pPr>
    </w:p>
    <w:p w14:paraId="09C5E220" w14:textId="77777777" w:rsidR="00063AE4" w:rsidRPr="0039672B" w:rsidRDefault="00063AE4" w:rsidP="00063AE4">
      <w:pPr>
        <w:pStyle w:val="NoSpacing"/>
        <w:rPr>
          <w:rFonts w:ascii="Times New Roman" w:hAnsi="Times New Roman" w:cs="Times New Roman"/>
          <w:i/>
          <w:sz w:val="26"/>
          <w:szCs w:val="26"/>
        </w:rPr>
      </w:pPr>
    </w:p>
    <w:p w14:paraId="07808A1E" w14:textId="77777777" w:rsidR="00063AE4" w:rsidRPr="0039672B" w:rsidRDefault="00063AE4" w:rsidP="00063AE4">
      <w:pPr>
        <w:pStyle w:val="NoSpacing"/>
        <w:rPr>
          <w:rFonts w:ascii="Times New Roman" w:hAnsi="Times New Roman" w:cs="Times New Roman"/>
          <w:i/>
          <w:sz w:val="26"/>
          <w:szCs w:val="26"/>
        </w:rPr>
      </w:pPr>
    </w:p>
    <w:p w14:paraId="693F65FB" w14:textId="77777777" w:rsidR="00063AE4" w:rsidRPr="0039672B" w:rsidRDefault="00063AE4" w:rsidP="00063AE4">
      <w:pPr>
        <w:pStyle w:val="NoSpacing"/>
        <w:rPr>
          <w:rFonts w:ascii="Times New Roman" w:hAnsi="Times New Roman" w:cs="Times New Roman"/>
          <w:i/>
          <w:sz w:val="26"/>
          <w:szCs w:val="26"/>
        </w:rPr>
      </w:pPr>
    </w:p>
    <w:p w14:paraId="40383A28" w14:textId="77777777" w:rsidR="00063AE4" w:rsidRPr="0039672B" w:rsidRDefault="00063AE4" w:rsidP="00063AE4">
      <w:pPr>
        <w:pStyle w:val="NoSpacing"/>
        <w:rPr>
          <w:rFonts w:ascii="Times New Roman" w:hAnsi="Times New Roman" w:cs="Times New Roman"/>
          <w:i/>
          <w:sz w:val="26"/>
          <w:szCs w:val="26"/>
        </w:rPr>
      </w:pPr>
    </w:p>
    <w:p w14:paraId="481BE08E" w14:textId="77777777" w:rsidR="00063AE4" w:rsidRPr="0039672B" w:rsidRDefault="00063AE4" w:rsidP="00063AE4">
      <w:pPr>
        <w:pStyle w:val="NoSpacing"/>
        <w:rPr>
          <w:rFonts w:ascii="Times New Roman" w:hAnsi="Times New Roman" w:cs="Times New Roman"/>
          <w:i/>
          <w:sz w:val="26"/>
          <w:szCs w:val="26"/>
        </w:rPr>
      </w:pPr>
    </w:p>
    <w:p w14:paraId="7082811F" w14:textId="77777777" w:rsidR="00063AE4" w:rsidRPr="0039672B" w:rsidRDefault="00063AE4" w:rsidP="00063AE4">
      <w:pPr>
        <w:pStyle w:val="NoSpacing"/>
        <w:rPr>
          <w:rFonts w:ascii="Times New Roman" w:hAnsi="Times New Roman" w:cs="Times New Roman"/>
          <w:i/>
          <w:sz w:val="26"/>
          <w:szCs w:val="26"/>
        </w:rPr>
      </w:pPr>
    </w:p>
    <w:p w14:paraId="59A084C9" w14:textId="77777777" w:rsidR="00063AE4" w:rsidRPr="0039672B" w:rsidRDefault="00063AE4" w:rsidP="00063AE4">
      <w:pPr>
        <w:pStyle w:val="NoSpacing"/>
        <w:rPr>
          <w:rFonts w:ascii="Times New Roman" w:hAnsi="Times New Roman" w:cs="Times New Roman"/>
          <w:i/>
          <w:sz w:val="26"/>
          <w:szCs w:val="26"/>
        </w:rPr>
      </w:pPr>
    </w:p>
    <w:p w14:paraId="7E12FD0A" w14:textId="77777777" w:rsidR="00063AE4" w:rsidRPr="0039672B" w:rsidRDefault="00063AE4" w:rsidP="00063AE4">
      <w:pPr>
        <w:pStyle w:val="NoSpacing"/>
        <w:rPr>
          <w:rFonts w:ascii="Times New Roman" w:hAnsi="Times New Roman" w:cs="Times New Roman"/>
          <w:i/>
          <w:sz w:val="26"/>
          <w:szCs w:val="26"/>
        </w:rPr>
      </w:pPr>
    </w:p>
    <w:p w14:paraId="398269A9" w14:textId="77777777" w:rsidR="00063AE4" w:rsidRPr="0039672B" w:rsidRDefault="00063AE4" w:rsidP="00063AE4">
      <w:pPr>
        <w:pStyle w:val="NoSpacing"/>
        <w:rPr>
          <w:rFonts w:ascii="Times New Roman" w:hAnsi="Times New Roman" w:cs="Times New Roman"/>
          <w:i/>
          <w:sz w:val="26"/>
          <w:szCs w:val="26"/>
        </w:rPr>
      </w:pPr>
    </w:p>
    <w:p w14:paraId="5B1C4A24" w14:textId="77777777" w:rsidR="00063AE4" w:rsidRPr="0039672B" w:rsidRDefault="00063AE4" w:rsidP="00063AE4">
      <w:pPr>
        <w:pStyle w:val="NoSpacing"/>
        <w:rPr>
          <w:rFonts w:ascii="Times New Roman" w:hAnsi="Times New Roman" w:cs="Times New Roman"/>
          <w:i/>
          <w:sz w:val="26"/>
          <w:szCs w:val="26"/>
        </w:rPr>
      </w:pPr>
    </w:p>
    <w:p w14:paraId="6755276F" w14:textId="77777777" w:rsidR="00063AE4" w:rsidRPr="0039672B" w:rsidRDefault="00063AE4" w:rsidP="00063AE4">
      <w:pPr>
        <w:pStyle w:val="NoSpacing"/>
        <w:rPr>
          <w:rFonts w:ascii="Times New Roman" w:hAnsi="Times New Roman" w:cs="Times New Roman"/>
          <w:i/>
          <w:sz w:val="26"/>
          <w:szCs w:val="26"/>
        </w:rPr>
      </w:pPr>
    </w:p>
    <w:p w14:paraId="48D6BDCB" w14:textId="77777777" w:rsidR="00063AE4" w:rsidRDefault="00063AE4" w:rsidP="00063AE4">
      <w:pPr>
        <w:pStyle w:val="NoSpacing"/>
        <w:rPr>
          <w:rFonts w:ascii="Times New Roman" w:hAnsi="Times New Roman" w:cs="Times New Roman"/>
          <w:i/>
          <w:sz w:val="26"/>
          <w:szCs w:val="26"/>
        </w:rPr>
      </w:pPr>
    </w:p>
    <w:p w14:paraId="713BE0DF" w14:textId="77777777" w:rsidR="00D8641D" w:rsidRPr="0039672B" w:rsidRDefault="00D8641D" w:rsidP="00063AE4">
      <w:pPr>
        <w:pStyle w:val="NoSpacing"/>
        <w:rPr>
          <w:rFonts w:ascii="Times New Roman" w:hAnsi="Times New Roman" w:cs="Times New Roman"/>
          <w:i/>
          <w:sz w:val="26"/>
          <w:szCs w:val="26"/>
        </w:rPr>
      </w:pPr>
    </w:p>
    <w:p w14:paraId="212EB9D5"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89BECBC"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0D59F4C"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E4CE687"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7347A32" w14:textId="77777777" w:rsidR="00063AE4" w:rsidRPr="0039672B" w:rsidRDefault="00063AE4" w:rsidP="00063AE4">
      <w:pPr>
        <w:pStyle w:val="NoSpacing"/>
        <w:rPr>
          <w:rFonts w:ascii="Times New Roman" w:hAnsi="Times New Roman" w:cs="Times New Roman"/>
          <w:sz w:val="26"/>
          <w:szCs w:val="26"/>
        </w:rPr>
      </w:pPr>
    </w:p>
    <w:p w14:paraId="7340AFFF" w14:textId="77777777" w:rsidR="00063AE4" w:rsidRPr="0039672B" w:rsidRDefault="00D8641D" w:rsidP="00063AE4">
      <w:pPr>
        <w:pStyle w:val="NoSpacing"/>
        <w:jc w:val="center"/>
        <w:rPr>
          <w:rFonts w:ascii="Times New Roman" w:hAnsi="Times New Roman" w:cs="Times New Roman"/>
          <w:sz w:val="26"/>
          <w:szCs w:val="26"/>
        </w:rPr>
      </w:pPr>
      <w:r>
        <w:rPr>
          <w:rFonts w:ascii="Times New Roman" w:hAnsi="Times New Roman" w:cs="Times New Roman"/>
          <w:b/>
          <w:bCs/>
          <w:sz w:val="26"/>
          <w:szCs w:val="26"/>
        </w:rPr>
        <w:t xml:space="preserve">Bài 35:  </w:t>
      </w:r>
      <w:r w:rsidR="00063AE4" w:rsidRPr="0039672B">
        <w:rPr>
          <w:rFonts w:ascii="Times New Roman" w:hAnsi="Times New Roman" w:cs="Times New Roman"/>
          <w:b/>
          <w:bCs/>
          <w:sz w:val="26"/>
          <w:szCs w:val="26"/>
        </w:rPr>
        <w:t>ƯU THẾ LAI</w:t>
      </w:r>
    </w:p>
    <w:p w14:paraId="13ACAFB1" w14:textId="77777777" w:rsidR="00063AE4" w:rsidRPr="0039672B" w:rsidRDefault="00063AE4" w:rsidP="00063AE4">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 xml:space="preserve">I. </w:t>
      </w:r>
      <w:r w:rsidRPr="0039672B">
        <w:rPr>
          <w:rFonts w:ascii="Times New Roman" w:hAnsi="Times New Roman" w:cs="Times New Roman"/>
          <w:b/>
          <w:bCs/>
          <w:sz w:val="26"/>
          <w:szCs w:val="26"/>
        </w:rPr>
        <w:t>MỤC TIÊU</w:t>
      </w:r>
      <w:r w:rsidRPr="0039672B">
        <w:rPr>
          <w:rFonts w:ascii="Times New Roman" w:hAnsi="Times New Roman" w:cs="Times New Roman"/>
          <w:b/>
          <w:sz w:val="26"/>
          <w:szCs w:val="26"/>
        </w:rPr>
        <w:tab/>
      </w:r>
    </w:p>
    <w:p w14:paraId="62DCDC0F"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DF32595"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khái niệm : ưu thế lai, lai kinh tế.</w:t>
      </w:r>
    </w:p>
    <w:p w14:paraId="03F5A1D2"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w:t>
      </w:r>
    </w:p>
    <w:p w14:paraId="014D9CDB"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Cơ sở di truyền của hiện tượnh ưu thế lai, lí do không dùng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để nhân </w:t>
      </w:r>
    </w:p>
    <w:p w14:paraId="19872D71"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w:t>
      </w:r>
    </w:p>
    <w:p w14:paraId="71E6FE26"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duy trì ưu thế lai, phương pháp tạo ưu thế lai.</w:t>
      </w:r>
    </w:p>
    <w:p w14:paraId="45B0E2B1" w14:textId="77777777" w:rsidR="00063AE4" w:rsidRPr="0039672B" w:rsidRDefault="00063AE4" w:rsidP="00063AE4">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Phương pháp thường dùng để tạo cơ thể lai kinh tế ở nước ta.</w:t>
      </w:r>
    </w:p>
    <w:p w14:paraId="2DF56B4E"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sz w:val="26"/>
          <w:szCs w:val="26"/>
        </w:rPr>
        <w:t xml:space="preserve">    Rèn một số kĩ năng:</w:t>
      </w:r>
    </w:p>
    <w:p w14:paraId="3B22625B"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hình tìm kiến thức.</w:t>
      </w:r>
    </w:p>
    <w:p w14:paraId="312420CA"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hiện tượng bằng cơ sở khoa học</w:t>
      </w:r>
    </w:p>
    <w:p w14:paraId="520AB628" w14:textId="77777777" w:rsidR="00063AE4" w:rsidRPr="0039672B" w:rsidRDefault="00063AE4" w:rsidP="00063AE4">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Tổng hợp khái quát.</w:t>
      </w:r>
    </w:p>
    <w:p w14:paraId="7FFAEF06"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58B0B8DB"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tìm tòi, trân trọng thành tựu khoa học.</w:t>
      </w:r>
    </w:p>
    <w:p w14:paraId="0EB0972F"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27A48F96"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6F253918"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14:paraId="020C3220"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28EBB863"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35 SGK</w:t>
      </w:r>
    </w:p>
    <w:p w14:paraId="760D81BC"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một số động vật Bò, Lợn kết quả của phép lai kinh tế.</w:t>
      </w:r>
    </w:p>
    <w:p w14:paraId="7F36FCFC"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7B943AC4"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
          <w:sz w:val="26"/>
          <w:szCs w:val="26"/>
          <w:lang w:val="vi-VN"/>
        </w:rPr>
        <w:t>1.</w:t>
      </w:r>
      <w:r w:rsidRPr="0039672B">
        <w:rPr>
          <w:rFonts w:ascii="Times New Roman" w:hAnsi="Times New Roman" w:cs="Times New Roman"/>
          <w:b/>
          <w:bCs/>
          <w:iCs/>
          <w:sz w:val="26"/>
          <w:szCs w:val="26"/>
        </w:rPr>
        <w:t xml:space="preserve">Kiểm tra bài cũ: </w:t>
      </w:r>
    </w:p>
    <w:p w14:paraId="009F6EB6" w14:textId="77777777" w:rsidR="00063AE4" w:rsidRPr="0039672B" w:rsidRDefault="00063AE4" w:rsidP="00063AE4">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-Trong chọn giống ngưòi ta dùng 2 phương pháp tự thụ phấn bắt buộc và giao phối gần nhằm mục đích gì ?</w:t>
      </w:r>
    </w:p>
    <w:p w14:paraId="7F66F92E" w14:textId="77777777" w:rsidR="00063AE4" w:rsidRPr="0039672B" w:rsidRDefault="00063AE4" w:rsidP="00063AE4">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 Bài mới:</w:t>
      </w:r>
    </w:p>
    <w:p w14:paraId="2C725B57" w14:textId="77777777" w:rsidR="00063AE4" w:rsidRPr="0039672B" w:rsidRDefault="00063AE4" w:rsidP="00063AE4">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14:paraId="3A26E0C3"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00896F9C" w14:textId="77777777" w:rsidR="00063AE4" w:rsidRPr="0039672B" w:rsidRDefault="00063AE4" w:rsidP="00063AE4">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so sánh cây và bắp ngô ở 2 dòng tự thụ phấn với cây và bắp ngô ở cơ thể lai F1 trong các hình ảnh Gv đưa ra. Rút ra các đặc điểm di truyền của cơ thể lai F1 vượt trội hơn cây bình thường ở đặc điểm nào?</w:t>
      </w:r>
    </w:p>
    <w:p w14:paraId="338B7430" w14:textId="77777777" w:rsidR="00063AE4" w:rsidRPr="0039672B" w:rsidRDefault="00063AE4" w:rsidP="00063AE4">
      <w:pPr>
        <w:pStyle w:val="NoSpacing"/>
        <w:rPr>
          <w:rFonts w:ascii="Times New Roman" w:hAnsi="Times New Roman" w:cs="Times New Roman"/>
          <w:bCs/>
          <w:iCs/>
          <w:sz w:val="26"/>
          <w:szCs w:val="26"/>
          <w:lang w:val="vi-VN"/>
        </w:rPr>
      </w:pPr>
      <w:r w:rsidRPr="0039672B">
        <w:rPr>
          <w:rFonts w:ascii="Times New Roman" w:hAnsi="Times New Roman" w:cs="Times New Roman"/>
          <w:b/>
          <w:bCs/>
          <w:i/>
          <w:iCs/>
          <w:sz w:val="26"/>
          <w:szCs w:val="26"/>
        </w:rPr>
        <w:t>B.</w:t>
      </w:r>
      <w:r w:rsidRPr="0039672B">
        <w:rPr>
          <w:rFonts w:ascii="Times New Roman" w:hAnsi="Times New Roman" w:cs="Times New Roman"/>
          <w:b/>
          <w:bCs/>
          <w:i/>
          <w:iCs/>
          <w:sz w:val="26"/>
          <w:szCs w:val="26"/>
          <w:lang w:val="vi-VN"/>
        </w:rPr>
        <w:t>Hình thành kiến thức:</w:t>
      </w:r>
    </w:p>
    <w:p w14:paraId="07F517FB" w14:textId="77777777" w:rsidR="00063AE4" w:rsidRPr="0039672B" w:rsidRDefault="00063AE4" w:rsidP="00063AE4">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0A59C2F"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TÌM HIỂU HIỆN TƯỢNG ƯU THẾ LAI</w:t>
      </w:r>
    </w:p>
    <w:p w14:paraId="4C65AEC6"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nắm được khái niệm ưu thế lai</w:t>
      </w:r>
    </w:p>
    <w:p w14:paraId="73EEAF1A" w14:textId="77777777" w:rsidR="00063AE4" w:rsidRPr="0039672B" w:rsidRDefault="00063AE4" w:rsidP="00063AE4">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HS trình bày được nguyên nhân  của hiện tượng ưu thế lai</w:t>
      </w:r>
    </w:p>
    <w:tbl>
      <w:tblPr>
        <w:tblW w:w="9540" w:type="dxa"/>
        <w:tblInd w:w="198" w:type="dxa"/>
        <w:tblLayout w:type="fixed"/>
        <w:tblLook w:val="0000" w:firstRow="0" w:lastRow="0" w:firstColumn="0" w:lastColumn="0" w:noHBand="0" w:noVBand="0"/>
      </w:tblPr>
      <w:tblGrid>
        <w:gridCol w:w="3458"/>
        <w:gridCol w:w="3350"/>
        <w:gridCol w:w="2732"/>
      </w:tblGrid>
      <w:tr w:rsidR="00063AE4" w:rsidRPr="0039672B" w14:paraId="35001A10" w14:textId="77777777">
        <w:tc>
          <w:tcPr>
            <w:tcW w:w="3458" w:type="dxa"/>
            <w:tcBorders>
              <w:top w:val="single" w:sz="4" w:space="0" w:color="000000"/>
              <w:left w:val="single" w:sz="4" w:space="0" w:color="000000"/>
              <w:bottom w:val="single" w:sz="4" w:space="0" w:color="000000"/>
            </w:tcBorders>
            <w:shd w:val="clear" w:color="auto" w:fill="auto"/>
          </w:tcPr>
          <w:p w14:paraId="26C07C19"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14:paraId="4165841A" w14:textId="77777777" w:rsidR="00063AE4" w:rsidRPr="0039672B" w:rsidRDefault="00063AE4" w:rsidP="003A47C9">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14:paraId="6E89BC0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063AE4" w:rsidRPr="0039672B" w14:paraId="75A562ED" w14:textId="77777777">
        <w:tc>
          <w:tcPr>
            <w:tcW w:w="3458" w:type="dxa"/>
            <w:tcBorders>
              <w:top w:val="single" w:sz="4" w:space="0" w:color="000000"/>
              <w:left w:val="single" w:sz="4" w:space="0" w:color="000000"/>
              <w:bottom w:val="single" w:sz="4" w:space="0" w:color="000000"/>
            </w:tcBorders>
            <w:shd w:val="clear" w:color="auto" w:fill="auto"/>
          </w:tcPr>
          <w:p w14:paraId="5FF49B79"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đưa vấn đề:</w:t>
            </w:r>
          </w:p>
          <w:p w14:paraId="45FD4B9F"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So sánh cây và bắp ngô ở 2 dòng tự thụ phấn với cây và bắp ngô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trong </w:t>
            </w:r>
          </w:p>
          <w:p w14:paraId="214AE45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H 35 SGK</w:t>
            </w:r>
          </w:p>
          <w:p w14:paraId="51276FD8" w14:textId="77777777" w:rsidR="00063AE4" w:rsidRPr="0039672B" w:rsidRDefault="00063AE4" w:rsidP="003A47C9">
            <w:pPr>
              <w:pStyle w:val="NoSpacing"/>
              <w:rPr>
                <w:rFonts w:ascii="Times New Roman" w:hAnsi="Times New Roman" w:cs="Times New Roman"/>
                <w:sz w:val="26"/>
                <w:szCs w:val="26"/>
              </w:rPr>
            </w:pPr>
          </w:p>
          <w:p w14:paraId="70FA83D0" w14:textId="77777777" w:rsidR="00063AE4" w:rsidRPr="0039672B" w:rsidRDefault="00063AE4" w:rsidP="003A47C9">
            <w:pPr>
              <w:pStyle w:val="NoSpacing"/>
              <w:rPr>
                <w:rFonts w:ascii="Times New Roman" w:hAnsi="Times New Roman" w:cs="Times New Roman"/>
                <w:sz w:val="26"/>
                <w:szCs w:val="26"/>
              </w:rPr>
            </w:pPr>
          </w:p>
          <w:p w14:paraId="559FB44D" w14:textId="77777777" w:rsidR="00063AE4" w:rsidRPr="0039672B" w:rsidRDefault="00063AE4" w:rsidP="003A47C9">
            <w:pPr>
              <w:pStyle w:val="NoSpacing"/>
              <w:rPr>
                <w:rFonts w:ascii="Times New Roman" w:hAnsi="Times New Roman" w:cs="Times New Roman"/>
                <w:sz w:val="26"/>
                <w:szCs w:val="26"/>
              </w:rPr>
            </w:pPr>
          </w:p>
          <w:p w14:paraId="6AD4E3F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GV nhận xét ý kiến của HS và dẫn dắt </w:t>
            </w:r>
            <w:r w:rsidRPr="0039672B">
              <w:rPr>
                <w:rFonts w:ascii="Times New Roman" w:hAnsi="Times New Roman" w:cs="Times New Roman"/>
                <w:sz w:val="26"/>
                <w:szCs w:val="26"/>
              </w:rPr>
              <w:t> hiện tượng trên được gọi là hiện tượng ưu thế lai.</w:t>
            </w:r>
          </w:p>
          <w:p w14:paraId="043B179D"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w:t>
            </w:r>
            <w:r w:rsidRPr="0039672B">
              <w:rPr>
                <w:rFonts w:ascii="Times New Roman" w:hAnsi="Times New Roman" w:cs="Times New Roman"/>
                <w:sz w:val="26"/>
                <w:szCs w:val="26"/>
                <w:lang w:val="fr-FR"/>
              </w:rPr>
              <w:t> :GV nêu câu hỏi.</w:t>
            </w:r>
          </w:p>
          <w:p w14:paraId="6A058639"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Ưu thé lai là gì ? Cho Ví dụ về ưu thế lai ở động vật và thực vật </w:t>
            </w:r>
          </w:p>
          <w:p w14:paraId="70FB2EA4"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:GV cung cấp thêm 1 số Ví dụ để minh hoạ.</w:t>
            </w:r>
          </w:p>
          <w:p w14:paraId="6F394608"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nêu vấn đề: Để tìm hiểu cơ sở di truyền của hiện tượng ưu thế lai.</w:t>
            </w:r>
          </w:p>
          <w:p w14:paraId="034095E0"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HS trả lời câu hỏi:</w:t>
            </w:r>
          </w:p>
          <w:p w14:paraId="5FC25451"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khi lai 2 dòng thuần ưu thế lai thể hiện rõ nhất.</w:t>
            </w:r>
          </w:p>
          <w:p w14:paraId="3D298C22"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ưu thế lai biểu hiện rõ nhất ở thế hệ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sau đó giảm dần qua các thế hệ.</w:t>
            </w:r>
          </w:p>
          <w:p w14:paraId="7DF1C39F"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w:t>
            </w:r>
            <w:r w:rsidRPr="0039672B">
              <w:rPr>
                <w:rFonts w:ascii="Times New Roman" w:hAnsi="Times New Roman" w:cs="Times New Roman"/>
                <w:sz w:val="26"/>
                <w:szCs w:val="26"/>
                <w:lang w:val="fr-FR"/>
              </w:rPr>
              <w:t xml:space="preserve"> :GV đánh giá kết quả và bổ sung thêm kiến thức về hiện tượng nhiều gen qui định 1 tính trạng </w:t>
            </w:r>
          </w:p>
          <w:p w14:paraId="3EEAB1B5"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hỏi:</w:t>
            </w:r>
          </w:p>
          <w:p w14:paraId="4CB04BD6"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Muốn di trì ưu thế lai con người đã làm gì?</w:t>
            </w:r>
          </w:p>
        </w:tc>
        <w:tc>
          <w:tcPr>
            <w:tcW w:w="3350" w:type="dxa"/>
            <w:tcBorders>
              <w:top w:val="single" w:sz="4" w:space="0" w:color="000000"/>
              <w:left w:val="single" w:sz="4" w:space="0" w:color="000000"/>
              <w:bottom w:val="single" w:sz="4" w:space="0" w:color="000000"/>
            </w:tcBorders>
            <w:shd w:val="clear" w:color="auto" w:fill="auto"/>
          </w:tcPr>
          <w:p w14:paraId="225A3DD7"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quan sát hình SGK chú ý đặc điểm sau:</w:t>
            </w:r>
          </w:p>
          <w:p w14:paraId="7B032690"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cao thân cây ngô</w:t>
            </w:r>
          </w:p>
          <w:p w14:paraId="42EB4AC3"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dài bắp, số lượng hạt</w:t>
            </w:r>
          </w:p>
          <w:p w14:paraId="579FFCC5"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đưa ra nhận xét sau khi so sánh thân và bắp ngô ở cơ 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nhiều đặc điểm trội hơn so với cây bố mẹ.</w:t>
            </w:r>
          </w:p>
          <w:p w14:paraId="2FB0FAEB"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và lớp bổ sung.</w:t>
            </w:r>
          </w:p>
          <w:p w14:paraId="3396CBAF" w14:textId="77777777" w:rsidR="00063AE4" w:rsidRPr="0039672B" w:rsidRDefault="00063AE4" w:rsidP="003A47C9">
            <w:pPr>
              <w:pStyle w:val="NoSpacing"/>
              <w:rPr>
                <w:rFonts w:ascii="Times New Roman" w:hAnsi="Times New Roman" w:cs="Times New Roman"/>
                <w:sz w:val="26"/>
                <w:szCs w:val="26"/>
                <w:lang w:val="fr-FR"/>
              </w:rPr>
            </w:pPr>
          </w:p>
          <w:p w14:paraId="3B10C8E6"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nghiên cứu SGK kết hợp với nội dung vừa so sánh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thành khái niệm </w:t>
            </w:r>
          </w:p>
          <w:p w14:paraId="0DF7EE9B"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lấy Ví dụ SGK </w:t>
            </w:r>
          </w:p>
          <w:p w14:paraId="7B897BFC"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nghiên cứu SGK trang 102 và 103.</w:t>
            </w:r>
          </w:p>
          <w:p w14:paraId="64665DEB"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Chú ý Ví dụ lai 1 dòng thuần có 1 gen trội.</w:t>
            </w:r>
          </w:p>
          <w:p w14:paraId="462DE573"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Yêu cầu nêu được:</w:t>
            </w:r>
          </w:p>
          <w:p w14:paraId="69C847E3"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Ưu thế lai rõ nhất vì xuất hiện nhiều gen trội ở con lai F</w:t>
            </w:r>
            <w:r w:rsidRPr="0039672B">
              <w:rPr>
                <w:rFonts w:ascii="Times New Roman" w:hAnsi="Times New Roman" w:cs="Times New Roman"/>
                <w:sz w:val="26"/>
                <w:szCs w:val="26"/>
                <w:vertAlign w:val="subscript"/>
                <w:lang w:val="fr-FR"/>
              </w:rPr>
              <w:t>1</w:t>
            </w:r>
          </w:p>
          <w:p w14:paraId="437ACADF"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thế hệ sau giảm do tỉ lệ dị hợp giảm (hiện tượng thoái hoá)</w:t>
            </w:r>
          </w:p>
          <w:p w14:paraId="58C5AD12"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HS trình bày, lớp bổ sung.</w:t>
            </w:r>
          </w:p>
          <w:p w14:paraId="328D6022" w14:textId="77777777" w:rsidR="00063AE4" w:rsidRPr="0039672B" w:rsidRDefault="00063AE4" w:rsidP="003A47C9">
            <w:pPr>
              <w:pStyle w:val="NoSpacing"/>
              <w:rPr>
                <w:rFonts w:ascii="Times New Roman" w:hAnsi="Times New Roman" w:cs="Times New Roman"/>
                <w:sz w:val="26"/>
                <w:szCs w:val="26"/>
                <w:lang w:val="fr-FR"/>
              </w:rPr>
            </w:pPr>
          </w:p>
          <w:p w14:paraId="74ADD4F6" w14:textId="77777777" w:rsidR="00063AE4" w:rsidRPr="0039672B" w:rsidRDefault="00063AE4" w:rsidP="003A47C9">
            <w:pPr>
              <w:pStyle w:val="NoSpacing"/>
              <w:rPr>
                <w:rFonts w:ascii="Times New Roman" w:hAnsi="Times New Roman" w:cs="Times New Roman"/>
                <w:sz w:val="26"/>
                <w:szCs w:val="26"/>
                <w:lang w:val="fr-FR"/>
              </w:rPr>
            </w:pPr>
          </w:p>
          <w:p w14:paraId="4BCFCEB0"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trả lời được: áp dụng nhân giống vô tính</w:t>
            </w:r>
          </w:p>
          <w:p w14:paraId="7E39105F" w14:textId="77777777" w:rsidR="00063AE4" w:rsidRPr="0039672B" w:rsidRDefault="00063AE4" w:rsidP="003A47C9">
            <w:pPr>
              <w:pStyle w:val="NoSpacing"/>
              <w:rPr>
                <w:rFonts w:ascii="Times New Roman" w:hAnsi="Times New Roman" w:cs="Times New Roman"/>
                <w:iCs/>
                <w:sz w:val="26"/>
                <w:szCs w:val="26"/>
                <w:lang w:val="fr-FR"/>
              </w:rPr>
            </w:pPr>
            <w:r w:rsidRPr="0039672B">
              <w:rPr>
                <w:rFonts w:ascii="Times New Roman" w:hAnsi="Times New Roman" w:cs="Times New Roman"/>
                <w:sz w:val="26"/>
                <w:szCs w:val="26"/>
                <w:lang w:val="fr-FR"/>
              </w:rPr>
              <w:t>- HS tổng hợp khái quát kiến thức.</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14:paraId="6E3615ED" w14:textId="77777777" w:rsidR="00063AE4" w:rsidRPr="0039672B" w:rsidRDefault="00063AE4" w:rsidP="003A47C9">
            <w:pPr>
              <w:pStyle w:val="NoSpacing"/>
              <w:rPr>
                <w:rFonts w:ascii="Times New Roman" w:hAnsi="Times New Roman" w:cs="Times New Roman"/>
                <w:iCs/>
                <w:sz w:val="26"/>
                <w:szCs w:val="26"/>
                <w:lang w:val="fr-FR"/>
              </w:rPr>
            </w:pPr>
            <w:r w:rsidRPr="0039672B">
              <w:rPr>
                <w:rFonts w:ascii="Times New Roman" w:hAnsi="Times New Roman" w:cs="Times New Roman"/>
                <w:iCs/>
                <w:sz w:val="26"/>
                <w:szCs w:val="26"/>
                <w:lang w:val="fr-FR"/>
              </w:rPr>
              <w:t>I.HIỆN TƯỢNG ƯU THẾ LAI</w:t>
            </w:r>
          </w:p>
          <w:p w14:paraId="2BF42A66"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iCs/>
                <w:sz w:val="26"/>
                <w:szCs w:val="26"/>
                <w:lang w:val="fr-FR"/>
              </w:rPr>
              <w:t>a) Khái niệm</w:t>
            </w:r>
          </w:p>
          <w:p w14:paraId="510B43ED" w14:textId="77777777" w:rsidR="00063AE4" w:rsidRPr="0039672B" w:rsidRDefault="00063AE4" w:rsidP="003A47C9">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Ưu thế lai là hiện tượng cơ 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ưu thế hơn hẳn so với bố mẹ về về sự sinh trưởng phát triển khả năng chống chịu, năng suất, chất lượng </w:t>
            </w:r>
          </w:p>
          <w:p w14:paraId="3839AFC4" w14:textId="77777777" w:rsidR="00063AE4" w:rsidRPr="0039672B" w:rsidRDefault="00063AE4" w:rsidP="003A47C9">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II. NGUYÊN NHÂN CỦA HIỆN TƯỢNG ƯU THẾ LAI</w:t>
            </w:r>
          </w:p>
          <w:p w14:paraId="1818D5C9"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Cơ sở di truyền của hiện tượng ưu thế lai.</w:t>
            </w:r>
          </w:p>
          <w:p w14:paraId="0BCE42DC" w14:textId="77777777" w:rsidR="00063AE4" w:rsidRPr="0039672B" w:rsidRDefault="00063AE4" w:rsidP="003A47C9">
            <w:pPr>
              <w:pStyle w:val="NoSpacing"/>
              <w:rPr>
                <w:rFonts w:ascii="Times New Roman" w:hAnsi="Times New Roman" w:cs="Times New Roman"/>
                <w:sz w:val="26"/>
                <w:szCs w:val="26"/>
                <w:lang w:val="fr-FR"/>
              </w:rPr>
            </w:pPr>
          </w:p>
          <w:p w14:paraId="02E7A64D"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Kết luận :</w:t>
            </w:r>
          </w:p>
          <w:p w14:paraId="0BE38A2E"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Lai 2 dòng thuần (kiểu gen đồng hợp) con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hầu hết các cặp gen ở trạng thái dị hợp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chỉ biểu hiện tính trạng của gen trội.</w:t>
            </w:r>
          </w:p>
          <w:p w14:paraId="3338AEA7"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Tính trạng số lượng (hình thái, năng suất) do nhiều gen qui định.</w:t>
            </w:r>
          </w:p>
          <w:p w14:paraId="20910005" w14:textId="77777777" w:rsidR="00063AE4" w:rsidRPr="0039672B" w:rsidRDefault="00063AE4" w:rsidP="003A47C9">
            <w:pPr>
              <w:pStyle w:val="NoSpacing"/>
              <w:rPr>
                <w:rFonts w:ascii="Times New Roman" w:hAnsi="Times New Roman" w:cs="Times New Roman"/>
                <w:sz w:val="26"/>
                <w:szCs w:val="26"/>
                <w:lang w:val="fr-FR"/>
              </w:rPr>
            </w:pPr>
          </w:p>
          <w:p w14:paraId="75BA95B8" w14:textId="77777777" w:rsidR="00063AE4" w:rsidRPr="0039672B" w:rsidRDefault="00063AE4" w:rsidP="003A47C9">
            <w:pPr>
              <w:pStyle w:val="NoSpacing"/>
              <w:rPr>
                <w:rFonts w:ascii="Times New Roman" w:hAnsi="Times New Roman" w:cs="Times New Roman"/>
                <w:sz w:val="26"/>
                <w:szCs w:val="26"/>
                <w:lang w:val="fr-FR"/>
              </w:rPr>
            </w:pPr>
          </w:p>
          <w:p w14:paraId="120EAA7F"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Ví dụ :</w:t>
            </w:r>
          </w:p>
          <w:p w14:paraId="57AF828E" w14:textId="77777777" w:rsidR="00063AE4" w:rsidRPr="0039672B" w:rsidRDefault="00063AE4" w:rsidP="003A47C9">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P :  AAbbcc  x  aaBBCC</w:t>
            </w:r>
          </w:p>
          <w:p w14:paraId="0330792D"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AaBbCc</w:t>
            </w:r>
          </w:p>
        </w:tc>
      </w:tr>
    </w:tbl>
    <w:p w14:paraId="64D1050D" w14:textId="77777777" w:rsidR="00063AE4" w:rsidRPr="0039672B" w:rsidRDefault="00063AE4" w:rsidP="00063AE4">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CÁC PHƯƠNG PHÁP TẠO ƯU THẾ LAI</w:t>
      </w:r>
    </w:p>
    <w:p w14:paraId="41BBA44E"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HS nắm được khái niệm lai kinh tế </w:t>
      </w:r>
    </w:p>
    <w:p w14:paraId="569B2358" w14:textId="77777777" w:rsidR="00063AE4" w:rsidRPr="0039672B" w:rsidRDefault="00063AE4" w:rsidP="00063AE4">
      <w:pPr>
        <w:pStyle w:val="NoSpacing"/>
        <w:rPr>
          <w:rFonts w:ascii="Times New Roman" w:hAnsi="Times New Roman" w:cs="Times New Roman"/>
          <w:b/>
          <w:bCs/>
          <w:iCs/>
          <w:sz w:val="26"/>
          <w:szCs w:val="26"/>
          <w:u w:val="single"/>
        </w:rPr>
      </w:pP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Trình bày được các phương pháp tạo ưu thế lai.</w:t>
      </w:r>
    </w:p>
    <w:tbl>
      <w:tblPr>
        <w:tblW w:w="0" w:type="auto"/>
        <w:tblInd w:w="108" w:type="dxa"/>
        <w:tblLayout w:type="fixed"/>
        <w:tblLook w:val="0000" w:firstRow="0" w:lastRow="0" w:firstColumn="0" w:lastColumn="0" w:noHBand="0" w:noVBand="0"/>
      </w:tblPr>
      <w:tblGrid>
        <w:gridCol w:w="2800"/>
        <w:gridCol w:w="3400"/>
        <w:gridCol w:w="3458"/>
      </w:tblGrid>
      <w:tr w:rsidR="00063AE4" w:rsidRPr="0039672B" w14:paraId="1B9618F9" w14:textId="77777777">
        <w:trPr>
          <w:trHeight w:val="454"/>
        </w:trPr>
        <w:tc>
          <w:tcPr>
            <w:tcW w:w="2800" w:type="dxa"/>
            <w:tcBorders>
              <w:top w:val="single" w:sz="4" w:space="0" w:color="000000"/>
              <w:left w:val="single" w:sz="4" w:space="0" w:color="000000"/>
              <w:bottom w:val="single" w:sz="4" w:space="0" w:color="000000"/>
            </w:tcBorders>
            <w:shd w:val="clear" w:color="auto" w:fill="auto"/>
          </w:tcPr>
          <w:p w14:paraId="18A7CD19"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giáo viên</w:t>
            </w:r>
          </w:p>
        </w:tc>
        <w:tc>
          <w:tcPr>
            <w:tcW w:w="3400" w:type="dxa"/>
            <w:tcBorders>
              <w:top w:val="single" w:sz="4" w:space="0" w:color="000000"/>
              <w:left w:val="single" w:sz="4" w:space="0" w:color="000000"/>
              <w:bottom w:val="single" w:sz="4" w:space="0" w:color="000000"/>
            </w:tcBorders>
            <w:shd w:val="clear" w:color="auto" w:fill="auto"/>
          </w:tcPr>
          <w:p w14:paraId="787401A9"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15709879"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063AE4" w:rsidRPr="0039672B" w14:paraId="63DB5132" w14:textId="77777777">
        <w:trPr>
          <w:trHeight w:val="80"/>
        </w:trPr>
        <w:tc>
          <w:tcPr>
            <w:tcW w:w="2800" w:type="dxa"/>
            <w:tcBorders>
              <w:top w:val="single" w:sz="4" w:space="0" w:color="000000"/>
              <w:left w:val="single" w:sz="4" w:space="0" w:color="000000"/>
              <w:bottom w:val="single" w:sz="4" w:space="0" w:color="000000"/>
            </w:tcBorders>
            <w:shd w:val="clear" w:color="auto" w:fill="auto"/>
          </w:tcPr>
          <w:p w14:paraId="6848D914"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 GV giới thiệu: người ta có thể tạo ưu thế lai ở cây trồng</w:t>
            </w:r>
          </w:p>
          <w:p w14:paraId="4DBCBF30"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Cs/>
                <w:iCs/>
                <w:sz w:val="26"/>
                <w:szCs w:val="26"/>
              </w:rPr>
              <w:t>và vật nuôi.</w:t>
            </w:r>
          </w:p>
          <w:p w14:paraId="5CFF75FE"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tiến hành tạo ưu thế lai ở cây trồng bằng phương pháp nào?</w:t>
            </w:r>
          </w:p>
          <w:p w14:paraId="4F5E7E25"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Nêu Ví dụ cụ thể</w:t>
            </w:r>
          </w:p>
          <w:p w14:paraId="771A285B"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giải thích thêm về lai khác dòng và lai khác thứ.</w:t>
            </w:r>
          </w:p>
          <w:p w14:paraId="418B1FDF" w14:textId="77777777" w:rsidR="00063AE4" w:rsidRPr="0039672B" w:rsidRDefault="00063AE4" w:rsidP="003A47C9">
            <w:pPr>
              <w:pStyle w:val="NoSpacing"/>
              <w:rPr>
                <w:rFonts w:ascii="Times New Roman" w:hAnsi="Times New Roman" w:cs="Times New Roman"/>
                <w:sz w:val="26"/>
                <w:szCs w:val="26"/>
              </w:rPr>
            </w:pPr>
          </w:p>
          <w:p w14:paraId="11528EBF"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hỏi:</w:t>
            </w:r>
          </w:p>
          <w:p w14:paraId="273AFBF9"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tiến hành tạo ưu thế lai ở vật nuôi bằng phương pháp nào</w:t>
            </w:r>
          </w:p>
          <w:p w14:paraId="1CE136FB"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Cho Ví dụ .</w:t>
            </w:r>
          </w:p>
          <w:p w14:paraId="07070584"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Tại sao không dùng con lai kinh tế để nhân giống</w:t>
            </w:r>
          </w:p>
          <w:p w14:paraId="336B53A0" w14:textId="77777777" w:rsidR="00063AE4" w:rsidRPr="0039672B" w:rsidRDefault="00063AE4" w:rsidP="003A47C9">
            <w:pPr>
              <w:pStyle w:val="NoSpacing"/>
              <w:rPr>
                <w:rFonts w:ascii="Times New Roman" w:hAnsi="Times New Roman" w:cs="Times New Roman"/>
                <w:sz w:val="26"/>
                <w:szCs w:val="26"/>
              </w:rPr>
            </w:pPr>
          </w:p>
        </w:tc>
        <w:tc>
          <w:tcPr>
            <w:tcW w:w="3400" w:type="dxa"/>
            <w:tcBorders>
              <w:top w:val="single" w:sz="4" w:space="0" w:color="000000"/>
              <w:left w:val="single" w:sz="4" w:space="0" w:color="000000"/>
              <w:bottom w:val="single" w:sz="4" w:space="0" w:color="000000"/>
            </w:tcBorders>
            <w:shd w:val="clear" w:color="auto" w:fill="auto"/>
          </w:tcPr>
          <w:p w14:paraId="3773DD38"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nghiên cứu SGK và các tư liệu sưu tầm trả lời câu hỏi.</w:t>
            </w:r>
          </w:p>
          <w:p w14:paraId="72FA7ABE" w14:textId="77777777" w:rsidR="00063AE4" w:rsidRPr="0039672B" w:rsidRDefault="00063AE4" w:rsidP="003A47C9">
            <w:pPr>
              <w:pStyle w:val="NoSpacing"/>
              <w:rPr>
                <w:rFonts w:ascii="Times New Roman" w:hAnsi="Times New Roman" w:cs="Times New Roman"/>
                <w:sz w:val="26"/>
                <w:szCs w:val="26"/>
              </w:rPr>
            </w:pPr>
          </w:p>
          <w:p w14:paraId="0E43BD38" w14:textId="77777777" w:rsidR="00063AE4" w:rsidRPr="0039672B" w:rsidRDefault="00063AE4" w:rsidP="003A47C9">
            <w:pPr>
              <w:pStyle w:val="NoSpacing"/>
              <w:rPr>
                <w:rFonts w:ascii="Times New Roman" w:hAnsi="Times New Roman" w:cs="Times New Roman"/>
                <w:sz w:val="26"/>
                <w:szCs w:val="26"/>
              </w:rPr>
            </w:pPr>
          </w:p>
          <w:p w14:paraId="57BEB9ED"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Yêu cầu chỉ ra 2 phương pháp:</w:t>
            </w:r>
          </w:p>
          <w:p w14:paraId="4AEF95D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Lai khác dòng</w:t>
            </w:r>
          </w:p>
          <w:p w14:paraId="6454EDD0"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Lai khác thứ</w:t>
            </w:r>
          </w:p>
          <w:p w14:paraId="29343D0D" w14:textId="77777777" w:rsidR="00063AE4" w:rsidRPr="0039672B" w:rsidRDefault="00063AE4" w:rsidP="003A47C9">
            <w:pPr>
              <w:pStyle w:val="NoSpacing"/>
              <w:rPr>
                <w:rFonts w:ascii="Times New Roman" w:hAnsi="Times New Roman" w:cs="Times New Roman"/>
                <w:sz w:val="26"/>
                <w:szCs w:val="26"/>
              </w:rPr>
            </w:pPr>
          </w:p>
          <w:p w14:paraId="5416D232" w14:textId="77777777" w:rsidR="00063AE4" w:rsidRPr="0039672B" w:rsidRDefault="00063AE4" w:rsidP="003A47C9">
            <w:pPr>
              <w:pStyle w:val="NoSpacing"/>
              <w:rPr>
                <w:rFonts w:ascii="Times New Roman" w:hAnsi="Times New Roman" w:cs="Times New Roman"/>
                <w:sz w:val="26"/>
                <w:szCs w:val="26"/>
              </w:rPr>
            </w:pPr>
          </w:p>
          <w:p w14:paraId="0A8AA40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tranh ảnh về các giống vật nuôi.</w:t>
            </w:r>
          </w:p>
          <w:p w14:paraId="03C36E8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 :</w:t>
            </w:r>
          </w:p>
          <w:p w14:paraId="7B74A7B4"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Phép lai kinh tế</w:t>
            </w:r>
          </w:p>
          <w:p w14:paraId="4552A31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áp dụng ở lợn và bò</w:t>
            </w:r>
          </w:p>
          <w:p w14:paraId="0E47AF8E"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bổ sung.</w:t>
            </w:r>
          </w:p>
          <w:p w14:paraId="6F269A46"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 </w:t>
            </w:r>
          </w:p>
          <w:p w14:paraId="36F95868" w14:textId="77777777" w:rsidR="00063AE4" w:rsidRPr="0039672B" w:rsidRDefault="00063AE4" w:rsidP="003A47C9">
            <w:pPr>
              <w:pStyle w:val="NoSpacing"/>
              <w:rPr>
                <w:rFonts w:ascii="Times New Roman" w:hAnsi="Times New Roman" w:cs="Times New Roman"/>
                <w:iCs/>
                <w:sz w:val="26"/>
                <w:szCs w:val="26"/>
              </w:rPr>
            </w:pPr>
            <w:r w:rsidRPr="0039672B">
              <w:rPr>
                <w:rFonts w:ascii="Times New Roman" w:hAnsi="Times New Roman" w:cs="Times New Roman"/>
                <w:sz w:val="26"/>
                <w:szCs w:val="26"/>
              </w:rPr>
              <w:t>Nếu nhân giống thì thế hệ sau các gen lặn gây hại ở trạng thái đồng hợp sẽ được biểu hiện tính trạng.</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16C153B1" w14:textId="77777777" w:rsidR="00063AE4" w:rsidRPr="0039672B" w:rsidRDefault="00063AE4" w:rsidP="003A47C9">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III.CÁC PHƯƠNG PHÁP ƯU THẾ LAI:</w:t>
            </w:r>
          </w:p>
          <w:p w14:paraId="11B472D6" w14:textId="77777777" w:rsidR="00063AE4" w:rsidRPr="0039672B" w:rsidRDefault="00063AE4" w:rsidP="003A47C9">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a) Phương pháp tạo ưu thế lai ở cây trồng.</w:t>
            </w:r>
          </w:p>
          <w:p w14:paraId="52A644CC"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iCs/>
                <w:sz w:val="26"/>
                <w:szCs w:val="26"/>
              </w:rPr>
              <w:t>- Lai khác dòng:</w:t>
            </w:r>
            <w:r w:rsidRPr="0039672B">
              <w:rPr>
                <w:rFonts w:ascii="Times New Roman" w:hAnsi="Times New Roman" w:cs="Times New Roman"/>
                <w:sz w:val="26"/>
                <w:szCs w:val="26"/>
              </w:rPr>
              <w:t xml:space="preserve"> tạo 2 dòng tự thụ phấn rồi cho giao phấn với nhau.</w:t>
            </w:r>
          </w:p>
          <w:p w14:paraId="4FAA23C5" w14:textId="77777777" w:rsidR="00063AE4" w:rsidRPr="0039672B" w:rsidRDefault="00063AE4" w:rsidP="003A47C9">
            <w:pPr>
              <w:pStyle w:val="NoSpacing"/>
              <w:rPr>
                <w:rFonts w:ascii="Times New Roman" w:hAnsi="Times New Roman" w:cs="Times New Roman"/>
                <w:iCs/>
                <w:sz w:val="26"/>
                <w:szCs w:val="26"/>
              </w:rPr>
            </w:pPr>
            <w:r w:rsidRPr="0039672B">
              <w:rPr>
                <w:rFonts w:ascii="Times New Roman" w:hAnsi="Times New Roman" w:cs="Times New Roman"/>
                <w:sz w:val="26"/>
                <w:szCs w:val="26"/>
              </w:rPr>
              <w:t>Ví dụ : ở ngô tạo được ngô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năng suất cao hơn từ 25 </w:t>
            </w:r>
            <w:r w:rsidRPr="0039672B">
              <w:rPr>
                <w:rFonts w:ascii="Times New Roman" w:hAnsi="Times New Roman" w:cs="Times New Roman"/>
                <w:sz w:val="26"/>
                <w:szCs w:val="26"/>
              </w:rPr>
              <w:t> 30% so với giống hiện có.</w:t>
            </w:r>
          </w:p>
          <w:p w14:paraId="4D2B185A" w14:textId="77777777" w:rsidR="00063AE4" w:rsidRPr="0039672B" w:rsidRDefault="00063AE4" w:rsidP="003A47C9">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khác thứ:</w:t>
            </w:r>
            <w:r w:rsidRPr="0039672B">
              <w:rPr>
                <w:rFonts w:ascii="Times New Roman" w:hAnsi="Times New Roman" w:cs="Times New Roman"/>
                <w:sz w:val="26"/>
                <w:szCs w:val="26"/>
              </w:rPr>
              <w:t xml:space="preserve"> để kết hợp gữa tạo ưu thế lai và tạo giống mới.</w:t>
            </w:r>
          </w:p>
          <w:p w14:paraId="09522218" w14:textId="77777777" w:rsidR="00063AE4" w:rsidRPr="0039672B" w:rsidRDefault="00063AE4" w:rsidP="003A47C9">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b) Phương pháp tạo ưu thế lai ở vật nuôi.</w:t>
            </w:r>
          </w:p>
          <w:p w14:paraId="2EF2ADB0" w14:textId="77777777" w:rsidR="00063AE4" w:rsidRPr="0039672B" w:rsidRDefault="00063AE4" w:rsidP="003A47C9">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kinh tế:</w:t>
            </w:r>
            <w:r w:rsidRPr="0039672B">
              <w:rPr>
                <w:rFonts w:ascii="Times New Roman" w:hAnsi="Times New Roman" w:cs="Times New Roman"/>
                <w:sz w:val="26"/>
                <w:szCs w:val="26"/>
              </w:rPr>
              <w:t xml:space="preserve"> Là cho giao phối giữa cặp vật nuôi bố mẹ thuộc 2 dòng thuần khác nhau rồi dùng con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làm sản phẩm.</w:t>
            </w:r>
          </w:p>
          <w:p w14:paraId="2EFE10E8" w14:textId="77777777" w:rsidR="00063AE4" w:rsidRPr="0039672B" w:rsidRDefault="00063AE4" w:rsidP="003A47C9">
            <w:pPr>
              <w:pStyle w:val="NoSpacing"/>
              <w:rPr>
                <w:rFonts w:ascii="Times New Roman" w:hAnsi="Times New Roman" w:cs="Times New Roman"/>
                <w:sz w:val="26"/>
                <w:szCs w:val="26"/>
              </w:rPr>
            </w:pPr>
            <w:r w:rsidRPr="0039672B">
              <w:rPr>
                <w:rFonts w:ascii="Times New Roman" w:hAnsi="Times New Roman" w:cs="Times New Roman"/>
                <w:iCs/>
                <w:sz w:val="26"/>
                <w:szCs w:val="26"/>
              </w:rPr>
              <w:t>VD:</w:t>
            </w:r>
            <w:r w:rsidRPr="0039672B">
              <w:rPr>
                <w:rFonts w:ascii="Times New Roman" w:hAnsi="Times New Roman" w:cs="Times New Roman"/>
                <w:sz w:val="26"/>
                <w:szCs w:val="26"/>
              </w:rPr>
              <w:t xml:space="preserve">    Lợn ỉ Móng cái x Lợn Đại bạch </w:t>
            </w:r>
            <w:r w:rsidRPr="0039672B">
              <w:rPr>
                <w:rFonts w:ascii="Times New Roman" w:hAnsi="Times New Roman" w:cs="Times New Roman"/>
                <w:sz w:val="26"/>
                <w:szCs w:val="26"/>
              </w:rPr>
              <w:t> Lợn con mới sinh nặng 0,8kg tăng trọng nhanh, tỉ lệ nạc cao.</w:t>
            </w:r>
          </w:p>
        </w:tc>
      </w:tr>
    </w:tbl>
    <w:p w14:paraId="6FC6DEDA" w14:textId="77777777" w:rsidR="00063AE4" w:rsidRPr="0039672B" w:rsidRDefault="00063AE4" w:rsidP="00063AE4">
      <w:pPr>
        <w:pStyle w:val="NoSpacing"/>
        <w:rPr>
          <w:rFonts w:ascii="Times New Roman" w:hAnsi="Times New Roman" w:cs="Times New Roman"/>
          <w:bCs/>
          <w:iCs/>
          <w:sz w:val="26"/>
          <w:szCs w:val="26"/>
        </w:rPr>
      </w:pPr>
    </w:p>
    <w:p w14:paraId="3B603C6B"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75FAAC02"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2CA5D272"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708733DB"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GV hỏi:  ? Ưu thế lai là gì? Cơ sở di truyền của hiện tượng ưu thế lai ?</w:t>
      </w:r>
    </w:p>
    <w:p w14:paraId="0DDD4D9A"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 Lai kinh tế mang lại hiệu quả kinh tế như thế nào ?</w:t>
      </w:r>
    </w:p>
    <w:p w14:paraId="7DF6B5ED" w14:textId="77777777" w:rsidR="00063AE4" w:rsidRPr="0039672B" w:rsidRDefault="00063AE4" w:rsidP="00063AE4">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14:paraId="7CAE5302" w14:textId="77777777" w:rsidR="00063AE4" w:rsidRPr="0039672B" w:rsidRDefault="00063AE4" w:rsidP="00063AE4">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6B37521"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DA14123" w14:textId="77777777" w:rsidR="00063AE4" w:rsidRPr="0039672B" w:rsidRDefault="00063AE4" w:rsidP="00063AE4">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E4CC6DC"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Lai kinh tế thường dùng con cái thuộc giống trong nước</w:t>
      </w:r>
    </w:p>
    <w:p w14:paraId="4275DC89"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Áp dụng kĩ thuật giữ tinh đông lạnh</w:t>
      </w:r>
    </w:p>
    <w:p w14:paraId="3E9A3BDA" w14:textId="77777777" w:rsidR="00063AE4" w:rsidRPr="0039672B" w:rsidRDefault="00063AE4" w:rsidP="00063AE4">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Lai bò vàng Thanh Hoá với bò Hônsten Hà Lan </w:t>
      </w:r>
      <w:r w:rsidRPr="0039672B">
        <w:rPr>
          <w:rFonts w:ascii="Times New Roman" w:hAnsi="Times New Roman" w:cs="Times New Roman"/>
          <w:bCs/>
          <w:sz w:val="26"/>
          <w:szCs w:val="26"/>
          <w:lang w:val="vi-VN"/>
        </w:rPr>
        <w:t> con lai F1 chịu được nóng, lượng sữa tăng.</w:t>
      </w:r>
    </w:p>
    <w:p w14:paraId="3DF6E9FF" w14:textId="77777777" w:rsidR="00063AE4" w:rsidRPr="0039672B" w:rsidRDefault="00063AE4" w:rsidP="00063AE4">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5.Dặn dò</w:t>
      </w:r>
    </w:p>
    <w:p w14:paraId="447BA045" w14:textId="77777777" w:rsidR="00063AE4" w:rsidRPr="0039672B" w:rsidRDefault="00063AE4" w:rsidP="00063AE4">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14:paraId="55C05F97" w14:textId="77777777" w:rsidR="00063AE4" w:rsidRPr="0039672B" w:rsidRDefault="00063AE4" w:rsidP="00063AE4">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thêm về các thành tựu ưu thế lai và lai kinh tế ở Việt Nam.</w:t>
      </w:r>
    </w:p>
    <w:p w14:paraId="50200C9B"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8906D99" w14:textId="77777777" w:rsidR="00063AE4" w:rsidRPr="0039672B" w:rsidRDefault="00063AE4" w:rsidP="00063AE4">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57C977DF" w14:textId="77777777" w:rsidR="00063AE4" w:rsidRDefault="00063AE4" w:rsidP="00AF43C2">
      <w:pPr>
        <w:pStyle w:val="NoSpacing"/>
        <w:rPr>
          <w:rFonts w:ascii="Times New Roman" w:hAnsi="Times New Roman" w:cs="Times New Roman"/>
          <w:sz w:val="26"/>
          <w:szCs w:val="26"/>
        </w:rPr>
      </w:pPr>
    </w:p>
    <w:p w14:paraId="6708986D" w14:textId="77777777" w:rsidR="00063AE4" w:rsidRDefault="00063AE4" w:rsidP="00AF43C2">
      <w:pPr>
        <w:pStyle w:val="NoSpacing"/>
        <w:rPr>
          <w:rFonts w:ascii="Times New Roman" w:hAnsi="Times New Roman" w:cs="Times New Roman"/>
          <w:sz w:val="26"/>
          <w:szCs w:val="26"/>
        </w:rPr>
      </w:pPr>
    </w:p>
    <w:p w14:paraId="4FCC7573" w14:textId="77777777" w:rsidR="00063AE4" w:rsidRDefault="00063AE4" w:rsidP="00AF43C2">
      <w:pPr>
        <w:pStyle w:val="NoSpacing"/>
        <w:rPr>
          <w:rFonts w:ascii="Times New Roman" w:hAnsi="Times New Roman" w:cs="Times New Roman"/>
          <w:sz w:val="26"/>
          <w:szCs w:val="26"/>
        </w:rPr>
      </w:pPr>
    </w:p>
    <w:p w14:paraId="71C28D2C" w14:textId="77777777" w:rsidR="00063AE4" w:rsidRDefault="00063AE4" w:rsidP="00AF43C2">
      <w:pPr>
        <w:pStyle w:val="NoSpacing"/>
        <w:rPr>
          <w:rFonts w:ascii="Times New Roman" w:hAnsi="Times New Roman" w:cs="Times New Roman"/>
          <w:sz w:val="26"/>
          <w:szCs w:val="26"/>
        </w:rPr>
      </w:pPr>
    </w:p>
    <w:p w14:paraId="4FAECD5D" w14:textId="77777777" w:rsidR="00063AE4" w:rsidRDefault="00063AE4" w:rsidP="00AF43C2">
      <w:pPr>
        <w:pStyle w:val="NoSpacing"/>
        <w:rPr>
          <w:rFonts w:ascii="Times New Roman" w:hAnsi="Times New Roman" w:cs="Times New Roman"/>
          <w:sz w:val="26"/>
          <w:szCs w:val="26"/>
        </w:rPr>
      </w:pPr>
    </w:p>
    <w:p w14:paraId="000956B6" w14:textId="77777777" w:rsidR="00063AE4" w:rsidRDefault="00063AE4" w:rsidP="00AF43C2">
      <w:pPr>
        <w:pStyle w:val="NoSpacing"/>
        <w:rPr>
          <w:rFonts w:ascii="Times New Roman" w:hAnsi="Times New Roman" w:cs="Times New Roman"/>
          <w:sz w:val="26"/>
          <w:szCs w:val="26"/>
        </w:rPr>
      </w:pPr>
    </w:p>
    <w:p w14:paraId="01502324" w14:textId="77777777" w:rsidR="00063AE4" w:rsidRDefault="00063AE4" w:rsidP="00AF43C2">
      <w:pPr>
        <w:pStyle w:val="NoSpacing"/>
        <w:rPr>
          <w:rFonts w:ascii="Times New Roman" w:hAnsi="Times New Roman" w:cs="Times New Roman"/>
          <w:sz w:val="26"/>
          <w:szCs w:val="26"/>
        </w:rPr>
      </w:pPr>
    </w:p>
    <w:p w14:paraId="7A60D732" w14:textId="77777777" w:rsidR="00063AE4" w:rsidRDefault="00063AE4" w:rsidP="00AF43C2">
      <w:pPr>
        <w:pStyle w:val="NoSpacing"/>
        <w:rPr>
          <w:rFonts w:ascii="Times New Roman" w:hAnsi="Times New Roman" w:cs="Times New Roman"/>
          <w:sz w:val="26"/>
          <w:szCs w:val="26"/>
        </w:rPr>
      </w:pPr>
    </w:p>
    <w:p w14:paraId="702C8CB8" w14:textId="77777777" w:rsidR="00063AE4" w:rsidRDefault="00063AE4" w:rsidP="00AF43C2">
      <w:pPr>
        <w:pStyle w:val="NoSpacing"/>
        <w:rPr>
          <w:rFonts w:ascii="Times New Roman" w:hAnsi="Times New Roman" w:cs="Times New Roman"/>
          <w:sz w:val="26"/>
          <w:szCs w:val="26"/>
        </w:rPr>
      </w:pPr>
    </w:p>
    <w:p w14:paraId="781F5F28" w14:textId="77777777" w:rsidR="00063AE4" w:rsidRDefault="00063AE4" w:rsidP="00AF43C2">
      <w:pPr>
        <w:pStyle w:val="NoSpacing"/>
        <w:rPr>
          <w:rFonts w:ascii="Times New Roman" w:hAnsi="Times New Roman" w:cs="Times New Roman"/>
          <w:sz w:val="26"/>
          <w:szCs w:val="26"/>
        </w:rPr>
      </w:pPr>
    </w:p>
    <w:p w14:paraId="66928C85" w14:textId="77777777" w:rsidR="00063AE4" w:rsidRDefault="00063AE4" w:rsidP="00AF43C2">
      <w:pPr>
        <w:pStyle w:val="NoSpacing"/>
        <w:rPr>
          <w:rFonts w:ascii="Times New Roman" w:hAnsi="Times New Roman" w:cs="Times New Roman"/>
          <w:sz w:val="26"/>
          <w:szCs w:val="26"/>
        </w:rPr>
      </w:pPr>
    </w:p>
    <w:p w14:paraId="1F25C86C" w14:textId="77777777" w:rsidR="00063AE4" w:rsidRDefault="00063AE4" w:rsidP="00AF43C2">
      <w:pPr>
        <w:pStyle w:val="NoSpacing"/>
        <w:rPr>
          <w:rFonts w:ascii="Times New Roman" w:hAnsi="Times New Roman" w:cs="Times New Roman"/>
          <w:sz w:val="26"/>
          <w:szCs w:val="26"/>
        </w:rPr>
      </w:pPr>
    </w:p>
    <w:p w14:paraId="0786A59D" w14:textId="77777777" w:rsidR="00063AE4" w:rsidRDefault="00063AE4" w:rsidP="00AF43C2">
      <w:pPr>
        <w:pStyle w:val="NoSpacing"/>
        <w:rPr>
          <w:rFonts w:ascii="Times New Roman" w:hAnsi="Times New Roman" w:cs="Times New Roman"/>
          <w:sz w:val="26"/>
          <w:szCs w:val="26"/>
        </w:rPr>
      </w:pPr>
    </w:p>
    <w:p w14:paraId="538C2B5C" w14:textId="77777777" w:rsidR="00063AE4" w:rsidRDefault="00063AE4" w:rsidP="00AF43C2">
      <w:pPr>
        <w:pStyle w:val="NoSpacing"/>
        <w:rPr>
          <w:rFonts w:ascii="Times New Roman" w:hAnsi="Times New Roman" w:cs="Times New Roman"/>
          <w:sz w:val="26"/>
          <w:szCs w:val="26"/>
        </w:rPr>
      </w:pPr>
    </w:p>
    <w:p w14:paraId="43685285" w14:textId="77777777" w:rsidR="00063AE4" w:rsidRDefault="00063AE4" w:rsidP="00AF43C2">
      <w:pPr>
        <w:pStyle w:val="NoSpacing"/>
        <w:rPr>
          <w:rFonts w:ascii="Times New Roman" w:hAnsi="Times New Roman" w:cs="Times New Roman"/>
          <w:sz w:val="26"/>
          <w:szCs w:val="26"/>
        </w:rPr>
      </w:pPr>
    </w:p>
    <w:p w14:paraId="143299F3" w14:textId="77777777" w:rsidR="00063AE4" w:rsidRDefault="00063AE4" w:rsidP="00AF43C2">
      <w:pPr>
        <w:pStyle w:val="NoSpacing"/>
        <w:rPr>
          <w:rFonts w:ascii="Times New Roman" w:hAnsi="Times New Roman" w:cs="Times New Roman"/>
          <w:sz w:val="26"/>
          <w:szCs w:val="26"/>
        </w:rPr>
      </w:pPr>
    </w:p>
    <w:p w14:paraId="7448CCC0" w14:textId="77777777" w:rsidR="00063AE4" w:rsidRDefault="00063AE4" w:rsidP="00AF43C2">
      <w:pPr>
        <w:pStyle w:val="NoSpacing"/>
        <w:rPr>
          <w:rFonts w:ascii="Times New Roman" w:hAnsi="Times New Roman" w:cs="Times New Roman"/>
          <w:sz w:val="26"/>
          <w:szCs w:val="26"/>
        </w:rPr>
      </w:pPr>
    </w:p>
    <w:p w14:paraId="27E3DAE9" w14:textId="77777777" w:rsidR="00063AE4" w:rsidRDefault="00063AE4" w:rsidP="00AF43C2">
      <w:pPr>
        <w:pStyle w:val="NoSpacing"/>
        <w:rPr>
          <w:rFonts w:ascii="Times New Roman" w:hAnsi="Times New Roman" w:cs="Times New Roman"/>
          <w:sz w:val="26"/>
          <w:szCs w:val="26"/>
        </w:rPr>
      </w:pPr>
    </w:p>
    <w:p w14:paraId="6B51EB8B" w14:textId="77777777" w:rsidR="00063AE4" w:rsidRDefault="00063AE4" w:rsidP="00AF43C2">
      <w:pPr>
        <w:pStyle w:val="NoSpacing"/>
        <w:rPr>
          <w:rFonts w:ascii="Times New Roman" w:hAnsi="Times New Roman" w:cs="Times New Roman"/>
          <w:sz w:val="26"/>
          <w:szCs w:val="26"/>
        </w:rPr>
      </w:pPr>
    </w:p>
    <w:p w14:paraId="40C6179A" w14:textId="77777777" w:rsidR="00063AE4" w:rsidRDefault="00063AE4" w:rsidP="00AF43C2">
      <w:pPr>
        <w:pStyle w:val="NoSpacing"/>
        <w:rPr>
          <w:rFonts w:ascii="Times New Roman" w:hAnsi="Times New Roman" w:cs="Times New Roman"/>
          <w:sz w:val="26"/>
          <w:szCs w:val="26"/>
        </w:rPr>
      </w:pPr>
    </w:p>
    <w:p w14:paraId="0A843C33" w14:textId="77777777" w:rsidR="006373CE" w:rsidRDefault="006373CE" w:rsidP="00AF43C2">
      <w:pPr>
        <w:pStyle w:val="NoSpacing"/>
        <w:rPr>
          <w:rFonts w:ascii="Times New Roman" w:hAnsi="Times New Roman" w:cs="Times New Roman"/>
          <w:sz w:val="26"/>
          <w:szCs w:val="26"/>
        </w:rPr>
      </w:pPr>
    </w:p>
    <w:p w14:paraId="0E062E6C" w14:textId="77777777" w:rsidR="006373CE" w:rsidRDefault="006373CE" w:rsidP="00AF43C2">
      <w:pPr>
        <w:pStyle w:val="NoSpacing"/>
        <w:rPr>
          <w:rFonts w:ascii="Times New Roman" w:hAnsi="Times New Roman" w:cs="Times New Roman"/>
          <w:sz w:val="26"/>
          <w:szCs w:val="26"/>
        </w:rPr>
      </w:pPr>
    </w:p>
    <w:p w14:paraId="1E2F9A10" w14:textId="77777777" w:rsidR="006373CE" w:rsidRDefault="006373CE" w:rsidP="00AF43C2">
      <w:pPr>
        <w:pStyle w:val="NoSpacing"/>
        <w:rPr>
          <w:rFonts w:ascii="Times New Roman" w:hAnsi="Times New Roman" w:cs="Times New Roman"/>
          <w:sz w:val="26"/>
          <w:szCs w:val="26"/>
        </w:rPr>
      </w:pPr>
    </w:p>
    <w:p w14:paraId="23360D77" w14:textId="77777777" w:rsidR="00063AE4" w:rsidRDefault="00063AE4" w:rsidP="00AF43C2">
      <w:pPr>
        <w:pStyle w:val="NoSpacing"/>
        <w:rPr>
          <w:rFonts w:ascii="Times New Roman" w:hAnsi="Times New Roman" w:cs="Times New Roman"/>
          <w:sz w:val="26"/>
          <w:szCs w:val="26"/>
        </w:rPr>
      </w:pPr>
    </w:p>
    <w:p w14:paraId="6BAF43C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DC90AC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4B05A1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C7C718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D1D2895" w14:textId="77777777" w:rsidR="0098532E" w:rsidRPr="0039672B" w:rsidRDefault="0098532E" w:rsidP="00AF43C2">
      <w:pPr>
        <w:pStyle w:val="NoSpacing"/>
        <w:rPr>
          <w:rFonts w:ascii="Times New Roman" w:hAnsi="Times New Roman" w:cs="Times New Roman"/>
          <w:sz w:val="26"/>
          <w:szCs w:val="26"/>
        </w:rPr>
      </w:pPr>
    </w:p>
    <w:p w14:paraId="52AAA75B" w14:textId="77777777" w:rsidR="0098532E" w:rsidRPr="0039672B" w:rsidRDefault="0098532E" w:rsidP="00736F26">
      <w:pPr>
        <w:pStyle w:val="NoSpacing"/>
        <w:jc w:val="center"/>
        <w:rPr>
          <w:rFonts w:ascii="Times New Roman" w:hAnsi="Times New Roman" w:cs="Times New Roman"/>
          <w:b/>
          <w:bCs/>
          <w:sz w:val="26"/>
          <w:szCs w:val="26"/>
          <w:lang w:val="es-VE"/>
        </w:rPr>
      </w:pPr>
      <w:r w:rsidRPr="0039672B">
        <w:rPr>
          <w:rFonts w:ascii="Times New Roman" w:hAnsi="Times New Roman" w:cs="Times New Roman"/>
          <w:b/>
          <w:bCs/>
          <w:sz w:val="26"/>
          <w:szCs w:val="26"/>
          <w:lang w:val="es-VE"/>
        </w:rPr>
        <w:t>Bài 36: CÁC PHƯƠNG PHÁP CHỌN LỌC</w:t>
      </w:r>
      <w:r w:rsidR="00D8641D" w:rsidRPr="00D8641D">
        <w:rPr>
          <w:rFonts w:ascii="Times New Roman" w:hAnsi="Times New Roman" w:cs="Times New Roman"/>
          <w:b/>
          <w:bCs/>
          <w:i/>
          <w:sz w:val="26"/>
          <w:szCs w:val="26"/>
          <w:lang w:val="es-VE"/>
        </w:rPr>
        <w:t>(đọc thêm)</w:t>
      </w:r>
    </w:p>
    <w:p w14:paraId="77E335FB" w14:textId="77777777" w:rsidR="0098532E" w:rsidRPr="0039672B" w:rsidRDefault="0098532E" w:rsidP="00AF43C2">
      <w:pPr>
        <w:pStyle w:val="NoSpacing"/>
        <w:rPr>
          <w:rFonts w:ascii="Times New Roman" w:hAnsi="Times New Roman" w:cs="Times New Roman"/>
          <w:b/>
          <w:bCs/>
          <w:iCs/>
          <w:sz w:val="26"/>
          <w:szCs w:val="26"/>
          <w:lang w:val="es-VE"/>
        </w:rPr>
      </w:pPr>
      <w:r w:rsidRPr="0039672B">
        <w:rPr>
          <w:rFonts w:ascii="Times New Roman" w:hAnsi="Times New Roman" w:cs="Times New Roman"/>
          <w:b/>
          <w:bCs/>
          <w:sz w:val="26"/>
          <w:szCs w:val="26"/>
          <w:lang w:val="es-VE"/>
        </w:rPr>
        <w:t>I. MỤC TIÊU</w:t>
      </w:r>
    </w:p>
    <w:p w14:paraId="629ADBE9"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1. Kiến thức:</w:t>
      </w:r>
    </w:p>
    <w:p w14:paraId="69F3720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HS trình bày được phương pháp chọn lọc hàng loạt 1 lần và nhiều lần, thích hợp cho sử dụng đối với đối tượng nào, những ưu nhược điểm của phương pháp chọn lọc </w:t>
      </w:r>
    </w:p>
    <w:p w14:paraId="3B6B58F4" w14:textId="77777777" w:rsidR="0098532E" w:rsidRPr="0039672B" w:rsidRDefault="0098532E" w:rsidP="00AF43C2">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Trình bày phương pháp chọn lọc cá thể, những ưu thế và nhược điểm so với phương pháp chọn lọc hàng loạt, thích hợp sử dụng đối với đối tượng nào?</w:t>
      </w:r>
    </w:p>
    <w:p w14:paraId="204068A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2. Kĩ năng:</w:t>
      </w:r>
    </w:p>
    <w:p w14:paraId="61FA8FC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Rèn kĩ năng tổng hợp. khái quát kiến thức.</w:t>
      </w:r>
    </w:p>
    <w:p w14:paraId="6469997B" w14:textId="77777777" w:rsidR="0098532E" w:rsidRPr="0039672B" w:rsidRDefault="0098532E" w:rsidP="00AF43C2">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Kĩ năng hoạt động nhóm.</w:t>
      </w:r>
    </w:p>
    <w:p w14:paraId="4231F0A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3. Thái độ:</w:t>
      </w:r>
    </w:p>
    <w:p w14:paraId="10E92E60" w14:textId="77777777" w:rsidR="0098532E" w:rsidRPr="0039672B" w:rsidRDefault="0098532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Giáo dục ý thức lòng yêu thích sản xuất nông nghiệp .</w:t>
      </w:r>
    </w:p>
    <w:p w14:paraId="5CA4E33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4. Năng lực:</w:t>
      </w:r>
    </w:p>
    <w:p w14:paraId="3CAD22EC"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tư duy sáng tạo, tự học, tự giải quyết vấn đề</w:t>
      </w:r>
    </w:p>
    <w:p w14:paraId="59219A3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phản hồi, lắng nghe tích cực, hợp tác trong quá trình thảo luận.</w:t>
      </w:r>
    </w:p>
    <w:p w14:paraId="79251733" w14:textId="77777777" w:rsidR="0098532E" w:rsidRPr="0039672B" w:rsidRDefault="0098532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Năng lực thể hiện sự tự tin trong trình bày ý kiến cá nhân.</w:t>
      </w:r>
    </w:p>
    <w:p w14:paraId="1EF7F1B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2900F2CB" w14:textId="77777777" w:rsidR="0098532E" w:rsidRPr="0039672B" w:rsidRDefault="00343D04"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w:t>
      </w:r>
      <w:r w:rsidR="0098532E" w:rsidRPr="0039672B">
        <w:rPr>
          <w:rFonts w:ascii="Times New Roman" w:hAnsi="Times New Roman" w:cs="Times New Roman"/>
          <w:sz w:val="26"/>
          <w:szCs w:val="26"/>
        </w:rPr>
        <w:softHyphen/>
        <w:t>ranh phóng to H 36.1 và 36.2 SGK.</w:t>
      </w:r>
    </w:p>
    <w:p w14:paraId="246F0C25"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14:paraId="5331BC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lang w:val="vi-VN"/>
        </w:rPr>
        <w:t>1.</w:t>
      </w:r>
      <w:r w:rsidRPr="0039672B">
        <w:rPr>
          <w:rFonts w:ascii="Times New Roman" w:hAnsi="Times New Roman" w:cs="Times New Roman"/>
          <w:b/>
          <w:bCs/>
          <w:iCs/>
          <w:sz w:val="26"/>
          <w:szCs w:val="26"/>
        </w:rPr>
        <w:t xml:space="preserve">Kiểm tra bài cũ: </w:t>
      </w:r>
    </w:p>
    <w:p w14:paraId="3613015D" w14:textId="77777777" w:rsidR="0098532E" w:rsidRPr="0039672B" w:rsidRDefault="00343D04"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w:t>
      </w:r>
      <w:r w:rsidR="0098532E" w:rsidRPr="0039672B">
        <w:rPr>
          <w:rFonts w:ascii="Times New Roman" w:hAnsi="Times New Roman" w:cs="Times New Roman"/>
          <w:sz w:val="26"/>
          <w:szCs w:val="26"/>
          <w:lang w:val="fr-FR"/>
        </w:rPr>
        <w:t>Ưu thế lai là gì? Cơ sở di truyền học của hiện tượng ưu thế lai?</w:t>
      </w:r>
    </w:p>
    <w:p w14:paraId="122829A0" w14:textId="77777777" w:rsidR="0098532E" w:rsidRPr="0039672B" w:rsidRDefault="00343D04"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fr-FR"/>
        </w:rPr>
        <w:t xml:space="preserve">- </w:t>
      </w:r>
      <w:r w:rsidR="0098532E" w:rsidRPr="0039672B">
        <w:rPr>
          <w:rFonts w:ascii="Times New Roman" w:hAnsi="Times New Roman" w:cs="Times New Roman"/>
          <w:sz w:val="26"/>
          <w:szCs w:val="26"/>
          <w:lang w:val="fr-FR"/>
        </w:rPr>
        <w:t xml:space="preserve">Lai kinh tế là gì? ở nước ta lai kinh tế được thực hiện như thế nào? </w:t>
      </w:r>
    </w:p>
    <w:p w14:paraId="29D194A0"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14:paraId="683F8C20"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14:paraId="68EF84D5"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47C7DE15"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cho hs sưu tầm về các cách chọn giống lúa, ngô, khoai, đỗ, lạc, vừng của nhân dân ta từ trước tới giờ. Các nhóm báo cáo vào phiếu học tập.</w:t>
      </w:r>
    </w:p>
    <w:p w14:paraId="599FAB63" w14:textId="77777777" w:rsidR="002424DB"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5D7ED40C"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599BD74" w14:textId="77777777" w:rsidR="0098532E" w:rsidRPr="0039672B" w:rsidRDefault="00BA75BF"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w:t>
      </w:r>
      <w:r w:rsidR="0098532E" w:rsidRPr="0039672B">
        <w:rPr>
          <w:rFonts w:ascii="Times New Roman" w:hAnsi="Times New Roman" w:cs="Times New Roman"/>
          <w:bCs/>
          <w:iCs/>
          <w:sz w:val="26"/>
          <w:szCs w:val="26"/>
          <w:lang w:val="vi-VN"/>
        </w:rPr>
        <w:t>ạt động 1:    I.</w:t>
      </w:r>
      <w:r w:rsidR="0098532E" w:rsidRPr="0039672B">
        <w:rPr>
          <w:rFonts w:ascii="Times New Roman" w:hAnsi="Times New Roman" w:cs="Times New Roman"/>
          <w:bCs/>
          <w:sz w:val="26"/>
          <w:szCs w:val="26"/>
          <w:lang w:val="vi-VN"/>
        </w:rPr>
        <w:t>TÌM HIỂU VAI  TRÒ CỦA CHỌN LỌC TRONG CHỌN GIỐNG</w:t>
      </w:r>
    </w:p>
    <w:p w14:paraId="5605F6F6"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nêu được vai trò quan trọng của chọn lọc trong chọn giống.</w:t>
      </w:r>
    </w:p>
    <w:tbl>
      <w:tblPr>
        <w:tblW w:w="9630" w:type="dxa"/>
        <w:tblInd w:w="108" w:type="dxa"/>
        <w:tblLayout w:type="fixed"/>
        <w:tblLook w:val="0000" w:firstRow="0" w:lastRow="0" w:firstColumn="0" w:lastColumn="0" w:noHBand="0" w:noVBand="0"/>
      </w:tblPr>
      <w:tblGrid>
        <w:gridCol w:w="3458"/>
        <w:gridCol w:w="3417"/>
        <w:gridCol w:w="2755"/>
      </w:tblGrid>
      <w:tr w:rsidR="0098532E" w:rsidRPr="0039672B" w14:paraId="15EF252D" w14:textId="77777777">
        <w:tc>
          <w:tcPr>
            <w:tcW w:w="3458" w:type="dxa"/>
            <w:tcBorders>
              <w:top w:val="single" w:sz="4" w:space="0" w:color="000000"/>
              <w:left w:val="single" w:sz="4" w:space="0" w:color="000000"/>
              <w:bottom w:val="single" w:sz="4" w:space="0" w:color="000000"/>
            </w:tcBorders>
            <w:shd w:val="clear" w:color="auto" w:fill="auto"/>
          </w:tcPr>
          <w:p w14:paraId="3DE023D1"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14:paraId="5ACAEAB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14:paraId="359AFD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3726EBF8" w14:textId="77777777">
        <w:tc>
          <w:tcPr>
            <w:tcW w:w="3458" w:type="dxa"/>
            <w:tcBorders>
              <w:top w:val="single" w:sz="4" w:space="0" w:color="000000"/>
              <w:left w:val="single" w:sz="4" w:space="0" w:color="000000"/>
              <w:bottom w:val="single" w:sz="4" w:space="0" w:color="000000"/>
            </w:tcBorders>
            <w:shd w:val="clear" w:color="auto" w:fill="auto"/>
          </w:tcPr>
          <w:p w14:paraId="1271FEED" w14:textId="77777777" w:rsidR="0098532E" w:rsidRPr="0039672B" w:rsidRDefault="001E3B2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hỏi:</w:t>
            </w:r>
          </w:p>
          <w:p w14:paraId="3A4D79D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vai trò của chọn lọc trong chọn giống</w:t>
            </w:r>
          </w:p>
          <w:p w14:paraId="4947888A" w14:textId="77777777" w:rsidR="0098532E" w:rsidRPr="0039672B" w:rsidRDefault="0098532E" w:rsidP="00AF43C2">
            <w:pPr>
              <w:pStyle w:val="NoSpacing"/>
              <w:rPr>
                <w:rFonts w:ascii="Times New Roman" w:hAnsi="Times New Roman" w:cs="Times New Roman"/>
                <w:sz w:val="26"/>
                <w:szCs w:val="26"/>
              </w:rPr>
            </w:pPr>
          </w:p>
          <w:p w14:paraId="584DFDC2" w14:textId="77777777" w:rsidR="0098532E" w:rsidRPr="0039672B" w:rsidRDefault="001E3B2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nhận xét và yêu cầu HS khái quát kiến thức</w:t>
            </w:r>
          </w:p>
        </w:tc>
        <w:tc>
          <w:tcPr>
            <w:tcW w:w="3417" w:type="dxa"/>
            <w:tcBorders>
              <w:top w:val="single" w:sz="4" w:space="0" w:color="000000"/>
              <w:left w:val="single" w:sz="4" w:space="0" w:color="000000"/>
              <w:bottom w:val="single" w:sz="4" w:space="0" w:color="000000"/>
            </w:tcBorders>
            <w:shd w:val="clear" w:color="auto" w:fill="auto"/>
          </w:tcPr>
          <w:p w14:paraId="430CDD5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105 trả lời câu hỏi.</w:t>
            </w:r>
          </w:p>
          <w:p w14:paraId="5F93E8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w:t>
            </w:r>
          </w:p>
          <w:p w14:paraId="484218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Nhu cầu của con người </w:t>
            </w:r>
          </w:p>
          <w:p w14:paraId="2ABD33E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Tránh thoái hoá</w:t>
            </w:r>
          </w:p>
          <w:p w14:paraId="377C114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tả lời – Lớp bổ sung.</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14:paraId="2DB0E3FC"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 Vai trò của chọn lọc:</w:t>
            </w:r>
          </w:p>
          <w:p w14:paraId="7626FDAE"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Kết luận :</w:t>
            </w:r>
          </w:p>
          <w:p w14:paraId="50DEF2D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Chọn lọc giống phù hợp với nhu cầu nhiều mặt và luôn thay đổi của người tiêu dùng.</w:t>
            </w:r>
          </w:p>
          <w:p w14:paraId="141650D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Tạo ra giống mới, cải tạo giống cũ.</w:t>
            </w:r>
          </w:p>
        </w:tc>
      </w:tr>
    </w:tbl>
    <w:p w14:paraId="6B37499B"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2:</w:t>
      </w:r>
      <w:r w:rsidRPr="0039672B">
        <w:rPr>
          <w:rFonts w:ascii="Times New Roman" w:hAnsi="Times New Roman" w:cs="Times New Roman"/>
          <w:bCs/>
          <w:sz w:val="26"/>
          <w:szCs w:val="26"/>
          <w:lang w:val="pt-PT"/>
        </w:rPr>
        <w:t xml:space="preserve">   II. PHƯƠNG PHÁP CHỌN LỌC TRONG CHỌN GIỐNG</w:t>
      </w:r>
    </w:p>
    <w:p w14:paraId="430FA835" w14:textId="77777777" w:rsidR="0098532E" w:rsidRPr="0039672B" w:rsidRDefault="0098532E" w:rsidP="00AF43C2">
      <w:pPr>
        <w:pStyle w:val="NoSpacing"/>
        <w:rPr>
          <w:rFonts w:ascii="Times New Roman" w:hAnsi="Times New Roman" w:cs="Times New Roman"/>
          <w:b/>
          <w:bCs/>
          <w:iCs/>
          <w:sz w:val="26"/>
          <w:szCs w:val="26"/>
          <w:u w:val="single"/>
          <w:lang w:val="pt-PT"/>
        </w:rPr>
      </w:pPr>
      <w:r w:rsidRPr="0039672B">
        <w:rPr>
          <w:rFonts w:ascii="Times New Roman" w:hAnsi="Times New Roman" w:cs="Times New Roman"/>
          <w:bCs/>
          <w:sz w:val="26"/>
          <w:szCs w:val="26"/>
          <w:lang w:val="pt-PT"/>
        </w:rPr>
        <w:t xml:space="preserve">Mục tiêu cần đạt: - </w:t>
      </w:r>
      <w:r w:rsidRPr="0039672B">
        <w:rPr>
          <w:rFonts w:ascii="Times New Roman" w:hAnsi="Times New Roman" w:cs="Times New Roman"/>
          <w:sz w:val="26"/>
          <w:szCs w:val="26"/>
          <w:lang w:val="pt-PT"/>
        </w:rPr>
        <w:t>HS trình bày được phương pháp, ưu nhược điểm của phương pháp chọn lọc hàng loạt và chọn lọc cá thể và thích hợp đối với đối tượng nào.</w:t>
      </w:r>
    </w:p>
    <w:tbl>
      <w:tblPr>
        <w:tblW w:w="0" w:type="auto"/>
        <w:tblInd w:w="108" w:type="dxa"/>
        <w:tblLayout w:type="fixed"/>
        <w:tblLook w:val="0000" w:firstRow="0" w:lastRow="0" w:firstColumn="0" w:lastColumn="0" w:noHBand="0" w:noVBand="0"/>
      </w:tblPr>
      <w:tblGrid>
        <w:gridCol w:w="3340"/>
        <w:gridCol w:w="3417"/>
        <w:gridCol w:w="2968"/>
      </w:tblGrid>
      <w:tr w:rsidR="000B53DC" w:rsidRPr="0039672B" w14:paraId="22B7B9E4" w14:textId="77777777">
        <w:trPr>
          <w:trHeight w:val="364"/>
        </w:trPr>
        <w:tc>
          <w:tcPr>
            <w:tcW w:w="3340" w:type="dxa"/>
            <w:tcBorders>
              <w:top w:val="single" w:sz="4" w:space="0" w:color="000000"/>
              <w:left w:val="single" w:sz="4" w:space="0" w:color="000000"/>
              <w:bottom w:val="single" w:sz="4" w:space="0" w:color="000000"/>
            </w:tcBorders>
            <w:shd w:val="clear" w:color="auto" w:fill="auto"/>
          </w:tcPr>
          <w:p w14:paraId="4AB4DE7B" w14:textId="77777777" w:rsidR="000B53DC" w:rsidRPr="0039672B" w:rsidRDefault="000B53DC"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14:paraId="17C7FDBC" w14:textId="77777777" w:rsidR="000B53DC" w:rsidRPr="0039672B" w:rsidRDefault="000B53DC"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6E5DE219" w14:textId="77777777" w:rsidR="000B53DC" w:rsidRPr="0039672B" w:rsidRDefault="000B53DC"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Nội dung</w:t>
            </w:r>
          </w:p>
        </w:tc>
      </w:tr>
      <w:tr w:rsidR="0098532E" w:rsidRPr="0039672B" w14:paraId="35ECF613" w14:textId="77777777">
        <w:tc>
          <w:tcPr>
            <w:tcW w:w="3340" w:type="dxa"/>
            <w:tcBorders>
              <w:top w:val="single" w:sz="4" w:space="0" w:color="000000"/>
              <w:left w:val="single" w:sz="4" w:space="0" w:color="000000"/>
              <w:bottom w:val="single" w:sz="4" w:space="0" w:color="000000"/>
            </w:tcBorders>
            <w:shd w:val="clear" w:color="auto" w:fill="auto"/>
          </w:tcPr>
          <w:p w14:paraId="7D632D60" w14:textId="77777777" w:rsidR="0098532E" w:rsidRPr="0039672B" w:rsidRDefault="001E3B23"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w:t>
            </w:r>
            <w:r w:rsidR="0098532E" w:rsidRPr="0039672B">
              <w:rPr>
                <w:rFonts w:ascii="Times New Roman" w:hAnsi="Times New Roman" w:cs="Times New Roman"/>
                <w:bCs/>
                <w:iCs/>
                <w:sz w:val="26"/>
                <w:szCs w:val="26"/>
                <w:lang w:val="pt-PT"/>
              </w:rPr>
              <w:t>GV đưa câu hỏi:</w:t>
            </w:r>
          </w:p>
          <w:p w14:paraId="60D0BC00"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Thế nào là chọn lọc hàng loạt ? Tiến hành như thế nào ? Cho biết ưu, nhược điểm của phương pháp này</w:t>
            </w:r>
          </w:p>
          <w:p w14:paraId="42C93D38" w14:textId="77777777" w:rsidR="0098532E" w:rsidRPr="0039672B" w:rsidRDefault="0098532E" w:rsidP="00AF43C2">
            <w:pPr>
              <w:pStyle w:val="NoSpacing"/>
              <w:rPr>
                <w:rFonts w:ascii="Times New Roman" w:hAnsi="Times New Roman" w:cs="Times New Roman"/>
                <w:bCs/>
                <w:iCs/>
                <w:sz w:val="26"/>
                <w:szCs w:val="26"/>
                <w:lang w:val="pt-PT"/>
              </w:rPr>
            </w:pPr>
          </w:p>
          <w:p w14:paraId="3D3E526E" w14:textId="77777777" w:rsidR="0098532E" w:rsidRPr="0039672B" w:rsidRDefault="0098532E" w:rsidP="00AF43C2">
            <w:pPr>
              <w:pStyle w:val="NoSpacing"/>
              <w:rPr>
                <w:rFonts w:ascii="Times New Roman" w:hAnsi="Times New Roman" w:cs="Times New Roman"/>
                <w:bCs/>
                <w:iCs/>
                <w:sz w:val="26"/>
                <w:szCs w:val="26"/>
                <w:lang w:val="pt-PT"/>
              </w:rPr>
            </w:pPr>
          </w:p>
          <w:p w14:paraId="1AED0B92" w14:textId="77777777" w:rsidR="0098532E" w:rsidRPr="0039672B" w:rsidRDefault="001E3B23"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w:t>
            </w:r>
            <w:r w:rsidR="0098532E" w:rsidRPr="0039672B">
              <w:rPr>
                <w:rFonts w:ascii="Times New Roman" w:hAnsi="Times New Roman" w:cs="Times New Roman"/>
                <w:bCs/>
                <w:iCs/>
                <w:sz w:val="26"/>
                <w:szCs w:val="26"/>
                <w:lang w:val="pt-PT"/>
              </w:rPr>
              <w:t xml:space="preserve"> GV cho HS trình bày bằng H 36.1 SGK</w:t>
            </w:r>
          </w:p>
          <w:p w14:paraId="12E1B01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nhận xét đánh giá.</w:t>
            </w:r>
          </w:p>
          <w:p w14:paraId="772C2F59" w14:textId="77777777" w:rsidR="0098532E" w:rsidRPr="0039672B" w:rsidRDefault="0098532E" w:rsidP="00AF43C2">
            <w:pPr>
              <w:pStyle w:val="NoSpacing"/>
              <w:rPr>
                <w:rFonts w:ascii="Times New Roman" w:hAnsi="Times New Roman" w:cs="Times New Roman"/>
                <w:bCs/>
                <w:iCs/>
                <w:sz w:val="26"/>
                <w:szCs w:val="26"/>
                <w:lang w:val="pt-PT"/>
              </w:rPr>
            </w:pPr>
          </w:p>
          <w:p w14:paraId="75216BDB" w14:textId="77777777" w:rsidR="0098532E" w:rsidRPr="0039672B" w:rsidRDefault="0098532E" w:rsidP="00AF43C2">
            <w:pPr>
              <w:pStyle w:val="NoSpacing"/>
              <w:rPr>
                <w:rFonts w:ascii="Times New Roman" w:hAnsi="Times New Roman" w:cs="Times New Roman"/>
                <w:bCs/>
                <w:iCs/>
                <w:sz w:val="26"/>
                <w:szCs w:val="26"/>
                <w:lang w:val="pt-PT"/>
              </w:rPr>
            </w:pPr>
          </w:p>
          <w:p w14:paraId="1E339A9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GV cho học sinh trả lời câu hỏi mục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SGK trang 106.</w:t>
            </w:r>
          </w:p>
          <w:p w14:paraId="3CBE20DE" w14:textId="77777777" w:rsidR="0098532E" w:rsidRPr="0039672B" w:rsidRDefault="001E3B23"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w:t>
            </w:r>
            <w:r w:rsidR="0098532E" w:rsidRPr="0039672B">
              <w:rPr>
                <w:rFonts w:ascii="Times New Roman" w:hAnsi="Times New Roman" w:cs="Times New Roman"/>
                <w:bCs/>
                <w:iCs/>
                <w:sz w:val="26"/>
                <w:szCs w:val="26"/>
                <w:lang w:val="pt-PT"/>
              </w:rPr>
              <w:t xml:space="preserve"> GV nêu câu hỏi:</w:t>
            </w:r>
          </w:p>
          <w:p w14:paraId="64FFBD3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Thế nào là chọn lọc cá thể ? Tiến hành như thế nào ? </w:t>
            </w:r>
          </w:p>
          <w:p w14:paraId="420AB54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Cho biết ưu, nhược điểm của phương pháp này.</w:t>
            </w:r>
          </w:p>
          <w:p w14:paraId="2FD95DE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đánh giá hoạt động của nhóm và yêu cầu HS tổng hợp kiến thức.</w:t>
            </w:r>
          </w:p>
          <w:p w14:paraId="40F34898" w14:textId="77777777" w:rsidR="000B53DC" w:rsidRPr="0039672B" w:rsidRDefault="001E3B23"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B4</w:t>
            </w:r>
            <w:r w:rsidRPr="0039672B">
              <w:rPr>
                <w:rFonts w:ascii="Times New Roman" w:hAnsi="Times New Roman" w:cs="Times New Roman"/>
                <w:sz w:val="26"/>
                <w:szCs w:val="26"/>
                <w:lang w:val="pt-PT"/>
              </w:rPr>
              <w:t>:</w:t>
            </w:r>
            <w:r w:rsidR="000B53DC" w:rsidRPr="0039672B">
              <w:rPr>
                <w:rFonts w:ascii="Times New Roman" w:hAnsi="Times New Roman" w:cs="Times New Roman"/>
                <w:sz w:val="26"/>
                <w:szCs w:val="26"/>
                <w:lang w:val="pt-PT"/>
              </w:rPr>
              <w:t xml:space="preserve"> GV yêu cầu HS </w:t>
            </w:r>
          </w:p>
          <w:p w14:paraId="5034D07A" w14:textId="77777777" w:rsidR="000B53DC" w:rsidRPr="0039672B" w:rsidRDefault="000B53DC"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Nêu điểm giống nhau và khác nhau giữa phương pháp chọn lọc hàng loạt và chọn lọc cá thể.</w:t>
            </w:r>
          </w:p>
        </w:tc>
        <w:tc>
          <w:tcPr>
            <w:tcW w:w="3417" w:type="dxa"/>
            <w:tcBorders>
              <w:top w:val="single" w:sz="4" w:space="0" w:color="000000"/>
              <w:left w:val="single" w:sz="4" w:space="0" w:color="000000"/>
              <w:bottom w:val="single" w:sz="4" w:space="0" w:color="000000"/>
            </w:tcBorders>
            <w:shd w:val="clear" w:color="auto" w:fill="auto"/>
          </w:tcPr>
          <w:p w14:paraId="152EA952"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trang 105 và 106 kết hợp với hình vẽ trả lời câu hỏi.</w:t>
            </w:r>
          </w:p>
          <w:p w14:paraId="3A226FD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14:paraId="5628E4F7"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Định nghĩa</w:t>
            </w:r>
          </w:p>
          <w:p w14:paraId="79E4C67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w:t>
            </w:r>
          </w:p>
          <w:p w14:paraId="589EFBA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Nhược điểm: không kiểm tra được kiểu gen</w:t>
            </w:r>
          </w:p>
          <w:p w14:paraId="66282A13"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Một vài HS trình bày – lớp bổ sung.</w:t>
            </w:r>
          </w:p>
          <w:p w14:paraId="2DE30BE5"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tổng hợp kiến thức</w:t>
            </w:r>
          </w:p>
          <w:p w14:paraId="7A4C26BB"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HS trao đổi nhóm dựa vào kiến thức mới có ở mục trên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thống nhất ý kiến</w:t>
            </w:r>
          </w:p>
          <w:p w14:paraId="5676CC4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14:paraId="2687421E"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Sự sai khác giữa chọn lọc lần 1 và lần 2</w:t>
            </w:r>
          </w:p>
          <w:p w14:paraId="2E00449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1 trên đối tượng ban đầu</w:t>
            </w:r>
          </w:p>
          <w:p w14:paraId="5B53A6C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2 trên đối tượng đã qua chọn lọc ở năm 1.</w:t>
            </w:r>
          </w:p>
          <w:p w14:paraId="3331DEEF"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lúa A: chọn lọc lần 1. Giống lúa B chọn lọc lần 2.</w:t>
            </w:r>
          </w:p>
          <w:p w14:paraId="1B424AF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và hình 36.2 ghi nhớ kiến thức</w:t>
            </w:r>
          </w:p>
          <w:p w14:paraId="5942E542"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Trao đổi nhóm thống nhất ý kiến.</w:t>
            </w:r>
          </w:p>
          <w:p w14:paraId="7661F4A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Đại diện nhóm trình bày, nhóm khác nhận xét bổ sung.</w:t>
            </w:r>
          </w:p>
          <w:p w14:paraId="26F3CF83"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lấy Ví dụ SGK và tư liệu sưu tầm</w:t>
            </w:r>
          </w:p>
          <w:p w14:paraId="726C9F71"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trao đổi nhóm dựa trên kiến thức ở các hoạt động trên, yêu cầu :</w:t>
            </w:r>
          </w:p>
          <w:p w14:paraId="4C2D9D7F"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nhau: đều chọn lựa giống tốt, chọn 1 lần hay nhiều lần</w:t>
            </w:r>
          </w:p>
          <w:p w14:paraId="0CFFFD43" w14:textId="77777777" w:rsidR="000B53DC" w:rsidRPr="0039672B" w:rsidRDefault="000B53DC"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Khác nhau: cá thể con cháu được gieo riêng để đánh giá đối với chọn lọc cá thể, còn chọn lọc hàng loạt cá thể con cháu gieo chung.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53A3AAF0"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II. Phương pháp chọn lọc:</w:t>
            </w:r>
          </w:p>
          <w:p w14:paraId="48E18A7C"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1) Chọn lọc hàng loạt</w:t>
            </w:r>
          </w:p>
          <w:p w14:paraId="0F8A93F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14:paraId="525B00D5"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một quần thể vật nuôi hay cây trồng dựa vào kiểu hình người ta chọn một nhóm cá thể phù hợp với Mức độ chọn lọc để làm giống.</w:t>
            </w:r>
          </w:p>
          <w:p w14:paraId="083BDBA0"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gieo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những cây ưu tú và hạt thu hoạch chung để giống cho vụ sau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ban đầu và giống đối chứng.</w:t>
            </w:r>
          </w:p>
          <w:p w14:paraId="7B65405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 dễ làm ít tốn kém.</w:t>
            </w:r>
          </w:p>
          <w:p w14:paraId="76626B2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Nhược điểm: không kiểm tra được kiểu gen, không cũng cố tích luỹ được biến dị.  </w:t>
            </w:r>
          </w:p>
          <w:p w14:paraId="38B58252"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 Chọn lọc cá thể.</w:t>
            </w:r>
          </w:p>
          <w:p w14:paraId="265564D3"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14:paraId="3509AEBF"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quần thể khởi đầu chọn lấy 1 số ít cá thể tốt nhất rồi nhân lên 1 cách riêng rẽ theo từng dòng.</w:t>
            </w:r>
          </w:p>
          <w:p w14:paraId="4F81A2C9"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Trên ruộng giống khởi đầu chọn những cá thể tốt nhất hạt của mỗi cây được gieo riêng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đối chứng và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dòng tốt nhất.</w:t>
            </w:r>
          </w:p>
          <w:p w14:paraId="3B4EEB3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Kết hợp được việc đánh giá dựa trên kiểu hình với kiểm tra kiểu gen nhanh chóng đạt hiệu quả.</w:t>
            </w:r>
          </w:p>
          <w:p w14:paraId="5DA24990" w14:textId="77777777" w:rsidR="000B53DC" w:rsidRPr="0039672B" w:rsidRDefault="000B53DC" w:rsidP="00AF43C2">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Nhược điểm:</w:t>
            </w:r>
            <w:r w:rsidRPr="0039672B">
              <w:rPr>
                <w:rFonts w:ascii="Times New Roman" w:hAnsi="Times New Roman" w:cs="Times New Roman"/>
                <w:sz w:val="26"/>
                <w:szCs w:val="26"/>
                <w:lang w:val="pt-PT"/>
              </w:rPr>
              <w:t xml:space="preserve"> theo dõi công phu, khó áp dụng rộng rãi.</w:t>
            </w:r>
          </w:p>
        </w:tc>
      </w:tr>
    </w:tbl>
    <w:p w14:paraId="5EA90BCB"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pt-PT"/>
        </w:rPr>
        <w:t>Kết luận chung:</w:t>
      </w:r>
      <w:r w:rsidRPr="0039672B">
        <w:rPr>
          <w:rFonts w:ascii="Times New Roman" w:hAnsi="Times New Roman" w:cs="Times New Roman"/>
          <w:sz w:val="26"/>
          <w:szCs w:val="26"/>
          <w:lang w:val="pt-PT"/>
        </w:rPr>
        <w:t xml:space="preserve">  HS đọc kết luận trong SGK</w:t>
      </w:r>
    </w:p>
    <w:p w14:paraId="1636633C"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3F89AB45"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F7C51EE" w14:textId="77777777" w:rsidR="0098532E" w:rsidRPr="0039672B" w:rsidRDefault="000B53DC"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GVhỏi:  Phương pháp chọn lọc hàng loạt và chọn lọc cá thể được tiến hành như thế nào?  Ưu nhược điểm của từng phương pháp?</w:t>
      </w:r>
    </w:p>
    <w:p w14:paraId="7F5FE57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14:paraId="1CF2BD15"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74C809C"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CEE9A11"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28995D43"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Chọn lọc cá thể thích hợp với cây tự thụ phấn, nhân giống vô tính.</w:t>
      </w:r>
    </w:p>
    <w:p w14:paraId="1E9B9A13"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Với cây giao phấn phải chọn lọc nhiều lần</w:t>
      </w:r>
    </w:p>
    <w:p w14:paraId="5272905C"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Với vật nuôi dùng phương pháp kiểm tra đực giống qua đời sau</w:t>
      </w:r>
    </w:p>
    <w:p w14:paraId="101901E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 Dặn dò:</w:t>
      </w:r>
    </w:p>
    <w:p w14:paraId="2A69A9C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14:paraId="32A3AC29"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Nghiên cứu bài 37 theo nội dung trong bảng “Thành tựu chọn giống ở Việt Nam”</w:t>
      </w:r>
    </w:p>
    <w:p w14:paraId="4C106B73" w14:textId="77777777" w:rsidR="0098532E" w:rsidRPr="0039672B" w:rsidRDefault="0098532E" w:rsidP="00AF43C2">
      <w:pPr>
        <w:pStyle w:val="NoSpacing"/>
        <w:rPr>
          <w:rFonts w:ascii="Times New Roman" w:hAnsi="Times New Roman" w:cs="Times New Roman"/>
          <w:sz w:val="26"/>
          <w:szCs w:val="26"/>
          <w:lang w:val="vi-VN"/>
        </w:rPr>
      </w:pPr>
    </w:p>
    <w:tbl>
      <w:tblPr>
        <w:tblW w:w="0" w:type="auto"/>
        <w:tblInd w:w="165" w:type="dxa"/>
        <w:tblLayout w:type="fixed"/>
        <w:tblLook w:val="0000" w:firstRow="0" w:lastRow="0" w:firstColumn="0" w:lastColumn="0" w:noHBand="0" w:noVBand="0"/>
      </w:tblPr>
      <w:tblGrid>
        <w:gridCol w:w="3277"/>
        <w:gridCol w:w="3350"/>
        <w:gridCol w:w="2946"/>
      </w:tblGrid>
      <w:tr w:rsidR="0098532E" w:rsidRPr="0039672B" w14:paraId="590A5423" w14:textId="77777777">
        <w:tc>
          <w:tcPr>
            <w:tcW w:w="3277" w:type="dxa"/>
            <w:tcBorders>
              <w:top w:val="single" w:sz="4" w:space="0" w:color="000000"/>
              <w:left w:val="single" w:sz="4" w:space="0" w:color="000000"/>
              <w:bottom w:val="single" w:sz="4" w:space="0" w:color="000000"/>
            </w:tcBorders>
            <w:shd w:val="clear" w:color="auto" w:fill="auto"/>
          </w:tcPr>
          <w:p w14:paraId="2CF6EA5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p w14:paraId="178954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350" w:type="dxa"/>
            <w:tcBorders>
              <w:top w:val="single" w:sz="4" w:space="0" w:color="000000"/>
              <w:left w:val="single" w:sz="4" w:space="0" w:color="000000"/>
              <w:bottom w:val="single" w:sz="4" w:space="0" w:color="000000"/>
            </w:tcBorders>
            <w:shd w:val="clear" w:color="auto" w:fill="auto"/>
            <w:vAlign w:val="center"/>
          </w:tcPr>
          <w:p w14:paraId="0A8697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Phương pháp</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86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98532E" w:rsidRPr="0039672B" w14:paraId="36F6F17D" w14:textId="77777777">
        <w:tc>
          <w:tcPr>
            <w:tcW w:w="3277" w:type="dxa"/>
            <w:tcBorders>
              <w:top w:val="single" w:sz="4" w:space="0" w:color="000000"/>
              <w:left w:val="single" w:sz="4" w:space="0" w:color="000000"/>
              <w:bottom w:val="single" w:sz="4" w:space="0" w:color="000000"/>
            </w:tcBorders>
            <w:shd w:val="clear" w:color="auto" w:fill="auto"/>
          </w:tcPr>
          <w:p w14:paraId="7C4AA5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cây trồng</w:t>
            </w:r>
          </w:p>
        </w:tc>
        <w:tc>
          <w:tcPr>
            <w:tcW w:w="3350" w:type="dxa"/>
            <w:tcBorders>
              <w:top w:val="single" w:sz="4" w:space="0" w:color="000000"/>
              <w:left w:val="single" w:sz="4" w:space="0" w:color="000000"/>
              <w:bottom w:val="single" w:sz="4" w:space="0" w:color="000000"/>
            </w:tcBorders>
            <w:shd w:val="clear" w:color="auto" w:fill="auto"/>
          </w:tcPr>
          <w:p w14:paraId="56AC7683" w14:textId="77777777" w:rsidR="0098532E" w:rsidRPr="0039672B" w:rsidRDefault="0098532E" w:rsidP="00AF43C2">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314B75E7" w14:textId="77777777" w:rsidR="0098532E" w:rsidRPr="0039672B" w:rsidRDefault="0098532E" w:rsidP="00AF43C2">
            <w:pPr>
              <w:pStyle w:val="NoSpacing"/>
              <w:rPr>
                <w:rFonts w:ascii="Times New Roman" w:hAnsi="Times New Roman" w:cs="Times New Roman"/>
                <w:sz w:val="26"/>
                <w:szCs w:val="26"/>
              </w:rPr>
            </w:pPr>
          </w:p>
        </w:tc>
      </w:tr>
      <w:tr w:rsidR="0098532E" w:rsidRPr="0039672B" w14:paraId="0459D85E" w14:textId="77777777">
        <w:tc>
          <w:tcPr>
            <w:tcW w:w="3277" w:type="dxa"/>
            <w:tcBorders>
              <w:top w:val="single" w:sz="4" w:space="0" w:color="000000"/>
              <w:left w:val="single" w:sz="4" w:space="0" w:color="000000"/>
              <w:bottom w:val="single" w:sz="4" w:space="0" w:color="000000"/>
            </w:tcBorders>
            <w:shd w:val="clear" w:color="auto" w:fill="auto"/>
          </w:tcPr>
          <w:p w14:paraId="3A9B28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vật nuôi</w:t>
            </w:r>
          </w:p>
        </w:tc>
        <w:tc>
          <w:tcPr>
            <w:tcW w:w="3350" w:type="dxa"/>
            <w:tcBorders>
              <w:top w:val="single" w:sz="4" w:space="0" w:color="000000"/>
              <w:left w:val="single" w:sz="4" w:space="0" w:color="000000"/>
              <w:bottom w:val="single" w:sz="4" w:space="0" w:color="000000"/>
            </w:tcBorders>
            <w:shd w:val="clear" w:color="auto" w:fill="auto"/>
          </w:tcPr>
          <w:p w14:paraId="6D74F7CC" w14:textId="77777777" w:rsidR="0098532E" w:rsidRPr="0039672B" w:rsidRDefault="0098532E" w:rsidP="00AF43C2">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3B5343B9" w14:textId="77777777" w:rsidR="0098532E" w:rsidRPr="0039672B" w:rsidRDefault="0098532E" w:rsidP="00AF43C2">
            <w:pPr>
              <w:pStyle w:val="NoSpacing"/>
              <w:rPr>
                <w:rFonts w:ascii="Times New Roman" w:hAnsi="Times New Roman" w:cs="Times New Roman"/>
                <w:sz w:val="26"/>
                <w:szCs w:val="26"/>
              </w:rPr>
            </w:pPr>
          </w:p>
        </w:tc>
      </w:tr>
    </w:tbl>
    <w:p w14:paraId="05CE3E8E" w14:textId="77777777" w:rsidR="0098532E" w:rsidRPr="0039672B" w:rsidRDefault="0098532E" w:rsidP="00AF43C2">
      <w:pPr>
        <w:pStyle w:val="NoSpacing"/>
        <w:rPr>
          <w:rFonts w:ascii="Times New Roman" w:hAnsi="Times New Roman" w:cs="Times New Roman"/>
          <w:sz w:val="26"/>
          <w:szCs w:val="26"/>
        </w:rPr>
      </w:pPr>
    </w:p>
    <w:p w14:paraId="54428E1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18523DFC"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620AB6A" w14:textId="77777777" w:rsidR="0098532E" w:rsidRPr="0039672B" w:rsidRDefault="0098532E" w:rsidP="00AF43C2">
      <w:pPr>
        <w:pStyle w:val="NoSpacing"/>
        <w:rPr>
          <w:rFonts w:ascii="Times New Roman" w:hAnsi="Times New Roman" w:cs="Times New Roman"/>
          <w:sz w:val="26"/>
          <w:szCs w:val="26"/>
        </w:rPr>
      </w:pPr>
    </w:p>
    <w:p w14:paraId="4E5CC432" w14:textId="77777777" w:rsidR="0098532E" w:rsidRPr="0039672B" w:rsidRDefault="0098532E" w:rsidP="00AF43C2">
      <w:pPr>
        <w:pStyle w:val="NoSpacing"/>
        <w:rPr>
          <w:rFonts w:ascii="Times New Roman" w:hAnsi="Times New Roman" w:cs="Times New Roman"/>
          <w:sz w:val="26"/>
          <w:szCs w:val="26"/>
        </w:rPr>
      </w:pPr>
    </w:p>
    <w:p w14:paraId="57DF7EF7" w14:textId="77777777" w:rsidR="0098532E" w:rsidRPr="0039672B" w:rsidRDefault="0098532E" w:rsidP="00AF43C2">
      <w:pPr>
        <w:pStyle w:val="NoSpacing"/>
        <w:rPr>
          <w:rFonts w:ascii="Times New Roman" w:hAnsi="Times New Roman" w:cs="Times New Roman"/>
          <w:sz w:val="26"/>
          <w:szCs w:val="26"/>
        </w:rPr>
      </w:pPr>
    </w:p>
    <w:p w14:paraId="3416AA8A" w14:textId="77777777" w:rsidR="0098532E" w:rsidRPr="0039672B" w:rsidRDefault="0098532E" w:rsidP="00AF43C2">
      <w:pPr>
        <w:pStyle w:val="NoSpacing"/>
        <w:rPr>
          <w:rFonts w:ascii="Times New Roman" w:hAnsi="Times New Roman" w:cs="Times New Roman"/>
          <w:sz w:val="26"/>
          <w:szCs w:val="26"/>
        </w:rPr>
      </w:pPr>
    </w:p>
    <w:p w14:paraId="64993DAF" w14:textId="77777777" w:rsidR="0098532E" w:rsidRPr="0039672B" w:rsidRDefault="0098532E" w:rsidP="00AF43C2">
      <w:pPr>
        <w:pStyle w:val="NoSpacing"/>
        <w:rPr>
          <w:rFonts w:ascii="Times New Roman" w:hAnsi="Times New Roman" w:cs="Times New Roman"/>
          <w:sz w:val="26"/>
          <w:szCs w:val="26"/>
        </w:rPr>
      </w:pPr>
    </w:p>
    <w:p w14:paraId="65E03C56" w14:textId="77777777" w:rsidR="0098532E" w:rsidRPr="0039672B" w:rsidRDefault="0098532E" w:rsidP="00AF43C2">
      <w:pPr>
        <w:pStyle w:val="NoSpacing"/>
        <w:rPr>
          <w:rFonts w:ascii="Times New Roman" w:hAnsi="Times New Roman" w:cs="Times New Roman"/>
          <w:sz w:val="26"/>
          <w:szCs w:val="26"/>
        </w:rPr>
      </w:pPr>
    </w:p>
    <w:p w14:paraId="6677A04F" w14:textId="77777777" w:rsidR="0098532E" w:rsidRPr="0039672B" w:rsidRDefault="0098532E" w:rsidP="00AF43C2">
      <w:pPr>
        <w:pStyle w:val="NoSpacing"/>
        <w:rPr>
          <w:rFonts w:ascii="Times New Roman" w:hAnsi="Times New Roman" w:cs="Times New Roman"/>
          <w:sz w:val="26"/>
          <w:szCs w:val="26"/>
        </w:rPr>
      </w:pPr>
    </w:p>
    <w:p w14:paraId="164DD436" w14:textId="77777777" w:rsidR="0098532E" w:rsidRPr="0039672B" w:rsidRDefault="0098532E" w:rsidP="00AF43C2">
      <w:pPr>
        <w:pStyle w:val="NoSpacing"/>
        <w:rPr>
          <w:rFonts w:ascii="Times New Roman" w:hAnsi="Times New Roman" w:cs="Times New Roman"/>
          <w:sz w:val="26"/>
          <w:szCs w:val="26"/>
        </w:rPr>
      </w:pPr>
    </w:p>
    <w:p w14:paraId="42D2E978" w14:textId="77777777" w:rsidR="0098532E" w:rsidRPr="0039672B" w:rsidRDefault="0098532E" w:rsidP="00AF43C2">
      <w:pPr>
        <w:pStyle w:val="NoSpacing"/>
        <w:rPr>
          <w:rFonts w:ascii="Times New Roman" w:hAnsi="Times New Roman" w:cs="Times New Roman"/>
          <w:sz w:val="26"/>
          <w:szCs w:val="26"/>
        </w:rPr>
      </w:pPr>
    </w:p>
    <w:p w14:paraId="30536FDF" w14:textId="77777777" w:rsidR="0098532E" w:rsidRPr="0039672B" w:rsidRDefault="0098532E" w:rsidP="00AF43C2">
      <w:pPr>
        <w:pStyle w:val="NoSpacing"/>
        <w:rPr>
          <w:rFonts w:ascii="Times New Roman" w:hAnsi="Times New Roman" w:cs="Times New Roman"/>
          <w:sz w:val="26"/>
          <w:szCs w:val="26"/>
        </w:rPr>
      </w:pPr>
    </w:p>
    <w:p w14:paraId="0BF7783C" w14:textId="77777777" w:rsidR="0098532E" w:rsidRPr="0039672B" w:rsidRDefault="0098532E" w:rsidP="00AF43C2">
      <w:pPr>
        <w:pStyle w:val="NoSpacing"/>
        <w:rPr>
          <w:rFonts w:ascii="Times New Roman" w:hAnsi="Times New Roman" w:cs="Times New Roman"/>
          <w:sz w:val="26"/>
          <w:szCs w:val="26"/>
        </w:rPr>
      </w:pPr>
    </w:p>
    <w:p w14:paraId="2FCC4E72" w14:textId="77777777" w:rsidR="0098532E" w:rsidRPr="0039672B" w:rsidRDefault="0098532E" w:rsidP="00AF43C2">
      <w:pPr>
        <w:pStyle w:val="NoSpacing"/>
        <w:rPr>
          <w:rFonts w:ascii="Times New Roman" w:hAnsi="Times New Roman" w:cs="Times New Roman"/>
          <w:sz w:val="26"/>
          <w:szCs w:val="26"/>
        </w:rPr>
      </w:pPr>
    </w:p>
    <w:p w14:paraId="4BEA2B2D" w14:textId="77777777" w:rsidR="0098532E" w:rsidRPr="0039672B" w:rsidRDefault="0098532E" w:rsidP="00AF43C2">
      <w:pPr>
        <w:pStyle w:val="NoSpacing"/>
        <w:rPr>
          <w:rFonts w:ascii="Times New Roman" w:hAnsi="Times New Roman" w:cs="Times New Roman"/>
          <w:sz w:val="26"/>
          <w:szCs w:val="26"/>
        </w:rPr>
      </w:pPr>
    </w:p>
    <w:p w14:paraId="71874D4A" w14:textId="77777777" w:rsidR="0098532E" w:rsidRPr="0039672B" w:rsidRDefault="0098532E" w:rsidP="00AF43C2">
      <w:pPr>
        <w:pStyle w:val="NoSpacing"/>
        <w:rPr>
          <w:rFonts w:ascii="Times New Roman" w:hAnsi="Times New Roman" w:cs="Times New Roman"/>
          <w:sz w:val="26"/>
          <w:szCs w:val="26"/>
        </w:rPr>
      </w:pPr>
    </w:p>
    <w:p w14:paraId="6EACF7F5" w14:textId="77777777" w:rsidR="0098532E" w:rsidRPr="0039672B" w:rsidRDefault="0098532E" w:rsidP="00AF43C2">
      <w:pPr>
        <w:pStyle w:val="NoSpacing"/>
        <w:rPr>
          <w:rFonts w:ascii="Times New Roman" w:hAnsi="Times New Roman" w:cs="Times New Roman"/>
          <w:sz w:val="26"/>
          <w:szCs w:val="26"/>
        </w:rPr>
      </w:pPr>
    </w:p>
    <w:p w14:paraId="7CB15761" w14:textId="77777777" w:rsidR="0098532E" w:rsidRPr="0039672B" w:rsidRDefault="0098532E" w:rsidP="00AF43C2">
      <w:pPr>
        <w:pStyle w:val="NoSpacing"/>
        <w:rPr>
          <w:rFonts w:ascii="Times New Roman" w:hAnsi="Times New Roman" w:cs="Times New Roman"/>
          <w:sz w:val="26"/>
          <w:szCs w:val="26"/>
        </w:rPr>
      </w:pPr>
    </w:p>
    <w:p w14:paraId="3A721B4D" w14:textId="77777777" w:rsidR="0098532E" w:rsidRPr="0039672B" w:rsidRDefault="0098532E" w:rsidP="00AF43C2">
      <w:pPr>
        <w:pStyle w:val="NoSpacing"/>
        <w:rPr>
          <w:rFonts w:ascii="Times New Roman" w:hAnsi="Times New Roman" w:cs="Times New Roman"/>
          <w:sz w:val="26"/>
          <w:szCs w:val="26"/>
        </w:rPr>
      </w:pPr>
    </w:p>
    <w:p w14:paraId="468E2493" w14:textId="77777777" w:rsidR="0098532E" w:rsidRPr="0039672B" w:rsidRDefault="0098532E" w:rsidP="00AF43C2">
      <w:pPr>
        <w:pStyle w:val="NoSpacing"/>
        <w:rPr>
          <w:rFonts w:ascii="Times New Roman" w:hAnsi="Times New Roman" w:cs="Times New Roman"/>
          <w:sz w:val="26"/>
          <w:szCs w:val="26"/>
        </w:rPr>
      </w:pPr>
    </w:p>
    <w:p w14:paraId="561DFFCE" w14:textId="77777777" w:rsidR="0098532E" w:rsidRPr="0039672B" w:rsidRDefault="0098532E" w:rsidP="00AF43C2">
      <w:pPr>
        <w:pStyle w:val="NoSpacing"/>
        <w:rPr>
          <w:rFonts w:ascii="Times New Roman" w:hAnsi="Times New Roman" w:cs="Times New Roman"/>
          <w:sz w:val="26"/>
          <w:szCs w:val="26"/>
        </w:rPr>
      </w:pPr>
    </w:p>
    <w:p w14:paraId="57EB6AF6" w14:textId="77777777" w:rsidR="0098532E" w:rsidRPr="0039672B" w:rsidRDefault="0098532E" w:rsidP="00AF43C2">
      <w:pPr>
        <w:pStyle w:val="NoSpacing"/>
        <w:rPr>
          <w:rFonts w:ascii="Times New Roman" w:hAnsi="Times New Roman" w:cs="Times New Roman"/>
          <w:sz w:val="26"/>
          <w:szCs w:val="26"/>
        </w:rPr>
      </w:pPr>
    </w:p>
    <w:p w14:paraId="7D733322" w14:textId="77777777" w:rsidR="0098532E" w:rsidRPr="0039672B" w:rsidRDefault="0098532E" w:rsidP="00AF43C2">
      <w:pPr>
        <w:pStyle w:val="NoSpacing"/>
        <w:rPr>
          <w:rFonts w:ascii="Times New Roman" w:hAnsi="Times New Roman" w:cs="Times New Roman"/>
          <w:sz w:val="26"/>
          <w:szCs w:val="26"/>
        </w:rPr>
      </w:pPr>
    </w:p>
    <w:p w14:paraId="477DA267" w14:textId="77777777" w:rsidR="0098532E" w:rsidRPr="0039672B" w:rsidRDefault="0098532E" w:rsidP="00AF43C2">
      <w:pPr>
        <w:pStyle w:val="NoSpacing"/>
        <w:rPr>
          <w:rFonts w:ascii="Times New Roman" w:hAnsi="Times New Roman" w:cs="Times New Roman"/>
          <w:sz w:val="26"/>
          <w:szCs w:val="26"/>
        </w:rPr>
      </w:pPr>
    </w:p>
    <w:p w14:paraId="39CC176B" w14:textId="77777777" w:rsidR="00736F26" w:rsidRPr="0039672B" w:rsidRDefault="00736F26" w:rsidP="00AF43C2">
      <w:pPr>
        <w:pStyle w:val="NoSpacing"/>
        <w:rPr>
          <w:rFonts w:ascii="Times New Roman" w:hAnsi="Times New Roman" w:cs="Times New Roman"/>
          <w:sz w:val="26"/>
          <w:szCs w:val="26"/>
        </w:rPr>
      </w:pPr>
    </w:p>
    <w:p w14:paraId="65AB4114" w14:textId="77777777" w:rsidR="00736F26" w:rsidRPr="0039672B" w:rsidRDefault="00736F26" w:rsidP="00AF43C2">
      <w:pPr>
        <w:pStyle w:val="NoSpacing"/>
        <w:rPr>
          <w:rFonts w:ascii="Times New Roman" w:hAnsi="Times New Roman" w:cs="Times New Roman"/>
          <w:sz w:val="26"/>
          <w:szCs w:val="26"/>
        </w:rPr>
      </w:pPr>
    </w:p>
    <w:p w14:paraId="75EC9AF7" w14:textId="77777777" w:rsidR="00736F26" w:rsidRPr="0039672B" w:rsidRDefault="00736F26" w:rsidP="00AF43C2">
      <w:pPr>
        <w:pStyle w:val="NoSpacing"/>
        <w:rPr>
          <w:rFonts w:ascii="Times New Roman" w:hAnsi="Times New Roman" w:cs="Times New Roman"/>
          <w:sz w:val="26"/>
          <w:szCs w:val="26"/>
        </w:rPr>
      </w:pPr>
    </w:p>
    <w:p w14:paraId="1101FBDB" w14:textId="77777777" w:rsidR="00736F26" w:rsidRPr="0039672B" w:rsidRDefault="00736F26" w:rsidP="00AF43C2">
      <w:pPr>
        <w:pStyle w:val="NoSpacing"/>
        <w:rPr>
          <w:rFonts w:ascii="Times New Roman" w:hAnsi="Times New Roman" w:cs="Times New Roman"/>
          <w:sz w:val="26"/>
          <w:szCs w:val="26"/>
        </w:rPr>
      </w:pPr>
    </w:p>
    <w:p w14:paraId="1427B96F" w14:textId="77777777" w:rsidR="00736F26" w:rsidRPr="0039672B" w:rsidRDefault="00736F26" w:rsidP="00AF43C2">
      <w:pPr>
        <w:pStyle w:val="NoSpacing"/>
        <w:rPr>
          <w:rFonts w:ascii="Times New Roman" w:hAnsi="Times New Roman" w:cs="Times New Roman"/>
          <w:sz w:val="26"/>
          <w:szCs w:val="26"/>
        </w:rPr>
      </w:pPr>
    </w:p>
    <w:p w14:paraId="530185A1" w14:textId="77777777" w:rsidR="00736F26" w:rsidRPr="0039672B" w:rsidRDefault="00736F26" w:rsidP="00AF43C2">
      <w:pPr>
        <w:pStyle w:val="NoSpacing"/>
        <w:rPr>
          <w:rFonts w:ascii="Times New Roman" w:hAnsi="Times New Roman" w:cs="Times New Roman"/>
          <w:sz w:val="26"/>
          <w:szCs w:val="26"/>
        </w:rPr>
      </w:pPr>
    </w:p>
    <w:p w14:paraId="7C705511" w14:textId="77777777" w:rsidR="00736F26" w:rsidRPr="0039672B" w:rsidRDefault="00736F26" w:rsidP="00AF43C2">
      <w:pPr>
        <w:pStyle w:val="NoSpacing"/>
        <w:rPr>
          <w:rFonts w:ascii="Times New Roman" w:hAnsi="Times New Roman" w:cs="Times New Roman"/>
          <w:sz w:val="26"/>
          <w:szCs w:val="26"/>
        </w:rPr>
      </w:pPr>
    </w:p>
    <w:p w14:paraId="7C7C565F" w14:textId="77777777" w:rsidR="00736F26" w:rsidRPr="0039672B" w:rsidRDefault="00736F26" w:rsidP="00AF43C2">
      <w:pPr>
        <w:pStyle w:val="NoSpacing"/>
        <w:rPr>
          <w:rFonts w:ascii="Times New Roman" w:hAnsi="Times New Roman" w:cs="Times New Roman"/>
          <w:sz w:val="26"/>
          <w:szCs w:val="26"/>
        </w:rPr>
      </w:pPr>
    </w:p>
    <w:p w14:paraId="490A7B9D" w14:textId="77777777" w:rsidR="00736F26" w:rsidRPr="0039672B" w:rsidRDefault="00736F26" w:rsidP="00AF43C2">
      <w:pPr>
        <w:pStyle w:val="NoSpacing"/>
        <w:rPr>
          <w:rFonts w:ascii="Times New Roman" w:hAnsi="Times New Roman" w:cs="Times New Roman"/>
          <w:sz w:val="26"/>
          <w:szCs w:val="26"/>
        </w:rPr>
      </w:pPr>
    </w:p>
    <w:p w14:paraId="32350EAD" w14:textId="77777777" w:rsidR="0098532E" w:rsidRPr="0039672B" w:rsidRDefault="0098532E" w:rsidP="00AF43C2">
      <w:pPr>
        <w:pStyle w:val="NoSpacing"/>
        <w:rPr>
          <w:rFonts w:ascii="Times New Roman" w:hAnsi="Times New Roman" w:cs="Times New Roman"/>
          <w:sz w:val="26"/>
          <w:szCs w:val="26"/>
        </w:rPr>
      </w:pPr>
    </w:p>
    <w:p w14:paraId="3880D81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1EFC58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67887BC"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8FBEEA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3FFF8E0" w14:textId="77777777" w:rsidR="0098532E" w:rsidRPr="0039672B" w:rsidRDefault="0098532E" w:rsidP="00AF43C2">
      <w:pPr>
        <w:pStyle w:val="NoSpacing"/>
        <w:rPr>
          <w:rFonts w:ascii="Times New Roman" w:hAnsi="Times New Roman" w:cs="Times New Roman"/>
          <w:sz w:val="26"/>
          <w:szCs w:val="26"/>
        </w:rPr>
      </w:pPr>
    </w:p>
    <w:p w14:paraId="3DFB92CD" w14:textId="77777777" w:rsidR="0098532E" w:rsidRPr="0039672B" w:rsidRDefault="0098532E" w:rsidP="00736F26">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37</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THÀNH TỰU CHỌN GIỐNG Ở VIỆT NAM</w:t>
      </w:r>
    </w:p>
    <w:p w14:paraId="773B8BD3"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427017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613657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các phương pháp thường sử dụng trong chọn giống vật nuôi và cây trồng.</w:t>
      </w:r>
    </w:p>
    <w:p w14:paraId="7CD69C4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phương pháp được xem là cơ bản trong việc chọn giống cây trồng</w:t>
      </w:r>
    </w:p>
    <w:p w14:paraId="5036DA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phương pháp chủ yếu dùng trong chọn giống vật nuôi.</w:t>
      </w:r>
    </w:p>
    <w:p w14:paraId="636D8C2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thành tựu nổi bật trong chọn giống cây trồng và vật nuôi.</w:t>
      </w:r>
    </w:p>
    <w:p w14:paraId="7CA5B8A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7CAB0496"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nghiên cứu tài liệu, khái quát kiến thức.Thu thập được tài liệu về thành tựu chọn giống</w:t>
      </w:r>
    </w:p>
    <w:p w14:paraId="47DBE7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5A5880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14:paraId="103F3291"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14:paraId="63838C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48AAB64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14:paraId="581F73C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14:paraId="49A92C5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7A164B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chuẩn bị bảng phụ có in sẵn nội dung.</w:t>
      </w:r>
    </w:p>
    <w:p w14:paraId="445129E4"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HS nghiên cứu kĩ bài 37 theo nội dung GV đã giao.</w:t>
      </w:r>
    </w:p>
    <w:p w14:paraId="78C0FBA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14:paraId="1E82F7C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 xml:space="preserve">1.  </w:t>
      </w:r>
      <w:r w:rsidRPr="0039672B">
        <w:rPr>
          <w:rFonts w:ascii="Times New Roman" w:hAnsi="Times New Roman" w:cs="Times New Roman"/>
          <w:b/>
          <w:bCs/>
          <w:iCs/>
          <w:sz w:val="26"/>
          <w:szCs w:val="26"/>
        </w:rPr>
        <w:t>Kiểm tra bài cũ:</w:t>
      </w:r>
      <w:r w:rsidRPr="0039672B">
        <w:rPr>
          <w:rFonts w:ascii="Times New Roman" w:hAnsi="Times New Roman" w:cs="Times New Roman"/>
          <w:iCs/>
          <w:sz w:val="26"/>
          <w:szCs w:val="26"/>
        </w:rPr>
        <w:t>(gọi 2 HS mỗi học sinh một phương pháp)</w:t>
      </w:r>
    </w:p>
    <w:p w14:paraId="2167890C" w14:textId="77777777" w:rsidR="0098532E" w:rsidRPr="0039672B" w:rsidRDefault="000B53DC"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w:t>
      </w:r>
      <w:r w:rsidR="0098532E" w:rsidRPr="0039672B">
        <w:rPr>
          <w:rFonts w:ascii="Times New Roman" w:hAnsi="Times New Roman" w:cs="Times New Roman"/>
          <w:sz w:val="26"/>
          <w:szCs w:val="26"/>
        </w:rPr>
        <w:t>Phương pháp chọn lọc hàng loạt  được tiến hành như thế nào? Ưu và nhược điểm?</w:t>
      </w:r>
    </w:p>
    <w:p w14:paraId="1C015459" w14:textId="77777777" w:rsidR="0098532E" w:rsidRPr="0039672B" w:rsidRDefault="000B53DC"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Phương pháp chọn lọc cá thể được tiến hành như thế nào? Ưu và nhược điểm?</w:t>
      </w:r>
    </w:p>
    <w:p w14:paraId="7A0D9CA4"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w:t>
      </w:r>
      <w:r w:rsidRPr="0039672B">
        <w:rPr>
          <w:rFonts w:ascii="Times New Roman" w:hAnsi="Times New Roman" w:cs="Times New Roman"/>
          <w:b/>
          <w:sz w:val="26"/>
          <w:szCs w:val="26"/>
        </w:rPr>
        <w:t>Các hoạt động</w:t>
      </w:r>
    </w:p>
    <w:p w14:paraId="773F3643"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14:paraId="4F119DC0"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1DDC0DD"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GV tóm tắt kiến thức đã học về đột biến nhân tạo, ưu thế lai, các phương pháp chọn lọc cho đến nay đã thu được thành tựu đáng kể, đó là các thành tựu cụ thể ở Việt Nam </w:t>
      </w:r>
    </w:p>
    <w:p w14:paraId="633CD0A0"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14:paraId="2F1C6B29" w14:textId="77777777"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1629"/>
        <w:gridCol w:w="1675"/>
        <w:gridCol w:w="2278"/>
        <w:gridCol w:w="1139"/>
        <w:gridCol w:w="2834"/>
      </w:tblGrid>
      <w:tr w:rsidR="0098532E" w:rsidRPr="0039672B" w14:paraId="216DEFA6" w14:textId="77777777">
        <w:tc>
          <w:tcPr>
            <w:tcW w:w="3304" w:type="dxa"/>
            <w:gridSpan w:val="2"/>
            <w:tcBorders>
              <w:top w:val="single" w:sz="4" w:space="0" w:color="000000"/>
              <w:left w:val="single" w:sz="4" w:space="0" w:color="000000"/>
              <w:bottom w:val="single" w:sz="4" w:space="0" w:color="000000"/>
            </w:tcBorders>
            <w:shd w:val="clear" w:color="auto" w:fill="auto"/>
          </w:tcPr>
          <w:p w14:paraId="7047BF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417" w:type="dxa"/>
            <w:gridSpan w:val="2"/>
            <w:tcBorders>
              <w:top w:val="single" w:sz="4" w:space="0" w:color="000000"/>
              <w:left w:val="single" w:sz="4" w:space="0" w:color="000000"/>
              <w:bottom w:val="single" w:sz="4" w:space="0" w:color="000000"/>
            </w:tcBorders>
            <w:shd w:val="clear" w:color="auto" w:fill="auto"/>
          </w:tcPr>
          <w:p w14:paraId="0B9D1A5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học sinh</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073A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98532E" w:rsidRPr="0039672B" w14:paraId="5267A1DB" w14:textId="77777777">
        <w:tc>
          <w:tcPr>
            <w:tcW w:w="3304" w:type="dxa"/>
            <w:gridSpan w:val="2"/>
            <w:tcBorders>
              <w:top w:val="single" w:sz="4" w:space="0" w:color="000000"/>
              <w:left w:val="single" w:sz="4" w:space="0" w:color="000000"/>
              <w:bottom w:val="single" w:sz="4" w:space="0" w:color="000000"/>
            </w:tcBorders>
            <w:shd w:val="clear" w:color="auto" w:fill="auto"/>
          </w:tcPr>
          <w:p w14:paraId="118F6596" w14:textId="77777777" w:rsidR="000A7383" w:rsidRPr="0039672B" w:rsidRDefault="000A7383"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yêu cầu: chia lớp làm 4 nhóm</w:t>
            </w:r>
          </w:p>
          <w:p w14:paraId="4538DA66" w14:textId="77777777" w:rsidR="000A7383" w:rsidRPr="0039672B" w:rsidRDefault="000A7383"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Nhóm 1 và 2: hoàn thành nội dung 1: thành tựu chọn giống cây trồng.</w:t>
            </w:r>
          </w:p>
          <w:p w14:paraId="311F49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3 và 4: hoàn thành nội dung 2: thành tựu chọn giống vật nuôi</w:t>
            </w:r>
          </w:p>
          <w:p w14:paraId="18597A44" w14:textId="77777777" w:rsidR="0098532E" w:rsidRPr="0039672B" w:rsidRDefault="000A738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chữa bài bằng cách: gọi đại diện các nhóm lên ghi nội dung vào bảng đã kẽ sẵn</w:t>
            </w:r>
          </w:p>
          <w:p w14:paraId="3BB43A13" w14:textId="77777777" w:rsidR="0098532E" w:rsidRPr="0039672B" w:rsidRDefault="000A738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đánh giá hoạt động của các nhóm và yêu cầu học sinh tổng hợp kiến thức.</w:t>
            </w:r>
          </w:p>
        </w:tc>
        <w:tc>
          <w:tcPr>
            <w:tcW w:w="3417" w:type="dxa"/>
            <w:gridSpan w:val="2"/>
            <w:tcBorders>
              <w:top w:val="single" w:sz="4" w:space="0" w:color="000000"/>
              <w:left w:val="single" w:sz="4" w:space="0" w:color="000000"/>
              <w:bottom w:val="single" w:sz="4" w:space="0" w:color="000000"/>
            </w:tcBorders>
            <w:shd w:val="clear" w:color="auto" w:fill="auto"/>
          </w:tcPr>
          <w:p w14:paraId="0C24CDA9" w14:textId="77777777" w:rsidR="000A7383" w:rsidRPr="0039672B" w:rsidRDefault="000A7383"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đã chuẩn bị trước nội dung ở nhà và trao đổi trong nhóm</w:t>
            </w:r>
          </w:p>
          <w:p w14:paraId="7AF28F4D" w14:textId="77777777" w:rsidR="0098532E" w:rsidRPr="0039672B" w:rsidRDefault="000A7383"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Hoàn thành nội dung Giáo viên yêu cầu</w:t>
            </w:r>
          </w:p>
          <w:p w14:paraId="4670850B" w14:textId="77777777" w:rsidR="0098532E" w:rsidRPr="0039672B" w:rsidRDefault="0098532E" w:rsidP="00AF43C2">
            <w:pPr>
              <w:pStyle w:val="NoSpacing"/>
              <w:rPr>
                <w:rFonts w:ascii="Times New Roman" w:hAnsi="Times New Roman" w:cs="Times New Roman"/>
                <w:sz w:val="26"/>
                <w:szCs w:val="26"/>
              </w:rPr>
            </w:pPr>
          </w:p>
          <w:p w14:paraId="65ACCB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ghi nội dung vào bảng</w:t>
            </w:r>
          </w:p>
          <w:p w14:paraId="31057CB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nhận xét và bổ sung.</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A8EBAC5" w14:textId="77777777" w:rsidR="0098532E" w:rsidRPr="0039672B" w:rsidRDefault="0098532E" w:rsidP="00AF43C2">
            <w:pPr>
              <w:pStyle w:val="NoSpacing"/>
              <w:rPr>
                <w:rFonts w:ascii="Times New Roman" w:hAnsi="Times New Roman" w:cs="Times New Roman"/>
                <w:sz w:val="26"/>
                <w:szCs w:val="26"/>
              </w:rPr>
            </w:pPr>
          </w:p>
          <w:p w14:paraId="109FF1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 :</w:t>
            </w:r>
          </w:p>
          <w:p w14:paraId="62F454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 trong bảng “Thành tựu chọn giống ở Việt Nam”</w:t>
            </w:r>
          </w:p>
        </w:tc>
      </w:tr>
      <w:tr w:rsidR="0098532E" w:rsidRPr="0039672B" w14:paraId="0D5F0C2C" w14:textId="77777777">
        <w:tc>
          <w:tcPr>
            <w:tcW w:w="1629" w:type="dxa"/>
            <w:tcBorders>
              <w:top w:val="single" w:sz="4" w:space="0" w:color="000000"/>
              <w:left w:val="single" w:sz="4" w:space="0" w:color="000000"/>
              <w:bottom w:val="single" w:sz="4" w:space="0" w:color="000000"/>
            </w:tcBorders>
            <w:shd w:val="clear" w:color="auto" w:fill="auto"/>
          </w:tcPr>
          <w:p w14:paraId="6CB942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p w14:paraId="1A26B6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953" w:type="dxa"/>
            <w:gridSpan w:val="2"/>
            <w:tcBorders>
              <w:top w:val="single" w:sz="4" w:space="0" w:color="000000"/>
              <w:left w:val="single" w:sz="4" w:space="0" w:color="000000"/>
              <w:bottom w:val="single" w:sz="4" w:space="0" w:color="000000"/>
            </w:tcBorders>
            <w:shd w:val="clear" w:color="auto" w:fill="auto"/>
            <w:vAlign w:val="center"/>
          </w:tcPr>
          <w:p w14:paraId="5A340991"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Phương pháp</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195FDA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98532E" w:rsidRPr="0039672B" w14:paraId="47FAABA9" w14:textId="77777777">
        <w:trPr>
          <w:cantSplit/>
        </w:trPr>
        <w:tc>
          <w:tcPr>
            <w:tcW w:w="1629" w:type="dxa"/>
            <w:vMerge w:val="restart"/>
            <w:tcBorders>
              <w:top w:val="single" w:sz="4" w:space="0" w:color="000000"/>
              <w:left w:val="single" w:sz="4" w:space="0" w:color="000000"/>
              <w:bottom w:val="single" w:sz="4" w:space="0" w:color="000000"/>
            </w:tcBorders>
            <w:shd w:val="clear" w:color="auto" w:fill="auto"/>
          </w:tcPr>
          <w:p w14:paraId="1262A571" w14:textId="77777777" w:rsidR="0098532E" w:rsidRPr="0039672B" w:rsidRDefault="0098532E" w:rsidP="00AF43C2">
            <w:pPr>
              <w:pStyle w:val="NoSpacing"/>
              <w:rPr>
                <w:rFonts w:ascii="Times New Roman" w:hAnsi="Times New Roman" w:cs="Times New Roman"/>
                <w:sz w:val="26"/>
                <w:szCs w:val="26"/>
              </w:rPr>
            </w:pPr>
          </w:p>
          <w:p w14:paraId="6D718F07" w14:textId="77777777" w:rsidR="0098532E" w:rsidRPr="0039672B" w:rsidRDefault="0098532E" w:rsidP="00AF43C2">
            <w:pPr>
              <w:pStyle w:val="NoSpacing"/>
              <w:rPr>
                <w:rFonts w:ascii="Times New Roman" w:hAnsi="Times New Roman" w:cs="Times New Roman"/>
                <w:sz w:val="26"/>
                <w:szCs w:val="26"/>
              </w:rPr>
            </w:pPr>
          </w:p>
          <w:p w14:paraId="3888FB7A" w14:textId="77777777" w:rsidR="0098532E" w:rsidRPr="0039672B" w:rsidRDefault="0098532E" w:rsidP="00AF43C2">
            <w:pPr>
              <w:pStyle w:val="NoSpacing"/>
              <w:rPr>
                <w:rFonts w:ascii="Times New Roman" w:hAnsi="Times New Roman" w:cs="Times New Roman"/>
                <w:sz w:val="26"/>
                <w:szCs w:val="26"/>
              </w:rPr>
            </w:pPr>
          </w:p>
          <w:p w14:paraId="7A243B94" w14:textId="77777777" w:rsidR="0098532E" w:rsidRPr="0039672B" w:rsidRDefault="0098532E" w:rsidP="00AF43C2">
            <w:pPr>
              <w:pStyle w:val="NoSpacing"/>
              <w:rPr>
                <w:rFonts w:ascii="Times New Roman" w:hAnsi="Times New Roman" w:cs="Times New Roman"/>
                <w:sz w:val="26"/>
                <w:szCs w:val="26"/>
              </w:rPr>
            </w:pPr>
          </w:p>
          <w:p w14:paraId="5B0E88D0" w14:textId="77777777" w:rsidR="0098532E" w:rsidRPr="0039672B" w:rsidRDefault="0098532E" w:rsidP="00AF43C2">
            <w:pPr>
              <w:pStyle w:val="NoSpacing"/>
              <w:rPr>
                <w:rFonts w:ascii="Times New Roman" w:hAnsi="Times New Roman" w:cs="Times New Roman"/>
                <w:sz w:val="26"/>
                <w:szCs w:val="26"/>
              </w:rPr>
            </w:pPr>
          </w:p>
          <w:p w14:paraId="57A36AB4" w14:textId="77777777" w:rsidR="0098532E" w:rsidRPr="0039672B" w:rsidRDefault="0098532E" w:rsidP="00AF43C2">
            <w:pPr>
              <w:pStyle w:val="NoSpacing"/>
              <w:rPr>
                <w:rFonts w:ascii="Times New Roman" w:hAnsi="Times New Roman" w:cs="Times New Roman"/>
                <w:sz w:val="26"/>
                <w:szCs w:val="26"/>
              </w:rPr>
            </w:pPr>
          </w:p>
          <w:p w14:paraId="33415EBF" w14:textId="77777777" w:rsidR="0098532E" w:rsidRPr="0039672B" w:rsidRDefault="0098532E" w:rsidP="00AF43C2">
            <w:pPr>
              <w:pStyle w:val="NoSpacing"/>
              <w:rPr>
                <w:rFonts w:ascii="Times New Roman" w:hAnsi="Times New Roman" w:cs="Times New Roman"/>
                <w:sz w:val="26"/>
                <w:szCs w:val="26"/>
              </w:rPr>
            </w:pPr>
          </w:p>
          <w:p w14:paraId="6DDC99AE" w14:textId="77777777" w:rsidR="0098532E" w:rsidRPr="0039672B" w:rsidRDefault="0098532E" w:rsidP="00AF43C2">
            <w:pPr>
              <w:pStyle w:val="NoSpacing"/>
              <w:rPr>
                <w:rFonts w:ascii="Times New Roman" w:hAnsi="Times New Roman" w:cs="Times New Roman"/>
                <w:sz w:val="26"/>
                <w:szCs w:val="26"/>
              </w:rPr>
            </w:pPr>
          </w:p>
          <w:p w14:paraId="43008F50" w14:textId="77777777" w:rsidR="0098532E" w:rsidRPr="0039672B" w:rsidRDefault="0098532E" w:rsidP="00AF43C2">
            <w:pPr>
              <w:pStyle w:val="NoSpacing"/>
              <w:rPr>
                <w:rFonts w:ascii="Times New Roman" w:hAnsi="Times New Roman" w:cs="Times New Roman"/>
                <w:sz w:val="26"/>
                <w:szCs w:val="26"/>
              </w:rPr>
            </w:pPr>
          </w:p>
          <w:p w14:paraId="0786C782" w14:textId="77777777" w:rsidR="0098532E" w:rsidRPr="0039672B" w:rsidRDefault="0098532E" w:rsidP="00AF43C2">
            <w:pPr>
              <w:pStyle w:val="NoSpacing"/>
              <w:rPr>
                <w:rFonts w:ascii="Times New Roman" w:hAnsi="Times New Roman" w:cs="Times New Roman"/>
                <w:bCs/>
                <w:iCs/>
                <w:sz w:val="26"/>
                <w:szCs w:val="26"/>
              </w:rPr>
            </w:pPr>
          </w:p>
          <w:p w14:paraId="58A078BA" w14:textId="77777777" w:rsidR="0098532E" w:rsidRPr="0039672B" w:rsidRDefault="0098532E" w:rsidP="00AF43C2">
            <w:pPr>
              <w:pStyle w:val="NoSpacing"/>
              <w:rPr>
                <w:rFonts w:ascii="Times New Roman" w:hAnsi="Times New Roman" w:cs="Times New Roman"/>
                <w:bCs/>
                <w:iCs/>
                <w:sz w:val="26"/>
                <w:szCs w:val="26"/>
              </w:rPr>
            </w:pPr>
          </w:p>
          <w:p w14:paraId="1F4461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cây trồng</w:t>
            </w:r>
          </w:p>
        </w:tc>
        <w:tc>
          <w:tcPr>
            <w:tcW w:w="3953" w:type="dxa"/>
            <w:gridSpan w:val="2"/>
            <w:tcBorders>
              <w:top w:val="single" w:sz="4" w:space="0" w:color="000000"/>
              <w:left w:val="single" w:sz="4" w:space="0" w:color="000000"/>
              <w:bottom w:val="single" w:sz="4" w:space="0" w:color="000000"/>
            </w:tcBorders>
            <w:shd w:val="clear" w:color="auto" w:fill="auto"/>
          </w:tcPr>
          <w:p w14:paraId="1D669E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Gây đột biến nhân tạo.</w:t>
            </w:r>
          </w:p>
          <w:p w14:paraId="04E0297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Gây đột biến nhân tạo rồi chọn cá thể tạo giống mới.</w:t>
            </w:r>
          </w:p>
          <w:p w14:paraId="26A426DB" w14:textId="77777777" w:rsidR="0098532E" w:rsidRPr="0039672B" w:rsidRDefault="0098532E" w:rsidP="00AF43C2">
            <w:pPr>
              <w:pStyle w:val="NoSpacing"/>
              <w:rPr>
                <w:rFonts w:ascii="Times New Roman" w:hAnsi="Times New Roman" w:cs="Times New Roman"/>
                <w:sz w:val="26"/>
                <w:szCs w:val="26"/>
              </w:rPr>
            </w:pPr>
          </w:p>
          <w:p w14:paraId="02736A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Phối hợp giữa lai hữu tính và xử lí đột biến.</w:t>
            </w:r>
          </w:p>
          <w:p w14:paraId="20D768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Chọn giống bằng chọn dòng tế bào xôma có biến dị hoặc đột biến xôma.</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CED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lúa: tạo giống lúa tẻ có mùi thơm như gạo tám thơm.</w:t>
            </w:r>
          </w:p>
          <w:p w14:paraId="70839A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Đậu tương: sinh trưởng ngắn, chịu rét, hạt to, vàng.</w:t>
            </w:r>
          </w:p>
          <w:p w14:paraId="03C1B7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x giống lúa ĐB A20 </w:t>
            </w:r>
            <w:r w:rsidRPr="0039672B">
              <w:rPr>
                <w:rFonts w:ascii="Times New Roman" w:hAnsi="Times New Roman" w:cs="Times New Roman"/>
                <w:sz w:val="26"/>
                <w:szCs w:val="26"/>
              </w:rPr>
              <w:t> DT16</w:t>
            </w:r>
          </w:p>
          <w:p w14:paraId="39B0A01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táo đào vàng: do xử lí đột biến đỉnh sinh trưởng cây non của giống táo Gia Lộc</w:t>
            </w:r>
          </w:p>
        </w:tc>
      </w:tr>
      <w:tr w:rsidR="0098532E" w:rsidRPr="0039672B" w14:paraId="7CBB9D5F"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76983E4B"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499AC38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Lai hữu tính để tạo biến dị tổ hợp hoặc chọn lọc cá thể từ các giống hiện có</w:t>
            </w:r>
          </w:p>
          <w:p w14:paraId="514BC45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p w14:paraId="62B753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Chọn lọc cá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2DFA350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(năng suất cao) x giống lúa OM80 </w:t>
            </w:r>
            <w:r w:rsidRPr="0039672B">
              <w:rPr>
                <w:rFonts w:ascii="Times New Roman" w:hAnsi="Times New Roman" w:cs="Times New Roman"/>
                <w:sz w:val="26"/>
                <w:szCs w:val="26"/>
              </w:rPr>
              <w:t> giống lúa DT17</w:t>
            </w:r>
          </w:p>
          <w:p w14:paraId="72D1FB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giống cà chua Đài Loan </w:t>
            </w:r>
            <w:r w:rsidRPr="0039672B">
              <w:rPr>
                <w:rFonts w:ascii="Times New Roman" w:hAnsi="Times New Roman" w:cs="Times New Roman"/>
                <w:sz w:val="26"/>
                <w:szCs w:val="26"/>
              </w:rPr>
              <w:t> chọn giống cà chua P375</w:t>
            </w:r>
          </w:p>
        </w:tc>
      </w:tr>
      <w:tr w:rsidR="0098532E" w:rsidRPr="0039672B" w14:paraId="56FE1790"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44914EB5"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15853FB6" w14:textId="77777777" w:rsidR="0098532E" w:rsidRPr="0039672B" w:rsidRDefault="0098532E" w:rsidP="00AF43C2">
            <w:pPr>
              <w:pStyle w:val="NoSpacing"/>
              <w:rPr>
                <w:rFonts w:ascii="Times New Roman" w:hAnsi="Times New Roman" w:cs="Times New Roman"/>
                <w:sz w:val="26"/>
                <w:szCs w:val="26"/>
              </w:rPr>
            </w:pPr>
          </w:p>
          <w:p w14:paraId="33E9E7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Tạo ưu thế lai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5B926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đơn ngắn ngày LVN20 thích hợp với vụ đông xuân trên đất lầy lụt</w:t>
            </w:r>
          </w:p>
          <w:p w14:paraId="670C1E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LVN10 (thuộc nhóm dài ngày) thời gian sinh trưởng 125 ngày, chịu hạn, kháng sâu.</w:t>
            </w:r>
          </w:p>
        </w:tc>
      </w:tr>
      <w:tr w:rsidR="0098532E" w:rsidRPr="0039672B" w14:paraId="09418700"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6CDADC8E"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234C2D59" w14:textId="77777777" w:rsidR="0098532E" w:rsidRPr="0039672B" w:rsidRDefault="0098532E" w:rsidP="00AF43C2">
            <w:pPr>
              <w:pStyle w:val="NoSpacing"/>
              <w:rPr>
                <w:rFonts w:ascii="Times New Roman" w:hAnsi="Times New Roman" w:cs="Times New Roman"/>
                <w:sz w:val="26"/>
                <w:szCs w:val="26"/>
              </w:rPr>
            </w:pPr>
          </w:p>
          <w:p w14:paraId="3C7469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Tạo giống đa bội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58F6A5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Dâu Bắc Ninh thể tứ bội x giống lưỡng bội </w:t>
            </w:r>
            <w:r w:rsidRPr="0039672B">
              <w:rPr>
                <w:rFonts w:ascii="Times New Roman" w:hAnsi="Times New Roman" w:cs="Times New Roman"/>
                <w:sz w:val="26"/>
                <w:szCs w:val="26"/>
              </w:rPr>
              <w:t> giống dâu số 12 có lá dày, màu xanh đậm, năng suất cao.</w:t>
            </w:r>
          </w:p>
        </w:tc>
      </w:tr>
      <w:tr w:rsidR="0098532E" w:rsidRPr="0039672B" w14:paraId="46274A8A" w14:textId="77777777">
        <w:trPr>
          <w:cantSplit/>
        </w:trPr>
        <w:tc>
          <w:tcPr>
            <w:tcW w:w="1629" w:type="dxa"/>
            <w:vMerge w:val="restart"/>
            <w:tcBorders>
              <w:top w:val="single" w:sz="4" w:space="0" w:color="000000"/>
              <w:left w:val="single" w:sz="4" w:space="0" w:color="000000"/>
              <w:bottom w:val="single" w:sz="4" w:space="0" w:color="000000"/>
            </w:tcBorders>
            <w:shd w:val="clear" w:color="auto" w:fill="auto"/>
          </w:tcPr>
          <w:p w14:paraId="31E4D315" w14:textId="77777777" w:rsidR="0098532E" w:rsidRPr="0039672B" w:rsidRDefault="0098532E" w:rsidP="00AF43C2">
            <w:pPr>
              <w:pStyle w:val="NoSpacing"/>
              <w:rPr>
                <w:rFonts w:ascii="Times New Roman" w:hAnsi="Times New Roman" w:cs="Times New Roman"/>
                <w:sz w:val="26"/>
                <w:szCs w:val="26"/>
              </w:rPr>
            </w:pPr>
          </w:p>
          <w:p w14:paraId="32829C6E" w14:textId="77777777" w:rsidR="0098532E" w:rsidRPr="0039672B" w:rsidRDefault="0098532E" w:rsidP="00AF43C2">
            <w:pPr>
              <w:pStyle w:val="NoSpacing"/>
              <w:rPr>
                <w:rFonts w:ascii="Times New Roman" w:hAnsi="Times New Roman" w:cs="Times New Roman"/>
                <w:sz w:val="26"/>
                <w:szCs w:val="26"/>
              </w:rPr>
            </w:pPr>
          </w:p>
          <w:p w14:paraId="57B7EC98" w14:textId="77777777" w:rsidR="0098532E" w:rsidRPr="0039672B" w:rsidRDefault="0098532E" w:rsidP="00AF43C2">
            <w:pPr>
              <w:pStyle w:val="NoSpacing"/>
              <w:rPr>
                <w:rFonts w:ascii="Times New Roman" w:hAnsi="Times New Roman" w:cs="Times New Roman"/>
                <w:sz w:val="26"/>
                <w:szCs w:val="26"/>
              </w:rPr>
            </w:pPr>
          </w:p>
          <w:p w14:paraId="45FC6BBE" w14:textId="77777777" w:rsidR="0098532E" w:rsidRPr="0039672B" w:rsidRDefault="0098532E" w:rsidP="00AF43C2">
            <w:pPr>
              <w:pStyle w:val="NoSpacing"/>
              <w:rPr>
                <w:rFonts w:ascii="Times New Roman" w:hAnsi="Times New Roman" w:cs="Times New Roman"/>
                <w:sz w:val="26"/>
                <w:szCs w:val="26"/>
              </w:rPr>
            </w:pPr>
          </w:p>
          <w:p w14:paraId="7FBE40C5" w14:textId="77777777" w:rsidR="0098532E" w:rsidRPr="0039672B" w:rsidRDefault="0098532E" w:rsidP="00AF43C2">
            <w:pPr>
              <w:pStyle w:val="NoSpacing"/>
              <w:rPr>
                <w:rFonts w:ascii="Times New Roman" w:hAnsi="Times New Roman" w:cs="Times New Roman"/>
                <w:sz w:val="26"/>
                <w:szCs w:val="26"/>
              </w:rPr>
            </w:pPr>
          </w:p>
          <w:p w14:paraId="40C7C3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vật nuôi</w:t>
            </w:r>
          </w:p>
        </w:tc>
        <w:tc>
          <w:tcPr>
            <w:tcW w:w="3953" w:type="dxa"/>
            <w:gridSpan w:val="2"/>
            <w:tcBorders>
              <w:top w:val="single" w:sz="4" w:space="0" w:color="000000"/>
              <w:left w:val="single" w:sz="4" w:space="0" w:color="000000"/>
              <w:bottom w:val="single" w:sz="4" w:space="0" w:color="000000"/>
            </w:tcBorders>
            <w:shd w:val="clear" w:color="auto" w:fill="auto"/>
          </w:tcPr>
          <w:p w14:paraId="4A992CB6" w14:textId="77777777" w:rsidR="0098532E" w:rsidRPr="0039672B" w:rsidRDefault="0098532E" w:rsidP="00AF43C2">
            <w:pPr>
              <w:pStyle w:val="NoSpacing"/>
              <w:rPr>
                <w:rFonts w:ascii="Times New Roman" w:hAnsi="Times New Roman" w:cs="Times New Roman"/>
                <w:sz w:val="26"/>
                <w:szCs w:val="26"/>
              </w:rPr>
            </w:pPr>
          </w:p>
          <w:p w14:paraId="715515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Tạo giống mới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18C3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Đại Bạch x giống lợn ỉ 81 </w:t>
            </w:r>
            <w:r w:rsidRPr="0039672B">
              <w:rPr>
                <w:rFonts w:ascii="Times New Roman" w:hAnsi="Times New Roman" w:cs="Times New Roman"/>
                <w:sz w:val="26"/>
                <w:szCs w:val="26"/>
              </w:rPr>
              <w:t> ĐBỉ-81</w:t>
            </w:r>
          </w:p>
          <w:p w14:paraId="190EBD4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đực bơcsai x giống lợn ỉ 81 </w:t>
            </w:r>
            <w:r w:rsidRPr="0039672B">
              <w:rPr>
                <w:rFonts w:ascii="Times New Roman" w:hAnsi="Times New Roman" w:cs="Times New Roman"/>
                <w:sz w:val="26"/>
                <w:szCs w:val="26"/>
              </w:rPr>
              <w:t> BSỉ-81</w:t>
            </w:r>
          </w:p>
          <w:p w14:paraId="657F8C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hai giống ĐBỉ-81 và BSỉ-81</w:t>
            </w:r>
          </w:p>
          <w:p w14:paraId="694990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lưng thẳng, bụng gọn, thịt nạc nhiều.</w:t>
            </w:r>
          </w:p>
        </w:tc>
      </w:tr>
      <w:tr w:rsidR="0098532E" w:rsidRPr="0039672B" w14:paraId="64366758"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6C635C7B"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3ADFDE6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Cải tạo giống địa phương: dùng con cái tốt nhất của giống địa phương lai với con đực tốt nhất của giống nhập ngoại.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422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trâu Mura x trâu nội </w:t>
            </w:r>
            <w:r w:rsidRPr="0039672B">
              <w:rPr>
                <w:rFonts w:ascii="Times New Roman" w:hAnsi="Times New Roman" w:cs="Times New Roman"/>
                <w:sz w:val="26"/>
                <w:szCs w:val="26"/>
              </w:rPr>
              <w:t> giống trâu mới lấy sữa.</w:t>
            </w:r>
          </w:p>
          <w:p w14:paraId="518130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bò vàng Việt Nam x bò sữa Hà Lan </w:t>
            </w:r>
            <w:r w:rsidRPr="0039672B">
              <w:rPr>
                <w:rFonts w:ascii="Times New Roman" w:hAnsi="Times New Roman" w:cs="Times New Roman"/>
                <w:sz w:val="26"/>
                <w:szCs w:val="26"/>
              </w:rPr>
              <w:t> giống bò sữa.</w:t>
            </w:r>
          </w:p>
        </w:tc>
      </w:tr>
      <w:tr w:rsidR="0098532E" w:rsidRPr="0039672B" w14:paraId="35267B42"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162781C6"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04AA4480" w14:textId="77777777" w:rsidR="0098532E" w:rsidRPr="0039672B" w:rsidRDefault="0098532E" w:rsidP="00AF43C2">
            <w:pPr>
              <w:pStyle w:val="NoSpacing"/>
              <w:rPr>
                <w:rFonts w:ascii="Times New Roman" w:hAnsi="Times New Roman" w:cs="Times New Roman"/>
                <w:sz w:val="26"/>
                <w:szCs w:val="26"/>
              </w:rPr>
            </w:pPr>
          </w:p>
          <w:p w14:paraId="1312A5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Tạo giống ưu thế lai.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6E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vịt bầu Bắc Kinh x vịt cỏ </w:t>
            </w:r>
            <w:r w:rsidRPr="0039672B">
              <w:rPr>
                <w:rFonts w:ascii="Times New Roman" w:hAnsi="Times New Roman" w:cs="Times New Roman"/>
                <w:sz w:val="26"/>
                <w:szCs w:val="26"/>
              </w:rPr>
              <w:t> giống vịt lớn nhanh, đẻ trứng nhiều, to.</w:t>
            </w:r>
          </w:p>
          <w:p w14:paraId="7A9B7F8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chép Việt Nam x cá chép Hunggari </w:t>
            </w:r>
          </w:p>
          <w:p w14:paraId="3A7853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gà ri Việt Nam x gà tam hoàng.</w:t>
            </w:r>
          </w:p>
        </w:tc>
      </w:tr>
      <w:tr w:rsidR="0098532E" w:rsidRPr="0039672B" w14:paraId="659C9910"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20535EF5"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396E9786" w14:textId="77777777" w:rsidR="0098532E" w:rsidRPr="0039672B" w:rsidRDefault="0098532E" w:rsidP="00AF43C2">
            <w:pPr>
              <w:pStyle w:val="NoSpacing"/>
              <w:rPr>
                <w:rFonts w:ascii="Times New Roman" w:hAnsi="Times New Roman" w:cs="Times New Roman"/>
                <w:sz w:val="26"/>
                <w:szCs w:val="26"/>
              </w:rPr>
            </w:pPr>
          </w:p>
          <w:p w14:paraId="62B7C4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Nuôi thích nghi các giống nhập nội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EEAE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chim trắng, gà tam hoàng, bò sữa </w:t>
            </w:r>
            <w:r w:rsidRPr="0039672B">
              <w:rPr>
                <w:rFonts w:ascii="Times New Roman" w:hAnsi="Times New Roman" w:cs="Times New Roman"/>
                <w:sz w:val="26"/>
                <w:szCs w:val="26"/>
              </w:rPr>
              <w:t> nuôi thích nghi với khí hậu và chăm sóc ở Việt Nam cho năng suất thịt, trứng, sữa cao.</w:t>
            </w:r>
          </w:p>
        </w:tc>
      </w:tr>
      <w:tr w:rsidR="0098532E" w:rsidRPr="0039672B" w14:paraId="29088207" w14:textId="77777777">
        <w:trPr>
          <w:cantSplit/>
        </w:trPr>
        <w:tc>
          <w:tcPr>
            <w:tcW w:w="1629" w:type="dxa"/>
            <w:vMerge/>
            <w:tcBorders>
              <w:top w:val="single" w:sz="4" w:space="0" w:color="000000"/>
              <w:left w:val="single" w:sz="4" w:space="0" w:color="000000"/>
              <w:bottom w:val="single" w:sz="4" w:space="0" w:color="000000"/>
            </w:tcBorders>
            <w:shd w:val="clear" w:color="auto" w:fill="auto"/>
          </w:tcPr>
          <w:p w14:paraId="43A8D4CD" w14:textId="77777777" w:rsidR="0098532E" w:rsidRPr="0039672B" w:rsidRDefault="0098532E" w:rsidP="00AF43C2">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14:paraId="3EF89C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Ứng dụng công nghệ sinh học trong công tác giống.</w:t>
            </w:r>
          </w:p>
          <w:p w14:paraId="6288A2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Cấy chuyển phôi.</w:t>
            </w:r>
          </w:p>
          <w:p w14:paraId="2ED97B4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nhân tạo bằng tinh trùng bảo quản trong môi trường pha chế.</w:t>
            </w:r>
          </w:p>
          <w:p w14:paraId="685ACA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Công nghệ gen.</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21FD6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1 con bò mẹ tạo được 10 đến 500 con/năm.</w:t>
            </w:r>
          </w:p>
          <w:p w14:paraId="7903FCD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hiện sớm giới tính của phôi chủ động điều chỉnh đực cái theo mục đích sản xuất.</w:t>
            </w:r>
          </w:p>
        </w:tc>
      </w:tr>
    </w:tbl>
    <w:p w14:paraId="467114FE"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 xml:space="preserve"> Kết luận chung:</w:t>
      </w:r>
      <w:r w:rsidRPr="0039672B">
        <w:rPr>
          <w:rFonts w:ascii="Times New Roman" w:hAnsi="Times New Roman" w:cs="Times New Roman"/>
          <w:sz w:val="26"/>
          <w:szCs w:val="26"/>
        </w:rPr>
        <w:t xml:space="preserve">  HS đọc kết luận trong SGK</w:t>
      </w:r>
    </w:p>
    <w:p w14:paraId="7B3F34ED"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42DE7470"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B25CEC4" w14:textId="77777777" w:rsidR="0098532E" w:rsidRPr="0039672B" w:rsidRDefault="000B53DC"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0098532E" w:rsidRPr="0039672B">
        <w:rPr>
          <w:rFonts w:ascii="Times New Roman" w:hAnsi="Times New Roman" w:cs="Times New Roman"/>
          <w:bCs/>
          <w:sz w:val="26"/>
          <w:szCs w:val="26"/>
          <w:lang w:val="vi-VN"/>
        </w:rPr>
        <w:t>Trình bày các phương pháp chủ yếu trong việc chọn giống cây trồng và vật nuôi?</w:t>
      </w:r>
    </w:p>
    <w:p w14:paraId="247A2C7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14:paraId="7E0997D7"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1130A8A"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2883EA6"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FD86370" w14:textId="77777777" w:rsidR="0098532E" w:rsidRPr="0039672B" w:rsidRDefault="000B53DC"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0098532E" w:rsidRPr="0039672B">
        <w:rPr>
          <w:rFonts w:ascii="Times New Roman" w:hAnsi="Times New Roman" w:cs="Times New Roman"/>
          <w:bCs/>
          <w:sz w:val="26"/>
          <w:szCs w:val="26"/>
          <w:lang w:val="vi-VN"/>
        </w:rPr>
        <w:t xml:space="preserve">Sưu tầm tranh ảnh về giống bò, lợn, gà, vịt, ngan, cá, cà chua, lúa, ngô có năng suất nổi tiếng ở Việt Nam và thế giới. </w:t>
      </w:r>
    </w:p>
    <w:p w14:paraId="4B6B803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14:paraId="76220D6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Học bài, trả lời câu hỏi  SGK.</w:t>
      </w:r>
    </w:p>
    <w:p w14:paraId="1369F3D4"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Chuẩn bị bài thực hành.</w:t>
      </w:r>
    </w:p>
    <w:p w14:paraId="62BBCEC6"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59F87C10"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CBC4E80" w14:textId="77777777" w:rsidR="009401DD" w:rsidRPr="0039672B" w:rsidRDefault="009401DD" w:rsidP="00AF43C2">
      <w:pPr>
        <w:pStyle w:val="NoSpacing"/>
        <w:rPr>
          <w:rFonts w:ascii="Times New Roman" w:hAnsi="Times New Roman" w:cs="Times New Roman"/>
          <w:sz w:val="26"/>
          <w:szCs w:val="26"/>
        </w:rPr>
      </w:pPr>
    </w:p>
    <w:p w14:paraId="4F1C526D" w14:textId="77777777" w:rsidR="0098532E" w:rsidRPr="0039672B" w:rsidRDefault="0098532E" w:rsidP="00AF43C2">
      <w:pPr>
        <w:pStyle w:val="NoSpacing"/>
        <w:rPr>
          <w:rFonts w:ascii="Times New Roman" w:hAnsi="Times New Roman" w:cs="Times New Roman"/>
          <w:sz w:val="26"/>
          <w:szCs w:val="26"/>
        </w:rPr>
      </w:pPr>
    </w:p>
    <w:p w14:paraId="0C92F5D8" w14:textId="77777777" w:rsidR="0098532E" w:rsidRPr="0039672B" w:rsidRDefault="0098532E" w:rsidP="00AF43C2">
      <w:pPr>
        <w:pStyle w:val="NoSpacing"/>
        <w:rPr>
          <w:rFonts w:ascii="Times New Roman" w:hAnsi="Times New Roman" w:cs="Times New Roman"/>
          <w:sz w:val="26"/>
          <w:szCs w:val="26"/>
        </w:rPr>
      </w:pPr>
    </w:p>
    <w:p w14:paraId="7CEE1590" w14:textId="77777777" w:rsidR="0098532E" w:rsidRPr="0039672B" w:rsidRDefault="0098532E" w:rsidP="00AF43C2">
      <w:pPr>
        <w:pStyle w:val="NoSpacing"/>
        <w:rPr>
          <w:rFonts w:ascii="Times New Roman" w:hAnsi="Times New Roman" w:cs="Times New Roman"/>
          <w:sz w:val="26"/>
          <w:szCs w:val="26"/>
        </w:rPr>
      </w:pPr>
    </w:p>
    <w:p w14:paraId="54BE3B0F" w14:textId="77777777" w:rsidR="0098532E" w:rsidRPr="0039672B" w:rsidRDefault="0098532E" w:rsidP="00AF43C2">
      <w:pPr>
        <w:pStyle w:val="NoSpacing"/>
        <w:rPr>
          <w:rFonts w:ascii="Times New Roman" w:hAnsi="Times New Roman" w:cs="Times New Roman"/>
          <w:sz w:val="26"/>
          <w:szCs w:val="26"/>
        </w:rPr>
      </w:pPr>
    </w:p>
    <w:p w14:paraId="20EC9122" w14:textId="77777777" w:rsidR="0098532E" w:rsidRPr="0039672B" w:rsidRDefault="0098532E" w:rsidP="00AF43C2">
      <w:pPr>
        <w:pStyle w:val="NoSpacing"/>
        <w:rPr>
          <w:rFonts w:ascii="Times New Roman" w:hAnsi="Times New Roman" w:cs="Times New Roman"/>
          <w:sz w:val="26"/>
          <w:szCs w:val="26"/>
        </w:rPr>
      </w:pPr>
    </w:p>
    <w:p w14:paraId="2E88814C" w14:textId="77777777" w:rsidR="0098532E" w:rsidRPr="0039672B" w:rsidRDefault="0098532E" w:rsidP="00AF43C2">
      <w:pPr>
        <w:pStyle w:val="NoSpacing"/>
        <w:rPr>
          <w:rFonts w:ascii="Times New Roman" w:hAnsi="Times New Roman" w:cs="Times New Roman"/>
          <w:sz w:val="26"/>
          <w:szCs w:val="26"/>
        </w:rPr>
      </w:pPr>
    </w:p>
    <w:p w14:paraId="45D50013" w14:textId="77777777" w:rsidR="00736F26" w:rsidRPr="0039672B" w:rsidRDefault="00736F26" w:rsidP="00AF43C2">
      <w:pPr>
        <w:pStyle w:val="NoSpacing"/>
        <w:rPr>
          <w:rFonts w:ascii="Times New Roman" w:hAnsi="Times New Roman" w:cs="Times New Roman"/>
          <w:sz w:val="26"/>
          <w:szCs w:val="26"/>
        </w:rPr>
      </w:pPr>
    </w:p>
    <w:p w14:paraId="1770ACFA" w14:textId="77777777" w:rsidR="00736F26" w:rsidRPr="0039672B" w:rsidRDefault="00736F26" w:rsidP="00AF43C2">
      <w:pPr>
        <w:pStyle w:val="NoSpacing"/>
        <w:rPr>
          <w:rFonts w:ascii="Times New Roman" w:hAnsi="Times New Roman" w:cs="Times New Roman"/>
          <w:sz w:val="26"/>
          <w:szCs w:val="26"/>
        </w:rPr>
      </w:pPr>
    </w:p>
    <w:p w14:paraId="58A89EA7" w14:textId="77777777" w:rsidR="00736F26" w:rsidRPr="0039672B" w:rsidRDefault="00736F26" w:rsidP="00AF43C2">
      <w:pPr>
        <w:pStyle w:val="NoSpacing"/>
        <w:rPr>
          <w:rFonts w:ascii="Times New Roman" w:hAnsi="Times New Roman" w:cs="Times New Roman"/>
          <w:sz w:val="26"/>
          <w:szCs w:val="26"/>
        </w:rPr>
      </w:pPr>
    </w:p>
    <w:p w14:paraId="57DB5079" w14:textId="77777777" w:rsidR="00736F26" w:rsidRPr="0039672B" w:rsidRDefault="00736F26" w:rsidP="00AF43C2">
      <w:pPr>
        <w:pStyle w:val="NoSpacing"/>
        <w:rPr>
          <w:rFonts w:ascii="Times New Roman" w:hAnsi="Times New Roman" w:cs="Times New Roman"/>
          <w:sz w:val="26"/>
          <w:szCs w:val="26"/>
        </w:rPr>
      </w:pPr>
    </w:p>
    <w:p w14:paraId="13AB09B3" w14:textId="77777777" w:rsidR="00736F26" w:rsidRPr="0039672B" w:rsidRDefault="00736F26" w:rsidP="00AF43C2">
      <w:pPr>
        <w:pStyle w:val="NoSpacing"/>
        <w:rPr>
          <w:rFonts w:ascii="Times New Roman" w:hAnsi="Times New Roman" w:cs="Times New Roman"/>
          <w:sz w:val="26"/>
          <w:szCs w:val="26"/>
        </w:rPr>
      </w:pPr>
    </w:p>
    <w:p w14:paraId="239FE668" w14:textId="77777777" w:rsidR="00736F26" w:rsidRPr="0039672B" w:rsidRDefault="00736F26" w:rsidP="00AF43C2">
      <w:pPr>
        <w:pStyle w:val="NoSpacing"/>
        <w:rPr>
          <w:rFonts w:ascii="Times New Roman" w:hAnsi="Times New Roman" w:cs="Times New Roman"/>
          <w:sz w:val="26"/>
          <w:szCs w:val="26"/>
        </w:rPr>
      </w:pPr>
    </w:p>
    <w:p w14:paraId="4856D71B" w14:textId="77777777" w:rsidR="00736F26" w:rsidRPr="0039672B" w:rsidRDefault="00736F26" w:rsidP="00AF43C2">
      <w:pPr>
        <w:pStyle w:val="NoSpacing"/>
        <w:rPr>
          <w:rFonts w:ascii="Times New Roman" w:hAnsi="Times New Roman" w:cs="Times New Roman"/>
          <w:sz w:val="26"/>
          <w:szCs w:val="26"/>
        </w:rPr>
      </w:pPr>
    </w:p>
    <w:p w14:paraId="468710E8" w14:textId="77777777" w:rsidR="00736F26" w:rsidRPr="0039672B" w:rsidRDefault="00736F26" w:rsidP="00AF43C2">
      <w:pPr>
        <w:pStyle w:val="NoSpacing"/>
        <w:rPr>
          <w:rFonts w:ascii="Times New Roman" w:hAnsi="Times New Roman" w:cs="Times New Roman"/>
          <w:sz w:val="26"/>
          <w:szCs w:val="26"/>
        </w:rPr>
      </w:pPr>
    </w:p>
    <w:p w14:paraId="46A075EA" w14:textId="77777777" w:rsidR="00736F26" w:rsidRPr="0039672B" w:rsidRDefault="00736F26" w:rsidP="00AF43C2">
      <w:pPr>
        <w:pStyle w:val="NoSpacing"/>
        <w:rPr>
          <w:rFonts w:ascii="Times New Roman" w:hAnsi="Times New Roman" w:cs="Times New Roman"/>
          <w:sz w:val="26"/>
          <w:szCs w:val="26"/>
        </w:rPr>
      </w:pPr>
    </w:p>
    <w:p w14:paraId="14D85F7D" w14:textId="77777777" w:rsidR="00736F26" w:rsidRPr="0039672B" w:rsidRDefault="00736F26" w:rsidP="00AF43C2">
      <w:pPr>
        <w:pStyle w:val="NoSpacing"/>
        <w:rPr>
          <w:rFonts w:ascii="Times New Roman" w:hAnsi="Times New Roman" w:cs="Times New Roman"/>
          <w:sz w:val="26"/>
          <w:szCs w:val="26"/>
        </w:rPr>
      </w:pPr>
    </w:p>
    <w:p w14:paraId="4BD3EAD8" w14:textId="77777777" w:rsidR="00736F26" w:rsidRPr="0039672B" w:rsidRDefault="00736F26" w:rsidP="00AF43C2">
      <w:pPr>
        <w:pStyle w:val="NoSpacing"/>
        <w:rPr>
          <w:rFonts w:ascii="Times New Roman" w:hAnsi="Times New Roman" w:cs="Times New Roman"/>
          <w:sz w:val="26"/>
          <w:szCs w:val="26"/>
        </w:rPr>
      </w:pPr>
    </w:p>
    <w:p w14:paraId="1BE52F4C" w14:textId="77777777" w:rsidR="00736F26" w:rsidRPr="0039672B" w:rsidRDefault="00736F26" w:rsidP="00AF43C2">
      <w:pPr>
        <w:pStyle w:val="NoSpacing"/>
        <w:rPr>
          <w:rFonts w:ascii="Times New Roman" w:hAnsi="Times New Roman" w:cs="Times New Roman"/>
          <w:sz w:val="26"/>
          <w:szCs w:val="26"/>
        </w:rPr>
      </w:pPr>
    </w:p>
    <w:p w14:paraId="42542D62" w14:textId="77777777" w:rsidR="00736F26" w:rsidRPr="0039672B" w:rsidRDefault="00736F26" w:rsidP="00AF43C2">
      <w:pPr>
        <w:pStyle w:val="NoSpacing"/>
        <w:rPr>
          <w:rFonts w:ascii="Times New Roman" w:hAnsi="Times New Roman" w:cs="Times New Roman"/>
          <w:sz w:val="26"/>
          <w:szCs w:val="26"/>
        </w:rPr>
      </w:pPr>
    </w:p>
    <w:p w14:paraId="325DD9FA" w14:textId="77777777" w:rsidR="00736F26" w:rsidRPr="0039672B" w:rsidRDefault="00736F26" w:rsidP="00AF43C2">
      <w:pPr>
        <w:pStyle w:val="NoSpacing"/>
        <w:rPr>
          <w:rFonts w:ascii="Times New Roman" w:hAnsi="Times New Roman" w:cs="Times New Roman"/>
          <w:sz w:val="26"/>
          <w:szCs w:val="26"/>
        </w:rPr>
      </w:pPr>
    </w:p>
    <w:p w14:paraId="55800956" w14:textId="77777777" w:rsidR="00736F26" w:rsidRPr="0039672B" w:rsidRDefault="00736F26" w:rsidP="00AF43C2">
      <w:pPr>
        <w:pStyle w:val="NoSpacing"/>
        <w:rPr>
          <w:rFonts w:ascii="Times New Roman" w:hAnsi="Times New Roman" w:cs="Times New Roman"/>
          <w:sz w:val="26"/>
          <w:szCs w:val="26"/>
        </w:rPr>
      </w:pPr>
    </w:p>
    <w:p w14:paraId="2BF306F4" w14:textId="77777777" w:rsidR="00736F26" w:rsidRPr="0039672B" w:rsidRDefault="00736F26" w:rsidP="00AF43C2">
      <w:pPr>
        <w:pStyle w:val="NoSpacing"/>
        <w:rPr>
          <w:rFonts w:ascii="Times New Roman" w:hAnsi="Times New Roman" w:cs="Times New Roman"/>
          <w:sz w:val="26"/>
          <w:szCs w:val="26"/>
        </w:rPr>
      </w:pPr>
    </w:p>
    <w:p w14:paraId="255E88E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6B6934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53C0B31"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B8623D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4194B5E" w14:textId="77777777" w:rsidR="0098532E" w:rsidRPr="0039672B" w:rsidRDefault="0098532E" w:rsidP="00AF43C2">
      <w:pPr>
        <w:pStyle w:val="NoSpacing"/>
        <w:rPr>
          <w:rFonts w:ascii="Times New Roman" w:hAnsi="Times New Roman" w:cs="Times New Roman"/>
          <w:sz w:val="26"/>
          <w:szCs w:val="26"/>
        </w:rPr>
      </w:pPr>
    </w:p>
    <w:p w14:paraId="796D1655" w14:textId="77777777" w:rsidR="0098532E" w:rsidRPr="0039672B" w:rsidRDefault="0098532E" w:rsidP="000F41F4">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39</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THỰC HÀNH: TÌM HIỂU THÀNH TỰU</w:t>
      </w:r>
    </w:p>
    <w:p w14:paraId="68FEBC21" w14:textId="77777777" w:rsidR="0098532E" w:rsidRPr="0039672B" w:rsidRDefault="0098532E" w:rsidP="000F41F4">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CHỌN GIỐNG VẬT NUÔI VÀ CÂY TRỒNG</w:t>
      </w:r>
    </w:p>
    <w:p w14:paraId="0F842492"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w:t>
      </w:r>
    </w:p>
    <w:p w14:paraId="5B7B9B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14:paraId="301117BE"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phải biết cách sưu tầm tư liệu, biết cách trưng bày tư liệu theo các chủ đề.</w:t>
      </w:r>
    </w:p>
    <w:p w14:paraId="1AC895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p>
    <w:p w14:paraId="1C111382"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biết phân tích, so sánh và báo cáo những điều rút ra từ tư liệu.</w:t>
      </w:r>
    </w:p>
    <w:p w14:paraId="562622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14:paraId="1001363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14:paraId="198962BA"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14:paraId="469D3A6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18D5A00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14:paraId="566867D5"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thực hành.</w:t>
      </w:r>
    </w:p>
    <w:p w14:paraId="7E6440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671BA9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 liệu SGK trang 114</w:t>
      </w:r>
    </w:p>
    <w:p w14:paraId="2B35FE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Giấy khổ to, bút dạ</w:t>
      </w:r>
    </w:p>
    <w:p w14:paraId="5172A9C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Kẻ bảng 39 SGK trang 115</w:t>
      </w:r>
    </w:p>
    <w:p w14:paraId="36E83998"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14:paraId="05F65131"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GV</w:t>
      </w:r>
      <w:r w:rsidRPr="0039672B">
        <w:rPr>
          <w:rFonts w:ascii="Times New Roman" w:hAnsi="Times New Roman" w:cs="Times New Roman"/>
          <w:sz w:val="26"/>
          <w:szCs w:val="26"/>
        </w:rPr>
        <w:t xml:space="preserve"> kiểm tra phần chuẩn bị của học sinh</w:t>
      </w:r>
      <w:r w:rsidRPr="0039672B">
        <w:rPr>
          <w:rFonts w:ascii="Times New Roman" w:hAnsi="Times New Roman" w:cs="Times New Roman"/>
          <w:sz w:val="26"/>
          <w:szCs w:val="26"/>
          <w:lang w:val="vi-VN"/>
        </w:rPr>
        <w:t>.</w:t>
      </w:r>
    </w:p>
    <w:p w14:paraId="55957787"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14:paraId="62174EC2" w14:textId="77777777" w:rsidR="002A7246"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lang w:val="vi-VN"/>
        </w:rPr>
        <w:t>A.Khởi động</w:t>
      </w:r>
      <w:r w:rsidRPr="0039672B">
        <w:rPr>
          <w:rFonts w:ascii="Times New Roman" w:hAnsi="Times New Roman" w:cs="Times New Roman"/>
          <w:sz w:val="26"/>
          <w:szCs w:val="26"/>
          <w:lang w:val="vi-VN"/>
        </w:rPr>
        <w:t>:</w:t>
      </w:r>
    </w:p>
    <w:p w14:paraId="333544B7"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D99EAF6" w14:textId="77777777" w:rsidR="0098532E" w:rsidRPr="0039672B" w:rsidRDefault="002A7246" w:rsidP="00AF43C2">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lang w:val="vi-VN"/>
        </w:rPr>
        <w:t xml:space="preserve"> GV chia lớp thành 4 nhóm/ Một số học sinh dán tranh vào giấy khổ to theo logic của chủ đề.</w:t>
      </w:r>
    </w:p>
    <w:p w14:paraId="34D7A7F9"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14:paraId="5053D5AC"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3B38F5A3"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14:paraId="13343301"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TÌM HIỂU THÀNH TỰU CHỌN GIỐNG VẬT NUÔI VÀ CÂY TRỒNG</w:t>
      </w:r>
    </w:p>
    <w:p w14:paraId="54955719"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MĐCĐ: Thu thập được tài liệu về tài liệu chọn giống </w:t>
      </w:r>
    </w:p>
    <w:tbl>
      <w:tblPr>
        <w:tblW w:w="0" w:type="auto"/>
        <w:tblInd w:w="108" w:type="dxa"/>
        <w:tblLayout w:type="fixed"/>
        <w:tblLook w:val="0000" w:firstRow="0" w:lastRow="0" w:firstColumn="0" w:lastColumn="0" w:noHBand="0" w:noVBand="0"/>
      </w:tblPr>
      <w:tblGrid>
        <w:gridCol w:w="5082"/>
        <w:gridCol w:w="4442"/>
      </w:tblGrid>
      <w:tr w:rsidR="0098532E" w:rsidRPr="0039672B" w14:paraId="69345D70" w14:textId="77777777">
        <w:tc>
          <w:tcPr>
            <w:tcW w:w="5082" w:type="dxa"/>
            <w:tcBorders>
              <w:top w:val="single" w:sz="4" w:space="0" w:color="000000"/>
              <w:left w:val="single" w:sz="4" w:space="0" w:color="000000"/>
              <w:bottom w:val="single" w:sz="4" w:space="0" w:color="000000"/>
            </w:tcBorders>
            <w:shd w:val="clear" w:color="auto" w:fill="auto"/>
          </w:tcPr>
          <w:p w14:paraId="003B3A98"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7B438AE5"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98532E" w:rsidRPr="0039672B" w14:paraId="1BF03D7E" w14:textId="77777777">
        <w:tc>
          <w:tcPr>
            <w:tcW w:w="5082" w:type="dxa"/>
            <w:tcBorders>
              <w:top w:val="single" w:sz="4" w:space="0" w:color="000000"/>
              <w:left w:val="single" w:sz="4" w:space="0" w:color="000000"/>
              <w:bottom w:val="single" w:sz="4" w:space="0" w:color="000000"/>
            </w:tcBorders>
            <w:shd w:val="clear" w:color="auto" w:fill="auto"/>
          </w:tcPr>
          <w:p w14:paraId="18F18FA5" w14:textId="77777777" w:rsidR="0098532E"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lang w:val="vi-VN"/>
              </w:rPr>
              <w:t xml:space="preserve"> GV nêu yêu cầu:</w:t>
            </w:r>
          </w:p>
          <w:p w14:paraId="06206D6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Hãy sắp xếp tranh ảnh theo chủ đề: Thành tựu chọn giống vật nuôi và cây trồng</w:t>
            </w:r>
          </w:p>
          <w:p w14:paraId="2511042C"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Ghi nhận xét vào bảng 39, bảng 40</w:t>
            </w:r>
          </w:p>
          <w:p w14:paraId="18D9CEF9" w14:textId="77777777" w:rsidR="0098532E"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lang w:val="vi-VN"/>
              </w:rPr>
              <w:t xml:space="preserve"> GV quan sát và giúp đỡ các nhóm hoàn thành công việc.</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76E5E8C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thực hiện:</w:t>
            </w:r>
          </w:p>
          <w:p w14:paraId="6D1F9DE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 Một số học sinh chuẩn bị nội dung</w:t>
            </w:r>
          </w:p>
          <w:p w14:paraId="70F902E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Nhóm thống nhất ý kiến hoàn thành bảng 39 SGK</w:t>
            </w:r>
          </w:p>
        </w:tc>
      </w:tr>
    </w:tbl>
    <w:p w14:paraId="6A73D6D3" w14:textId="77777777" w:rsidR="0098532E" w:rsidRPr="0039672B" w:rsidRDefault="0098532E" w:rsidP="00AF43C2">
      <w:pPr>
        <w:pStyle w:val="NoSpacing"/>
        <w:rPr>
          <w:rFonts w:ascii="Times New Roman" w:hAnsi="Times New Roman" w:cs="Times New Roman"/>
          <w:bCs/>
          <w:iCs/>
          <w:sz w:val="26"/>
          <w:szCs w:val="26"/>
          <w:lang w:val="vi-VN"/>
        </w:rPr>
      </w:pPr>
    </w:p>
    <w:p w14:paraId="79054480"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2:</w:t>
      </w:r>
    </w:p>
    <w:p w14:paraId="5A21D943"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BÁO CÁO THU HOẠCH</w:t>
      </w:r>
    </w:p>
    <w:p w14:paraId="5F98B56E"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HS viết được bài thu hoạch vào bảng 39 và nhận xét, liên hệ với địa phương dang sử dụng giống vật nuôi và cây trồng nào</w:t>
      </w:r>
    </w:p>
    <w:tbl>
      <w:tblPr>
        <w:tblW w:w="0" w:type="auto"/>
        <w:tblInd w:w="108" w:type="dxa"/>
        <w:tblLayout w:type="fixed"/>
        <w:tblLook w:val="0000" w:firstRow="0" w:lastRow="0" w:firstColumn="0" w:lastColumn="0" w:noHBand="0" w:noVBand="0"/>
      </w:tblPr>
      <w:tblGrid>
        <w:gridCol w:w="5082"/>
        <w:gridCol w:w="4442"/>
      </w:tblGrid>
      <w:tr w:rsidR="0098532E" w:rsidRPr="0039672B" w14:paraId="28D71F5D" w14:textId="77777777">
        <w:tc>
          <w:tcPr>
            <w:tcW w:w="5082" w:type="dxa"/>
            <w:tcBorders>
              <w:top w:val="single" w:sz="4" w:space="0" w:color="000000"/>
              <w:left w:val="single" w:sz="4" w:space="0" w:color="000000"/>
              <w:bottom w:val="single" w:sz="4" w:space="0" w:color="000000"/>
            </w:tcBorders>
            <w:shd w:val="clear" w:color="auto" w:fill="auto"/>
          </w:tcPr>
          <w:p w14:paraId="007531D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2B06397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98532E" w:rsidRPr="0039672B" w14:paraId="4E384451" w14:textId="77777777">
        <w:tc>
          <w:tcPr>
            <w:tcW w:w="5082" w:type="dxa"/>
            <w:tcBorders>
              <w:top w:val="single" w:sz="4" w:space="0" w:color="000000"/>
              <w:left w:val="single" w:sz="4" w:space="0" w:color="000000"/>
              <w:bottom w:val="single" w:sz="4" w:space="0" w:color="000000"/>
            </w:tcBorders>
            <w:shd w:val="clear" w:color="auto" w:fill="auto"/>
          </w:tcPr>
          <w:p w14:paraId="5FDAFA4D" w14:textId="77777777" w:rsidR="0098532E"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 xml:space="preserve"> GV yêu cầu các nhóm báo cáo kết quả </w:t>
            </w:r>
          </w:p>
          <w:p w14:paraId="6EC1576A" w14:textId="77777777" w:rsidR="0098532E" w:rsidRPr="0039672B" w:rsidRDefault="0098532E" w:rsidP="00AF43C2">
            <w:pPr>
              <w:pStyle w:val="NoSpacing"/>
              <w:rPr>
                <w:rFonts w:ascii="Times New Roman" w:hAnsi="Times New Roman" w:cs="Times New Roman"/>
                <w:sz w:val="26"/>
                <w:szCs w:val="26"/>
                <w:lang w:val="vi-VN"/>
              </w:rPr>
            </w:pPr>
          </w:p>
          <w:p w14:paraId="0A437433" w14:textId="77777777" w:rsidR="0098532E" w:rsidRPr="0039672B" w:rsidRDefault="0098532E" w:rsidP="00AF43C2">
            <w:pPr>
              <w:pStyle w:val="NoSpacing"/>
              <w:rPr>
                <w:rFonts w:ascii="Times New Roman" w:hAnsi="Times New Roman" w:cs="Times New Roman"/>
                <w:sz w:val="26"/>
                <w:szCs w:val="26"/>
                <w:lang w:val="vi-VN"/>
              </w:rPr>
            </w:pPr>
          </w:p>
          <w:p w14:paraId="58CD7136" w14:textId="77777777" w:rsidR="0098532E" w:rsidRPr="0039672B" w:rsidRDefault="0098532E" w:rsidP="00AF43C2">
            <w:pPr>
              <w:pStyle w:val="NoSpacing"/>
              <w:rPr>
                <w:rFonts w:ascii="Times New Roman" w:hAnsi="Times New Roman" w:cs="Times New Roman"/>
                <w:sz w:val="26"/>
                <w:szCs w:val="26"/>
                <w:lang w:val="vi-VN"/>
              </w:rPr>
            </w:pPr>
          </w:p>
          <w:p w14:paraId="5C7D16A8" w14:textId="77777777" w:rsidR="0098532E"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 xml:space="preserve"> GV nhận xét và đánh giá kết quả </w:t>
            </w:r>
          </w:p>
          <w:p w14:paraId="45DB1667" w14:textId="77777777" w:rsidR="0098532E"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 xml:space="preserve"> GV bổ sung thêm kiến thức vào bảng 39 và 40</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14:paraId="00F7526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Mỗi nhóm báo cáo cần:</w:t>
            </w:r>
          </w:p>
          <w:p w14:paraId="2B21CD6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Treo tranh của nhóm</w:t>
            </w:r>
          </w:p>
          <w:p w14:paraId="4AD0DB67"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Cử một đại diện thuyết minh</w:t>
            </w:r>
          </w:p>
          <w:p w14:paraId="497DE99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Yêu cầu: Nội dung phù hợp với tranh dán</w:t>
            </w:r>
          </w:p>
          <w:p w14:paraId="7E779FB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theo dõi và có thể đưa ra câu hỏi để nhóm trình bày trả lời, nếu không trả lời được thì nhóm khác trả lời thay</w:t>
            </w:r>
          </w:p>
        </w:tc>
      </w:tr>
    </w:tbl>
    <w:p w14:paraId="5FA1C0D9"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i/>
          <w:sz w:val="26"/>
          <w:szCs w:val="26"/>
          <w:lang w:val="vi-VN"/>
        </w:rPr>
        <w:t>Bảng 39: Các tính trạng nổi bật và hướng sử dụng của một số giống vật nuôi:</w:t>
      </w:r>
    </w:p>
    <w:tbl>
      <w:tblPr>
        <w:tblW w:w="0" w:type="auto"/>
        <w:tblInd w:w="108" w:type="dxa"/>
        <w:tblLayout w:type="fixed"/>
        <w:tblLook w:val="0000" w:firstRow="0" w:lastRow="0" w:firstColumn="0" w:lastColumn="0" w:noHBand="0" w:noVBand="0"/>
      </w:tblPr>
      <w:tblGrid>
        <w:gridCol w:w="630"/>
        <w:gridCol w:w="2026"/>
        <w:gridCol w:w="2532"/>
        <w:gridCol w:w="4394"/>
      </w:tblGrid>
      <w:tr w:rsidR="0098532E" w:rsidRPr="0039672B" w14:paraId="37895D93" w14:textId="77777777">
        <w:tc>
          <w:tcPr>
            <w:tcW w:w="630" w:type="dxa"/>
            <w:tcBorders>
              <w:top w:val="single" w:sz="4" w:space="0" w:color="000000"/>
              <w:left w:val="single" w:sz="4" w:space="0" w:color="000000"/>
              <w:bottom w:val="single" w:sz="4" w:space="0" w:color="000000"/>
            </w:tcBorders>
            <w:shd w:val="clear" w:color="auto" w:fill="auto"/>
          </w:tcPr>
          <w:p w14:paraId="5B703479"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2026" w:type="dxa"/>
            <w:tcBorders>
              <w:top w:val="single" w:sz="4" w:space="0" w:color="000000"/>
              <w:left w:val="single" w:sz="4" w:space="0" w:color="000000"/>
              <w:bottom w:val="single" w:sz="4" w:space="0" w:color="000000"/>
            </w:tcBorders>
            <w:shd w:val="clear" w:color="auto" w:fill="auto"/>
          </w:tcPr>
          <w:p w14:paraId="7A99F885"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2532" w:type="dxa"/>
            <w:tcBorders>
              <w:top w:val="single" w:sz="4" w:space="0" w:color="000000"/>
              <w:left w:val="single" w:sz="4" w:space="0" w:color="000000"/>
              <w:bottom w:val="single" w:sz="4" w:space="0" w:color="000000"/>
            </w:tcBorders>
            <w:shd w:val="clear" w:color="auto" w:fill="auto"/>
          </w:tcPr>
          <w:p w14:paraId="7FDFFC1A"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Hướng sử dụng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ED75FF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98532E" w:rsidRPr="0039672B" w14:paraId="1F50947A" w14:textId="77777777">
        <w:tc>
          <w:tcPr>
            <w:tcW w:w="630" w:type="dxa"/>
            <w:tcBorders>
              <w:top w:val="single" w:sz="4" w:space="0" w:color="000000"/>
              <w:left w:val="single" w:sz="4" w:space="0" w:color="000000"/>
              <w:bottom w:val="single" w:sz="4" w:space="0" w:color="000000"/>
            </w:tcBorders>
            <w:shd w:val="clear" w:color="auto" w:fill="auto"/>
          </w:tcPr>
          <w:p w14:paraId="2BD797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2026" w:type="dxa"/>
            <w:tcBorders>
              <w:top w:val="single" w:sz="4" w:space="0" w:color="000000"/>
              <w:left w:val="single" w:sz="4" w:space="0" w:color="000000"/>
              <w:bottom w:val="single" w:sz="4" w:space="0" w:color="000000"/>
            </w:tcBorders>
            <w:shd w:val="clear" w:color="auto" w:fill="auto"/>
          </w:tcPr>
          <w:p w14:paraId="08EA9D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bò:</w:t>
            </w:r>
          </w:p>
          <w:p w14:paraId="2BB7A65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Bò sữa Hà Lan</w:t>
            </w:r>
          </w:p>
          <w:p w14:paraId="3F753D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Bò Sin</w:t>
            </w:r>
          </w:p>
        </w:tc>
        <w:tc>
          <w:tcPr>
            <w:tcW w:w="2532" w:type="dxa"/>
            <w:tcBorders>
              <w:top w:val="single" w:sz="4" w:space="0" w:color="000000"/>
              <w:left w:val="single" w:sz="4" w:space="0" w:color="000000"/>
              <w:bottom w:val="single" w:sz="4" w:space="0" w:color="000000"/>
            </w:tcBorders>
            <w:shd w:val="clear" w:color="auto" w:fill="auto"/>
          </w:tcPr>
          <w:p w14:paraId="0FB71FEA" w14:textId="77777777" w:rsidR="0098532E" w:rsidRPr="0039672B" w:rsidRDefault="0098532E" w:rsidP="00AF43C2">
            <w:pPr>
              <w:pStyle w:val="NoSpacing"/>
              <w:rPr>
                <w:rFonts w:ascii="Times New Roman" w:hAnsi="Times New Roman" w:cs="Times New Roman"/>
                <w:sz w:val="26"/>
                <w:szCs w:val="26"/>
              </w:rPr>
            </w:pPr>
          </w:p>
          <w:p w14:paraId="7F50105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D8F2275" w14:textId="77777777" w:rsidR="0098532E" w:rsidRPr="0039672B" w:rsidRDefault="0098532E" w:rsidP="00AF43C2">
            <w:pPr>
              <w:pStyle w:val="NoSpacing"/>
              <w:rPr>
                <w:rFonts w:ascii="Times New Roman" w:hAnsi="Times New Roman" w:cs="Times New Roman"/>
                <w:sz w:val="26"/>
                <w:szCs w:val="26"/>
              </w:rPr>
            </w:pPr>
          </w:p>
          <w:p w14:paraId="3729C85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khả năng chịu nóng</w:t>
            </w:r>
          </w:p>
          <w:p w14:paraId="58F738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Cho nhiều sữa, tỉ lệ bơ cao</w:t>
            </w:r>
          </w:p>
        </w:tc>
      </w:tr>
      <w:tr w:rsidR="0098532E" w:rsidRPr="0039672B" w14:paraId="094E0371" w14:textId="77777777">
        <w:tc>
          <w:tcPr>
            <w:tcW w:w="630" w:type="dxa"/>
            <w:tcBorders>
              <w:top w:val="single" w:sz="4" w:space="0" w:color="000000"/>
              <w:left w:val="single" w:sz="4" w:space="0" w:color="000000"/>
              <w:bottom w:val="single" w:sz="4" w:space="0" w:color="000000"/>
            </w:tcBorders>
            <w:shd w:val="clear" w:color="auto" w:fill="auto"/>
          </w:tcPr>
          <w:p w14:paraId="715CC9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2026" w:type="dxa"/>
            <w:tcBorders>
              <w:top w:val="single" w:sz="4" w:space="0" w:color="000000"/>
              <w:left w:val="single" w:sz="4" w:space="0" w:color="000000"/>
              <w:bottom w:val="single" w:sz="4" w:space="0" w:color="000000"/>
            </w:tcBorders>
            <w:shd w:val="clear" w:color="auto" w:fill="auto"/>
          </w:tcPr>
          <w:p w14:paraId="0FB515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lợn:</w:t>
            </w:r>
          </w:p>
          <w:p w14:paraId="3109C3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Lợn ỉ Móng cái</w:t>
            </w:r>
          </w:p>
          <w:p w14:paraId="5EA0E5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Lợn Bớc sai</w:t>
            </w:r>
          </w:p>
        </w:tc>
        <w:tc>
          <w:tcPr>
            <w:tcW w:w="2532" w:type="dxa"/>
            <w:tcBorders>
              <w:top w:val="single" w:sz="4" w:space="0" w:color="000000"/>
              <w:left w:val="single" w:sz="4" w:space="0" w:color="000000"/>
              <w:bottom w:val="single" w:sz="4" w:space="0" w:color="000000"/>
            </w:tcBorders>
            <w:shd w:val="clear" w:color="auto" w:fill="auto"/>
          </w:tcPr>
          <w:p w14:paraId="5D8E4636" w14:textId="77777777" w:rsidR="0098532E" w:rsidRPr="0039672B" w:rsidRDefault="0098532E" w:rsidP="00AF43C2">
            <w:pPr>
              <w:pStyle w:val="NoSpacing"/>
              <w:rPr>
                <w:rFonts w:ascii="Times New Roman" w:hAnsi="Times New Roman" w:cs="Times New Roman"/>
                <w:sz w:val="26"/>
                <w:szCs w:val="26"/>
                <w:lang w:val="es-VE"/>
              </w:rPr>
            </w:pPr>
          </w:p>
          <w:p w14:paraId="362867A0"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con giống</w:t>
            </w:r>
          </w:p>
          <w:p w14:paraId="471C2F1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46F6D2" w14:textId="77777777" w:rsidR="0098532E" w:rsidRPr="0039672B" w:rsidRDefault="0098532E" w:rsidP="00AF43C2">
            <w:pPr>
              <w:pStyle w:val="NoSpacing"/>
              <w:rPr>
                <w:rFonts w:ascii="Times New Roman" w:hAnsi="Times New Roman" w:cs="Times New Roman"/>
                <w:sz w:val="26"/>
                <w:szCs w:val="26"/>
                <w:lang w:val="es-VE"/>
              </w:rPr>
            </w:pPr>
          </w:p>
          <w:p w14:paraId="0077A6FE"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Phát dục sớm, đẻ nhiều con, nhiều nạc, tăng trọng nhanh</w:t>
            </w:r>
          </w:p>
        </w:tc>
      </w:tr>
      <w:tr w:rsidR="0098532E" w:rsidRPr="0039672B" w14:paraId="27856B9E" w14:textId="77777777">
        <w:tc>
          <w:tcPr>
            <w:tcW w:w="630" w:type="dxa"/>
            <w:tcBorders>
              <w:top w:val="single" w:sz="4" w:space="0" w:color="000000"/>
              <w:left w:val="single" w:sz="4" w:space="0" w:color="000000"/>
              <w:bottom w:val="single" w:sz="4" w:space="0" w:color="000000"/>
            </w:tcBorders>
            <w:shd w:val="clear" w:color="auto" w:fill="auto"/>
          </w:tcPr>
          <w:p w14:paraId="10E6BD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2026" w:type="dxa"/>
            <w:tcBorders>
              <w:top w:val="single" w:sz="4" w:space="0" w:color="000000"/>
              <w:left w:val="single" w:sz="4" w:space="0" w:color="000000"/>
              <w:bottom w:val="single" w:sz="4" w:space="0" w:color="000000"/>
            </w:tcBorders>
            <w:shd w:val="clear" w:color="auto" w:fill="auto"/>
          </w:tcPr>
          <w:p w14:paraId="7EF2470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gà:</w:t>
            </w:r>
          </w:p>
          <w:p w14:paraId="2F9AF9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Ga Rôt ti</w:t>
            </w:r>
          </w:p>
          <w:p w14:paraId="676CDB4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Gà tam hoàng</w:t>
            </w:r>
          </w:p>
        </w:tc>
        <w:tc>
          <w:tcPr>
            <w:tcW w:w="2532" w:type="dxa"/>
            <w:tcBorders>
              <w:top w:val="single" w:sz="4" w:space="0" w:color="000000"/>
              <w:left w:val="single" w:sz="4" w:space="0" w:color="000000"/>
              <w:bottom w:val="single" w:sz="4" w:space="0" w:color="000000"/>
            </w:tcBorders>
            <w:shd w:val="clear" w:color="auto" w:fill="auto"/>
          </w:tcPr>
          <w:p w14:paraId="5625DF8E" w14:textId="77777777" w:rsidR="0098532E" w:rsidRPr="0039672B" w:rsidRDefault="0098532E" w:rsidP="00AF43C2">
            <w:pPr>
              <w:pStyle w:val="NoSpacing"/>
              <w:rPr>
                <w:rFonts w:ascii="Times New Roman" w:hAnsi="Times New Roman" w:cs="Times New Roman"/>
                <w:sz w:val="26"/>
                <w:szCs w:val="26"/>
              </w:rPr>
            </w:pPr>
          </w:p>
          <w:p w14:paraId="05FE28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63744A" w14:textId="77777777" w:rsidR="0098532E" w:rsidRPr="0039672B" w:rsidRDefault="0098532E" w:rsidP="00AF43C2">
            <w:pPr>
              <w:pStyle w:val="NoSpacing"/>
              <w:rPr>
                <w:rFonts w:ascii="Times New Roman" w:hAnsi="Times New Roman" w:cs="Times New Roman"/>
                <w:sz w:val="26"/>
                <w:szCs w:val="26"/>
              </w:rPr>
            </w:pPr>
          </w:p>
          <w:p w14:paraId="3C70F58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14:paraId="548904A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98532E" w:rsidRPr="0039672B" w14:paraId="1DBDDFED" w14:textId="77777777">
        <w:tc>
          <w:tcPr>
            <w:tcW w:w="630" w:type="dxa"/>
            <w:tcBorders>
              <w:top w:val="single" w:sz="4" w:space="0" w:color="000000"/>
              <w:left w:val="single" w:sz="4" w:space="0" w:color="000000"/>
              <w:bottom w:val="single" w:sz="4" w:space="0" w:color="000000"/>
            </w:tcBorders>
            <w:shd w:val="clear" w:color="auto" w:fill="auto"/>
          </w:tcPr>
          <w:p w14:paraId="447E4F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026" w:type="dxa"/>
            <w:tcBorders>
              <w:top w:val="single" w:sz="4" w:space="0" w:color="000000"/>
              <w:left w:val="single" w:sz="4" w:space="0" w:color="000000"/>
              <w:bottom w:val="single" w:sz="4" w:space="0" w:color="000000"/>
            </w:tcBorders>
            <w:shd w:val="clear" w:color="auto" w:fill="auto"/>
          </w:tcPr>
          <w:p w14:paraId="3CAFAB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vịt:</w:t>
            </w:r>
          </w:p>
          <w:p w14:paraId="3A59757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Vịt cỏ, vịt bầu</w:t>
            </w:r>
          </w:p>
          <w:p w14:paraId="14FB645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Vịt Supermeat</w:t>
            </w:r>
          </w:p>
        </w:tc>
        <w:tc>
          <w:tcPr>
            <w:tcW w:w="2532" w:type="dxa"/>
            <w:tcBorders>
              <w:top w:val="single" w:sz="4" w:space="0" w:color="000000"/>
              <w:left w:val="single" w:sz="4" w:space="0" w:color="000000"/>
              <w:bottom w:val="single" w:sz="4" w:space="0" w:color="000000"/>
            </w:tcBorders>
            <w:shd w:val="clear" w:color="auto" w:fill="auto"/>
          </w:tcPr>
          <w:p w14:paraId="0B4533DA" w14:textId="77777777" w:rsidR="0098532E" w:rsidRPr="0039672B" w:rsidRDefault="0098532E" w:rsidP="00AF43C2">
            <w:pPr>
              <w:pStyle w:val="NoSpacing"/>
              <w:rPr>
                <w:rFonts w:ascii="Times New Roman" w:hAnsi="Times New Roman" w:cs="Times New Roman"/>
                <w:sz w:val="26"/>
                <w:szCs w:val="26"/>
              </w:rPr>
            </w:pPr>
          </w:p>
          <w:p w14:paraId="78E2E8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3F664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14:paraId="0E7F57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14:paraId="463FEEE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98532E" w:rsidRPr="0039672B" w14:paraId="0CC117CE" w14:textId="77777777">
        <w:tc>
          <w:tcPr>
            <w:tcW w:w="630" w:type="dxa"/>
            <w:tcBorders>
              <w:top w:val="single" w:sz="4" w:space="0" w:color="000000"/>
              <w:left w:val="single" w:sz="4" w:space="0" w:color="000000"/>
              <w:bottom w:val="single" w:sz="4" w:space="0" w:color="000000"/>
            </w:tcBorders>
            <w:shd w:val="clear" w:color="auto" w:fill="auto"/>
          </w:tcPr>
          <w:p w14:paraId="18445B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026" w:type="dxa"/>
            <w:tcBorders>
              <w:top w:val="single" w:sz="4" w:space="0" w:color="000000"/>
              <w:left w:val="single" w:sz="4" w:space="0" w:color="000000"/>
              <w:bottom w:val="single" w:sz="4" w:space="0" w:color="000000"/>
            </w:tcBorders>
            <w:shd w:val="clear" w:color="auto" w:fill="auto"/>
          </w:tcPr>
          <w:p w14:paraId="116A52D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cá:</w:t>
            </w:r>
          </w:p>
          <w:p w14:paraId="36F7FF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Rô phi đơn tính</w:t>
            </w:r>
          </w:p>
          <w:p w14:paraId="631A80AC"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Chép lai</w:t>
            </w:r>
          </w:p>
          <w:p w14:paraId="0AC73B3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 chim trắng</w:t>
            </w:r>
          </w:p>
        </w:tc>
        <w:tc>
          <w:tcPr>
            <w:tcW w:w="2532" w:type="dxa"/>
            <w:tcBorders>
              <w:top w:val="single" w:sz="4" w:space="0" w:color="000000"/>
              <w:left w:val="single" w:sz="4" w:space="0" w:color="000000"/>
              <w:bottom w:val="single" w:sz="4" w:space="0" w:color="000000"/>
            </w:tcBorders>
            <w:shd w:val="clear" w:color="auto" w:fill="auto"/>
          </w:tcPr>
          <w:p w14:paraId="1837D366" w14:textId="77777777" w:rsidR="0098532E" w:rsidRPr="0039672B" w:rsidRDefault="0098532E" w:rsidP="00AF43C2">
            <w:pPr>
              <w:pStyle w:val="NoSpacing"/>
              <w:rPr>
                <w:rFonts w:ascii="Times New Roman" w:hAnsi="Times New Roman" w:cs="Times New Roman"/>
                <w:sz w:val="26"/>
                <w:szCs w:val="26"/>
                <w:lang w:val="pt-PT"/>
              </w:rPr>
            </w:pPr>
          </w:p>
          <w:p w14:paraId="30B5B3C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BF2E04" w14:textId="77777777" w:rsidR="0098532E" w:rsidRPr="0039672B" w:rsidRDefault="0098532E" w:rsidP="00AF43C2">
            <w:pPr>
              <w:pStyle w:val="NoSpacing"/>
              <w:rPr>
                <w:rFonts w:ascii="Times New Roman" w:hAnsi="Times New Roman" w:cs="Times New Roman"/>
                <w:sz w:val="26"/>
                <w:szCs w:val="26"/>
              </w:rPr>
            </w:pPr>
          </w:p>
          <w:p w14:paraId="52551C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14:paraId="2643A9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tc>
      </w:tr>
    </w:tbl>
    <w:p w14:paraId="66BAF09B"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3.Củng cố:</w:t>
      </w:r>
    </w:p>
    <w:p w14:paraId="2CAD620C"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b/>
          <w:sz w:val="26"/>
          <w:szCs w:val="26"/>
        </w:rPr>
        <w:t>:</w:t>
      </w:r>
      <w:r w:rsidRPr="0039672B">
        <w:rPr>
          <w:rFonts w:ascii="Times New Roman" w:hAnsi="Times New Roman" w:cs="Times New Roman"/>
          <w:i/>
          <w:sz w:val="26"/>
          <w:szCs w:val="26"/>
        </w:rPr>
        <w:t>Giúp HS hoàn thiện KT vừa lĩnh hội được.</w:t>
      </w:r>
    </w:p>
    <w:p w14:paraId="129723E1" w14:textId="77777777" w:rsidR="0098532E" w:rsidRPr="0039672B" w:rsidRDefault="00EF4AD5"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GV nhận xét các nhóm, cho điểm nhóm làm tốt.</w:t>
      </w:r>
    </w:p>
    <w:p w14:paraId="4B48271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4.Mở rộng:</w:t>
      </w:r>
    </w:p>
    <w:p w14:paraId="2A10413F"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CA3E7F3"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47063BDB"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5330D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Bảng 40: Các tính trạng nổi bật của một số giống cây trồng</w:t>
      </w:r>
    </w:p>
    <w:p w14:paraId="229D02D8" w14:textId="77777777" w:rsidR="0098532E" w:rsidRPr="0039672B" w:rsidRDefault="0098532E" w:rsidP="00AF43C2">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540"/>
        <w:gridCol w:w="4059"/>
        <w:gridCol w:w="4992"/>
      </w:tblGrid>
      <w:tr w:rsidR="0098532E" w:rsidRPr="0039672B" w14:paraId="40167C4E" w14:textId="77777777">
        <w:tc>
          <w:tcPr>
            <w:tcW w:w="540" w:type="dxa"/>
            <w:tcBorders>
              <w:top w:val="single" w:sz="4" w:space="0" w:color="000000"/>
              <w:left w:val="single" w:sz="4" w:space="0" w:color="000000"/>
              <w:bottom w:val="single" w:sz="4" w:space="0" w:color="000000"/>
            </w:tcBorders>
            <w:shd w:val="clear" w:color="auto" w:fill="auto"/>
          </w:tcPr>
          <w:p w14:paraId="7C82D9A7"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4059" w:type="dxa"/>
            <w:tcBorders>
              <w:top w:val="single" w:sz="4" w:space="0" w:color="000000"/>
              <w:left w:val="single" w:sz="4" w:space="0" w:color="000000"/>
              <w:bottom w:val="single" w:sz="4" w:space="0" w:color="000000"/>
            </w:tcBorders>
            <w:shd w:val="clear" w:color="auto" w:fill="auto"/>
          </w:tcPr>
          <w:p w14:paraId="42E4DCEB"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0FC09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98532E" w:rsidRPr="0039672B" w14:paraId="368C8E18" w14:textId="77777777">
        <w:tc>
          <w:tcPr>
            <w:tcW w:w="540" w:type="dxa"/>
            <w:tcBorders>
              <w:top w:val="single" w:sz="4" w:space="0" w:color="000000"/>
              <w:left w:val="single" w:sz="4" w:space="0" w:color="000000"/>
              <w:bottom w:val="single" w:sz="4" w:space="0" w:color="000000"/>
            </w:tcBorders>
            <w:shd w:val="clear" w:color="auto" w:fill="auto"/>
          </w:tcPr>
          <w:p w14:paraId="39AB8B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4059" w:type="dxa"/>
            <w:tcBorders>
              <w:top w:val="single" w:sz="4" w:space="0" w:color="000000"/>
              <w:left w:val="single" w:sz="4" w:space="0" w:color="000000"/>
              <w:bottom w:val="single" w:sz="4" w:space="0" w:color="000000"/>
            </w:tcBorders>
            <w:shd w:val="clear" w:color="auto" w:fill="auto"/>
          </w:tcPr>
          <w:p w14:paraId="051AA021"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Giống lúa:</w:t>
            </w:r>
          </w:p>
          <w:p w14:paraId="697DC683"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CR 203</w:t>
            </w:r>
          </w:p>
          <w:p w14:paraId="19357618"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CM 2</w:t>
            </w:r>
          </w:p>
          <w:p w14:paraId="33003CC7"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BIR 352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B2871C4" w14:textId="77777777" w:rsidR="0098532E" w:rsidRPr="0039672B" w:rsidRDefault="0098532E" w:rsidP="00AF43C2">
            <w:pPr>
              <w:pStyle w:val="NoSpacing"/>
              <w:rPr>
                <w:rFonts w:ascii="Times New Roman" w:hAnsi="Times New Roman" w:cs="Times New Roman"/>
                <w:sz w:val="26"/>
                <w:szCs w:val="26"/>
                <w:lang w:val="es-VE"/>
              </w:rPr>
            </w:pPr>
          </w:p>
          <w:p w14:paraId="49A12D04"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Ngắn ngày, năng suất cao</w:t>
            </w:r>
          </w:p>
          <w:p w14:paraId="4748D0DD"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Chống chịu được rầy nâu</w:t>
            </w:r>
          </w:p>
          <w:p w14:paraId="4F8183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Không cảm quang</w:t>
            </w:r>
          </w:p>
        </w:tc>
      </w:tr>
      <w:tr w:rsidR="0098532E" w:rsidRPr="0039672B" w14:paraId="7E3994AC" w14:textId="77777777">
        <w:tc>
          <w:tcPr>
            <w:tcW w:w="540" w:type="dxa"/>
            <w:tcBorders>
              <w:top w:val="single" w:sz="4" w:space="0" w:color="000000"/>
              <w:left w:val="single" w:sz="4" w:space="0" w:color="000000"/>
              <w:bottom w:val="single" w:sz="4" w:space="0" w:color="000000"/>
            </w:tcBorders>
            <w:shd w:val="clear" w:color="auto" w:fill="auto"/>
          </w:tcPr>
          <w:p w14:paraId="4933ED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4059" w:type="dxa"/>
            <w:tcBorders>
              <w:top w:val="single" w:sz="4" w:space="0" w:color="000000"/>
              <w:left w:val="single" w:sz="4" w:space="0" w:color="000000"/>
              <w:bottom w:val="single" w:sz="4" w:space="0" w:color="000000"/>
            </w:tcBorders>
            <w:shd w:val="clear" w:color="auto" w:fill="auto"/>
          </w:tcPr>
          <w:p w14:paraId="682896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Giống ngô:</w:t>
            </w:r>
          </w:p>
          <w:p w14:paraId="78201BB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Ngô lai LNV4</w:t>
            </w:r>
          </w:p>
          <w:p w14:paraId="02D4B4F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Ngô lai LVN20</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53049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Khả năng thích ứng rộng</w:t>
            </w:r>
          </w:p>
          <w:p w14:paraId="186E09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Chống đổ tốt</w:t>
            </w:r>
          </w:p>
          <w:p w14:paraId="505C4115" w14:textId="77777777"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suất từ 8 –12 tấn/ha</w:t>
            </w:r>
          </w:p>
        </w:tc>
      </w:tr>
      <w:tr w:rsidR="0098532E" w:rsidRPr="0039672B" w14:paraId="5D579740" w14:textId="77777777">
        <w:tc>
          <w:tcPr>
            <w:tcW w:w="540" w:type="dxa"/>
            <w:tcBorders>
              <w:top w:val="single" w:sz="4" w:space="0" w:color="000000"/>
              <w:left w:val="single" w:sz="4" w:space="0" w:color="000000"/>
              <w:bottom w:val="single" w:sz="4" w:space="0" w:color="000000"/>
            </w:tcBorders>
            <w:shd w:val="clear" w:color="auto" w:fill="auto"/>
          </w:tcPr>
          <w:p w14:paraId="020986B8"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3</w:t>
            </w:r>
          </w:p>
        </w:tc>
        <w:tc>
          <w:tcPr>
            <w:tcW w:w="4059" w:type="dxa"/>
            <w:tcBorders>
              <w:top w:val="single" w:sz="4" w:space="0" w:color="000000"/>
              <w:left w:val="single" w:sz="4" w:space="0" w:color="000000"/>
              <w:bottom w:val="single" w:sz="4" w:space="0" w:color="000000"/>
            </w:tcBorders>
            <w:shd w:val="clear" w:color="auto" w:fill="auto"/>
          </w:tcPr>
          <w:p w14:paraId="4281FA9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Giống cà chua:</w:t>
            </w:r>
          </w:p>
          <w:p w14:paraId="0F78349A"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Cà chua Hồng lan</w:t>
            </w:r>
          </w:p>
          <w:p w14:paraId="1186C1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Cà chua P375</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9A9DA87" w14:textId="77777777" w:rsidR="0098532E" w:rsidRPr="0039672B" w:rsidRDefault="0098532E" w:rsidP="00AF43C2">
            <w:pPr>
              <w:pStyle w:val="NoSpacing"/>
              <w:rPr>
                <w:rFonts w:ascii="Times New Roman" w:hAnsi="Times New Roman" w:cs="Times New Roman"/>
                <w:sz w:val="26"/>
                <w:szCs w:val="26"/>
              </w:rPr>
            </w:pPr>
          </w:p>
          <w:p w14:paraId="04316B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Thích hợp với vùng thâm canh</w:t>
            </w:r>
          </w:p>
          <w:p w14:paraId="76E57F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suất cao</w:t>
            </w:r>
          </w:p>
        </w:tc>
      </w:tr>
    </w:tbl>
    <w:p w14:paraId="045253E3" w14:textId="77777777" w:rsidR="0098532E" w:rsidRPr="0039672B" w:rsidRDefault="0098532E" w:rsidP="00AF43C2">
      <w:pPr>
        <w:pStyle w:val="NoSpacing"/>
        <w:rPr>
          <w:rFonts w:ascii="Times New Roman" w:hAnsi="Times New Roman" w:cs="Times New Roman"/>
          <w:bCs/>
          <w:sz w:val="26"/>
          <w:szCs w:val="26"/>
        </w:rPr>
      </w:pPr>
    </w:p>
    <w:p w14:paraId="6568D29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4.Dặn dò:</w:t>
      </w:r>
    </w:p>
    <w:p w14:paraId="01634A9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Ôn tập toàn bộ phần di truyền và biến dị.</w:t>
      </w:r>
    </w:p>
    <w:p w14:paraId="5930452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Chuẩn bị bài 41: Môi trường và các nhân tố sinh thái</w:t>
      </w:r>
    </w:p>
    <w:p w14:paraId="2BD92CDA"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Kẻ sẵn bảng 41.1 và bảng 41.2 vào vở soạn bài, Chuẩn bị nội dung và phương án trả lời.</w:t>
      </w:r>
    </w:p>
    <w:p w14:paraId="459A8408"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53C802C4"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B1F0D91" w14:textId="77777777" w:rsidR="0098532E" w:rsidRPr="0039672B" w:rsidRDefault="0098532E" w:rsidP="00AF43C2">
      <w:pPr>
        <w:pStyle w:val="NoSpacing"/>
        <w:rPr>
          <w:rFonts w:ascii="Times New Roman" w:hAnsi="Times New Roman" w:cs="Times New Roman"/>
          <w:sz w:val="26"/>
          <w:szCs w:val="26"/>
          <w:lang w:val="vi-VN"/>
        </w:rPr>
      </w:pPr>
    </w:p>
    <w:p w14:paraId="315850E3" w14:textId="77777777" w:rsidR="0098532E" w:rsidRPr="0039672B" w:rsidRDefault="0098532E" w:rsidP="00AF43C2">
      <w:pPr>
        <w:pStyle w:val="NoSpacing"/>
        <w:rPr>
          <w:rFonts w:ascii="Times New Roman" w:hAnsi="Times New Roman" w:cs="Times New Roman"/>
          <w:sz w:val="26"/>
          <w:szCs w:val="26"/>
          <w:lang w:val="vi-VN"/>
        </w:rPr>
      </w:pPr>
    </w:p>
    <w:p w14:paraId="2423ECCF" w14:textId="77777777" w:rsidR="0098532E" w:rsidRPr="0039672B" w:rsidRDefault="0098532E" w:rsidP="00AF43C2">
      <w:pPr>
        <w:pStyle w:val="NoSpacing"/>
        <w:rPr>
          <w:rFonts w:ascii="Times New Roman" w:hAnsi="Times New Roman" w:cs="Times New Roman"/>
          <w:sz w:val="26"/>
          <w:szCs w:val="26"/>
          <w:lang w:val="vi-VN"/>
        </w:rPr>
      </w:pPr>
    </w:p>
    <w:p w14:paraId="11407A99" w14:textId="77777777" w:rsidR="0098532E" w:rsidRPr="0039672B" w:rsidRDefault="0098532E" w:rsidP="00AF43C2">
      <w:pPr>
        <w:pStyle w:val="NoSpacing"/>
        <w:rPr>
          <w:rFonts w:ascii="Times New Roman" w:hAnsi="Times New Roman" w:cs="Times New Roman"/>
          <w:sz w:val="26"/>
          <w:szCs w:val="26"/>
          <w:lang w:val="vi-VN"/>
        </w:rPr>
      </w:pPr>
    </w:p>
    <w:p w14:paraId="71ABF84D" w14:textId="77777777" w:rsidR="0098532E" w:rsidRPr="0039672B" w:rsidRDefault="0098532E" w:rsidP="00AF43C2">
      <w:pPr>
        <w:pStyle w:val="NoSpacing"/>
        <w:rPr>
          <w:rFonts w:ascii="Times New Roman" w:hAnsi="Times New Roman" w:cs="Times New Roman"/>
          <w:sz w:val="26"/>
          <w:szCs w:val="26"/>
          <w:lang w:val="vi-VN"/>
        </w:rPr>
      </w:pPr>
    </w:p>
    <w:p w14:paraId="6D618F11" w14:textId="77777777" w:rsidR="0098532E" w:rsidRPr="0039672B" w:rsidRDefault="0098532E" w:rsidP="00AF43C2">
      <w:pPr>
        <w:pStyle w:val="NoSpacing"/>
        <w:rPr>
          <w:rFonts w:ascii="Times New Roman" w:hAnsi="Times New Roman" w:cs="Times New Roman"/>
          <w:sz w:val="26"/>
          <w:szCs w:val="26"/>
          <w:lang w:val="vi-VN"/>
        </w:rPr>
      </w:pPr>
    </w:p>
    <w:p w14:paraId="52BA6AFF" w14:textId="77777777" w:rsidR="0098532E" w:rsidRPr="0039672B" w:rsidRDefault="0098532E" w:rsidP="00AF43C2">
      <w:pPr>
        <w:pStyle w:val="NoSpacing"/>
        <w:rPr>
          <w:rFonts w:ascii="Times New Roman" w:hAnsi="Times New Roman" w:cs="Times New Roman"/>
          <w:sz w:val="26"/>
          <w:szCs w:val="26"/>
          <w:lang w:val="vi-VN"/>
        </w:rPr>
      </w:pPr>
    </w:p>
    <w:p w14:paraId="54A7A129" w14:textId="77777777" w:rsidR="0098532E" w:rsidRPr="0039672B" w:rsidRDefault="0098532E" w:rsidP="00AF43C2">
      <w:pPr>
        <w:pStyle w:val="NoSpacing"/>
        <w:rPr>
          <w:rFonts w:ascii="Times New Roman" w:hAnsi="Times New Roman" w:cs="Times New Roman"/>
          <w:sz w:val="26"/>
          <w:szCs w:val="26"/>
          <w:lang w:val="vi-VN"/>
        </w:rPr>
      </w:pPr>
    </w:p>
    <w:p w14:paraId="3DDE8AA5" w14:textId="77777777" w:rsidR="0098532E" w:rsidRPr="0039672B" w:rsidRDefault="0098532E" w:rsidP="00AF43C2">
      <w:pPr>
        <w:pStyle w:val="NoSpacing"/>
        <w:rPr>
          <w:rFonts w:ascii="Times New Roman" w:hAnsi="Times New Roman" w:cs="Times New Roman"/>
          <w:sz w:val="26"/>
          <w:szCs w:val="26"/>
          <w:lang w:val="vi-VN"/>
        </w:rPr>
      </w:pPr>
    </w:p>
    <w:p w14:paraId="1D79B33C" w14:textId="77777777" w:rsidR="0098532E" w:rsidRPr="0039672B" w:rsidRDefault="0098532E" w:rsidP="00AF43C2">
      <w:pPr>
        <w:pStyle w:val="NoSpacing"/>
        <w:rPr>
          <w:rFonts w:ascii="Times New Roman" w:hAnsi="Times New Roman" w:cs="Times New Roman"/>
          <w:sz w:val="26"/>
          <w:szCs w:val="26"/>
          <w:lang w:val="vi-VN"/>
        </w:rPr>
      </w:pPr>
    </w:p>
    <w:p w14:paraId="60DDCFB9" w14:textId="77777777" w:rsidR="0098532E" w:rsidRPr="0039672B" w:rsidRDefault="0098532E" w:rsidP="00AF43C2">
      <w:pPr>
        <w:pStyle w:val="NoSpacing"/>
        <w:rPr>
          <w:rFonts w:ascii="Times New Roman" w:hAnsi="Times New Roman" w:cs="Times New Roman"/>
          <w:sz w:val="26"/>
          <w:szCs w:val="26"/>
          <w:lang w:val="vi-VN"/>
        </w:rPr>
      </w:pPr>
    </w:p>
    <w:p w14:paraId="3876DEA0" w14:textId="77777777" w:rsidR="0098532E" w:rsidRPr="0039672B" w:rsidRDefault="0098532E" w:rsidP="00AF43C2">
      <w:pPr>
        <w:pStyle w:val="NoSpacing"/>
        <w:rPr>
          <w:rFonts w:ascii="Times New Roman" w:hAnsi="Times New Roman" w:cs="Times New Roman"/>
          <w:sz w:val="26"/>
          <w:szCs w:val="26"/>
          <w:lang w:val="vi-VN"/>
        </w:rPr>
      </w:pPr>
    </w:p>
    <w:p w14:paraId="4347619D" w14:textId="77777777" w:rsidR="0098532E" w:rsidRPr="0039672B" w:rsidRDefault="0098532E" w:rsidP="00AF43C2">
      <w:pPr>
        <w:pStyle w:val="NoSpacing"/>
        <w:rPr>
          <w:rFonts w:ascii="Times New Roman" w:hAnsi="Times New Roman" w:cs="Times New Roman"/>
          <w:sz w:val="26"/>
          <w:szCs w:val="26"/>
          <w:lang w:val="vi-VN"/>
        </w:rPr>
      </w:pPr>
    </w:p>
    <w:p w14:paraId="2478946F" w14:textId="77777777" w:rsidR="0098532E" w:rsidRPr="0039672B" w:rsidRDefault="0098532E" w:rsidP="00AF43C2">
      <w:pPr>
        <w:pStyle w:val="NoSpacing"/>
        <w:rPr>
          <w:rFonts w:ascii="Times New Roman" w:hAnsi="Times New Roman" w:cs="Times New Roman"/>
          <w:sz w:val="26"/>
          <w:szCs w:val="26"/>
          <w:lang w:val="vi-VN"/>
        </w:rPr>
      </w:pPr>
    </w:p>
    <w:p w14:paraId="40E33C58" w14:textId="77777777" w:rsidR="0098532E" w:rsidRPr="0039672B" w:rsidRDefault="0098532E" w:rsidP="00AF43C2">
      <w:pPr>
        <w:pStyle w:val="NoSpacing"/>
        <w:rPr>
          <w:rFonts w:ascii="Times New Roman" w:hAnsi="Times New Roman" w:cs="Times New Roman"/>
          <w:sz w:val="26"/>
          <w:szCs w:val="26"/>
          <w:lang w:val="vi-VN"/>
        </w:rPr>
      </w:pPr>
    </w:p>
    <w:p w14:paraId="688EC386" w14:textId="77777777" w:rsidR="0098532E" w:rsidRPr="0039672B" w:rsidRDefault="0098532E" w:rsidP="00AF43C2">
      <w:pPr>
        <w:pStyle w:val="NoSpacing"/>
        <w:rPr>
          <w:rFonts w:ascii="Times New Roman" w:hAnsi="Times New Roman" w:cs="Times New Roman"/>
          <w:sz w:val="26"/>
          <w:szCs w:val="26"/>
          <w:lang w:val="vi-VN"/>
        </w:rPr>
      </w:pPr>
    </w:p>
    <w:p w14:paraId="47EFD76D" w14:textId="77777777" w:rsidR="0098532E" w:rsidRPr="0039672B" w:rsidRDefault="0098532E" w:rsidP="00AF43C2">
      <w:pPr>
        <w:pStyle w:val="NoSpacing"/>
        <w:rPr>
          <w:rFonts w:ascii="Times New Roman" w:hAnsi="Times New Roman" w:cs="Times New Roman"/>
          <w:sz w:val="26"/>
          <w:szCs w:val="26"/>
        </w:rPr>
      </w:pPr>
    </w:p>
    <w:p w14:paraId="57285214" w14:textId="77777777" w:rsidR="0098532E" w:rsidRPr="0039672B" w:rsidRDefault="0098532E" w:rsidP="00AF43C2">
      <w:pPr>
        <w:pStyle w:val="NoSpacing"/>
        <w:rPr>
          <w:rFonts w:ascii="Times New Roman" w:hAnsi="Times New Roman" w:cs="Times New Roman"/>
          <w:sz w:val="26"/>
          <w:szCs w:val="26"/>
        </w:rPr>
      </w:pPr>
    </w:p>
    <w:p w14:paraId="40E1AF2B" w14:textId="77777777" w:rsidR="0098532E" w:rsidRPr="0039672B" w:rsidRDefault="0098532E" w:rsidP="00AF43C2">
      <w:pPr>
        <w:pStyle w:val="NoSpacing"/>
        <w:rPr>
          <w:rFonts w:ascii="Times New Roman" w:hAnsi="Times New Roman" w:cs="Times New Roman"/>
          <w:sz w:val="26"/>
          <w:szCs w:val="26"/>
        </w:rPr>
      </w:pPr>
    </w:p>
    <w:p w14:paraId="2D09DFA9" w14:textId="77777777" w:rsidR="0098532E" w:rsidRPr="0039672B" w:rsidRDefault="0098532E" w:rsidP="00AF43C2">
      <w:pPr>
        <w:pStyle w:val="NoSpacing"/>
        <w:rPr>
          <w:rFonts w:ascii="Times New Roman" w:hAnsi="Times New Roman" w:cs="Times New Roman"/>
          <w:sz w:val="26"/>
          <w:szCs w:val="26"/>
        </w:rPr>
      </w:pPr>
    </w:p>
    <w:p w14:paraId="6ED62478" w14:textId="77777777" w:rsidR="0098532E" w:rsidRPr="0039672B" w:rsidRDefault="0098532E" w:rsidP="00AF43C2">
      <w:pPr>
        <w:pStyle w:val="NoSpacing"/>
        <w:rPr>
          <w:rFonts w:ascii="Times New Roman" w:hAnsi="Times New Roman" w:cs="Times New Roman"/>
          <w:sz w:val="26"/>
          <w:szCs w:val="26"/>
        </w:rPr>
      </w:pPr>
    </w:p>
    <w:p w14:paraId="2841F3C6" w14:textId="77777777" w:rsidR="0098532E" w:rsidRPr="0039672B" w:rsidRDefault="0098532E" w:rsidP="00AF43C2">
      <w:pPr>
        <w:pStyle w:val="NoSpacing"/>
        <w:rPr>
          <w:rFonts w:ascii="Times New Roman" w:hAnsi="Times New Roman" w:cs="Times New Roman"/>
          <w:sz w:val="26"/>
          <w:szCs w:val="26"/>
        </w:rPr>
      </w:pPr>
    </w:p>
    <w:p w14:paraId="0531C73A" w14:textId="77777777" w:rsidR="0098532E" w:rsidRPr="0039672B" w:rsidRDefault="0098532E" w:rsidP="00AF43C2">
      <w:pPr>
        <w:pStyle w:val="NoSpacing"/>
        <w:rPr>
          <w:rFonts w:ascii="Times New Roman" w:hAnsi="Times New Roman" w:cs="Times New Roman"/>
          <w:sz w:val="26"/>
          <w:szCs w:val="26"/>
        </w:rPr>
      </w:pPr>
    </w:p>
    <w:p w14:paraId="61B4BCCE" w14:textId="77777777" w:rsidR="0098532E" w:rsidRPr="0039672B" w:rsidRDefault="0098532E" w:rsidP="00AF43C2">
      <w:pPr>
        <w:pStyle w:val="NoSpacing"/>
        <w:rPr>
          <w:rFonts w:ascii="Times New Roman" w:hAnsi="Times New Roman" w:cs="Times New Roman"/>
          <w:sz w:val="26"/>
          <w:szCs w:val="26"/>
        </w:rPr>
      </w:pPr>
    </w:p>
    <w:p w14:paraId="6DBC28A3" w14:textId="77777777" w:rsidR="0098532E" w:rsidRPr="0039672B" w:rsidRDefault="0098532E" w:rsidP="00AF43C2">
      <w:pPr>
        <w:pStyle w:val="NoSpacing"/>
        <w:rPr>
          <w:rFonts w:ascii="Times New Roman" w:hAnsi="Times New Roman" w:cs="Times New Roman"/>
          <w:sz w:val="26"/>
          <w:szCs w:val="26"/>
        </w:rPr>
      </w:pPr>
    </w:p>
    <w:p w14:paraId="666FF471" w14:textId="77777777" w:rsidR="0098532E" w:rsidRPr="0039672B" w:rsidRDefault="0098532E" w:rsidP="00AF43C2">
      <w:pPr>
        <w:pStyle w:val="NoSpacing"/>
        <w:rPr>
          <w:rFonts w:ascii="Times New Roman" w:hAnsi="Times New Roman" w:cs="Times New Roman"/>
          <w:sz w:val="26"/>
          <w:szCs w:val="26"/>
        </w:rPr>
      </w:pPr>
    </w:p>
    <w:p w14:paraId="70017D5F" w14:textId="77777777" w:rsidR="0098532E" w:rsidRPr="0039672B" w:rsidRDefault="0098532E" w:rsidP="00AF43C2">
      <w:pPr>
        <w:pStyle w:val="NoSpacing"/>
        <w:rPr>
          <w:rFonts w:ascii="Times New Roman" w:hAnsi="Times New Roman" w:cs="Times New Roman"/>
          <w:sz w:val="26"/>
          <w:szCs w:val="26"/>
        </w:rPr>
      </w:pPr>
    </w:p>
    <w:p w14:paraId="04339C0D" w14:textId="77777777" w:rsidR="0098532E" w:rsidRPr="0039672B" w:rsidRDefault="0098532E" w:rsidP="00AF43C2">
      <w:pPr>
        <w:pStyle w:val="NoSpacing"/>
        <w:rPr>
          <w:rFonts w:ascii="Times New Roman" w:hAnsi="Times New Roman" w:cs="Times New Roman"/>
          <w:sz w:val="26"/>
          <w:szCs w:val="26"/>
        </w:rPr>
      </w:pPr>
    </w:p>
    <w:p w14:paraId="4AF65FFC" w14:textId="77777777" w:rsidR="0098532E" w:rsidRPr="0039672B" w:rsidRDefault="0098532E" w:rsidP="00AF43C2">
      <w:pPr>
        <w:pStyle w:val="NoSpacing"/>
        <w:rPr>
          <w:rFonts w:ascii="Times New Roman" w:hAnsi="Times New Roman" w:cs="Times New Roman"/>
          <w:sz w:val="26"/>
          <w:szCs w:val="26"/>
        </w:rPr>
      </w:pPr>
    </w:p>
    <w:p w14:paraId="68CD2867" w14:textId="77777777" w:rsidR="0098532E" w:rsidRPr="0039672B" w:rsidRDefault="0098532E" w:rsidP="00AF43C2">
      <w:pPr>
        <w:pStyle w:val="NoSpacing"/>
        <w:rPr>
          <w:rFonts w:ascii="Times New Roman" w:hAnsi="Times New Roman" w:cs="Times New Roman"/>
          <w:sz w:val="26"/>
          <w:szCs w:val="26"/>
        </w:rPr>
      </w:pPr>
    </w:p>
    <w:p w14:paraId="2193D9CD" w14:textId="77777777" w:rsidR="0098532E" w:rsidRPr="0039672B" w:rsidRDefault="0098532E" w:rsidP="00AF43C2">
      <w:pPr>
        <w:pStyle w:val="NoSpacing"/>
        <w:rPr>
          <w:rFonts w:ascii="Times New Roman" w:hAnsi="Times New Roman" w:cs="Times New Roman"/>
          <w:sz w:val="26"/>
          <w:szCs w:val="26"/>
        </w:rPr>
      </w:pPr>
    </w:p>
    <w:p w14:paraId="401753E8" w14:textId="77777777" w:rsidR="0098532E" w:rsidRPr="0039672B" w:rsidRDefault="0098532E" w:rsidP="00AF43C2">
      <w:pPr>
        <w:pStyle w:val="NoSpacing"/>
        <w:rPr>
          <w:rFonts w:ascii="Times New Roman" w:hAnsi="Times New Roman" w:cs="Times New Roman"/>
          <w:sz w:val="26"/>
          <w:szCs w:val="26"/>
        </w:rPr>
      </w:pPr>
    </w:p>
    <w:p w14:paraId="59FABB3A" w14:textId="77777777" w:rsidR="000F41F4" w:rsidRPr="0039672B" w:rsidRDefault="000F41F4" w:rsidP="00AF43C2">
      <w:pPr>
        <w:pStyle w:val="NoSpacing"/>
        <w:rPr>
          <w:rFonts w:ascii="Times New Roman" w:hAnsi="Times New Roman" w:cs="Times New Roman"/>
          <w:sz w:val="26"/>
          <w:szCs w:val="26"/>
        </w:rPr>
      </w:pPr>
    </w:p>
    <w:p w14:paraId="02ED9902" w14:textId="77777777" w:rsidR="000F41F4" w:rsidRPr="0039672B" w:rsidRDefault="000F41F4" w:rsidP="00AF43C2">
      <w:pPr>
        <w:pStyle w:val="NoSpacing"/>
        <w:rPr>
          <w:rFonts w:ascii="Times New Roman" w:hAnsi="Times New Roman" w:cs="Times New Roman"/>
          <w:sz w:val="26"/>
          <w:szCs w:val="26"/>
        </w:rPr>
      </w:pPr>
    </w:p>
    <w:p w14:paraId="70139BA5" w14:textId="77777777" w:rsidR="000F41F4" w:rsidRPr="0039672B" w:rsidRDefault="000F41F4" w:rsidP="00AF43C2">
      <w:pPr>
        <w:pStyle w:val="NoSpacing"/>
        <w:rPr>
          <w:rFonts w:ascii="Times New Roman" w:hAnsi="Times New Roman" w:cs="Times New Roman"/>
          <w:sz w:val="26"/>
          <w:szCs w:val="26"/>
        </w:rPr>
      </w:pPr>
    </w:p>
    <w:p w14:paraId="3B46F272" w14:textId="77777777" w:rsidR="000F41F4" w:rsidRPr="0039672B" w:rsidRDefault="000F41F4" w:rsidP="00AF43C2">
      <w:pPr>
        <w:pStyle w:val="NoSpacing"/>
        <w:rPr>
          <w:rFonts w:ascii="Times New Roman" w:hAnsi="Times New Roman" w:cs="Times New Roman"/>
          <w:sz w:val="26"/>
          <w:szCs w:val="26"/>
        </w:rPr>
      </w:pPr>
    </w:p>
    <w:p w14:paraId="2BCFC061" w14:textId="77777777" w:rsidR="000F41F4" w:rsidRPr="0039672B" w:rsidRDefault="000F41F4" w:rsidP="00AF43C2">
      <w:pPr>
        <w:pStyle w:val="NoSpacing"/>
        <w:rPr>
          <w:rFonts w:ascii="Times New Roman" w:hAnsi="Times New Roman" w:cs="Times New Roman"/>
          <w:sz w:val="26"/>
          <w:szCs w:val="26"/>
        </w:rPr>
      </w:pPr>
    </w:p>
    <w:p w14:paraId="5C140F38" w14:textId="77777777" w:rsidR="000F41F4" w:rsidRPr="0039672B" w:rsidRDefault="000F41F4" w:rsidP="00AF43C2">
      <w:pPr>
        <w:pStyle w:val="NoSpacing"/>
        <w:rPr>
          <w:rFonts w:ascii="Times New Roman" w:hAnsi="Times New Roman" w:cs="Times New Roman"/>
          <w:sz w:val="26"/>
          <w:szCs w:val="26"/>
        </w:rPr>
      </w:pPr>
    </w:p>
    <w:p w14:paraId="0898CA36" w14:textId="77777777" w:rsidR="000F41F4" w:rsidRPr="0039672B" w:rsidRDefault="000F41F4" w:rsidP="00AF43C2">
      <w:pPr>
        <w:pStyle w:val="NoSpacing"/>
        <w:rPr>
          <w:rFonts w:ascii="Times New Roman" w:hAnsi="Times New Roman" w:cs="Times New Roman"/>
          <w:sz w:val="26"/>
          <w:szCs w:val="26"/>
        </w:rPr>
      </w:pPr>
    </w:p>
    <w:p w14:paraId="68923E8D" w14:textId="77777777" w:rsidR="000F41F4" w:rsidRPr="0039672B" w:rsidRDefault="000F41F4" w:rsidP="00AF43C2">
      <w:pPr>
        <w:pStyle w:val="NoSpacing"/>
        <w:rPr>
          <w:rFonts w:ascii="Times New Roman" w:hAnsi="Times New Roman" w:cs="Times New Roman"/>
          <w:sz w:val="26"/>
          <w:szCs w:val="26"/>
        </w:rPr>
      </w:pPr>
    </w:p>
    <w:p w14:paraId="4D768542" w14:textId="77777777" w:rsidR="000F41F4" w:rsidRPr="0039672B" w:rsidRDefault="000F41F4" w:rsidP="00AF43C2">
      <w:pPr>
        <w:pStyle w:val="NoSpacing"/>
        <w:rPr>
          <w:rFonts w:ascii="Times New Roman" w:hAnsi="Times New Roman" w:cs="Times New Roman"/>
          <w:sz w:val="26"/>
          <w:szCs w:val="26"/>
        </w:rPr>
      </w:pPr>
    </w:p>
    <w:p w14:paraId="56E30D3E" w14:textId="77777777" w:rsidR="000F41F4" w:rsidRPr="0039672B" w:rsidRDefault="000F41F4" w:rsidP="00AF43C2">
      <w:pPr>
        <w:pStyle w:val="NoSpacing"/>
        <w:rPr>
          <w:rFonts w:ascii="Times New Roman" w:hAnsi="Times New Roman" w:cs="Times New Roman"/>
          <w:sz w:val="26"/>
          <w:szCs w:val="26"/>
        </w:rPr>
      </w:pPr>
    </w:p>
    <w:p w14:paraId="5F7FDC50" w14:textId="77777777" w:rsidR="000F41F4" w:rsidRPr="0039672B" w:rsidRDefault="000F41F4" w:rsidP="00AF43C2">
      <w:pPr>
        <w:pStyle w:val="NoSpacing"/>
        <w:rPr>
          <w:rFonts w:ascii="Times New Roman" w:hAnsi="Times New Roman" w:cs="Times New Roman"/>
          <w:sz w:val="26"/>
          <w:szCs w:val="26"/>
        </w:rPr>
      </w:pPr>
    </w:p>
    <w:p w14:paraId="4733CC44" w14:textId="77777777" w:rsidR="000F41F4" w:rsidRPr="0039672B" w:rsidRDefault="000F41F4" w:rsidP="00AF43C2">
      <w:pPr>
        <w:pStyle w:val="NoSpacing"/>
        <w:rPr>
          <w:rFonts w:ascii="Times New Roman" w:hAnsi="Times New Roman" w:cs="Times New Roman"/>
          <w:sz w:val="26"/>
          <w:szCs w:val="26"/>
        </w:rPr>
      </w:pPr>
    </w:p>
    <w:p w14:paraId="2930396D" w14:textId="77777777" w:rsidR="000F41F4" w:rsidRPr="0039672B" w:rsidRDefault="000F41F4" w:rsidP="00AF43C2">
      <w:pPr>
        <w:pStyle w:val="NoSpacing"/>
        <w:rPr>
          <w:rFonts w:ascii="Times New Roman" w:hAnsi="Times New Roman" w:cs="Times New Roman"/>
          <w:sz w:val="26"/>
          <w:szCs w:val="26"/>
        </w:rPr>
      </w:pPr>
    </w:p>
    <w:p w14:paraId="3A17D394" w14:textId="77777777" w:rsidR="0098532E" w:rsidRPr="0039672B" w:rsidRDefault="0098532E" w:rsidP="00AF43C2">
      <w:pPr>
        <w:pStyle w:val="NoSpacing"/>
        <w:rPr>
          <w:rFonts w:ascii="Times New Roman" w:hAnsi="Times New Roman" w:cs="Times New Roman"/>
          <w:sz w:val="26"/>
          <w:szCs w:val="26"/>
        </w:rPr>
      </w:pPr>
    </w:p>
    <w:p w14:paraId="3F1CAB75"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9EA8769"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559B42A"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D61941D"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37BE2BE" w14:textId="77777777" w:rsidR="005D1B20" w:rsidRPr="0039672B" w:rsidRDefault="005D1B20" w:rsidP="005D1B20">
      <w:pPr>
        <w:pStyle w:val="NoSpacing"/>
        <w:rPr>
          <w:rFonts w:ascii="Times New Roman" w:hAnsi="Times New Roman" w:cs="Times New Roman"/>
          <w:sz w:val="26"/>
          <w:szCs w:val="26"/>
        </w:rPr>
      </w:pPr>
    </w:p>
    <w:p w14:paraId="02B6746F" w14:textId="77777777" w:rsidR="005D1B20" w:rsidRPr="0039672B" w:rsidRDefault="005D1B20" w:rsidP="005D1B20">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38:  THỰC HÀNH</w:t>
      </w:r>
    </w:p>
    <w:p w14:paraId="2C9D7EE6" w14:textId="77777777" w:rsidR="005D1B20" w:rsidRPr="0039672B" w:rsidRDefault="005D1B20" w:rsidP="005D1B20">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TẬP DƯỢT THAO TÁC GIAO PHẤN</w:t>
      </w:r>
    </w:p>
    <w:p w14:paraId="3119F65B"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 MỤC TIÊU</w:t>
      </w:r>
    </w:p>
    <w:p w14:paraId="4C0CBF66"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1. Kiến thức:</w:t>
      </w:r>
    </w:p>
    <w:p w14:paraId="20178AB1"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các thao tác giao phấn ở cây tự thụ phấn và cây giao phấn</w:t>
      </w:r>
    </w:p>
    <w:p w14:paraId="42306B96"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Cũng cố lí thuyết về lai giống.</w:t>
      </w:r>
    </w:p>
    <w:p w14:paraId="569C37AD"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2. Kĩ năng:</w:t>
      </w:r>
    </w:p>
    <w:p w14:paraId="4210CE0D"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Rèn kĩ năng nghiên cứu tài liệu, khái quát kiến thức.Thu thập được tài liệu về giao phấn.</w:t>
      </w:r>
    </w:p>
    <w:p w14:paraId="19BD9946"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3. Thái độ:</w:t>
      </w:r>
    </w:p>
    <w:p w14:paraId="19ADD006"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ý thức tìm tòi sưu tầm tài liệu</w:t>
      </w:r>
    </w:p>
    <w:p w14:paraId="3C12357F"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trân trọng thành tựu khoa học.</w:t>
      </w:r>
    </w:p>
    <w:p w14:paraId="219B0F46"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54A5A481"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71A4CBEA"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hợp tác trong quá trình thực hành.</w:t>
      </w:r>
    </w:p>
    <w:p w14:paraId="5A2FD527"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14:paraId="781130D3" w14:textId="77777777" w:rsidR="005D1B20" w:rsidRPr="0039672B" w:rsidRDefault="005D1B20" w:rsidP="005D1B20">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Tranh H38 SGK</w:t>
      </w:r>
    </w:p>
    <w:p w14:paraId="468B11ED" w14:textId="77777777" w:rsidR="005D1B20" w:rsidRPr="0039672B" w:rsidRDefault="005D1B20" w:rsidP="005D1B20">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Băng, đĩa hình về các thao tác giao phấn để trình chiếu</w:t>
      </w:r>
    </w:p>
    <w:p w14:paraId="603B93ED"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III. HOẠT ĐỘNG DẠY – HỌC</w:t>
      </w:r>
    </w:p>
    <w:p w14:paraId="68A6DB57"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1.GV</w:t>
      </w:r>
      <w:r w:rsidRPr="0039672B">
        <w:rPr>
          <w:rFonts w:ascii="Times New Roman" w:hAnsi="Times New Roman" w:cs="Times New Roman"/>
          <w:sz w:val="26"/>
          <w:szCs w:val="26"/>
          <w:lang w:val="vi-VN"/>
        </w:rPr>
        <w:t xml:space="preserve"> kiểm tra phần chuẩn bị của học sinh </w:t>
      </w:r>
    </w:p>
    <w:p w14:paraId="64397630" w14:textId="77777777" w:rsidR="005D1B20" w:rsidRPr="0039672B" w:rsidRDefault="005D1B20" w:rsidP="005D1B20">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14:paraId="0B780AA0" w14:textId="77777777" w:rsidR="005D1B20" w:rsidRPr="0039672B" w:rsidRDefault="005D1B20" w:rsidP="005D1B20">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14:paraId="173C40EB" w14:textId="77777777" w:rsidR="005D1B20" w:rsidRPr="0039672B" w:rsidRDefault="005D1B20" w:rsidP="005D1B20">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7D9331F6" w14:textId="77777777" w:rsidR="005D1B20" w:rsidRPr="0039672B" w:rsidRDefault="005D1B20" w:rsidP="005D1B20">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Cho học sinh xem băng hình trình chiếu </w:t>
      </w:r>
    </w:p>
    <w:p w14:paraId="12F0AC39" w14:textId="77777777" w:rsidR="005D1B20" w:rsidRPr="0039672B" w:rsidRDefault="005D1B20" w:rsidP="005D1B20">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360BB1F1" w14:textId="77777777" w:rsidR="005D1B20" w:rsidRPr="0039672B" w:rsidRDefault="005D1B20" w:rsidP="005D1B20">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9B63CF8" w14:textId="77777777" w:rsidR="005D1B20" w:rsidRPr="0039672B" w:rsidRDefault="005D1B20" w:rsidP="005D1B20">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CÁC THAO TÁC GIAO PHẤN</w:t>
      </w:r>
    </w:p>
    <w:p w14:paraId="5F4DEECD"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nắm được các bước tiến hành giao phấn.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2396"/>
      </w:tblGrid>
      <w:tr w:rsidR="005D1B20" w:rsidRPr="0039672B" w14:paraId="490B260C" w14:textId="77777777">
        <w:trPr>
          <w:trHeight w:val="409"/>
        </w:trPr>
        <w:tc>
          <w:tcPr>
            <w:tcW w:w="4140" w:type="dxa"/>
            <w:shd w:val="clear" w:color="auto" w:fill="auto"/>
            <w:vAlign w:val="center"/>
          </w:tcPr>
          <w:p w14:paraId="4BCF204A"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060" w:type="dxa"/>
            <w:shd w:val="clear" w:color="auto" w:fill="auto"/>
          </w:tcPr>
          <w:p w14:paraId="64168D59"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2396" w:type="dxa"/>
            <w:shd w:val="clear" w:color="auto" w:fill="auto"/>
          </w:tcPr>
          <w:p w14:paraId="503980B3"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5D1B20" w:rsidRPr="0039672B" w14:paraId="7A594132" w14:textId="77777777">
        <w:trPr>
          <w:trHeight w:val="4486"/>
        </w:trPr>
        <w:tc>
          <w:tcPr>
            <w:tcW w:w="4140" w:type="dxa"/>
            <w:shd w:val="clear" w:color="auto" w:fill="auto"/>
            <w:vAlign w:val="center"/>
          </w:tcPr>
          <w:p w14:paraId="4BBF7E17" w14:textId="77777777" w:rsidR="005D1B20" w:rsidRPr="0039672B" w:rsidRDefault="005D1B20" w:rsidP="0066672A">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đánh giá kết quả các nhóm</w:t>
            </w:r>
          </w:p>
          <w:p w14:paraId="0C550922" w14:textId="77777777" w:rsidR="005D1B20" w:rsidRPr="0039672B" w:rsidRDefault="005D1B20" w:rsidP="0066672A">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bổ sung giúp các nhóm hoàn thiện kiến thức</w:t>
            </w:r>
            <w:r w:rsidRPr="0039672B">
              <w:rPr>
                <w:rFonts w:ascii="Times New Roman" w:hAnsi="Times New Roman" w:cs="Times New Roman"/>
                <w:sz w:val="26"/>
                <w:szCs w:val="26"/>
              </w:rPr>
              <w:t>.</w:t>
            </w:r>
          </w:p>
          <w:p w14:paraId="354C097C" w14:textId="77777777" w:rsidR="005D1B20" w:rsidRPr="0039672B" w:rsidRDefault="005D1B20" w:rsidP="0066672A">
            <w:pPr>
              <w:pStyle w:val="NoSpacing"/>
              <w:rPr>
                <w:rFonts w:ascii="Times New Roman" w:hAnsi="Times New Roman" w:cs="Times New Roman"/>
                <w:bCs/>
                <w:iCs/>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GV yêu cầu: Nhiều HS trình bày đầy đủ 3 bước </w:t>
            </w:r>
            <w:r w:rsidRPr="0039672B">
              <w:rPr>
                <w:rFonts w:ascii="Times New Roman" w:hAnsi="Times New Roman" w:cs="Times New Roman"/>
                <w:sz w:val="26"/>
                <w:szCs w:val="26"/>
              </w:rPr>
              <w:t>trong thao tác giao phấn (thụ phấn)chỉ giữ lại 1 số bông và hoa phải chưa vỡ không bị dị hình, không quá non hay già, các hoa khác cắt bỏ</w:t>
            </w:r>
          </w:p>
          <w:p w14:paraId="4114B35D"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chéo vỏ trấu ở phía bụng </w:t>
            </w:r>
            <w:r w:rsidRPr="0039672B">
              <w:rPr>
                <w:rFonts w:ascii="Times New Roman" w:hAnsi="Times New Roman" w:cs="Times New Roman"/>
                <w:sz w:val="26"/>
                <w:szCs w:val="26"/>
              </w:rPr>
              <w:t> lộ rõ nhị</w:t>
            </w:r>
          </w:p>
          <w:p w14:paraId="5231BE0B"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Dùng kẹp gắp 6 nhị (cả bao phấn) ra ngoài</w:t>
            </w:r>
          </w:p>
          <w:p w14:paraId="59547BDE" w14:textId="77777777" w:rsidR="005D1B20" w:rsidRPr="0039672B" w:rsidRDefault="005D1B20" w:rsidP="0066672A">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Bao bông lúa lại ghi rõ ngày tháng</w:t>
            </w:r>
          </w:p>
        </w:tc>
        <w:tc>
          <w:tcPr>
            <w:tcW w:w="3060" w:type="dxa"/>
            <w:shd w:val="clear" w:color="auto" w:fill="auto"/>
          </w:tcPr>
          <w:p w14:paraId="1920E59E"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-Các nhóm tập trung xem trình chiếu, chú ý các thao tác cắt, rắc phấn, bao túi nilon ...</w:t>
            </w:r>
          </w:p>
          <w:p w14:paraId="1E159C71"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Yêu cầu nêu được:</w:t>
            </w:r>
          </w:p>
          <w:p w14:paraId="3E1F5DD0"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vỏ trấu </w:t>
            </w:r>
            <w:r w:rsidRPr="0039672B">
              <w:rPr>
                <w:rFonts w:ascii="Times New Roman" w:hAnsi="Times New Roman" w:cs="Times New Roman"/>
                <w:sz w:val="26"/>
                <w:szCs w:val="26"/>
              </w:rPr>
              <w:t> khử nhị</w:t>
            </w:r>
          </w:p>
          <w:p w14:paraId="545EC855"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Rắc nhẹ hạt phấn lên nhuỵ</w:t>
            </w:r>
          </w:p>
          <w:p w14:paraId="53384190"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Bao nilon bảo vệ</w:t>
            </w:r>
          </w:p>
          <w:p w14:paraId="3038259A"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theo dõi phần đánh giá và bổ sung của GV </w:t>
            </w:r>
            <w:r w:rsidRPr="0039672B">
              <w:rPr>
                <w:rFonts w:ascii="Times New Roman" w:hAnsi="Times New Roman" w:cs="Times New Roman"/>
                <w:sz w:val="26"/>
                <w:szCs w:val="26"/>
              </w:rPr>
              <w:t> tự sửa chữa.</w:t>
            </w:r>
          </w:p>
          <w:p w14:paraId="75075B2F" w14:textId="77777777" w:rsidR="005D1B20" w:rsidRPr="0039672B" w:rsidRDefault="005D1B20" w:rsidP="0066672A">
            <w:pPr>
              <w:pStyle w:val="NoSpacing"/>
              <w:rPr>
                <w:rFonts w:ascii="Times New Roman" w:hAnsi="Times New Roman" w:cs="Times New Roman"/>
                <w:iCs/>
                <w:sz w:val="26"/>
                <w:szCs w:val="26"/>
              </w:rPr>
            </w:pPr>
            <w:r w:rsidRPr="0039672B">
              <w:rPr>
                <w:rFonts w:ascii="Times New Roman" w:hAnsi="Times New Roman" w:cs="Times New Roman"/>
                <w:sz w:val="26"/>
                <w:szCs w:val="26"/>
              </w:rPr>
              <w:t>- HS thực hiện theo yêu cầu của Giáo viên</w:t>
            </w:r>
          </w:p>
        </w:tc>
        <w:tc>
          <w:tcPr>
            <w:tcW w:w="2396" w:type="dxa"/>
            <w:shd w:val="clear" w:color="auto" w:fill="auto"/>
          </w:tcPr>
          <w:p w14:paraId="36421CE6" w14:textId="77777777" w:rsidR="005D1B20" w:rsidRPr="0039672B" w:rsidRDefault="005D1B20" w:rsidP="0066672A">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I.Tìm hiểu thao tácgiao phấn</w:t>
            </w:r>
          </w:p>
          <w:p w14:paraId="215B8317" w14:textId="77777777" w:rsidR="005D1B20" w:rsidRPr="0039672B" w:rsidRDefault="005D1B20" w:rsidP="0066672A">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Kết luận:</w:t>
            </w:r>
            <w:r w:rsidRPr="0039672B">
              <w:rPr>
                <w:rFonts w:ascii="Times New Roman" w:hAnsi="Times New Roman" w:cs="Times New Roman"/>
                <w:sz w:val="26"/>
                <w:szCs w:val="26"/>
              </w:rPr>
              <w:t xml:space="preserve"> Giao phấn gồm các bước:</w:t>
            </w:r>
          </w:p>
          <w:p w14:paraId="4EC0D389" w14:textId="77777777" w:rsidR="005D1B20" w:rsidRPr="0039672B" w:rsidRDefault="005D1B20" w:rsidP="0066672A">
            <w:pPr>
              <w:pStyle w:val="NoSpacing"/>
              <w:rPr>
                <w:rFonts w:ascii="Times New Roman" w:hAnsi="Times New Roman" w:cs="Times New Roman"/>
                <w:iCs/>
                <w:sz w:val="26"/>
                <w:szCs w:val="26"/>
              </w:rPr>
            </w:pPr>
            <w:r w:rsidRPr="0039672B">
              <w:rPr>
                <w:rFonts w:ascii="Times New Roman" w:hAnsi="Times New Roman" w:cs="Times New Roman"/>
                <w:iCs/>
                <w:sz w:val="26"/>
                <w:szCs w:val="26"/>
              </w:rPr>
              <w:t>- Bước 1:</w:t>
            </w:r>
            <w:r w:rsidRPr="0039672B">
              <w:rPr>
                <w:rFonts w:ascii="Times New Roman" w:hAnsi="Times New Roman" w:cs="Times New Roman"/>
                <w:sz w:val="26"/>
                <w:szCs w:val="26"/>
              </w:rPr>
              <w:t xml:space="preserve"> Chọn cây mẹ: </w:t>
            </w:r>
            <w:r w:rsidRPr="0039672B">
              <w:rPr>
                <w:rFonts w:ascii="Times New Roman" w:hAnsi="Times New Roman" w:cs="Times New Roman"/>
                <w:iCs/>
                <w:sz w:val="26"/>
                <w:szCs w:val="26"/>
              </w:rPr>
              <w:t>- Bước 2:</w:t>
            </w:r>
            <w:r w:rsidRPr="0039672B">
              <w:rPr>
                <w:rFonts w:ascii="Times New Roman" w:hAnsi="Times New Roman" w:cs="Times New Roman"/>
                <w:sz w:val="26"/>
                <w:szCs w:val="26"/>
              </w:rPr>
              <w:t xml:space="preserve"> Khử đực ở cây mẹ</w:t>
            </w:r>
          </w:p>
          <w:p w14:paraId="568001DD"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iCs/>
                <w:sz w:val="26"/>
                <w:szCs w:val="26"/>
              </w:rPr>
              <w:t>- Bước 3:</w:t>
            </w:r>
            <w:r w:rsidRPr="0039672B">
              <w:rPr>
                <w:rFonts w:ascii="Times New Roman" w:hAnsi="Times New Roman" w:cs="Times New Roman"/>
                <w:sz w:val="26"/>
                <w:szCs w:val="26"/>
              </w:rPr>
              <w:t xml:space="preserve"> Thụ phấn</w:t>
            </w:r>
          </w:p>
          <w:p w14:paraId="07D465FD"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Cấy phấn từ hoa đực rắc lên nhụy của hoa ở cây mẹ </w:t>
            </w:r>
            <w:r w:rsidRPr="0039672B">
              <w:rPr>
                <w:rFonts w:ascii="Times New Roman" w:hAnsi="Times New Roman" w:cs="Times New Roman"/>
                <w:sz w:val="26"/>
                <w:szCs w:val="26"/>
                <w:lang w:val="fr-FR"/>
              </w:rPr>
              <w:t>+ Bao ni lông ghi ngày tháng.</w:t>
            </w:r>
          </w:p>
        </w:tc>
      </w:tr>
    </w:tbl>
    <w:p w14:paraId="4D271466" w14:textId="77777777" w:rsidR="005D1B20" w:rsidRPr="0039672B" w:rsidRDefault="005D1B20" w:rsidP="005D1B20">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2:</w:t>
      </w:r>
      <w:r w:rsidRPr="0039672B">
        <w:rPr>
          <w:rFonts w:ascii="Times New Roman" w:hAnsi="Times New Roman" w:cs="Times New Roman"/>
          <w:sz w:val="26"/>
          <w:szCs w:val="26"/>
          <w:lang w:val="fr-FR"/>
        </w:rPr>
        <w:t xml:space="preserve">                II.</w:t>
      </w:r>
      <w:r w:rsidRPr="0039672B">
        <w:rPr>
          <w:rFonts w:ascii="Times New Roman" w:hAnsi="Times New Roman" w:cs="Times New Roman"/>
          <w:bCs/>
          <w:sz w:val="26"/>
          <w:szCs w:val="26"/>
          <w:lang w:val="fr-FR"/>
        </w:rPr>
        <w:t>BÁO CÁO THU HOẠCH</w:t>
      </w:r>
    </w:p>
    <w:tbl>
      <w:tblPr>
        <w:tblW w:w="0" w:type="auto"/>
        <w:tblInd w:w="108" w:type="dxa"/>
        <w:tblLayout w:type="fixed"/>
        <w:tblLook w:val="0000" w:firstRow="0" w:lastRow="0" w:firstColumn="0" w:lastColumn="0" w:noHBand="0" w:noVBand="0"/>
      </w:tblPr>
      <w:tblGrid>
        <w:gridCol w:w="3060"/>
        <w:gridCol w:w="3568"/>
        <w:gridCol w:w="3035"/>
      </w:tblGrid>
      <w:tr w:rsidR="005D1B20" w:rsidRPr="0039672B" w14:paraId="62349B58" w14:textId="77777777">
        <w:tc>
          <w:tcPr>
            <w:tcW w:w="3060" w:type="dxa"/>
            <w:tcBorders>
              <w:top w:val="single" w:sz="4" w:space="0" w:color="000000"/>
              <w:left w:val="single" w:sz="4" w:space="0" w:color="000000"/>
              <w:bottom w:val="single" w:sz="4" w:space="0" w:color="000000"/>
            </w:tcBorders>
            <w:shd w:val="clear" w:color="auto" w:fill="auto"/>
          </w:tcPr>
          <w:p w14:paraId="6F4662FF" w14:textId="77777777" w:rsidR="005D1B20" w:rsidRPr="0039672B" w:rsidRDefault="005D1B20" w:rsidP="0066672A">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568" w:type="dxa"/>
            <w:tcBorders>
              <w:top w:val="single" w:sz="4" w:space="0" w:color="000000"/>
              <w:left w:val="single" w:sz="4" w:space="0" w:color="000000"/>
              <w:bottom w:val="single" w:sz="4" w:space="0" w:color="000000"/>
            </w:tcBorders>
            <w:shd w:val="clear" w:color="auto" w:fill="auto"/>
          </w:tcPr>
          <w:p w14:paraId="7A50B796" w14:textId="77777777" w:rsidR="005D1B20" w:rsidRPr="0039672B" w:rsidRDefault="005D1B20" w:rsidP="0066672A">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14:paraId="059FE584"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5D1B20" w:rsidRPr="0039672B" w14:paraId="06E781DF" w14:textId="77777777">
        <w:tc>
          <w:tcPr>
            <w:tcW w:w="3060" w:type="dxa"/>
            <w:tcBorders>
              <w:top w:val="single" w:sz="4" w:space="0" w:color="000000"/>
              <w:left w:val="single" w:sz="4" w:space="0" w:color="000000"/>
              <w:bottom w:val="single" w:sz="4" w:space="0" w:color="000000"/>
            </w:tcBorders>
            <w:shd w:val="clear" w:color="auto" w:fill="auto"/>
          </w:tcPr>
          <w:p w14:paraId="1738671F"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w:t>
            </w:r>
          </w:p>
          <w:p w14:paraId="69D8D62B"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các tháo tác giao phấn</w:t>
            </w:r>
          </w:p>
          <w:p w14:paraId="3E9D1B85"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thành công và chưa thành công từ bài học thực hành</w:t>
            </w:r>
          </w:p>
        </w:tc>
        <w:tc>
          <w:tcPr>
            <w:tcW w:w="3568" w:type="dxa"/>
            <w:tcBorders>
              <w:top w:val="single" w:sz="4" w:space="0" w:color="000000"/>
              <w:left w:val="single" w:sz="4" w:space="0" w:color="000000"/>
              <w:bottom w:val="single" w:sz="4" w:space="0" w:color="000000"/>
            </w:tcBorders>
            <w:shd w:val="clear" w:color="auto" w:fill="auto"/>
          </w:tcPr>
          <w:p w14:paraId="2C35865F"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HS xem lại nội dung vừa quan sát, thực hiện làm bài thu hoạch tại lớp</w:t>
            </w:r>
          </w:p>
          <w:p w14:paraId="1C70C82D"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do:</w:t>
            </w:r>
          </w:p>
          <w:p w14:paraId="2DBC1BC6"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Thao tác</w:t>
            </w:r>
          </w:p>
          <w:p w14:paraId="248241F7"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Điều kiện tự nhiên</w:t>
            </w:r>
          </w:p>
          <w:p w14:paraId="34295BB3"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Lựa chọn cây mẹ và hạt phấn</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14:paraId="31AFB9FF"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II.THU HOẠCH</w:t>
            </w:r>
          </w:p>
          <w:p w14:paraId="3D7F288E" w14:textId="77777777" w:rsidR="005D1B20" w:rsidRPr="0039672B" w:rsidRDefault="005D1B20" w:rsidP="0066672A">
            <w:pPr>
              <w:pStyle w:val="NoSpacing"/>
              <w:rPr>
                <w:rFonts w:ascii="Times New Roman" w:hAnsi="Times New Roman" w:cs="Times New Roman"/>
                <w:sz w:val="26"/>
                <w:szCs w:val="26"/>
              </w:rPr>
            </w:pPr>
          </w:p>
          <w:p w14:paraId="52439CE9" w14:textId="77777777" w:rsidR="005D1B20" w:rsidRPr="0039672B" w:rsidRDefault="005D1B20" w:rsidP="0066672A">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theo kiểu thuyết minh đã quan sát để tổng kết bài học thực hành.</w:t>
            </w:r>
          </w:p>
        </w:tc>
      </w:tr>
    </w:tbl>
    <w:p w14:paraId="7A6DF8B6" w14:textId="77777777" w:rsidR="005D1B20" w:rsidRPr="0039672B" w:rsidRDefault="005D1B20" w:rsidP="005D1B20">
      <w:pPr>
        <w:pStyle w:val="NoSpacing"/>
        <w:rPr>
          <w:rFonts w:ascii="Times New Roman" w:hAnsi="Times New Roman" w:cs="Times New Roman"/>
          <w:bCs/>
          <w:sz w:val="26"/>
          <w:szCs w:val="26"/>
        </w:rPr>
      </w:pPr>
    </w:p>
    <w:p w14:paraId="67EB60DD" w14:textId="77777777" w:rsidR="005D1B20" w:rsidRPr="0039672B" w:rsidRDefault="005D1B20" w:rsidP="005D1B20">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4BEFFD23" w14:textId="77777777" w:rsidR="005D1B20" w:rsidRPr="0039672B" w:rsidRDefault="005D1B20" w:rsidP="005D1B20">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0CF1569" w14:textId="77777777" w:rsidR="005D1B20" w:rsidRPr="0039672B" w:rsidRDefault="005D1B20" w:rsidP="005D1B20">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nhận xét buổi thực hành: khen các nhóm thực hành tốt, nhắc nhở nhóm làm chưa tốt.</w:t>
      </w:r>
    </w:p>
    <w:p w14:paraId="337533FD" w14:textId="77777777" w:rsidR="005D1B20" w:rsidRPr="0039672B" w:rsidRDefault="005D1B20" w:rsidP="005D1B20">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14:paraId="32583865" w14:textId="77777777" w:rsidR="005D1B20" w:rsidRPr="0039672B" w:rsidRDefault="005D1B20" w:rsidP="005D1B20">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7D78391A" w14:textId="77777777" w:rsidR="005D1B20" w:rsidRPr="0039672B" w:rsidRDefault="005D1B20" w:rsidP="005D1B20">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833A66A" w14:textId="77777777" w:rsidR="005D1B20" w:rsidRPr="0039672B" w:rsidRDefault="005D1B20" w:rsidP="005D1B20">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083EFAC" w14:textId="77777777" w:rsidR="005D1B20" w:rsidRPr="0039672B" w:rsidRDefault="005D1B20" w:rsidP="005D1B20">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Tìm hiểu phương pháp để giống lúa, ngô, rau màu... truyền thống của nông dân</w:t>
      </w:r>
    </w:p>
    <w:p w14:paraId="208E780C" w14:textId="77777777" w:rsidR="005D1B20" w:rsidRPr="0039672B" w:rsidRDefault="005D1B20" w:rsidP="005D1B20">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5. Dặn dò</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HS nghiên cứu nội dung bài 36 các phương pháp chọn lọc.</w:t>
      </w:r>
    </w:p>
    <w:p w14:paraId="14A020AE"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5E126F27" w14:textId="77777777" w:rsidR="005D1B20" w:rsidRPr="0039672B" w:rsidRDefault="005D1B20" w:rsidP="005D1B20">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43F1100" w14:textId="77777777" w:rsidR="005D1B20" w:rsidRDefault="005D1B20" w:rsidP="00AF43C2">
      <w:pPr>
        <w:pStyle w:val="NoSpacing"/>
        <w:rPr>
          <w:rFonts w:ascii="Times New Roman" w:hAnsi="Times New Roman" w:cs="Times New Roman"/>
          <w:sz w:val="26"/>
          <w:szCs w:val="26"/>
        </w:rPr>
      </w:pPr>
    </w:p>
    <w:p w14:paraId="027BDAB6" w14:textId="77777777" w:rsidR="005D1B20" w:rsidRDefault="005D1B20" w:rsidP="00AF43C2">
      <w:pPr>
        <w:pStyle w:val="NoSpacing"/>
        <w:rPr>
          <w:rFonts w:ascii="Times New Roman" w:hAnsi="Times New Roman" w:cs="Times New Roman"/>
          <w:sz w:val="26"/>
          <w:szCs w:val="26"/>
        </w:rPr>
      </w:pPr>
    </w:p>
    <w:p w14:paraId="648223F3" w14:textId="77777777" w:rsidR="005D1B20" w:rsidRDefault="005D1B20" w:rsidP="00AF43C2">
      <w:pPr>
        <w:pStyle w:val="NoSpacing"/>
        <w:rPr>
          <w:rFonts w:ascii="Times New Roman" w:hAnsi="Times New Roman" w:cs="Times New Roman"/>
          <w:sz w:val="26"/>
          <w:szCs w:val="26"/>
        </w:rPr>
      </w:pPr>
    </w:p>
    <w:p w14:paraId="6FAA0515" w14:textId="77777777" w:rsidR="005D1B20" w:rsidRDefault="005D1B20" w:rsidP="00AF43C2">
      <w:pPr>
        <w:pStyle w:val="NoSpacing"/>
        <w:rPr>
          <w:rFonts w:ascii="Times New Roman" w:hAnsi="Times New Roman" w:cs="Times New Roman"/>
          <w:sz w:val="26"/>
          <w:szCs w:val="26"/>
        </w:rPr>
      </w:pPr>
    </w:p>
    <w:p w14:paraId="6891E55F" w14:textId="77777777" w:rsidR="005D1B20" w:rsidRDefault="005D1B20" w:rsidP="00AF43C2">
      <w:pPr>
        <w:pStyle w:val="NoSpacing"/>
        <w:rPr>
          <w:rFonts w:ascii="Times New Roman" w:hAnsi="Times New Roman" w:cs="Times New Roman"/>
          <w:sz w:val="26"/>
          <w:szCs w:val="26"/>
        </w:rPr>
      </w:pPr>
    </w:p>
    <w:p w14:paraId="40195955" w14:textId="77777777" w:rsidR="005D1B20" w:rsidRDefault="005D1B20" w:rsidP="00AF43C2">
      <w:pPr>
        <w:pStyle w:val="NoSpacing"/>
        <w:rPr>
          <w:rFonts w:ascii="Times New Roman" w:hAnsi="Times New Roman" w:cs="Times New Roman"/>
          <w:sz w:val="26"/>
          <w:szCs w:val="26"/>
        </w:rPr>
      </w:pPr>
    </w:p>
    <w:p w14:paraId="2784FA55" w14:textId="77777777" w:rsidR="005D1B20" w:rsidRDefault="005D1B20" w:rsidP="00AF43C2">
      <w:pPr>
        <w:pStyle w:val="NoSpacing"/>
        <w:rPr>
          <w:rFonts w:ascii="Times New Roman" w:hAnsi="Times New Roman" w:cs="Times New Roman"/>
          <w:sz w:val="26"/>
          <w:szCs w:val="26"/>
        </w:rPr>
      </w:pPr>
    </w:p>
    <w:p w14:paraId="33844A4C" w14:textId="77777777" w:rsidR="005D1B20" w:rsidRDefault="005D1B20" w:rsidP="00AF43C2">
      <w:pPr>
        <w:pStyle w:val="NoSpacing"/>
        <w:rPr>
          <w:rFonts w:ascii="Times New Roman" w:hAnsi="Times New Roman" w:cs="Times New Roman"/>
          <w:sz w:val="26"/>
          <w:szCs w:val="26"/>
        </w:rPr>
      </w:pPr>
    </w:p>
    <w:p w14:paraId="75232105" w14:textId="77777777" w:rsidR="005D1B20" w:rsidRDefault="005D1B20" w:rsidP="00AF43C2">
      <w:pPr>
        <w:pStyle w:val="NoSpacing"/>
        <w:rPr>
          <w:rFonts w:ascii="Times New Roman" w:hAnsi="Times New Roman" w:cs="Times New Roman"/>
          <w:sz w:val="26"/>
          <w:szCs w:val="26"/>
        </w:rPr>
      </w:pPr>
    </w:p>
    <w:p w14:paraId="5FB6ADBB" w14:textId="77777777" w:rsidR="005D1B20" w:rsidRDefault="005D1B20" w:rsidP="00AF43C2">
      <w:pPr>
        <w:pStyle w:val="NoSpacing"/>
        <w:rPr>
          <w:rFonts w:ascii="Times New Roman" w:hAnsi="Times New Roman" w:cs="Times New Roman"/>
          <w:sz w:val="26"/>
          <w:szCs w:val="26"/>
        </w:rPr>
      </w:pPr>
    </w:p>
    <w:p w14:paraId="7E33D4F1" w14:textId="77777777" w:rsidR="005D1B20" w:rsidRDefault="005D1B20" w:rsidP="00AF43C2">
      <w:pPr>
        <w:pStyle w:val="NoSpacing"/>
        <w:rPr>
          <w:rFonts w:ascii="Times New Roman" w:hAnsi="Times New Roman" w:cs="Times New Roman"/>
          <w:sz w:val="26"/>
          <w:szCs w:val="26"/>
        </w:rPr>
      </w:pPr>
    </w:p>
    <w:p w14:paraId="257D24FA" w14:textId="77777777" w:rsidR="005D1B20" w:rsidRDefault="005D1B20" w:rsidP="00AF43C2">
      <w:pPr>
        <w:pStyle w:val="NoSpacing"/>
        <w:rPr>
          <w:rFonts w:ascii="Times New Roman" w:hAnsi="Times New Roman" w:cs="Times New Roman"/>
          <w:sz w:val="26"/>
          <w:szCs w:val="26"/>
        </w:rPr>
      </w:pPr>
    </w:p>
    <w:p w14:paraId="4D005560" w14:textId="77777777" w:rsidR="005D1B20" w:rsidRDefault="005D1B20" w:rsidP="00AF43C2">
      <w:pPr>
        <w:pStyle w:val="NoSpacing"/>
        <w:rPr>
          <w:rFonts w:ascii="Times New Roman" w:hAnsi="Times New Roman" w:cs="Times New Roman"/>
          <w:sz w:val="26"/>
          <w:szCs w:val="26"/>
        </w:rPr>
      </w:pPr>
    </w:p>
    <w:p w14:paraId="20D81373" w14:textId="77777777" w:rsidR="005D1B20" w:rsidRDefault="005D1B20" w:rsidP="00AF43C2">
      <w:pPr>
        <w:pStyle w:val="NoSpacing"/>
        <w:rPr>
          <w:rFonts w:ascii="Times New Roman" w:hAnsi="Times New Roman" w:cs="Times New Roman"/>
          <w:sz w:val="26"/>
          <w:szCs w:val="26"/>
        </w:rPr>
      </w:pPr>
    </w:p>
    <w:p w14:paraId="1C6EF8DF" w14:textId="77777777" w:rsidR="005D1B20" w:rsidRDefault="005D1B20" w:rsidP="00AF43C2">
      <w:pPr>
        <w:pStyle w:val="NoSpacing"/>
        <w:rPr>
          <w:rFonts w:ascii="Times New Roman" w:hAnsi="Times New Roman" w:cs="Times New Roman"/>
          <w:sz w:val="26"/>
          <w:szCs w:val="26"/>
        </w:rPr>
      </w:pPr>
    </w:p>
    <w:p w14:paraId="684E5189" w14:textId="77777777" w:rsidR="005D1B20" w:rsidRDefault="005D1B20" w:rsidP="00AF43C2">
      <w:pPr>
        <w:pStyle w:val="NoSpacing"/>
        <w:rPr>
          <w:rFonts w:ascii="Times New Roman" w:hAnsi="Times New Roman" w:cs="Times New Roman"/>
          <w:sz w:val="26"/>
          <w:szCs w:val="26"/>
        </w:rPr>
      </w:pPr>
    </w:p>
    <w:p w14:paraId="1F9ADC66" w14:textId="77777777" w:rsidR="005D1B20" w:rsidRDefault="005D1B20" w:rsidP="00AF43C2">
      <w:pPr>
        <w:pStyle w:val="NoSpacing"/>
        <w:rPr>
          <w:rFonts w:ascii="Times New Roman" w:hAnsi="Times New Roman" w:cs="Times New Roman"/>
          <w:sz w:val="26"/>
          <w:szCs w:val="26"/>
        </w:rPr>
      </w:pPr>
    </w:p>
    <w:p w14:paraId="1305F08D" w14:textId="77777777" w:rsidR="005D1B20" w:rsidRDefault="005D1B20" w:rsidP="00AF43C2">
      <w:pPr>
        <w:pStyle w:val="NoSpacing"/>
        <w:rPr>
          <w:rFonts w:ascii="Times New Roman" w:hAnsi="Times New Roman" w:cs="Times New Roman"/>
          <w:sz w:val="26"/>
          <w:szCs w:val="26"/>
        </w:rPr>
      </w:pPr>
    </w:p>
    <w:p w14:paraId="65EA0D3D" w14:textId="77777777" w:rsidR="005D1B20" w:rsidRDefault="005D1B20" w:rsidP="00AF43C2">
      <w:pPr>
        <w:pStyle w:val="NoSpacing"/>
        <w:rPr>
          <w:rFonts w:ascii="Times New Roman" w:hAnsi="Times New Roman" w:cs="Times New Roman"/>
          <w:sz w:val="26"/>
          <w:szCs w:val="26"/>
        </w:rPr>
      </w:pPr>
    </w:p>
    <w:p w14:paraId="5F0AC9F4" w14:textId="77777777" w:rsidR="005D1B20" w:rsidRDefault="005D1B20" w:rsidP="00AF43C2">
      <w:pPr>
        <w:pStyle w:val="NoSpacing"/>
        <w:rPr>
          <w:rFonts w:ascii="Times New Roman" w:hAnsi="Times New Roman" w:cs="Times New Roman"/>
          <w:sz w:val="26"/>
          <w:szCs w:val="26"/>
        </w:rPr>
      </w:pPr>
    </w:p>
    <w:p w14:paraId="3BF28BF4" w14:textId="77777777" w:rsidR="005D1B20" w:rsidRDefault="005D1B20" w:rsidP="00AF43C2">
      <w:pPr>
        <w:pStyle w:val="NoSpacing"/>
        <w:rPr>
          <w:rFonts w:ascii="Times New Roman" w:hAnsi="Times New Roman" w:cs="Times New Roman"/>
          <w:sz w:val="26"/>
          <w:szCs w:val="26"/>
        </w:rPr>
      </w:pPr>
    </w:p>
    <w:p w14:paraId="62EFE236" w14:textId="77777777" w:rsidR="005D1B20" w:rsidRDefault="005D1B20" w:rsidP="00AF43C2">
      <w:pPr>
        <w:pStyle w:val="NoSpacing"/>
        <w:rPr>
          <w:rFonts w:ascii="Times New Roman" w:hAnsi="Times New Roman" w:cs="Times New Roman"/>
          <w:sz w:val="26"/>
          <w:szCs w:val="26"/>
        </w:rPr>
      </w:pPr>
    </w:p>
    <w:p w14:paraId="27C611E7" w14:textId="77777777" w:rsidR="005D1B20" w:rsidRDefault="005D1B20" w:rsidP="00AF43C2">
      <w:pPr>
        <w:pStyle w:val="NoSpacing"/>
        <w:rPr>
          <w:rFonts w:ascii="Times New Roman" w:hAnsi="Times New Roman" w:cs="Times New Roman"/>
          <w:sz w:val="26"/>
          <w:szCs w:val="26"/>
        </w:rPr>
      </w:pPr>
    </w:p>
    <w:p w14:paraId="74A98E0D" w14:textId="77777777" w:rsidR="005D1B20" w:rsidRDefault="005D1B20" w:rsidP="00AF43C2">
      <w:pPr>
        <w:pStyle w:val="NoSpacing"/>
        <w:rPr>
          <w:rFonts w:ascii="Times New Roman" w:hAnsi="Times New Roman" w:cs="Times New Roman"/>
          <w:sz w:val="26"/>
          <w:szCs w:val="26"/>
        </w:rPr>
      </w:pPr>
    </w:p>
    <w:p w14:paraId="27BB7F56" w14:textId="77777777" w:rsidR="005D1B20" w:rsidRDefault="005D1B20" w:rsidP="00AF43C2">
      <w:pPr>
        <w:pStyle w:val="NoSpacing"/>
        <w:rPr>
          <w:rFonts w:ascii="Times New Roman" w:hAnsi="Times New Roman" w:cs="Times New Roman"/>
          <w:sz w:val="26"/>
          <w:szCs w:val="26"/>
        </w:rPr>
      </w:pPr>
    </w:p>
    <w:p w14:paraId="5F10CE66" w14:textId="77777777" w:rsidR="005D1B20" w:rsidRDefault="005D1B20" w:rsidP="00AF43C2">
      <w:pPr>
        <w:pStyle w:val="NoSpacing"/>
        <w:rPr>
          <w:rFonts w:ascii="Times New Roman" w:hAnsi="Times New Roman" w:cs="Times New Roman"/>
          <w:sz w:val="26"/>
          <w:szCs w:val="26"/>
        </w:rPr>
      </w:pPr>
    </w:p>
    <w:p w14:paraId="22CAF5D3" w14:textId="77777777" w:rsidR="005D1B20" w:rsidRDefault="005D1B20" w:rsidP="00AF43C2">
      <w:pPr>
        <w:pStyle w:val="NoSpacing"/>
        <w:rPr>
          <w:rFonts w:ascii="Times New Roman" w:hAnsi="Times New Roman" w:cs="Times New Roman"/>
          <w:sz w:val="26"/>
          <w:szCs w:val="26"/>
        </w:rPr>
      </w:pPr>
    </w:p>
    <w:p w14:paraId="5F45602A" w14:textId="77777777" w:rsidR="005D1B20" w:rsidRDefault="005D1B20" w:rsidP="00AF43C2">
      <w:pPr>
        <w:pStyle w:val="NoSpacing"/>
        <w:rPr>
          <w:rFonts w:ascii="Times New Roman" w:hAnsi="Times New Roman" w:cs="Times New Roman"/>
          <w:sz w:val="26"/>
          <w:szCs w:val="26"/>
        </w:rPr>
      </w:pPr>
    </w:p>
    <w:p w14:paraId="03871429"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01D27C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98B268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A51D5F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08B6005" w14:textId="77777777" w:rsidR="0098532E" w:rsidRPr="0039672B" w:rsidRDefault="0098532E" w:rsidP="00AF43C2">
      <w:pPr>
        <w:pStyle w:val="NoSpacing"/>
        <w:rPr>
          <w:rFonts w:ascii="Times New Roman" w:hAnsi="Times New Roman" w:cs="Times New Roman"/>
          <w:sz w:val="26"/>
          <w:szCs w:val="26"/>
        </w:rPr>
      </w:pPr>
    </w:p>
    <w:p w14:paraId="4DEF6520" w14:textId="77777777" w:rsidR="0098532E" w:rsidRPr="0039672B" w:rsidRDefault="0098532E" w:rsidP="000F41F4">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ÔN TẬP PHẦN DI TRUYỀN VÀ BIẾN DỊ</w:t>
      </w:r>
    </w:p>
    <w:p w14:paraId="74075723"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58A6C3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10B0046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tự hệ thống hoá được các kiến thức cơ bản về di truyền và biến dị </w:t>
      </w:r>
    </w:p>
    <w:p w14:paraId="4BA5959F"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HS biết vận dụng lí thuyết vào thực tiễn sản xuất và đời sống.</w:t>
      </w:r>
    </w:p>
    <w:p w14:paraId="2A69C31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366D0F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tư duy, tổng hợp, hệ thống hoá kiến thức</w:t>
      </w:r>
    </w:p>
    <w:p w14:paraId="10F9C2A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Kĩ năng hoạt động nhóm</w:t>
      </w:r>
    </w:p>
    <w:p w14:paraId="58AC55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66546199"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Giáo dục ý thức tìm hiểu ứng dụng sinh học vào đời sống</w:t>
      </w:r>
    </w:p>
    <w:p w14:paraId="4E3111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4B8BBD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14:paraId="4AF19FE1"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14:paraId="328F66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4258A4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Giấy trong in nội dung từ bảng 40.1 </w:t>
      </w:r>
      <w:r w:rsidRPr="0039672B">
        <w:rPr>
          <w:rFonts w:ascii="Times New Roman" w:hAnsi="Times New Roman" w:cs="Times New Roman"/>
          <w:sz w:val="26"/>
          <w:szCs w:val="26"/>
        </w:rPr>
        <w:t> 40.5 trang 116 và 117</w:t>
      </w:r>
    </w:p>
    <w:p w14:paraId="5DB1AB0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Máy chiếu, bút dạ, vở bài tập HS </w:t>
      </w:r>
    </w:p>
    <w:p w14:paraId="03FC12C1"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14:paraId="78682158"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 xml:space="preserve">1. Kiểm tra bài cũ:  </w:t>
      </w:r>
      <w:r w:rsidRPr="0039672B">
        <w:rPr>
          <w:rFonts w:ascii="Times New Roman" w:hAnsi="Times New Roman" w:cs="Times New Roman"/>
          <w:bCs/>
          <w:sz w:val="26"/>
          <w:szCs w:val="26"/>
          <w:lang w:val="vi-VN"/>
        </w:rPr>
        <w:t>Sử dụng các tác nhân vật lý và hóa học để gây đột biến trong chọn giống cần lưu ý đến bảo vệ môi trường như thế nào?</w:t>
      </w:r>
    </w:p>
    <w:p w14:paraId="4DD425C1"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2. Bài mới:</w:t>
      </w:r>
    </w:p>
    <w:p w14:paraId="5EB92F7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A. Khởi động:</w:t>
      </w:r>
    </w:p>
    <w:p w14:paraId="015E8D40"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35D7963"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Cs/>
          <w:sz w:val="26"/>
          <w:szCs w:val="26"/>
          <w:lang w:val="vi-VN"/>
        </w:rPr>
        <w:t>- Chiếu phim trong của các nhóm.Tranh ảnh liên quan đến di truyền.</w:t>
      </w:r>
    </w:p>
    <w:p w14:paraId="54069A17"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B.Hình thành kiến thức:</w:t>
      </w:r>
    </w:p>
    <w:p w14:paraId="1C524281"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1ACE1E7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HỆ THỐNG HOÁ KIẾN THỨC</w:t>
      </w:r>
    </w:p>
    <w:p w14:paraId="707284C7" w14:textId="77777777" w:rsidR="00F022AA" w:rsidRPr="0039672B" w:rsidRDefault="00553B59"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Mục tiêu:</w:t>
      </w:r>
      <w:r w:rsidR="00445BAB" w:rsidRPr="0039672B">
        <w:rPr>
          <w:rFonts w:ascii="Times New Roman" w:hAnsi="Times New Roman" w:cs="Times New Roman"/>
          <w:sz w:val="26"/>
          <w:szCs w:val="26"/>
        </w:rPr>
        <w:t xml:space="preserve"> HS tự hệ thống hoá được các kiến thức cơ bản về di truyền và biến dị </w:t>
      </w:r>
    </w:p>
    <w:tbl>
      <w:tblPr>
        <w:tblW w:w="0" w:type="auto"/>
        <w:tblInd w:w="108" w:type="dxa"/>
        <w:tblLayout w:type="fixed"/>
        <w:tblLook w:val="0000" w:firstRow="0" w:lastRow="0" w:firstColumn="0" w:lastColumn="0" w:noHBand="0" w:noVBand="0"/>
      </w:tblPr>
      <w:tblGrid>
        <w:gridCol w:w="4783"/>
        <w:gridCol w:w="4916"/>
      </w:tblGrid>
      <w:tr w:rsidR="00F022AA" w:rsidRPr="0039672B" w14:paraId="3970B42D" w14:textId="77777777">
        <w:tc>
          <w:tcPr>
            <w:tcW w:w="4783" w:type="dxa"/>
            <w:tcBorders>
              <w:top w:val="single" w:sz="4" w:space="0" w:color="000000"/>
              <w:left w:val="single" w:sz="4" w:space="0" w:color="000000"/>
              <w:bottom w:val="single" w:sz="4" w:space="0" w:color="000000"/>
            </w:tcBorders>
            <w:shd w:val="clear" w:color="auto" w:fill="auto"/>
          </w:tcPr>
          <w:p w14:paraId="745CBB2E" w14:textId="77777777" w:rsidR="00F022AA" w:rsidRPr="0039672B" w:rsidRDefault="00F022AA"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iCs/>
                <w:sz w:val="26"/>
                <w:szCs w:val="26"/>
                <w:lang w:val="vi-VN"/>
              </w:rPr>
              <w:t>Hoạt động của giáo viên</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14:paraId="2485BB57" w14:textId="77777777" w:rsidR="00F022AA" w:rsidRPr="0039672B" w:rsidRDefault="00F022AA"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lang w:val="vi-VN"/>
              </w:rPr>
              <w:t>Hoạt động của học sinh</w:t>
            </w:r>
          </w:p>
        </w:tc>
      </w:tr>
      <w:tr w:rsidR="00F022AA" w:rsidRPr="0039672B" w14:paraId="0A6CD7E8" w14:textId="77777777">
        <w:trPr>
          <w:trHeight w:val="4216"/>
        </w:trPr>
        <w:tc>
          <w:tcPr>
            <w:tcW w:w="4783" w:type="dxa"/>
            <w:tcBorders>
              <w:top w:val="single" w:sz="4" w:space="0" w:color="000000"/>
              <w:left w:val="single" w:sz="4" w:space="0" w:color="000000"/>
            </w:tcBorders>
            <w:shd w:val="clear" w:color="auto" w:fill="auto"/>
          </w:tcPr>
          <w:p w14:paraId="33BCE556" w14:textId="77777777" w:rsidR="00F022AA" w:rsidRPr="0039672B" w:rsidRDefault="00363B44" w:rsidP="00AF43C2">
            <w:pPr>
              <w:pStyle w:val="NoSpacing"/>
              <w:rPr>
                <w:rFonts w:ascii="Times New Roman" w:hAnsi="Times New Roman" w:cs="Times New Roman"/>
                <w:bCs/>
                <w:iCs/>
                <w:sz w:val="26"/>
                <w:szCs w:val="26"/>
                <w:lang w:val="vi-VN"/>
              </w:rPr>
            </w:pPr>
            <w:r w:rsidRPr="0039672B">
              <w:rPr>
                <w:rFonts w:ascii="Times New Roman" w:hAnsi="Times New Roman" w:cs="Times New Roman"/>
                <w:b/>
                <w:bCs/>
                <w:sz w:val="26"/>
                <w:szCs w:val="26"/>
              </w:rPr>
              <w:t>B1:</w:t>
            </w:r>
            <w:r w:rsidR="00F022AA" w:rsidRPr="0039672B">
              <w:rPr>
                <w:rFonts w:ascii="Times New Roman" w:hAnsi="Times New Roman" w:cs="Times New Roman"/>
                <w:bCs/>
                <w:iCs/>
                <w:sz w:val="26"/>
                <w:szCs w:val="26"/>
                <w:lang w:val="vi-VN"/>
              </w:rPr>
              <w:t>GV chia lớp thành 12 nhóm nhỏ và y/c:</w:t>
            </w:r>
          </w:p>
          <w:p w14:paraId="70B6D68D"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Hai nhóm cùng nghiên cứu một nội dung</w:t>
            </w:r>
          </w:p>
          <w:p w14:paraId="3151D5E9"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Hoàn thành các bảng kiến thức từ 40.1 </w:t>
            </w:r>
            <w:r w:rsidRPr="0039672B">
              <w:rPr>
                <w:rFonts w:ascii="Times New Roman" w:hAnsi="Times New Roman" w:cs="Times New Roman"/>
                <w:bCs/>
                <w:iCs/>
                <w:sz w:val="26"/>
                <w:szCs w:val="26"/>
                <w:lang w:val="vi-VN"/>
              </w:rPr>
              <w:t> 40.5</w:t>
            </w:r>
          </w:p>
          <w:p w14:paraId="2B881AB2"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quan sát hướng dẫn các nhóm ghi những kiến thức cơ bản</w:t>
            </w:r>
          </w:p>
          <w:p w14:paraId="1F74EA58" w14:textId="77777777" w:rsidR="00F022AA" w:rsidRPr="0039672B" w:rsidRDefault="00363B44" w:rsidP="00AF43C2">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w:t>
            </w:r>
            <w:r w:rsidR="00F022AA" w:rsidRPr="0039672B">
              <w:rPr>
                <w:rFonts w:ascii="Times New Roman" w:hAnsi="Times New Roman" w:cs="Times New Roman"/>
                <w:bCs/>
                <w:iCs/>
                <w:sz w:val="26"/>
                <w:szCs w:val="26"/>
                <w:lang w:val="vi-VN"/>
              </w:rPr>
              <w:t>GV chữa bài bằng cách:</w:t>
            </w:r>
          </w:p>
          <w:p w14:paraId="634EF6FA"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Yêu cầu nhóm khác nhận xét</w:t>
            </w:r>
          </w:p>
          <w:p w14:paraId="6765B9D2" w14:textId="77777777" w:rsidR="00F022AA" w:rsidRPr="0039672B" w:rsidRDefault="00363B44"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00F022AA" w:rsidRPr="0039672B">
              <w:rPr>
                <w:rFonts w:ascii="Times New Roman" w:hAnsi="Times New Roman" w:cs="Times New Roman"/>
                <w:bCs/>
                <w:iCs/>
                <w:sz w:val="26"/>
                <w:szCs w:val="26"/>
                <w:lang w:val="vi-VN"/>
              </w:rPr>
              <w:t xml:space="preserve">GV lưu ý: Sau phần trình bày nhận xét bổ sung của từng nhóm </w:t>
            </w:r>
            <w:r w:rsidR="00F022AA" w:rsidRPr="0039672B">
              <w:rPr>
                <w:rFonts w:ascii="Times New Roman" w:hAnsi="Times New Roman" w:cs="Times New Roman"/>
                <w:bCs/>
                <w:iCs/>
                <w:sz w:val="26"/>
                <w:szCs w:val="26"/>
                <w:lang w:val="vi-VN"/>
              </w:rPr>
              <w:t> GV đáng giá và giúp HS hoàn thiện kiến thức (nếu cần)</w:t>
            </w:r>
          </w:p>
          <w:p w14:paraId="4496A7CC" w14:textId="77777777" w:rsidR="00F022AA" w:rsidRPr="0039672B" w:rsidRDefault="00363B44"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B4:</w:t>
            </w:r>
            <w:r w:rsidR="00F022AA" w:rsidRPr="0039672B">
              <w:rPr>
                <w:rFonts w:ascii="Times New Roman" w:hAnsi="Times New Roman" w:cs="Times New Roman"/>
                <w:sz w:val="26"/>
                <w:szCs w:val="26"/>
                <w:lang w:val="vi-VN"/>
              </w:rPr>
              <w:t xml:space="preserve"> GV lấy kiến thức ở SGK làm chuẩn trong các bảng từ 40.1 </w:t>
            </w:r>
            <w:r w:rsidR="00F022AA" w:rsidRPr="0039672B">
              <w:rPr>
                <w:rFonts w:ascii="Times New Roman" w:hAnsi="Times New Roman" w:cs="Times New Roman"/>
                <w:sz w:val="26"/>
                <w:szCs w:val="26"/>
                <w:lang w:val="vi-VN"/>
              </w:rPr>
              <w:t xml:space="preserve"> 40.5 trang 129 </w:t>
            </w:r>
            <w:r w:rsidR="00F022AA" w:rsidRPr="0039672B">
              <w:rPr>
                <w:rFonts w:ascii="Times New Roman" w:hAnsi="Times New Roman" w:cs="Times New Roman"/>
                <w:sz w:val="26"/>
                <w:szCs w:val="26"/>
                <w:lang w:val="vi-VN"/>
              </w:rPr>
              <w:t xml:space="preserve"> 131 </w:t>
            </w:r>
          </w:p>
          <w:p w14:paraId="62B01646" w14:textId="77777777" w:rsidR="00F022AA" w:rsidRPr="0039672B" w:rsidRDefault="00F022AA" w:rsidP="00AF43C2">
            <w:pPr>
              <w:pStyle w:val="NoSpacing"/>
              <w:rPr>
                <w:rFonts w:ascii="Times New Roman" w:hAnsi="Times New Roman" w:cs="Times New Roman"/>
                <w:b/>
                <w:bCs/>
                <w:iCs/>
                <w:sz w:val="26"/>
                <w:szCs w:val="26"/>
                <w:lang w:val="vi-VN"/>
              </w:rPr>
            </w:pPr>
          </w:p>
        </w:tc>
        <w:tc>
          <w:tcPr>
            <w:tcW w:w="4916" w:type="dxa"/>
            <w:tcBorders>
              <w:top w:val="single" w:sz="4" w:space="0" w:color="000000"/>
              <w:left w:val="single" w:sz="4" w:space="0" w:color="000000"/>
              <w:right w:val="single" w:sz="4" w:space="0" w:color="000000"/>
            </w:tcBorders>
            <w:shd w:val="clear" w:color="auto" w:fill="auto"/>
          </w:tcPr>
          <w:p w14:paraId="18535B1E"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nhận phim trong đã có sẵn nội dung</w:t>
            </w:r>
          </w:p>
          <w:p w14:paraId="50DB3FA6"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trao đổi thống nhất ý kiến hoàn thành nội dung đó.</w:t>
            </w:r>
          </w:p>
          <w:p w14:paraId="0625B486" w14:textId="77777777" w:rsidR="00F022AA" w:rsidRPr="0039672B" w:rsidRDefault="00F022AA"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đáp án của mình trên máy chiếu</w:t>
            </w:r>
          </w:p>
          <w:p w14:paraId="6F8B3DC3" w14:textId="77777777" w:rsidR="00F022AA" w:rsidRPr="0039672B" w:rsidRDefault="00F022AA" w:rsidP="00AF43C2">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Sau khi nghe nhận xét và bổ sung kiến thức của GV, các nhóm tự sữa chữa và ghi vào vở bài tập của cá nhân.</w:t>
            </w:r>
          </w:p>
          <w:p w14:paraId="4BCD4DD0" w14:textId="77777777" w:rsidR="00F022AA" w:rsidRPr="0039672B" w:rsidRDefault="00F022AA"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Đại diện nhóm trình bày đáp án của mình trên máy chiếu</w:t>
            </w:r>
          </w:p>
          <w:p w14:paraId="1E2EF4AA" w14:textId="77777777" w:rsidR="00F022AA" w:rsidRPr="0039672B" w:rsidRDefault="00F022AA" w:rsidP="000F41F4">
            <w:pPr>
              <w:pStyle w:val="NoSpacing"/>
              <w:rPr>
                <w:rFonts w:ascii="Times New Roman" w:hAnsi="Times New Roman" w:cs="Times New Roman"/>
                <w:sz w:val="26"/>
                <w:szCs w:val="26"/>
                <w:lang w:val="vi-VN"/>
              </w:rPr>
            </w:pPr>
          </w:p>
        </w:tc>
      </w:tr>
    </w:tbl>
    <w:p w14:paraId="0CA390F6"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t>Hoạt động 2:</w:t>
      </w:r>
      <w:r w:rsidRPr="0039672B">
        <w:rPr>
          <w:rFonts w:ascii="Times New Roman" w:hAnsi="Times New Roman" w:cs="Times New Roman"/>
          <w:bCs/>
          <w:sz w:val="26"/>
          <w:szCs w:val="26"/>
          <w:lang w:val="vi-VN"/>
        </w:rPr>
        <w:t>TRẢ LỜI CÂU HỎI ÔN TẬP</w:t>
      </w:r>
    </w:p>
    <w:p w14:paraId="79FCF140" w14:textId="77777777" w:rsidR="00445BAB" w:rsidRPr="0039672B" w:rsidRDefault="00445BAB"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Mục tiêu:</w:t>
      </w:r>
      <w:r w:rsidRPr="0039672B">
        <w:rPr>
          <w:rFonts w:ascii="Times New Roman" w:hAnsi="Times New Roman" w:cs="Times New Roman"/>
          <w:sz w:val="26"/>
          <w:szCs w:val="26"/>
        </w:rPr>
        <w:t xml:space="preserve"> HS biết vận dụng lí thuyết vào thực tiễn sản xuất và đời sống.</w:t>
      </w:r>
    </w:p>
    <w:tbl>
      <w:tblPr>
        <w:tblW w:w="9630" w:type="dxa"/>
        <w:tblInd w:w="108" w:type="dxa"/>
        <w:tblLayout w:type="fixed"/>
        <w:tblLook w:val="0000" w:firstRow="0" w:lastRow="0" w:firstColumn="0" w:lastColumn="0" w:noHBand="0" w:noVBand="0"/>
      </w:tblPr>
      <w:tblGrid>
        <w:gridCol w:w="5352"/>
        <w:gridCol w:w="4278"/>
      </w:tblGrid>
      <w:tr w:rsidR="0098532E" w:rsidRPr="0039672B" w14:paraId="0C19DC2D" w14:textId="77777777">
        <w:tc>
          <w:tcPr>
            <w:tcW w:w="5352" w:type="dxa"/>
            <w:tcBorders>
              <w:top w:val="single" w:sz="4" w:space="0" w:color="000000"/>
              <w:left w:val="single" w:sz="4" w:space="0" w:color="000000"/>
              <w:bottom w:val="single" w:sz="4" w:space="0" w:color="000000"/>
            </w:tcBorders>
            <w:shd w:val="clear" w:color="auto" w:fill="auto"/>
          </w:tcPr>
          <w:p w14:paraId="77C013D1"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14:paraId="1EC5249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98532E" w:rsidRPr="0039672B" w14:paraId="0FBB7D2D" w14:textId="77777777">
        <w:tc>
          <w:tcPr>
            <w:tcW w:w="5352" w:type="dxa"/>
            <w:tcBorders>
              <w:top w:val="single" w:sz="4" w:space="0" w:color="000000"/>
              <w:left w:val="single" w:sz="4" w:space="0" w:color="000000"/>
              <w:bottom w:val="single" w:sz="4" w:space="0" w:color="000000"/>
            </w:tcBorders>
            <w:shd w:val="clear" w:color="auto" w:fill="auto"/>
          </w:tcPr>
          <w:p w14:paraId="57204E9D" w14:textId="77777777" w:rsidR="0098532E" w:rsidRPr="0039672B" w:rsidRDefault="00F022AA"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GV y/c HS trả lời 4 câu hỏi trang 117, còn lại HS tự trả lời.</w:t>
            </w:r>
          </w:p>
          <w:p w14:paraId="0D74B395"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Trả lời các câu hỏi 1, 2, 3, 5.</w:t>
            </w:r>
          </w:p>
          <w:p w14:paraId="511A06BD" w14:textId="77777777" w:rsidR="0098532E" w:rsidRPr="0039672B" w:rsidRDefault="00F022AA"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lang w:val="vi-VN"/>
              </w:rPr>
              <w:t>GV cho thảo luận toàn lớp để học sinh được trao đổi bổ sung kiến thức cho nhau.</w:t>
            </w:r>
          </w:p>
          <w:p w14:paraId="6E814F8F"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người sinh sản muộnvà đẻ ít con</w:t>
            </w:r>
          </w:p>
          <w:p w14:paraId="71D6050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Không thể áp dụng các phương pháp lai và gây đột biến vì lí do xã hội.</w:t>
            </w:r>
          </w:p>
          <w:p w14:paraId="3A8CB75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Câu 5: Ưu thế của công nghệ tế bào </w:t>
            </w:r>
          </w:p>
          <w:p w14:paraId="4362429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Chỉ nuôi cấy tế bào , mô trên môi trường dinh dưỡng nhân tạo </w:t>
            </w:r>
            <w:r w:rsidRPr="0039672B">
              <w:rPr>
                <w:rFonts w:ascii="Times New Roman" w:hAnsi="Times New Roman" w:cs="Times New Roman"/>
                <w:sz w:val="26"/>
                <w:szCs w:val="26"/>
                <w:lang w:val="vi-VN"/>
              </w:rPr>
              <w:t> tạo ra cơ quan hoàn chỉnh</w:t>
            </w:r>
          </w:p>
          <w:p w14:paraId="2BA0BD3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ngắn thời gian tạo giống</w:t>
            </w:r>
          </w:p>
          <w:p w14:paraId="5086FF0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Chủ động tạo các cơ quan thay thế các cơ quan bị hỏng ở người.</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14:paraId="65F39865"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tiếp tục trao đổi nhóm, vận dụng các kiến thức vừa hệ thống ở hoạt động trên để thống nhất ý kiến trả lời.</w:t>
            </w:r>
          </w:p>
          <w:p w14:paraId="4D2A5280"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Yêu cầu:</w:t>
            </w:r>
          </w:p>
          <w:p w14:paraId="6BABE358"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1: </w:t>
            </w:r>
            <w:r w:rsidRPr="0039672B">
              <w:rPr>
                <w:rFonts w:ascii="Times New Roman" w:hAnsi="Times New Roman" w:cs="Times New Roman"/>
                <w:sz w:val="26"/>
                <w:szCs w:val="26"/>
                <w:lang w:val="vi-VN"/>
              </w:rPr>
              <w:t xml:space="preserve"> Sơ đồ thể hiện mối liên hệ giữa gen và tính trạng . Cụ thể:</w:t>
            </w:r>
          </w:p>
          <w:p w14:paraId="3C3DA7EC"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Gen là khuôn mẫu để tổng hợp mARN</w:t>
            </w:r>
          </w:p>
          <w:p w14:paraId="245FD37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mARN làm khuôn mẫu tổng hợp chuỗi a xít amin cấu thành prôtêin</w:t>
            </w:r>
          </w:p>
          <w:p w14:paraId="0B3F4D34"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 xml:space="preserve">+ Prôtêin chịu tác động của môi trường biểu hiện thành tính trạng </w:t>
            </w:r>
          </w:p>
          <w:p w14:paraId="16816B6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2: </w:t>
            </w:r>
          </w:p>
          <w:p w14:paraId="7E0137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xml:space="preserve">- KIểu hình là kết quả tương tác giữa kiểu gen và môi trường </w:t>
            </w:r>
          </w:p>
        </w:tc>
      </w:tr>
    </w:tbl>
    <w:p w14:paraId="26BDE012" w14:textId="77777777" w:rsidR="0098532E" w:rsidRPr="0039672B" w:rsidRDefault="0098532E" w:rsidP="00AF43C2">
      <w:pPr>
        <w:pStyle w:val="NoSpacing"/>
        <w:rPr>
          <w:rFonts w:ascii="Times New Roman" w:hAnsi="Times New Roman" w:cs="Times New Roman"/>
          <w:sz w:val="26"/>
          <w:szCs w:val="26"/>
          <w:lang w:val="vi-VN"/>
        </w:rPr>
      </w:pPr>
    </w:p>
    <w:p w14:paraId="5D49D94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 Củng cố: </w:t>
      </w:r>
    </w:p>
    <w:p w14:paraId="752117E3"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19E47E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Hoàn thành các câu hỏi còn lại ở SGK trang 117</w:t>
      </w:r>
    </w:p>
    <w:p w14:paraId="0039BDF1"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GVđánh giá sự chuẩn bị và các hoạt động của nhóm</w:t>
      </w:r>
    </w:p>
    <w:p w14:paraId="42388989"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14:paraId="0E013573"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F6C351F"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53ED6E1"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66C64FCD"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Vận dụng: Bất kì một giống nào (kiểu gen) muốn có năng suất (số lượng kiểu hình) cần được chăm sóc tốt (ngoại cảnh)</w:t>
      </w:r>
    </w:p>
    <w:p w14:paraId="60F0520C"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 xml:space="preserve">5.Dặn dò: </w:t>
      </w:r>
      <w:r w:rsidRPr="0039672B">
        <w:rPr>
          <w:rFonts w:ascii="Times New Roman" w:hAnsi="Times New Roman" w:cs="Times New Roman"/>
          <w:sz w:val="26"/>
          <w:szCs w:val="26"/>
          <w:lang w:val="vi-VN"/>
        </w:rPr>
        <w:t>Ôn tập lại toàn bộ kiến thức đã học</w:t>
      </w:r>
    </w:p>
    <w:p w14:paraId="7E8889BF"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57195A1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2A258B6" w14:textId="77777777" w:rsidR="0098532E" w:rsidRPr="0039672B" w:rsidRDefault="0098532E" w:rsidP="00AF43C2">
      <w:pPr>
        <w:pStyle w:val="NoSpacing"/>
        <w:rPr>
          <w:rFonts w:ascii="Times New Roman" w:hAnsi="Times New Roman" w:cs="Times New Roman"/>
          <w:sz w:val="26"/>
          <w:szCs w:val="26"/>
          <w:lang w:val="vi-VN"/>
        </w:rPr>
      </w:pPr>
    </w:p>
    <w:p w14:paraId="2931F99D" w14:textId="77777777" w:rsidR="0098532E" w:rsidRPr="0039672B" w:rsidRDefault="0098532E" w:rsidP="00AF43C2">
      <w:pPr>
        <w:pStyle w:val="NoSpacing"/>
        <w:rPr>
          <w:rFonts w:ascii="Times New Roman" w:hAnsi="Times New Roman" w:cs="Times New Roman"/>
          <w:sz w:val="26"/>
          <w:szCs w:val="26"/>
          <w:lang w:val="vi-VN"/>
        </w:rPr>
      </w:pPr>
    </w:p>
    <w:p w14:paraId="7D41B80D" w14:textId="77777777" w:rsidR="0098532E" w:rsidRPr="0039672B" w:rsidRDefault="0098532E" w:rsidP="00AF43C2">
      <w:pPr>
        <w:pStyle w:val="NoSpacing"/>
        <w:rPr>
          <w:rFonts w:ascii="Times New Roman" w:hAnsi="Times New Roman" w:cs="Times New Roman"/>
          <w:sz w:val="26"/>
          <w:szCs w:val="26"/>
          <w:lang w:val="vi-VN"/>
        </w:rPr>
      </w:pPr>
    </w:p>
    <w:p w14:paraId="5D3ECE85" w14:textId="77777777" w:rsidR="0098532E" w:rsidRPr="0039672B" w:rsidRDefault="0098532E" w:rsidP="00AF43C2">
      <w:pPr>
        <w:pStyle w:val="NoSpacing"/>
        <w:rPr>
          <w:rFonts w:ascii="Times New Roman" w:hAnsi="Times New Roman" w:cs="Times New Roman"/>
          <w:sz w:val="26"/>
          <w:szCs w:val="26"/>
          <w:lang w:val="vi-VN"/>
        </w:rPr>
      </w:pPr>
    </w:p>
    <w:p w14:paraId="4D85B1A3" w14:textId="77777777" w:rsidR="0098532E" w:rsidRPr="0039672B" w:rsidRDefault="0098532E" w:rsidP="00AF43C2">
      <w:pPr>
        <w:pStyle w:val="NoSpacing"/>
        <w:rPr>
          <w:rFonts w:ascii="Times New Roman" w:hAnsi="Times New Roman" w:cs="Times New Roman"/>
          <w:sz w:val="26"/>
          <w:szCs w:val="26"/>
          <w:lang w:val="vi-VN"/>
        </w:rPr>
      </w:pPr>
    </w:p>
    <w:p w14:paraId="1CFC9495" w14:textId="77777777" w:rsidR="0098532E" w:rsidRPr="0039672B" w:rsidRDefault="0098532E" w:rsidP="00AF43C2">
      <w:pPr>
        <w:pStyle w:val="NoSpacing"/>
        <w:rPr>
          <w:rFonts w:ascii="Times New Roman" w:hAnsi="Times New Roman" w:cs="Times New Roman"/>
          <w:sz w:val="26"/>
          <w:szCs w:val="26"/>
          <w:lang w:val="vi-VN"/>
        </w:rPr>
      </w:pPr>
    </w:p>
    <w:p w14:paraId="20DCCDDB" w14:textId="77777777" w:rsidR="0098532E" w:rsidRPr="0039672B" w:rsidRDefault="0098532E" w:rsidP="00AF43C2">
      <w:pPr>
        <w:pStyle w:val="NoSpacing"/>
        <w:rPr>
          <w:rFonts w:ascii="Times New Roman" w:hAnsi="Times New Roman" w:cs="Times New Roman"/>
          <w:sz w:val="26"/>
          <w:szCs w:val="26"/>
          <w:lang w:val="vi-VN"/>
        </w:rPr>
      </w:pPr>
    </w:p>
    <w:p w14:paraId="51D2071A" w14:textId="77777777" w:rsidR="0098532E" w:rsidRPr="0039672B" w:rsidRDefault="0098532E" w:rsidP="00AF43C2">
      <w:pPr>
        <w:pStyle w:val="NoSpacing"/>
        <w:rPr>
          <w:rFonts w:ascii="Times New Roman" w:hAnsi="Times New Roman" w:cs="Times New Roman"/>
          <w:sz w:val="26"/>
          <w:szCs w:val="26"/>
          <w:lang w:val="vi-VN"/>
        </w:rPr>
      </w:pPr>
    </w:p>
    <w:p w14:paraId="0167414C" w14:textId="77777777" w:rsidR="0098532E" w:rsidRPr="0039672B" w:rsidRDefault="0098532E" w:rsidP="00AF43C2">
      <w:pPr>
        <w:pStyle w:val="NoSpacing"/>
        <w:rPr>
          <w:rFonts w:ascii="Times New Roman" w:hAnsi="Times New Roman" w:cs="Times New Roman"/>
          <w:sz w:val="26"/>
          <w:szCs w:val="26"/>
          <w:lang w:val="vi-VN"/>
        </w:rPr>
      </w:pPr>
    </w:p>
    <w:p w14:paraId="7140B3B5" w14:textId="77777777" w:rsidR="0098532E" w:rsidRPr="0039672B" w:rsidRDefault="0098532E" w:rsidP="00AF43C2">
      <w:pPr>
        <w:pStyle w:val="NoSpacing"/>
        <w:rPr>
          <w:rFonts w:ascii="Times New Roman" w:hAnsi="Times New Roman" w:cs="Times New Roman"/>
          <w:sz w:val="26"/>
          <w:szCs w:val="26"/>
          <w:lang w:val="vi-VN"/>
        </w:rPr>
      </w:pPr>
    </w:p>
    <w:p w14:paraId="5A3B2250" w14:textId="77777777" w:rsidR="0098532E" w:rsidRPr="0039672B" w:rsidRDefault="0098532E" w:rsidP="00AF43C2">
      <w:pPr>
        <w:pStyle w:val="NoSpacing"/>
        <w:rPr>
          <w:rFonts w:ascii="Times New Roman" w:hAnsi="Times New Roman" w:cs="Times New Roman"/>
          <w:sz w:val="26"/>
          <w:szCs w:val="26"/>
          <w:lang w:val="vi-VN"/>
        </w:rPr>
      </w:pPr>
    </w:p>
    <w:p w14:paraId="29A02A4F" w14:textId="77777777" w:rsidR="0098532E" w:rsidRPr="0039672B" w:rsidRDefault="0098532E" w:rsidP="00AF43C2">
      <w:pPr>
        <w:pStyle w:val="NoSpacing"/>
        <w:rPr>
          <w:rFonts w:ascii="Times New Roman" w:hAnsi="Times New Roman" w:cs="Times New Roman"/>
          <w:sz w:val="26"/>
          <w:szCs w:val="26"/>
          <w:lang w:val="vi-VN"/>
        </w:rPr>
      </w:pPr>
    </w:p>
    <w:p w14:paraId="0083EAFA" w14:textId="77777777" w:rsidR="0098532E" w:rsidRPr="0039672B" w:rsidRDefault="0098532E" w:rsidP="00AF43C2">
      <w:pPr>
        <w:pStyle w:val="NoSpacing"/>
        <w:rPr>
          <w:rFonts w:ascii="Times New Roman" w:hAnsi="Times New Roman" w:cs="Times New Roman"/>
          <w:sz w:val="26"/>
          <w:szCs w:val="26"/>
        </w:rPr>
      </w:pPr>
    </w:p>
    <w:p w14:paraId="5FDA16DD" w14:textId="77777777" w:rsidR="000F41F4" w:rsidRPr="0039672B" w:rsidRDefault="000F41F4" w:rsidP="00AF43C2">
      <w:pPr>
        <w:pStyle w:val="NoSpacing"/>
        <w:rPr>
          <w:rFonts w:ascii="Times New Roman" w:hAnsi="Times New Roman" w:cs="Times New Roman"/>
          <w:sz w:val="26"/>
          <w:szCs w:val="26"/>
        </w:rPr>
      </w:pPr>
    </w:p>
    <w:p w14:paraId="4CAC1645" w14:textId="77777777" w:rsidR="000F41F4" w:rsidRPr="0039672B" w:rsidRDefault="000F41F4" w:rsidP="00AF43C2">
      <w:pPr>
        <w:pStyle w:val="NoSpacing"/>
        <w:rPr>
          <w:rFonts w:ascii="Times New Roman" w:hAnsi="Times New Roman" w:cs="Times New Roman"/>
          <w:sz w:val="26"/>
          <w:szCs w:val="26"/>
        </w:rPr>
      </w:pPr>
    </w:p>
    <w:p w14:paraId="00DF2F49" w14:textId="77777777" w:rsidR="000F41F4" w:rsidRPr="0039672B" w:rsidRDefault="000F41F4" w:rsidP="00AF43C2">
      <w:pPr>
        <w:pStyle w:val="NoSpacing"/>
        <w:rPr>
          <w:rFonts w:ascii="Times New Roman" w:hAnsi="Times New Roman" w:cs="Times New Roman"/>
          <w:sz w:val="26"/>
          <w:szCs w:val="26"/>
        </w:rPr>
      </w:pPr>
    </w:p>
    <w:p w14:paraId="0D25AB4F" w14:textId="77777777" w:rsidR="006373CE" w:rsidRDefault="006373CE" w:rsidP="00AF43C2">
      <w:pPr>
        <w:pStyle w:val="NoSpacing"/>
        <w:rPr>
          <w:rFonts w:ascii="Times New Roman" w:hAnsi="Times New Roman" w:cs="Times New Roman"/>
          <w:sz w:val="26"/>
          <w:szCs w:val="26"/>
        </w:rPr>
      </w:pPr>
    </w:p>
    <w:p w14:paraId="7929BA7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0E402A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646633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558DE5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D5693A3" w14:textId="77777777" w:rsidR="0098532E" w:rsidRPr="0039672B" w:rsidRDefault="0098532E" w:rsidP="00AF43C2">
      <w:pPr>
        <w:pStyle w:val="NoSpacing"/>
        <w:rPr>
          <w:rFonts w:ascii="Times New Roman" w:hAnsi="Times New Roman" w:cs="Times New Roman"/>
          <w:sz w:val="26"/>
          <w:szCs w:val="26"/>
        </w:rPr>
      </w:pPr>
    </w:p>
    <w:p w14:paraId="1D6A9A80" w14:textId="77777777" w:rsidR="0098532E" w:rsidRPr="0039672B" w:rsidRDefault="0098532E" w:rsidP="000F41F4">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PHẦN II:      SINH VẬT VÀ MÔI TRƯỜNG</w:t>
      </w:r>
    </w:p>
    <w:p w14:paraId="1DB5E284" w14:textId="77777777" w:rsidR="0098532E" w:rsidRPr="0039672B" w:rsidRDefault="0098532E" w:rsidP="000F41F4">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CHƯƠNG I: HỆ SINH THÁI</w:t>
      </w:r>
    </w:p>
    <w:p w14:paraId="65BF9667" w14:textId="77777777" w:rsidR="0098532E" w:rsidRPr="0039672B" w:rsidRDefault="0098532E" w:rsidP="000F41F4">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Bài 41: MÔI TRƯỜNG VÀ CÁC NHÂN TỐ SINH THÁI</w:t>
      </w:r>
    </w:p>
    <w:p w14:paraId="01F9CCF5"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14:paraId="673876D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14:paraId="7C33296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phát biểu được khái niệm chung về môi trường sống, nhận biết các loại môi trường sống của sinh vật</w:t>
      </w:r>
    </w:p>
    <w:p w14:paraId="51C7964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Phân biệt được nhân tố sinh thái: nhân tố vô sinh, hữu sinh, đặc biệt là nhân tố con người </w:t>
      </w:r>
    </w:p>
    <w:p w14:paraId="70DDF1FE"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khái niệm giới hạn sinh thái</w:t>
      </w:r>
    </w:p>
    <w:p w14:paraId="0D999E4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sz w:val="26"/>
          <w:szCs w:val="26"/>
          <w:lang w:val="vi-VN"/>
        </w:rPr>
        <w:t xml:space="preserve">    Rèn một số kĩ năng:</w:t>
      </w:r>
    </w:p>
    <w:p w14:paraId="595AC1B8" w14:textId="77777777" w:rsidR="007D762C"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Quan sát tranh hình nhận biết kiến thức.</w:t>
      </w:r>
    </w:p>
    <w:p w14:paraId="09C69035"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Kĩ năng hoạt động nhóm, vận dụng kiến thức giải thích thực tế</w:t>
      </w:r>
    </w:p>
    <w:p w14:paraId="2196E4FF"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Phát triển kĩ năng tư duy logic, khái quát hoá.</w:t>
      </w:r>
    </w:p>
    <w:p w14:paraId="34DBD6C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14:paraId="70CAE5A8"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kỷ năng sống và ý thức bảo vệ môi trường.</w:t>
      </w:r>
    </w:p>
    <w:p w14:paraId="32D950AC"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14:paraId="55F8AD07"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4012B784" w14:textId="77777777" w:rsidR="0098532E" w:rsidRPr="0039672B" w:rsidRDefault="007D762C"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phản hồi, lắng nghe tích cực, hợp tác trong quá trình thảo luận.</w:t>
      </w:r>
    </w:p>
    <w:p w14:paraId="291711DB" w14:textId="77777777" w:rsidR="0098532E" w:rsidRPr="0039672B" w:rsidRDefault="007D762C"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thể hiện sự tự tin trong trình bày ý kiến cá nhân.</w:t>
      </w:r>
    </w:p>
    <w:p w14:paraId="7514BC4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3788A3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H 41.1 SGK</w:t>
      </w:r>
    </w:p>
    <w:p w14:paraId="0FEAA60A"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tranh ảnh khác về sinh vật trong tự nhiên</w:t>
      </w:r>
    </w:p>
    <w:p w14:paraId="37F0896D"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14:paraId="21D4F27E"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1. Kiểm tra bài cũ:</w:t>
      </w:r>
    </w:p>
    <w:p w14:paraId="016781BA"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bCs/>
          <w:sz w:val="26"/>
          <w:szCs w:val="26"/>
          <w:lang w:val="vi-VN"/>
        </w:rPr>
        <w:t>2. bài mới:</w:t>
      </w:r>
    </w:p>
    <w:p w14:paraId="7AE867A7"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 xml:space="preserve">  A.Khởi động:</w:t>
      </w:r>
    </w:p>
    <w:p w14:paraId="40DD5C84"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07331A16"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Từ khi sự sống được hình thành, sinh vật và môi trường luôn luôn có sự tác động qua lại lẫn nhau. Tác động đó có ảnh hưởng như thế nào đến sinh vật? </w:t>
      </w:r>
    </w:p>
    <w:p w14:paraId="4E7C6135"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14:paraId="14AA1655"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5C2779D1"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TÌM HIỂU MÔI TRƯỜNG SỐNG CỦA SINH VẬT</w:t>
      </w:r>
    </w:p>
    <w:p w14:paraId="717936F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HS nêu khái niệm môi trường sống của sinh vật</w:t>
      </w:r>
    </w:p>
    <w:p w14:paraId="523DAA98"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Nhận biết được các môi trường sống của sinh vật </w:t>
      </w:r>
    </w:p>
    <w:tbl>
      <w:tblPr>
        <w:tblW w:w="0" w:type="auto"/>
        <w:tblInd w:w="108" w:type="dxa"/>
        <w:tblLayout w:type="fixed"/>
        <w:tblLook w:val="0000" w:firstRow="0" w:lastRow="0" w:firstColumn="0" w:lastColumn="0" w:noHBand="0" w:noVBand="0"/>
      </w:tblPr>
      <w:tblGrid>
        <w:gridCol w:w="3247"/>
        <w:gridCol w:w="3350"/>
        <w:gridCol w:w="2994"/>
      </w:tblGrid>
      <w:tr w:rsidR="0098532E" w:rsidRPr="0039672B" w14:paraId="249D372C" w14:textId="77777777">
        <w:tc>
          <w:tcPr>
            <w:tcW w:w="3247" w:type="dxa"/>
            <w:tcBorders>
              <w:top w:val="single" w:sz="4" w:space="0" w:color="000000"/>
              <w:left w:val="single" w:sz="4" w:space="0" w:color="000000"/>
              <w:bottom w:val="single" w:sz="4" w:space="0" w:color="000000"/>
            </w:tcBorders>
            <w:shd w:val="clear" w:color="auto" w:fill="auto"/>
          </w:tcPr>
          <w:p w14:paraId="22C66A8D"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14:paraId="30F27B31" w14:textId="77777777" w:rsidR="0051625F"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616CC3B7" w14:textId="77777777" w:rsidR="0051625F"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tc>
      </w:tr>
      <w:tr w:rsidR="0098532E" w:rsidRPr="0039672B" w14:paraId="3DECE8DE" w14:textId="77777777">
        <w:tc>
          <w:tcPr>
            <w:tcW w:w="3247" w:type="dxa"/>
            <w:tcBorders>
              <w:top w:val="single" w:sz="4" w:space="0" w:color="000000"/>
              <w:left w:val="single" w:sz="4" w:space="0" w:color="000000"/>
              <w:bottom w:val="single" w:sz="4" w:space="0" w:color="000000"/>
            </w:tcBorders>
            <w:shd w:val="clear" w:color="auto" w:fill="auto"/>
          </w:tcPr>
          <w:p w14:paraId="3E5A57D8" w14:textId="77777777" w:rsidR="0098532E"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viết sơ đồ lên bảng như sau:</w:t>
            </w:r>
          </w:p>
          <w:p w14:paraId="2AE8D089" w14:textId="77777777" w:rsidR="0098532E" w:rsidRPr="0039672B" w:rsidRDefault="0098532E" w:rsidP="00AF43C2">
            <w:pPr>
              <w:pStyle w:val="NoSpacing"/>
              <w:rPr>
                <w:rFonts w:ascii="Times New Roman" w:hAnsi="Times New Roman" w:cs="Times New Roman"/>
                <w:sz w:val="26"/>
                <w:szCs w:val="26"/>
              </w:rPr>
            </w:pPr>
          </w:p>
          <w:p w14:paraId="4094F428"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38784" behindDoc="0" locked="0" layoutInCell="1" allowOverlap="1" wp14:anchorId="0AC07071" wp14:editId="13A660EA">
                      <wp:simplePos x="0" y="0"/>
                      <wp:positionH relativeFrom="column">
                        <wp:posOffset>0</wp:posOffset>
                      </wp:positionH>
                      <wp:positionV relativeFrom="paragraph">
                        <wp:posOffset>-6350</wp:posOffset>
                      </wp:positionV>
                      <wp:extent cx="467995" cy="228600"/>
                      <wp:effectExtent l="19050" t="19050" r="84455" b="57150"/>
                      <wp:wrapNone/>
                      <wp:docPr id="5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0D5CBB" id="Line 3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tKtAIAAJ8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42880" behindDoc="0" locked="0" layoutInCell="1" allowOverlap="1" wp14:anchorId="70E0BDE2" wp14:editId="78E16EE0">
                      <wp:simplePos x="0" y="0"/>
                      <wp:positionH relativeFrom="column">
                        <wp:posOffset>1446530</wp:posOffset>
                      </wp:positionH>
                      <wp:positionV relativeFrom="paragraph">
                        <wp:posOffset>-6350</wp:posOffset>
                      </wp:positionV>
                      <wp:extent cx="553085" cy="228600"/>
                      <wp:effectExtent l="38100" t="19050" r="37465" b="5715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53BAB0" id="Line 38"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5pt" to="15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" strokeweight=".26mm">
                      <v:stroke endarrow="block" joinstyle="miter" endcap="square"/>
                    </v:line>
                  </w:pict>
                </mc:Fallback>
              </mc:AlternateContent>
            </w:r>
          </w:p>
          <w:p w14:paraId="2D677AF3"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40832" behindDoc="0" locked="0" layoutInCell="1" allowOverlap="1" wp14:anchorId="7B67773D" wp14:editId="4B5666B4">
                      <wp:simplePos x="0" y="0"/>
                      <wp:positionH relativeFrom="column">
                        <wp:posOffset>42545</wp:posOffset>
                      </wp:positionH>
                      <wp:positionV relativeFrom="paragraph">
                        <wp:posOffset>139699</wp:posOffset>
                      </wp:positionV>
                      <wp:extent cx="425450" cy="0"/>
                      <wp:effectExtent l="0" t="76200" r="12700" b="95250"/>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CA37B9" id="Line 36"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11pt" to="3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41856" behindDoc="0" locked="0" layoutInCell="1" allowOverlap="1" wp14:anchorId="4CAEF7DC" wp14:editId="6F677F0C">
                      <wp:simplePos x="0" y="0"/>
                      <wp:positionH relativeFrom="column">
                        <wp:posOffset>1403985</wp:posOffset>
                      </wp:positionH>
                      <wp:positionV relativeFrom="paragraph">
                        <wp:posOffset>139699</wp:posOffset>
                      </wp:positionV>
                      <wp:extent cx="638175" cy="0"/>
                      <wp:effectExtent l="38100" t="76200" r="0" b="95250"/>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FFAB1" id="Line 37" o:spid="_x0000_s1026" style="position:absolute;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5pt,11pt" to="16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" strokeweight=".26mm">
                      <v:stroke endarrow="block" joinstyle="miter" endcap="square"/>
                    </v:line>
                  </w:pict>
                </mc:Fallback>
              </mc:AlternateContent>
            </w:r>
            <w:r w:rsidR="0098532E" w:rsidRPr="0039672B">
              <w:rPr>
                <w:rFonts w:ascii="Times New Roman" w:hAnsi="Times New Roman" w:cs="Times New Roman"/>
                <w:sz w:val="26"/>
                <w:szCs w:val="26"/>
              </w:rPr>
              <w:t xml:space="preserve">              Thỏ rừng</w:t>
            </w:r>
          </w:p>
          <w:p w14:paraId="75E47CA3"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39808" behindDoc="0" locked="0" layoutInCell="1" allowOverlap="1" wp14:anchorId="7081DE2D" wp14:editId="41355710">
                      <wp:simplePos x="0" y="0"/>
                      <wp:positionH relativeFrom="column">
                        <wp:posOffset>0</wp:posOffset>
                      </wp:positionH>
                      <wp:positionV relativeFrom="paragraph">
                        <wp:posOffset>57785</wp:posOffset>
                      </wp:positionV>
                      <wp:extent cx="467995" cy="114300"/>
                      <wp:effectExtent l="19050" t="57150" r="0" b="38100"/>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19750" id="Line 3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36.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43904" behindDoc="0" locked="0" layoutInCell="1" allowOverlap="1" wp14:anchorId="3659DE40" wp14:editId="30B00422">
                      <wp:simplePos x="0" y="0"/>
                      <wp:positionH relativeFrom="column">
                        <wp:posOffset>1403985</wp:posOffset>
                      </wp:positionH>
                      <wp:positionV relativeFrom="paragraph">
                        <wp:posOffset>57785</wp:posOffset>
                      </wp:positionV>
                      <wp:extent cx="595630" cy="114300"/>
                      <wp:effectExtent l="19050" t="57150" r="33020" b="38100"/>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563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AD1F7" id="Line 39"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5pt" to="157.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" strokeweight=".26mm">
                      <v:stroke endarrow="block" joinstyle="miter" endcap="square"/>
                    </v:line>
                  </w:pict>
                </mc:Fallback>
              </mc:AlternateContent>
            </w:r>
          </w:p>
          <w:p w14:paraId="598E7A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Thỏ sống trong rừng chịu ảnh hưởng của những nhân tố nào?</w:t>
            </w:r>
          </w:p>
          <w:p w14:paraId="49FFEDC1" w14:textId="77777777" w:rsidR="0098532E"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GV tổng kết: Tất cả các yếu tố đó tạo nên môi trường sống của thỏ</w:t>
            </w:r>
          </w:p>
          <w:p w14:paraId="7A50D4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là gì</w:t>
            </w:r>
          </w:p>
          <w:p w14:paraId="0A07B984" w14:textId="77777777" w:rsidR="0098532E"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giúp học sinh hoàn chỉnh khái niệm </w:t>
            </w:r>
          </w:p>
          <w:p w14:paraId="6564BB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Để tìm hiểu về môi trường các em hãy hoàn thành bảng 41.1 SGK và quan sát các tranh hình đã chuẩn bị</w:t>
            </w:r>
          </w:p>
          <w:p w14:paraId="64696B44"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sống trong những môi trường nào</w:t>
            </w:r>
          </w:p>
          <w:p w14:paraId="3B4505B7" w14:textId="77777777" w:rsidR="0098532E"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rPr>
              <w:t>B4</w:t>
            </w:r>
            <w:r w:rsidRPr="0039672B">
              <w:rPr>
                <w:rFonts w:ascii="Times New Roman" w:hAnsi="Times New Roman" w:cs="Times New Roman"/>
                <w:iCs/>
                <w:sz w:val="26"/>
                <w:szCs w:val="26"/>
              </w:rPr>
              <w:t>:</w:t>
            </w:r>
            <w:r w:rsidR="0098532E" w:rsidRPr="0039672B">
              <w:rPr>
                <w:rFonts w:ascii="Times New Roman" w:hAnsi="Times New Roman" w:cs="Times New Roman"/>
                <w:iCs/>
                <w:sz w:val="26"/>
                <w:szCs w:val="26"/>
              </w:rPr>
              <w:t>GV thông báo:</w:t>
            </w:r>
            <w:r w:rsidR="0098532E" w:rsidRPr="0039672B">
              <w:rPr>
                <w:rFonts w:ascii="Times New Roman" w:hAnsi="Times New Roman" w:cs="Times New Roman"/>
                <w:sz w:val="26"/>
                <w:szCs w:val="26"/>
              </w:rPr>
              <w:t xml:space="preserve"> có rất nhiều môi trường khác nhau nhưng thuộc 4 loại môi trường </w:t>
            </w:r>
          </w:p>
        </w:tc>
        <w:tc>
          <w:tcPr>
            <w:tcW w:w="3350" w:type="dxa"/>
            <w:tcBorders>
              <w:top w:val="single" w:sz="4" w:space="0" w:color="000000"/>
              <w:left w:val="single" w:sz="4" w:space="0" w:color="000000"/>
              <w:bottom w:val="single" w:sz="4" w:space="0" w:color="000000"/>
            </w:tcBorders>
            <w:shd w:val="clear" w:color="auto" w:fill="auto"/>
          </w:tcPr>
          <w:p w14:paraId="61F91A8A" w14:textId="77777777" w:rsidR="00AD0303"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theo dõi sơ đồ trên bảng. Trao đổi nhóm</w:t>
            </w:r>
          </w:p>
          <w:p w14:paraId="2C7C10E7" w14:textId="77777777" w:rsidR="0098532E"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Điền từ: </w:t>
            </w:r>
            <w:r w:rsidRPr="0039672B">
              <w:rPr>
                <w:rFonts w:ascii="Times New Roman" w:hAnsi="Times New Roman" w:cs="Times New Roman"/>
                <w:iCs/>
                <w:sz w:val="26"/>
                <w:szCs w:val="26"/>
              </w:rPr>
              <w:t xml:space="preserve">nhiệt độ, ánh sáng, độ ẩm, mưa, thức ăn, </w:t>
            </w:r>
            <w:r w:rsidR="0098532E" w:rsidRPr="0039672B">
              <w:rPr>
                <w:rFonts w:ascii="Times New Roman" w:hAnsi="Times New Roman" w:cs="Times New Roman"/>
                <w:iCs/>
                <w:sz w:val="26"/>
                <w:szCs w:val="26"/>
              </w:rPr>
              <w:t xml:space="preserve">thú dữ </w:t>
            </w:r>
            <w:r w:rsidR="0098532E" w:rsidRPr="0039672B">
              <w:rPr>
                <w:rFonts w:ascii="Times New Roman" w:hAnsi="Times New Roman" w:cs="Times New Roman"/>
                <w:sz w:val="26"/>
                <w:szCs w:val="26"/>
              </w:rPr>
              <w:t xml:space="preserve"> vào mũi tên</w:t>
            </w:r>
          </w:p>
          <w:p w14:paraId="2EA12F8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HS lên bảng hoàn thành sơ đồ </w:t>
            </w:r>
            <w:r w:rsidRPr="0039672B">
              <w:rPr>
                <w:rFonts w:ascii="Times New Roman" w:hAnsi="Times New Roman" w:cs="Times New Roman"/>
                <w:sz w:val="26"/>
                <w:szCs w:val="26"/>
              </w:rPr>
              <w:t> HS khác nhận xét bổ sung</w:t>
            </w:r>
          </w:p>
          <w:p w14:paraId="78AA38EB" w14:textId="77777777" w:rsidR="0098532E" w:rsidRPr="0039672B" w:rsidRDefault="0098532E" w:rsidP="00AF43C2">
            <w:pPr>
              <w:pStyle w:val="NoSpacing"/>
              <w:rPr>
                <w:rFonts w:ascii="Times New Roman" w:hAnsi="Times New Roman" w:cs="Times New Roman"/>
                <w:sz w:val="26"/>
                <w:szCs w:val="26"/>
              </w:rPr>
            </w:pPr>
          </w:p>
          <w:p w14:paraId="3556838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sơ đồ </w:t>
            </w:r>
            <w:r w:rsidRPr="0039672B">
              <w:rPr>
                <w:rFonts w:ascii="Times New Roman" w:hAnsi="Times New Roman" w:cs="Times New Roman"/>
                <w:sz w:val="26"/>
                <w:szCs w:val="26"/>
              </w:rPr>
              <w:t xml:space="preserve"> HS khái quát thành khái niệm về môi trường sống </w:t>
            </w:r>
            <w:r w:rsidRPr="0039672B">
              <w:rPr>
                <w:rFonts w:ascii="Times New Roman" w:hAnsi="Times New Roman" w:cs="Times New Roman"/>
                <w:sz w:val="26"/>
                <w:szCs w:val="26"/>
              </w:rPr>
              <w:t> HS khác bổ sung.</w:t>
            </w:r>
          </w:p>
          <w:p w14:paraId="530001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41.1 kể tên các sinh vật và môi trường sống khác</w:t>
            </w:r>
          </w:p>
          <w:p w14:paraId="4234F5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ý kiến.</w:t>
            </w:r>
          </w:p>
          <w:p w14:paraId="04C0449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1 số loại môi trường cơ bản</w:t>
            </w:r>
          </w:p>
          <w:p w14:paraId="5F14D8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 môi trường đất, nước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14:paraId="3DCA6EE5" w14:textId="77777777" w:rsidR="00AD0303" w:rsidRPr="0039672B" w:rsidRDefault="00AD0303"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Môi trường sống của sinh vật :</w:t>
            </w:r>
          </w:p>
          <w:p w14:paraId="1A0D2A8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Môi trường sống:</w:t>
            </w:r>
          </w:p>
          <w:p w14:paraId="062611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nơi sinh sống của sinh vật, bao gồm tất cả những gì bao quanh có tác động trực tiếp hoặc gián tiếp lên sự sống phát triển, sinh sản của sinh vật </w:t>
            </w:r>
          </w:p>
          <w:p w14:paraId="7D6CEC44" w14:textId="77777777" w:rsidR="0098532E" w:rsidRPr="0039672B" w:rsidRDefault="0098532E" w:rsidP="00AF43C2">
            <w:pPr>
              <w:pStyle w:val="NoSpacing"/>
              <w:rPr>
                <w:rFonts w:ascii="Times New Roman" w:hAnsi="Times New Roman" w:cs="Times New Roman"/>
                <w:sz w:val="26"/>
                <w:szCs w:val="26"/>
              </w:rPr>
            </w:pPr>
          </w:p>
          <w:p w14:paraId="56B0EA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Các loại môi trường :</w:t>
            </w:r>
          </w:p>
          <w:p w14:paraId="5C21562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nước</w:t>
            </w:r>
          </w:p>
          <w:p w14:paraId="05F37A6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trên mặt đất, không khí</w:t>
            </w:r>
          </w:p>
          <w:p w14:paraId="68AB7F8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trong đất</w:t>
            </w:r>
          </w:p>
          <w:p w14:paraId="164874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Môi trường sinh vật </w:t>
            </w:r>
          </w:p>
          <w:p w14:paraId="74AA222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Chúng ta cần có ý thức bảo vệ môi trường </w:t>
            </w:r>
          </w:p>
        </w:tc>
      </w:tr>
    </w:tbl>
    <w:p w14:paraId="44AE573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 xml:space="preserve">CÁC NHÂN TỐ SINH THÁI CỦA MÔI TRƯỜNG </w:t>
      </w:r>
    </w:p>
    <w:p w14:paraId="6F5435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nêu và phân biệt nhân tố vô sinh và hữu sinh của môi trường </w:t>
      </w:r>
    </w:p>
    <w:p w14:paraId="0C93EC54" w14:textId="77777777" w:rsidR="00DD40A4"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Nêu được vai trò của nhân tố con người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330"/>
        <w:gridCol w:w="2970"/>
      </w:tblGrid>
      <w:tr w:rsidR="00DD40A4" w:rsidRPr="0039672B" w14:paraId="5DD4CB25" w14:textId="77777777">
        <w:trPr>
          <w:trHeight w:val="256"/>
        </w:trPr>
        <w:tc>
          <w:tcPr>
            <w:tcW w:w="3420" w:type="dxa"/>
            <w:shd w:val="clear" w:color="auto" w:fill="auto"/>
          </w:tcPr>
          <w:p w14:paraId="21DDFAC1"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giáo viên</w:t>
            </w:r>
          </w:p>
        </w:tc>
        <w:tc>
          <w:tcPr>
            <w:tcW w:w="3330" w:type="dxa"/>
            <w:shd w:val="clear" w:color="auto" w:fill="auto"/>
          </w:tcPr>
          <w:p w14:paraId="5BE98658"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học sinh</w:t>
            </w:r>
          </w:p>
        </w:tc>
        <w:tc>
          <w:tcPr>
            <w:tcW w:w="2970" w:type="dxa"/>
            <w:shd w:val="clear" w:color="auto" w:fill="auto"/>
          </w:tcPr>
          <w:p w14:paraId="28D3BBB5"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Nội dung</w:t>
            </w:r>
          </w:p>
        </w:tc>
      </w:tr>
      <w:tr w:rsidR="00DD40A4" w:rsidRPr="0039672B" w14:paraId="101D0A93" w14:textId="77777777">
        <w:trPr>
          <w:trHeight w:val="6709"/>
        </w:trPr>
        <w:tc>
          <w:tcPr>
            <w:tcW w:w="3420" w:type="dxa"/>
            <w:shd w:val="clear" w:color="auto" w:fill="auto"/>
          </w:tcPr>
          <w:p w14:paraId="478233B7"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GV nêu câu hỏi:</w:t>
            </w:r>
          </w:p>
          <w:p w14:paraId="6906D52F"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vô sinh</w:t>
            </w:r>
          </w:p>
          <w:p w14:paraId="462D66E2"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hữu sinh</w:t>
            </w:r>
          </w:p>
          <w:p w14:paraId="56D0BAC6"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yêu cầu :</w:t>
            </w:r>
          </w:p>
          <w:p w14:paraId="209A337F"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Hoàn thành bảng 41.2 SGK</w:t>
            </w:r>
          </w:p>
          <w:p w14:paraId="56B64263"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Nhận biết nhân tố vô sinh, nhân tố hữu sinh.</w:t>
            </w:r>
          </w:p>
          <w:p w14:paraId="291DB319"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đánh giá hoạt động của nhóm và yêu cầu học sinh rút ra kết luận về NTST</w:t>
            </w:r>
          </w:p>
          <w:p w14:paraId="736C8578"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:GV hỏi:</w:t>
            </w:r>
          </w:p>
          <w:p w14:paraId="2549400F"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tích những tác động của con người vào môitrường</w:t>
            </w:r>
          </w:p>
          <w:p w14:paraId="062B55D8"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giúp HS nêu nhận xét chung về tác động của nhân tố sinh thái.</w:t>
            </w:r>
          </w:p>
          <w:p w14:paraId="47890381"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-Ảnh hưởng cử các nhân tố sinh thái dến môi trường sống sinh vật như thế nào?</w:t>
            </w:r>
          </w:p>
        </w:tc>
        <w:tc>
          <w:tcPr>
            <w:tcW w:w="3330" w:type="dxa"/>
            <w:shd w:val="clear" w:color="auto" w:fill="auto"/>
          </w:tcPr>
          <w:p w14:paraId="6E584301"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nghiên cứu SGK trang 119. Trả lời nhanh khái niệm này.</w:t>
            </w:r>
          </w:p>
          <w:p w14:paraId="4B0F60B8"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sơ đồ về môi trường của thỏ ở mục 1</w:t>
            </w:r>
          </w:p>
          <w:p w14:paraId="27FE474A"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Trao đổi nhóm thống nhất ý kiến điền vào bảng 41.2</w:t>
            </w:r>
          </w:p>
          <w:p w14:paraId="6101B08E"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Đại diện nhóm trình bày, nhóm khác bổ sung</w:t>
            </w:r>
          </w:p>
          <w:p w14:paraId="18DF2D27"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dựa vào bảng 41.2 vừa hoàn thành và khái quát kiến thức</w:t>
            </w:r>
            <w:r w:rsidRPr="0039672B">
              <w:rPr>
                <w:rFonts w:ascii="Times New Roman" w:hAnsi="Times New Roman" w:cs="Times New Roman"/>
                <w:bCs/>
                <w:iCs/>
                <w:sz w:val="26"/>
                <w:szCs w:val="26"/>
                <w:lang w:val="vi-VN"/>
              </w:rPr>
              <w:t>.</w:t>
            </w:r>
          </w:p>
          <w:p w14:paraId="44D3E46B"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Ánh sáng trong ngày tăng dần vào buổi trưa rồi lại giảm</w:t>
            </w:r>
          </w:p>
          <w:p w14:paraId="0FEEC001"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Mùa hè ngày dài hơn mùa đông</w:t>
            </w:r>
          </w:p>
          <w:p w14:paraId="5548A5C0"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Mùa hè nhiệt độ cao, mùa đông nhiệt độ xuống thấp</w:t>
            </w:r>
          </w:p>
          <w:p w14:paraId="5F0BAA37"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nhóm khác bổ sung</w:t>
            </w:r>
          </w:p>
        </w:tc>
        <w:tc>
          <w:tcPr>
            <w:tcW w:w="2970" w:type="dxa"/>
            <w:shd w:val="clear" w:color="auto" w:fill="auto"/>
          </w:tcPr>
          <w:p w14:paraId="5D8DD64C"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II. Các nhân tố sinh thái của môi trường:  </w:t>
            </w:r>
          </w:p>
          <w:p w14:paraId="2563050B"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vô sinh:</w:t>
            </w:r>
          </w:p>
          <w:p w14:paraId="62C52BE5"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Khí hậu gồm: nhiệt độ, ánh sáng, gió ...</w:t>
            </w:r>
          </w:p>
          <w:p w14:paraId="4131D32C"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Nước: nước ngọt, nước lợ ...</w:t>
            </w:r>
          </w:p>
          <w:p w14:paraId="2F7F16CD"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Địa hình, thổ nhưỡng, độ cao, loại đất ....</w:t>
            </w:r>
          </w:p>
          <w:p w14:paraId="399A8BD1" w14:textId="77777777" w:rsidR="00DD40A4" w:rsidRPr="0039672B" w:rsidRDefault="00DD40A4"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hữu sinh:</w:t>
            </w:r>
          </w:p>
          <w:p w14:paraId="78F2A67E"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Nhân tố sinh vật: các vi sinh vật, nấm, thực vật, động vật</w:t>
            </w:r>
          </w:p>
          <w:p w14:paraId="0FEA1A40"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Pr="0039672B">
              <w:rPr>
                <w:rFonts w:ascii="Times New Roman" w:hAnsi="Times New Roman" w:cs="Times New Roman"/>
                <w:iCs/>
                <w:sz w:val="26"/>
                <w:szCs w:val="26"/>
              </w:rPr>
              <w:t xml:space="preserve"> Nhân tố con người:</w:t>
            </w:r>
          </w:p>
          <w:p w14:paraId="22FDC113" w14:textId="77777777" w:rsidR="00DD40A4" w:rsidRPr="0039672B" w:rsidRDefault="00DD40A4"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Tác động tích cực: cải tạo, nuôi dưỡng, lai ghép + Tác động tiêu cực: săn bắn, đốt phá ...</w:t>
            </w:r>
          </w:p>
          <w:p w14:paraId="7BE4B5BD" w14:textId="77777777" w:rsidR="00DD40A4"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Nhận xét : </w:t>
            </w:r>
            <w:r w:rsidRPr="0039672B">
              <w:rPr>
                <w:rFonts w:ascii="Times New Roman" w:hAnsi="Times New Roman" w:cs="Times New Roman"/>
                <w:sz w:val="26"/>
                <w:szCs w:val="26"/>
              </w:rPr>
              <w:t>Các nhân tố sinh thái tác động lên sinh vật thay đổi theo từng môi trường và thời gian</w:t>
            </w:r>
          </w:p>
        </w:tc>
      </w:tr>
    </w:tbl>
    <w:p w14:paraId="452B671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bCs/>
          <w:sz w:val="26"/>
          <w:szCs w:val="26"/>
        </w:rPr>
        <w:t>TÌM HIỂU GIỚI HẠN SINH THÁI</w:t>
      </w:r>
    </w:p>
    <w:p w14:paraId="2D1DE3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 </w:t>
      </w:r>
      <w:r w:rsidRPr="0039672B">
        <w:rPr>
          <w:rFonts w:ascii="Times New Roman" w:hAnsi="Times New Roman" w:cs="Times New Roman"/>
          <w:sz w:val="26"/>
          <w:szCs w:val="26"/>
        </w:rPr>
        <w:t>HS hiểu được khái niệm giới hạn sinh thái</w:t>
      </w:r>
    </w:p>
    <w:p w14:paraId="6EB9D7A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Chỉ ra được mỗi loài có 1 giới hạn sinh thái</w:t>
      </w:r>
    </w:p>
    <w:tbl>
      <w:tblPr>
        <w:tblW w:w="9630" w:type="dxa"/>
        <w:tblInd w:w="108" w:type="dxa"/>
        <w:tblLayout w:type="fixed"/>
        <w:tblLook w:val="0000" w:firstRow="0" w:lastRow="0" w:firstColumn="0" w:lastColumn="0" w:noHBand="0" w:noVBand="0"/>
      </w:tblPr>
      <w:tblGrid>
        <w:gridCol w:w="3551"/>
        <w:gridCol w:w="3309"/>
        <w:gridCol w:w="2770"/>
      </w:tblGrid>
      <w:tr w:rsidR="0098532E" w:rsidRPr="0039672B" w14:paraId="1870FF3A" w14:textId="77777777">
        <w:tc>
          <w:tcPr>
            <w:tcW w:w="3551" w:type="dxa"/>
            <w:tcBorders>
              <w:top w:val="single" w:sz="4" w:space="0" w:color="000000"/>
              <w:left w:val="single" w:sz="4" w:space="0" w:color="000000"/>
              <w:bottom w:val="single" w:sz="4" w:space="0" w:color="000000"/>
            </w:tcBorders>
            <w:shd w:val="clear" w:color="auto" w:fill="auto"/>
          </w:tcPr>
          <w:p w14:paraId="6A936F9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9" w:type="dxa"/>
            <w:tcBorders>
              <w:top w:val="single" w:sz="4" w:space="0" w:color="000000"/>
              <w:left w:val="single" w:sz="4" w:space="0" w:color="000000"/>
              <w:bottom w:val="single" w:sz="4" w:space="0" w:color="000000"/>
            </w:tcBorders>
            <w:shd w:val="clear" w:color="auto" w:fill="auto"/>
          </w:tcPr>
          <w:p w14:paraId="352C139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14:paraId="76F7B8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9B68D3A" w14:textId="77777777">
        <w:trPr>
          <w:trHeight w:val="80"/>
        </w:trPr>
        <w:tc>
          <w:tcPr>
            <w:tcW w:w="3551" w:type="dxa"/>
            <w:tcBorders>
              <w:top w:val="single" w:sz="4" w:space="0" w:color="000000"/>
              <w:left w:val="single" w:sz="4" w:space="0" w:color="000000"/>
              <w:bottom w:val="single" w:sz="4" w:space="0" w:color="000000"/>
            </w:tcBorders>
            <w:shd w:val="clear" w:color="auto" w:fill="auto"/>
          </w:tcPr>
          <w:p w14:paraId="41FC187B"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nêu một số câu hỏi:</w:t>
            </w:r>
          </w:p>
          <w:p w14:paraId="7F43FA4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 rô phi ở Việt Nam sống và phát triển ở nhiệt độ nào</w:t>
            </w:r>
          </w:p>
          <w:p w14:paraId="6DE651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nào cá rô phi sinh trưởng và phát triển thuận lợi nhất</w:t>
            </w:r>
          </w:p>
          <w:p w14:paraId="37C18F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ngoài nhiệt độ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(tức là &lt;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&gt;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thì cá rô phi sẽ chết</w:t>
            </w:r>
          </w:p>
          <w:p w14:paraId="17A0CD56"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đưa thêm Ví dụ </w:t>
            </w:r>
          </w:p>
          <w:p w14:paraId="0EF21C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Cây mắm biển sống và phát triển trong giới hạn độ mặn là 0,36% </w:t>
            </w:r>
            <w:r w:rsidRPr="0039672B">
              <w:rPr>
                <w:rFonts w:ascii="Times New Roman" w:hAnsi="Times New Roman" w:cs="Times New Roman"/>
                <w:sz w:val="26"/>
                <w:szCs w:val="26"/>
              </w:rPr>
              <w:t> 0,5% NaCl</w:t>
            </w:r>
          </w:p>
          <w:p w14:paraId="7931E1E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Cây thông đuôi ngựa không sống được nơi có nồng độ muối &gt; 0,4%</w:t>
            </w:r>
          </w:p>
          <w:p w14:paraId="09B4D016"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hỏi: từ các Ví dụ trên em có nhận xét gì về khả năng chịu đựng của sinh vật với mỗi nhân tố sinh thái</w:t>
            </w:r>
          </w:p>
          <w:p w14:paraId="789F9C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đó đưa ra khái niệm </w:t>
            </w:r>
          </w:p>
          <w:p w14:paraId="1E32AA8B"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đưa câu hỏi nâng cao:</w:t>
            </w:r>
          </w:p>
          <w:p w14:paraId="18C547E0"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Các sinh vật có giới hạn sinh thái rộng đối với tất cả các nhân tố sinh thái thì khả năng phân bố của chúng như thế nào ? </w:t>
            </w:r>
          </w:p>
          <w:p w14:paraId="63632AC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Liên hệ:</w:t>
            </w:r>
            <w:r w:rsidRPr="0039672B">
              <w:rPr>
                <w:rFonts w:ascii="Times New Roman" w:hAnsi="Times New Roman" w:cs="Times New Roman"/>
                <w:sz w:val="26"/>
                <w:szCs w:val="26"/>
              </w:rPr>
              <w:t xml:space="preserve"> Nêu được ảnh hưởng của các nhân tố sinh thái và giới hạn sinh thái có ý nghĩa như thế nào đối với sản xuất nông nghiệp.</w:t>
            </w:r>
          </w:p>
        </w:tc>
        <w:tc>
          <w:tcPr>
            <w:tcW w:w="3309" w:type="dxa"/>
            <w:tcBorders>
              <w:top w:val="single" w:sz="4" w:space="0" w:color="000000"/>
              <w:left w:val="single" w:sz="4" w:space="0" w:color="000000"/>
              <w:bottom w:val="single" w:sz="4" w:space="0" w:color="000000"/>
            </w:tcBorders>
            <w:shd w:val="clear" w:color="auto" w:fill="auto"/>
          </w:tcPr>
          <w:p w14:paraId="6E6BE170" w14:textId="77777777" w:rsidR="0098532E" w:rsidRPr="0039672B" w:rsidRDefault="0098532E" w:rsidP="00AF43C2">
            <w:pPr>
              <w:pStyle w:val="NoSpacing"/>
              <w:rPr>
                <w:rFonts w:ascii="Times New Roman" w:hAnsi="Times New Roman" w:cs="Times New Roman"/>
                <w:sz w:val="26"/>
                <w:szCs w:val="26"/>
              </w:rPr>
            </w:pPr>
          </w:p>
          <w:p w14:paraId="3BB46FC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H 41.2 SGK trang 120</w:t>
            </w:r>
          </w:p>
          <w:p w14:paraId="143153A7" w14:textId="77777777" w:rsidR="0098532E" w:rsidRPr="0039672B" w:rsidRDefault="0098532E" w:rsidP="00AF43C2">
            <w:pPr>
              <w:pStyle w:val="NoSpacing"/>
              <w:rPr>
                <w:rFonts w:ascii="Times New Roman" w:hAnsi="Times New Roman" w:cs="Times New Roman"/>
                <w:sz w:val="26"/>
                <w:szCs w:val="26"/>
                <w:lang w:val="pt-PT"/>
              </w:rPr>
            </w:pPr>
          </w:p>
          <w:p w14:paraId="4362FB25"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Trao đổi nhóm thống nhất ý kiến nêu được:</w:t>
            </w:r>
          </w:p>
          <w:p w14:paraId="47498D3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42</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14:paraId="6BBC2BFB"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20</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35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14:paraId="2CF03FAF"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(khoảng cực thuận)</w:t>
            </w:r>
          </w:p>
          <w:p w14:paraId="17C7EE06"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quá giới hạn chịu đựng</w:t>
            </w:r>
          </w:p>
          <w:p w14:paraId="6C0320A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Đại diện trình bày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nhóm khác bổ sung</w:t>
            </w:r>
          </w:p>
          <w:p w14:paraId="4F08F458" w14:textId="77777777" w:rsidR="0098532E" w:rsidRPr="0039672B" w:rsidRDefault="0098532E" w:rsidP="00AF43C2">
            <w:pPr>
              <w:pStyle w:val="NoSpacing"/>
              <w:rPr>
                <w:rFonts w:ascii="Times New Roman" w:hAnsi="Times New Roman" w:cs="Times New Roman"/>
                <w:sz w:val="26"/>
                <w:szCs w:val="26"/>
                <w:lang w:val="pt-PT"/>
              </w:rPr>
            </w:pPr>
          </w:p>
          <w:p w14:paraId="2592C50A" w14:textId="77777777" w:rsidR="0098532E" w:rsidRPr="0039672B" w:rsidRDefault="0098532E" w:rsidP="00AF43C2">
            <w:pPr>
              <w:pStyle w:val="NoSpacing"/>
              <w:rPr>
                <w:rFonts w:ascii="Times New Roman" w:hAnsi="Times New Roman" w:cs="Times New Roman"/>
                <w:sz w:val="26"/>
                <w:szCs w:val="26"/>
                <w:lang w:val="pt-PT"/>
              </w:rPr>
            </w:pPr>
          </w:p>
          <w:p w14:paraId="0A9DC7C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đưa nhận xét:</w:t>
            </w:r>
          </w:p>
          <w:p w14:paraId="6206118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Mỗi loài chịu được 1 giới hạn nhất định với các nhân tố sinh thái.</w:t>
            </w:r>
          </w:p>
          <w:p w14:paraId="1DDA7781" w14:textId="77777777" w:rsidR="0098532E" w:rsidRPr="0039672B" w:rsidRDefault="0098532E" w:rsidP="00AF43C2">
            <w:pPr>
              <w:pStyle w:val="NoSpacing"/>
              <w:rPr>
                <w:rFonts w:ascii="Times New Roman" w:hAnsi="Times New Roman" w:cs="Times New Roman"/>
                <w:sz w:val="26"/>
                <w:szCs w:val="26"/>
                <w:lang w:val="pt-PT"/>
              </w:rPr>
            </w:pPr>
          </w:p>
          <w:p w14:paraId="61274A15"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có thể trả lời được hay không trả lời được :</w:t>
            </w:r>
          </w:p>
          <w:p w14:paraId="3B51E6A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Sinh vật có giới hạn sinh thái rộng thường phân bố rộng, dễ thích nghi</w:t>
            </w:r>
          </w:p>
          <w:p w14:paraId="5009E15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nêu được:</w:t>
            </w:r>
          </w:p>
          <w:p w14:paraId="2616B68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Gieo trồng đúng thời vụ, tạo điều kiện sống tố cho vật nuôi và cây trồng.</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14:paraId="506600EF" w14:textId="77777777" w:rsidR="0098532E" w:rsidRPr="0039672B" w:rsidRDefault="0098532E" w:rsidP="00AF43C2">
            <w:pPr>
              <w:pStyle w:val="NoSpacing"/>
              <w:rPr>
                <w:rFonts w:ascii="Times New Roman" w:hAnsi="Times New Roman" w:cs="Times New Roman"/>
                <w:sz w:val="26"/>
                <w:szCs w:val="26"/>
                <w:lang w:val="pt-PT"/>
              </w:rPr>
            </w:pPr>
          </w:p>
          <w:p w14:paraId="743EB62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III. Giới hạn sinh thái</w:t>
            </w:r>
          </w:p>
          <w:p w14:paraId="24DDD9A5" w14:textId="77777777" w:rsidR="0098532E" w:rsidRPr="0039672B" w:rsidRDefault="0098532E" w:rsidP="00AF43C2">
            <w:pPr>
              <w:pStyle w:val="NoSpacing"/>
              <w:rPr>
                <w:rFonts w:ascii="Times New Roman" w:hAnsi="Times New Roman" w:cs="Times New Roman"/>
                <w:sz w:val="26"/>
                <w:szCs w:val="26"/>
                <w:lang w:val="pt-PT"/>
              </w:rPr>
            </w:pPr>
          </w:p>
          <w:p w14:paraId="6DF357B2" w14:textId="77777777" w:rsidR="0098532E" w:rsidRPr="0039672B" w:rsidRDefault="0098532E" w:rsidP="00AF43C2">
            <w:pPr>
              <w:pStyle w:val="NoSpacing"/>
              <w:rPr>
                <w:rFonts w:ascii="Times New Roman" w:hAnsi="Times New Roman" w:cs="Times New Roman"/>
                <w:sz w:val="26"/>
                <w:szCs w:val="26"/>
                <w:lang w:val="pt-PT"/>
              </w:rPr>
            </w:pPr>
          </w:p>
          <w:p w14:paraId="2B782FD1" w14:textId="77777777" w:rsidR="0098532E" w:rsidRPr="0039672B" w:rsidRDefault="0098532E" w:rsidP="00AF43C2">
            <w:pPr>
              <w:pStyle w:val="NoSpacing"/>
              <w:rPr>
                <w:rFonts w:ascii="Times New Roman" w:hAnsi="Times New Roman" w:cs="Times New Roman"/>
                <w:sz w:val="26"/>
                <w:szCs w:val="26"/>
                <w:lang w:val="pt-PT"/>
              </w:rPr>
            </w:pPr>
          </w:p>
          <w:p w14:paraId="3CCF2AFC" w14:textId="77777777" w:rsidR="0098532E" w:rsidRPr="0039672B" w:rsidRDefault="0098532E" w:rsidP="00AF43C2">
            <w:pPr>
              <w:pStyle w:val="NoSpacing"/>
              <w:rPr>
                <w:rFonts w:ascii="Times New Roman" w:hAnsi="Times New Roman" w:cs="Times New Roman"/>
                <w:sz w:val="26"/>
                <w:szCs w:val="26"/>
                <w:lang w:val="pt-PT"/>
              </w:rPr>
            </w:pPr>
          </w:p>
          <w:p w14:paraId="72B0D904" w14:textId="77777777" w:rsidR="0098532E" w:rsidRPr="0039672B" w:rsidRDefault="0098532E" w:rsidP="00AF43C2">
            <w:pPr>
              <w:pStyle w:val="NoSpacing"/>
              <w:rPr>
                <w:rFonts w:ascii="Times New Roman" w:hAnsi="Times New Roman" w:cs="Times New Roman"/>
                <w:sz w:val="26"/>
                <w:szCs w:val="26"/>
                <w:lang w:val="pt-PT"/>
              </w:rPr>
            </w:pPr>
          </w:p>
          <w:p w14:paraId="058255A2" w14:textId="77777777" w:rsidR="0098532E" w:rsidRPr="0039672B" w:rsidRDefault="0098532E" w:rsidP="00AF43C2">
            <w:pPr>
              <w:pStyle w:val="NoSpacing"/>
              <w:rPr>
                <w:rFonts w:ascii="Times New Roman" w:hAnsi="Times New Roman" w:cs="Times New Roman"/>
                <w:sz w:val="26"/>
                <w:szCs w:val="26"/>
                <w:lang w:val="pt-PT"/>
              </w:rPr>
            </w:pPr>
          </w:p>
          <w:p w14:paraId="741BDFF8" w14:textId="77777777" w:rsidR="0098532E" w:rsidRPr="0039672B" w:rsidRDefault="0098532E" w:rsidP="00AF43C2">
            <w:pPr>
              <w:pStyle w:val="NoSpacing"/>
              <w:rPr>
                <w:rFonts w:ascii="Times New Roman" w:hAnsi="Times New Roman" w:cs="Times New Roman"/>
                <w:sz w:val="26"/>
                <w:szCs w:val="26"/>
                <w:lang w:val="pt-PT"/>
              </w:rPr>
            </w:pPr>
          </w:p>
          <w:p w14:paraId="6C6C2F2B" w14:textId="77777777" w:rsidR="0098532E" w:rsidRPr="0039672B" w:rsidRDefault="0098532E" w:rsidP="00AF43C2">
            <w:pPr>
              <w:pStyle w:val="NoSpacing"/>
              <w:rPr>
                <w:rFonts w:ascii="Times New Roman" w:hAnsi="Times New Roman" w:cs="Times New Roman"/>
                <w:sz w:val="26"/>
                <w:szCs w:val="26"/>
                <w:lang w:val="pt-PT"/>
              </w:rPr>
            </w:pPr>
          </w:p>
          <w:p w14:paraId="0D5A6B0D" w14:textId="77777777" w:rsidR="0098532E" w:rsidRPr="0039672B" w:rsidRDefault="0098532E" w:rsidP="00AF43C2">
            <w:pPr>
              <w:pStyle w:val="NoSpacing"/>
              <w:rPr>
                <w:rFonts w:ascii="Times New Roman" w:hAnsi="Times New Roman" w:cs="Times New Roman"/>
                <w:sz w:val="26"/>
                <w:szCs w:val="26"/>
                <w:lang w:val="pt-PT"/>
              </w:rPr>
            </w:pPr>
          </w:p>
          <w:p w14:paraId="60C990E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Khái niệm:</w:t>
            </w:r>
          </w:p>
          <w:p w14:paraId="2FC8330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Giới hạn sinh thái là giới hạn chịu đựng của cơ thể sinh vật đối với 1 nhân tố sinh thái nhất định.</w:t>
            </w:r>
          </w:p>
          <w:p w14:paraId="2E5A4FD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Vẽ sơ đồ hình 41.2</w:t>
            </w:r>
          </w:p>
        </w:tc>
      </w:tr>
    </w:tbl>
    <w:p w14:paraId="4B54CFE6" w14:textId="77777777" w:rsidR="002330D6"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0FB87EA1"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33DE9253"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7CA03797"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Môi trường là gì? Phân biệt các nhân tố sinh thái. Cần bảo vệ môi trường như thế nào? </w:t>
      </w:r>
    </w:p>
    <w:p w14:paraId="298199F6"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 Thế nào là giới hạn sinh thái? Cho Ví dụ </w:t>
      </w:r>
    </w:p>
    <w:p w14:paraId="6BFC40D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GV mở rộng</w:t>
      </w:r>
      <w:r w:rsidRPr="0039672B">
        <w:rPr>
          <w:rFonts w:ascii="Times New Roman" w:hAnsi="Times New Roman" w:cs="Times New Roman"/>
          <w:bCs/>
          <w:sz w:val="26"/>
          <w:szCs w:val="26"/>
          <w:lang w:val="vi-VN"/>
        </w:rPr>
        <w:t xml:space="preserve"> bằng cách nêu hỏi:</w:t>
      </w:r>
    </w:p>
    <w:p w14:paraId="474F7295"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DEBA441"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409418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224CCA9"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Trong 1 ngày ánh sáng mặt trời chiếu lên mặt đất thay đổi như thế nào ? </w:t>
      </w:r>
    </w:p>
    <w:p w14:paraId="68CC54B2"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nước ta độ dài ngày vào mùa hè và mùa đông có gì khác</w:t>
      </w:r>
    </w:p>
    <w:p w14:paraId="01DA20B0"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Sự thay đổi nhiệt độ trong 1 năm diễn ra như thế nào ?</w:t>
      </w:r>
    </w:p>
    <w:p w14:paraId="2824A24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14:paraId="207178C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Học bài, trả lời câu hỏi  SGK. Vẽ sơ đồ các gới hạn sinh thái ở bài tập sgk 4/121 </w:t>
      </w:r>
    </w:p>
    <w:p w14:paraId="3C340B24"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Ôn lại kiến thức sinh thái thực vật lớp 6</w:t>
      </w:r>
    </w:p>
    <w:p w14:paraId="339C468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D4AC32D"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82E3AD1" w14:textId="77777777" w:rsidR="0098532E" w:rsidRPr="0039672B" w:rsidRDefault="0098532E" w:rsidP="00AF43C2">
      <w:pPr>
        <w:pStyle w:val="NoSpacing"/>
        <w:rPr>
          <w:rFonts w:ascii="Times New Roman" w:hAnsi="Times New Roman" w:cs="Times New Roman"/>
          <w:sz w:val="26"/>
          <w:szCs w:val="26"/>
        </w:rPr>
      </w:pPr>
    </w:p>
    <w:p w14:paraId="70931081" w14:textId="77777777" w:rsidR="0098532E" w:rsidRPr="0039672B" w:rsidRDefault="0098532E" w:rsidP="00AF43C2">
      <w:pPr>
        <w:pStyle w:val="NoSpacing"/>
        <w:rPr>
          <w:rFonts w:ascii="Times New Roman" w:hAnsi="Times New Roman" w:cs="Times New Roman"/>
          <w:sz w:val="26"/>
          <w:szCs w:val="26"/>
        </w:rPr>
      </w:pPr>
    </w:p>
    <w:p w14:paraId="54ED27F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923E9F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1D315B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9F4489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B92D860" w14:textId="77777777" w:rsidR="0098532E" w:rsidRPr="0039672B" w:rsidRDefault="0098532E" w:rsidP="00AF43C2">
      <w:pPr>
        <w:pStyle w:val="NoSpacing"/>
        <w:rPr>
          <w:rFonts w:ascii="Times New Roman" w:hAnsi="Times New Roman" w:cs="Times New Roman"/>
          <w:sz w:val="26"/>
          <w:szCs w:val="26"/>
        </w:rPr>
      </w:pPr>
    </w:p>
    <w:p w14:paraId="3B83A1D5" w14:textId="77777777" w:rsidR="0098532E" w:rsidRPr="0039672B" w:rsidRDefault="0098532E" w:rsidP="000F41F4">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42</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ẢNH HƯỞNG CỦA ÁNH SÁNG LÊN ĐỜI SỐNG SINH VẬT</w:t>
      </w:r>
    </w:p>
    <w:p w14:paraId="43E442BE"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26E14F1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2CA4C8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ánh sáng đến các đặc điểm hình thái giải phẩu sinh lí và tập tính của sinh vật </w:t>
      </w:r>
    </w:p>
    <w:p w14:paraId="489C781D"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Giải thích được sự thích nghi của sinh vật với môi trường </w:t>
      </w:r>
    </w:p>
    <w:p w14:paraId="35B8CA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0D2A37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279440CC"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tư duy lôgíc, khái quát hoá, hệ thống hoá</w:t>
      </w:r>
    </w:p>
    <w:p w14:paraId="7D869E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3079F23B"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thực vật, bảo vệ môi trường sống của sinh vật</w:t>
      </w:r>
    </w:p>
    <w:p w14:paraId="514E81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4BCACA9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3DCADA72"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14:paraId="2A2B2E3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14:paraId="5598D5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SGK</w:t>
      </w:r>
    </w:p>
    <w:p w14:paraId="635334F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cây: lá lốt trong chậu và ngoài sáng, vạn niên thanh, cây lúa ...</w:t>
      </w:r>
    </w:p>
    <w:p w14:paraId="0A24DCF4"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III. HOẠT ĐỘNG DẠY – HỌC </w:t>
      </w:r>
    </w:p>
    <w:p w14:paraId="433D269A"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1.Kiểm tra bài cũ</w:t>
      </w:r>
      <w:r w:rsidRPr="0039672B">
        <w:rPr>
          <w:rFonts w:ascii="Times New Roman" w:hAnsi="Times New Roman" w:cs="Times New Roman"/>
          <w:bCs/>
          <w:sz w:val="26"/>
          <w:szCs w:val="26"/>
        </w:rPr>
        <w:t xml:space="preserve">:  KT 2 HS: HS1(Câu 1) HS2 (câu 4) sgk nội dung1. cả lớp làm bài tập 4, bảng4 </w:t>
      </w:r>
    </w:p>
    <w:p w14:paraId="1BFEB0FF" w14:textId="77777777" w:rsidR="0098532E" w:rsidRPr="0039672B" w:rsidRDefault="0098532E" w:rsidP="00AF43C2">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rPr>
        <w:t>2. Các hoạt động</w:t>
      </w:r>
    </w:p>
    <w:p w14:paraId="14D8F251" w14:textId="77777777"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14:paraId="61D4D26F"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3C99D154"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lang w:val="vi-VN"/>
        </w:rPr>
        <w:t xml:space="preserve"> GV cho HS quan sát cây lá lốt trồng ngoài ánh sáng và trồng trong bóng râm. Hãy nhận xét sự sinh trưởng phát triển của 2 cây này. Vậy nhân tố ánh sáng ảnh hưởng như thế nào đến sự sinh trưởng phát triển của sinh vật.</w:t>
      </w:r>
    </w:p>
    <w:p w14:paraId="740057A8" w14:textId="77777777" w:rsidR="002424DB"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 xml:space="preserve">B.Hình thành kiến thức: </w:t>
      </w:r>
    </w:p>
    <w:p w14:paraId="4C2FC78F" w14:textId="77777777"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00798C8"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 Hoạt động 1:</w:t>
      </w:r>
      <w:r w:rsidRPr="0039672B">
        <w:rPr>
          <w:rFonts w:ascii="Times New Roman" w:hAnsi="Times New Roman" w:cs="Times New Roman"/>
          <w:bCs/>
          <w:sz w:val="26"/>
          <w:szCs w:val="26"/>
          <w:lang w:val="vi-VN"/>
        </w:rPr>
        <w:t xml:space="preserve">ẢNH HƯỞNG CỦA ÁNH SÁNG LÊN ĐỜI SỐNG THỰC VẬT </w:t>
      </w:r>
    </w:p>
    <w:p w14:paraId="1E7D16B6"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Chỉ ra được những ảnh hưởng của ánh sáng lên hình thái, sinh lí và tập tính của thực vật.  Phân biệt được nhóm cây ưu bóng và cây ưa sáng.</w:t>
      </w:r>
    </w:p>
    <w:tbl>
      <w:tblPr>
        <w:tblW w:w="0" w:type="auto"/>
        <w:tblInd w:w="198" w:type="dxa"/>
        <w:tblLayout w:type="fixed"/>
        <w:tblLook w:val="0000" w:firstRow="0" w:lastRow="0" w:firstColumn="0" w:lastColumn="0" w:noHBand="0" w:noVBand="0"/>
      </w:tblPr>
      <w:tblGrid>
        <w:gridCol w:w="2844"/>
        <w:gridCol w:w="3350"/>
        <w:gridCol w:w="3346"/>
      </w:tblGrid>
      <w:tr w:rsidR="0098532E" w:rsidRPr="0039672B" w14:paraId="036C1A88" w14:textId="77777777">
        <w:tc>
          <w:tcPr>
            <w:tcW w:w="2844" w:type="dxa"/>
            <w:tcBorders>
              <w:top w:val="single" w:sz="4" w:space="0" w:color="000000"/>
              <w:left w:val="single" w:sz="4" w:space="0" w:color="000000"/>
              <w:bottom w:val="single" w:sz="4" w:space="0" w:color="000000"/>
            </w:tcBorders>
            <w:shd w:val="clear" w:color="auto" w:fill="auto"/>
          </w:tcPr>
          <w:p w14:paraId="3FDD06BB"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14:paraId="1D57F9C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5315B9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BC46AF5" w14:textId="77777777">
        <w:tc>
          <w:tcPr>
            <w:tcW w:w="2844" w:type="dxa"/>
            <w:tcBorders>
              <w:top w:val="single" w:sz="4" w:space="0" w:color="000000"/>
              <w:left w:val="single" w:sz="4" w:space="0" w:color="000000"/>
              <w:bottom w:val="single" w:sz="4" w:space="0" w:color="000000"/>
            </w:tcBorders>
            <w:shd w:val="clear" w:color="auto" w:fill="auto"/>
          </w:tcPr>
          <w:p w14:paraId="65428A54"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nêu vấn đề: ánh sáng ảnh hưởng đến hình thái và sinh lí của cây như thế nào ?</w:t>
            </w:r>
          </w:p>
          <w:p w14:paraId="44C197D3"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cho HS quan sát cây lá lốt, vạn niên thanh, cây lúa ..</w:t>
            </w:r>
          </w:p>
          <w:p w14:paraId="51EA55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1 nhóm lên hoàn thành </w:t>
            </w:r>
          </w:p>
          <w:p w14:paraId="25D6D758"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đưa ra đáp án đúng (GV thông báo thêm về cường độ hô hấp)</w:t>
            </w:r>
          </w:p>
          <w:p w14:paraId="3E100E2E"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trả lời vấn đề GV nêu ở trên</w:t>
            </w:r>
          </w:p>
          <w:p w14:paraId="08FCD1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hỏi:</w:t>
            </w:r>
          </w:p>
          <w:p w14:paraId="660E5B6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cách xếp lá trên thân của cây lúa và cây lá lốt</w:t>
            </w:r>
          </w:p>
          <w:p w14:paraId="4FD60E6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2 cách xếp lá này nói lên điều gì?</w:t>
            </w:r>
          </w:p>
          <w:p w14:paraId="61F393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Người ta phân biệt cây ưa bóng và cây ưa sáng dựa vào tiêu chuẩn nào</w:t>
            </w:r>
          </w:p>
          <w:p w14:paraId="58651E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Liên hệ: </w:t>
            </w:r>
          </w:p>
          <w:p w14:paraId="3A5F21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Em hãy kể tên cây ưa sáng và cây ưa bóng mà em biết.</w:t>
            </w:r>
          </w:p>
          <w:p w14:paraId="6EA1149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nông nghiệp người nông dân đã ứng dụng điều này vào sản xuất như thế nào ? và có ý nghĩa gì</w:t>
            </w:r>
          </w:p>
        </w:tc>
        <w:tc>
          <w:tcPr>
            <w:tcW w:w="3350" w:type="dxa"/>
            <w:tcBorders>
              <w:top w:val="single" w:sz="4" w:space="0" w:color="000000"/>
              <w:left w:val="single" w:sz="4" w:space="0" w:color="000000"/>
              <w:bottom w:val="single" w:sz="4" w:space="0" w:color="000000"/>
            </w:tcBorders>
            <w:shd w:val="clear" w:color="auto" w:fill="auto"/>
          </w:tcPr>
          <w:p w14:paraId="34A07B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SGK trang 122. Thảo luận nhóm hoàn thành bảng 42.1 SGK </w:t>
            </w:r>
          </w:p>
          <w:p w14:paraId="0BB4FE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w:t>
            </w:r>
          </w:p>
          <w:p w14:paraId="398AC0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sữa chữa (nếu cần)</w:t>
            </w:r>
          </w:p>
          <w:p w14:paraId="1B118E5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w:t>
            </w:r>
          </w:p>
          <w:p w14:paraId="0B8EA4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quang hợp</w:t>
            </w:r>
          </w:p>
          <w:p w14:paraId="7A563134"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HS quan sát cây lá lốt và cây lúa. Yêu cầu nêu được :</w:t>
            </w:r>
          </w:p>
          <w:p w14:paraId="57AA9013"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Cây lá lốt:</w:t>
            </w:r>
            <w:r w:rsidRPr="0039672B">
              <w:rPr>
                <w:rFonts w:ascii="Times New Roman" w:hAnsi="Times New Roman" w:cs="Times New Roman"/>
                <w:sz w:val="26"/>
                <w:szCs w:val="26"/>
              </w:rPr>
              <w:t xml:space="preserve"> lá xếp ngang nhận nhiều ánh sáng</w:t>
            </w:r>
          </w:p>
          <w:p w14:paraId="456610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Cây lúa:</w:t>
            </w:r>
            <w:r w:rsidRPr="0039672B">
              <w:rPr>
                <w:rFonts w:ascii="Times New Roman" w:hAnsi="Times New Roman" w:cs="Times New Roman"/>
                <w:sz w:val="26"/>
                <w:szCs w:val="26"/>
              </w:rPr>
              <w:t xml:space="preserve"> lá xếp nghiêng tráng tia nắng chiếu thẳng góc.</w:t>
            </w:r>
          </w:p>
          <w:p w14:paraId="77896D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Giúp thực vật thích nghi với môi trường </w:t>
            </w:r>
          </w:p>
          <w:p w14:paraId="6E376E5F" w14:textId="77777777" w:rsidR="0098532E" w:rsidRPr="0039672B" w:rsidRDefault="0098532E" w:rsidP="00AF43C2">
            <w:pPr>
              <w:pStyle w:val="NoSpacing"/>
              <w:rPr>
                <w:rFonts w:ascii="Times New Roman" w:hAnsi="Times New Roman" w:cs="Times New Roman"/>
                <w:sz w:val="26"/>
                <w:szCs w:val="26"/>
              </w:rPr>
            </w:pPr>
          </w:p>
          <w:p w14:paraId="5F921DE2" w14:textId="77777777" w:rsidR="0098532E" w:rsidRPr="0039672B" w:rsidRDefault="0098532E" w:rsidP="00AF43C2">
            <w:pPr>
              <w:pStyle w:val="NoSpacing"/>
              <w:rPr>
                <w:rFonts w:ascii="Times New Roman" w:hAnsi="Times New Roman" w:cs="Times New Roman"/>
                <w:sz w:val="26"/>
                <w:szCs w:val="26"/>
              </w:rPr>
            </w:pPr>
          </w:p>
          <w:p w14:paraId="03914C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SGK trả lời được ý sau: Dựa vào khả năng thích nghi của chúng với các điều kiện chiếu sáng của môi trường </w:t>
            </w:r>
          </w:p>
          <w:p w14:paraId="78245BD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Trồng xen canh để tăng năng suất và tiết kiệm đất</w:t>
            </w:r>
          </w:p>
          <w:p w14:paraId="25E382B3"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VD: trồng đậu dưới cây ngô</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2419C6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I.Ảnh hưởng của ánh sáng lên đời sống thực vật </w:t>
            </w:r>
          </w:p>
          <w:p w14:paraId="0BEC5BAD" w14:textId="77777777" w:rsidR="0098532E" w:rsidRPr="0039672B" w:rsidRDefault="0098532E" w:rsidP="00AF43C2">
            <w:pPr>
              <w:pStyle w:val="NoSpacing"/>
              <w:rPr>
                <w:rFonts w:ascii="Times New Roman" w:hAnsi="Times New Roman" w:cs="Times New Roman"/>
                <w:sz w:val="26"/>
                <w:szCs w:val="26"/>
              </w:rPr>
            </w:pPr>
          </w:p>
          <w:p w14:paraId="0585ADFB" w14:textId="77777777" w:rsidR="0098532E" w:rsidRPr="0039672B" w:rsidRDefault="0098532E" w:rsidP="00AF43C2">
            <w:pPr>
              <w:pStyle w:val="NoSpacing"/>
              <w:rPr>
                <w:rFonts w:ascii="Times New Roman" w:hAnsi="Times New Roman" w:cs="Times New Roman"/>
                <w:sz w:val="26"/>
                <w:szCs w:val="26"/>
              </w:rPr>
            </w:pPr>
          </w:p>
          <w:p w14:paraId="74701726" w14:textId="77777777" w:rsidR="0098532E" w:rsidRPr="0039672B" w:rsidRDefault="0098532E" w:rsidP="00AF43C2">
            <w:pPr>
              <w:pStyle w:val="NoSpacing"/>
              <w:rPr>
                <w:rFonts w:ascii="Times New Roman" w:hAnsi="Times New Roman" w:cs="Times New Roman"/>
                <w:sz w:val="26"/>
                <w:szCs w:val="26"/>
              </w:rPr>
            </w:pPr>
          </w:p>
          <w:p w14:paraId="0B350A03" w14:textId="77777777" w:rsidR="0098532E" w:rsidRPr="0039672B" w:rsidRDefault="0098532E" w:rsidP="00AF43C2">
            <w:pPr>
              <w:pStyle w:val="NoSpacing"/>
              <w:rPr>
                <w:rFonts w:ascii="Times New Roman" w:hAnsi="Times New Roman" w:cs="Times New Roman"/>
                <w:sz w:val="26"/>
                <w:szCs w:val="26"/>
              </w:rPr>
            </w:pPr>
          </w:p>
          <w:p w14:paraId="0CCDDC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 :</w:t>
            </w:r>
          </w:p>
          <w:p w14:paraId="509691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ảnh hưởng tới hình thái, cấu tạo và hoạt động sinh lí của thực vật như quang hợp, hô hấp và hút nước của cây.</w:t>
            </w:r>
          </w:p>
          <w:p w14:paraId="3B5FEE6B" w14:textId="77777777" w:rsidR="0098532E" w:rsidRPr="0039672B" w:rsidRDefault="0098532E" w:rsidP="00AF43C2">
            <w:pPr>
              <w:pStyle w:val="NoSpacing"/>
              <w:rPr>
                <w:rFonts w:ascii="Times New Roman" w:hAnsi="Times New Roman" w:cs="Times New Roman"/>
                <w:sz w:val="26"/>
                <w:szCs w:val="26"/>
              </w:rPr>
            </w:pPr>
          </w:p>
          <w:p w14:paraId="6A4A64C5" w14:textId="77777777" w:rsidR="0098532E" w:rsidRPr="0039672B" w:rsidRDefault="0098532E" w:rsidP="00AF43C2">
            <w:pPr>
              <w:pStyle w:val="NoSpacing"/>
              <w:rPr>
                <w:rFonts w:ascii="Times New Roman" w:hAnsi="Times New Roman" w:cs="Times New Roman"/>
                <w:sz w:val="26"/>
                <w:szCs w:val="26"/>
              </w:rPr>
            </w:pPr>
          </w:p>
          <w:p w14:paraId="4308DAF8" w14:textId="77777777" w:rsidR="0098532E" w:rsidRPr="0039672B" w:rsidRDefault="0098532E" w:rsidP="00AF43C2">
            <w:pPr>
              <w:pStyle w:val="NoSpacing"/>
              <w:rPr>
                <w:rFonts w:ascii="Times New Roman" w:hAnsi="Times New Roman" w:cs="Times New Roman"/>
                <w:sz w:val="26"/>
                <w:szCs w:val="26"/>
              </w:rPr>
            </w:pPr>
          </w:p>
          <w:p w14:paraId="45C52A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sáng: </w:t>
            </w:r>
          </w:p>
          <w:p w14:paraId="37EF97CD"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Gồm những cây sống nơi quang đãng như lúa, ngô,cải, rau...</w:t>
            </w:r>
          </w:p>
          <w:p w14:paraId="7D9F67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bóng: </w:t>
            </w:r>
          </w:p>
          <w:p w14:paraId="6759D1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Gồm những cây sống nơi ánh sáng yếu, dưới tán cây khác như dương xỉ, lá lót, diếp cá...</w:t>
            </w:r>
          </w:p>
        </w:tc>
      </w:tr>
    </w:tbl>
    <w:p w14:paraId="39483ED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 xml:space="preserve">ẢNH HƯỞNG CỦA ÁNH SÁNG LÊN ĐỜI SỐNG CỦA ĐỘNG VẬT </w:t>
      </w:r>
    </w:p>
    <w:p w14:paraId="239F0E6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chỉ ra được ánh sáng có ảnh hưởng tới hoạt động sống, sinh sản và tập tính của động vật </w:t>
      </w:r>
    </w:p>
    <w:tbl>
      <w:tblPr>
        <w:tblW w:w="9540" w:type="dxa"/>
        <w:tblInd w:w="198" w:type="dxa"/>
        <w:tblLayout w:type="fixed"/>
        <w:tblLook w:val="0000" w:firstRow="0" w:lastRow="0" w:firstColumn="0" w:lastColumn="0" w:noHBand="0" w:noVBand="0"/>
      </w:tblPr>
      <w:tblGrid>
        <w:gridCol w:w="3458"/>
        <w:gridCol w:w="3417"/>
        <w:gridCol w:w="2665"/>
      </w:tblGrid>
      <w:tr w:rsidR="0098532E" w:rsidRPr="0039672B" w14:paraId="09791FCC" w14:textId="77777777">
        <w:tc>
          <w:tcPr>
            <w:tcW w:w="3458" w:type="dxa"/>
            <w:tcBorders>
              <w:top w:val="single" w:sz="4" w:space="0" w:color="000000"/>
              <w:left w:val="single" w:sz="4" w:space="0" w:color="000000"/>
              <w:bottom w:val="single" w:sz="4" w:space="0" w:color="000000"/>
            </w:tcBorders>
            <w:shd w:val="clear" w:color="auto" w:fill="auto"/>
          </w:tcPr>
          <w:p w14:paraId="27F75E0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14:paraId="57DF149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24270F0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E650FF2" w14:textId="77777777">
        <w:trPr>
          <w:trHeight w:val="80"/>
        </w:trPr>
        <w:tc>
          <w:tcPr>
            <w:tcW w:w="3458" w:type="dxa"/>
            <w:tcBorders>
              <w:top w:val="single" w:sz="4" w:space="0" w:color="000000"/>
              <w:left w:val="single" w:sz="4" w:space="0" w:color="000000"/>
              <w:bottom w:val="single" w:sz="4" w:space="0" w:color="000000"/>
            </w:tcBorders>
            <w:shd w:val="clear" w:color="auto" w:fill="auto"/>
          </w:tcPr>
          <w:p w14:paraId="06C57FD3"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GV yêu cầu: Nghiên cứu thí nghiệm SGK trang 123</w:t>
            </w:r>
          </w:p>
          <w:p w14:paraId="61C5634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Trả lời câu hỏi:</w:t>
            </w:r>
          </w:p>
          <w:p w14:paraId="6C7F23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có ảnh hưởng tới động vật như thế nào ? </w:t>
            </w:r>
          </w:p>
          <w:p w14:paraId="647F6ECE"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đánh giá hoạt động của HS. Tiếp tục nêu câu hỏi:</w:t>
            </w:r>
          </w:p>
          <w:p w14:paraId="07CABD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ĐV thường kiếm ăn lúc hoàng hôn, ban đêm, bình minh, ban ngày</w:t>
            </w:r>
          </w:p>
          <w:p w14:paraId="07C3DB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Tập tính kiếm ăn và nơi ở của động vật liên quan với nhau như thế nào ? </w:t>
            </w:r>
          </w:p>
          <w:p w14:paraId="7FCFD6B6"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thêm:</w:t>
            </w:r>
          </w:p>
          <w:p w14:paraId="636CF3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Gà thường đẻ trứng ban ngày, Vịt đẻ trứng ban đêm</w:t>
            </w:r>
          </w:p>
          <w:p w14:paraId="65D60B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Mùa xuân nếu có nhiều ánh sáng cá chép đẻ trứng sớm hơn</w:t>
            </w:r>
          </w:p>
          <w:p w14:paraId="5F8EE533"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Từ Ví dụ trên em hãy rút ra kết luận về ảnh hưởng của ánh sáng tới động vật </w:t>
            </w:r>
          </w:p>
          <w:p w14:paraId="07FBC4CD" w14:textId="77777777" w:rsidR="0098532E" w:rsidRPr="0039672B" w:rsidRDefault="0098532E" w:rsidP="00AF43C2">
            <w:pPr>
              <w:pStyle w:val="NoSpacing"/>
              <w:rPr>
                <w:rFonts w:ascii="Times New Roman" w:hAnsi="Times New Roman" w:cs="Times New Roman"/>
                <w:iCs/>
                <w:sz w:val="26"/>
                <w:szCs w:val="26"/>
              </w:rPr>
            </w:pPr>
          </w:p>
        </w:tc>
        <w:tc>
          <w:tcPr>
            <w:tcW w:w="3417" w:type="dxa"/>
            <w:tcBorders>
              <w:top w:val="single" w:sz="4" w:space="0" w:color="000000"/>
              <w:left w:val="single" w:sz="4" w:space="0" w:color="000000"/>
              <w:bottom w:val="single" w:sz="4" w:space="0" w:color="000000"/>
            </w:tcBorders>
            <w:shd w:val="clear" w:color="auto" w:fill="auto"/>
          </w:tcPr>
          <w:p w14:paraId="60B995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thí nghiệm Thảo luận nhóm: Chọn phương án đúng. </w:t>
            </w:r>
          </w:p>
          <w:p w14:paraId="4AB5F06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 về ảnh hưởng của ánh sáng</w:t>
            </w:r>
          </w:p>
          <w:p w14:paraId="40D4B2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các nhóm khác nhận xét và bổ sung</w:t>
            </w:r>
          </w:p>
          <w:p w14:paraId="3ACDE7F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tiếp tục trao đổi để tìm ví dụ cho phù hợp</w:t>
            </w:r>
          </w:p>
          <w:p w14:paraId="0849164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Nơi ở phù hợp với tập tính kiếm ăn</w:t>
            </w:r>
          </w:p>
          <w:p w14:paraId="76E834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Loài ăn đêm hay ở trong hang tối</w:t>
            </w:r>
          </w:p>
          <w:p w14:paraId="4536C22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phân chia động vật thành những nhóm thích nghi với những điều kiện chiếu sáng ngày đêm.</w:t>
            </w:r>
          </w:p>
          <w:p w14:paraId="60C218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có thể nêu:</w:t>
            </w:r>
          </w:p>
          <w:p w14:paraId="1140F54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Chiếu sáng để cá đẻ</w:t>
            </w:r>
          </w:p>
          <w:p w14:paraId="040EB5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Tạo ngày nhân tạo để gà vịt đẻ nhiều trứng</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43663F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II.Ảnh hưởng của ánh sáng lên đời sống động vật</w:t>
            </w:r>
          </w:p>
          <w:p w14:paraId="448ED7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14:paraId="36E97A6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các hoạt động của động vật: Nhận biết, định hướng di chuyển trong không gian, sinh trưởng, sinh sản ...</w:t>
            </w:r>
          </w:p>
          <w:p w14:paraId="3609BD4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Nhóm động vật ưa sáng: </w:t>
            </w:r>
            <w:r w:rsidRPr="0039672B">
              <w:rPr>
                <w:rFonts w:ascii="Times New Roman" w:hAnsi="Times New Roman" w:cs="Times New Roman"/>
                <w:sz w:val="26"/>
                <w:szCs w:val="26"/>
              </w:rPr>
              <w:t>Gồm những động vật hoạt động ban ngày như: Trâu bò. Dê, cừu, gà, vịt...</w:t>
            </w:r>
          </w:p>
          <w:p w14:paraId="2EAF09F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Nhóm động vật ưa tối:</w:t>
            </w:r>
            <w:r w:rsidRPr="0039672B">
              <w:rPr>
                <w:rFonts w:ascii="Times New Roman" w:hAnsi="Times New Roman" w:cs="Times New Roman"/>
                <w:sz w:val="26"/>
                <w:szCs w:val="26"/>
              </w:rPr>
              <w:t xml:space="preserve"> Gồm những động vật hoạt động về ban đêm, sống trong hang, hốc đất...</w:t>
            </w:r>
          </w:p>
          <w:p w14:paraId="0C1CF80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Chồn, cáo, sóc, cú...</w:t>
            </w:r>
          </w:p>
        </w:tc>
      </w:tr>
    </w:tbl>
    <w:p w14:paraId="16218F1C"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207BD0A2"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8FF97D0" w14:textId="77777777" w:rsidR="0098532E" w:rsidRPr="0039672B" w:rsidRDefault="003C1EB1" w:rsidP="00AF43C2">
      <w:pPr>
        <w:pStyle w:val="NoSpacing"/>
        <w:rPr>
          <w:rFonts w:ascii="Times New Roman" w:hAnsi="Times New Roman" w:cs="Times New Roman"/>
          <w:sz w:val="26"/>
          <w:szCs w:val="26"/>
          <w:lang w:val="vi-VN"/>
        </w:rPr>
      </w:pPr>
      <w:r w:rsidRPr="0039672B">
        <w:rPr>
          <w:rFonts w:ascii="Times New Roman" w:hAnsi="Times New Roman" w:cs="Times New Roman"/>
          <w:bCs/>
          <w:sz w:val="26"/>
          <w:szCs w:val="26"/>
        </w:rPr>
        <w:t>-</w:t>
      </w:r>
      <w:r w:rsidR="0098532E" w:rsidRPr="0039672B">
        <w:rPr>
          <w:rFonts w:ascii="Times New Roman" w:hAnsi="Times New Roman" w:cs="Times New Roman"/>
          <w:sz w:val="26"/>
          <w:szCs w:val="26"/>
          <w:lang w:val="vi-VN"/>
        </w:rPr>
        <w:t xml:space="preserve">? Nêu sự khác nhau giữa thực vật ưa bóng và thực vật ưa sáng, cho ví dụ </w:t>
      </w:r>
    </w:p>
    <w:p w14:paraId="106FF2E9"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Điền vào báng 42.2 vào vở bài tập.</w:t>
      </w:r>
    </w:p>
    <w:p w14:paraId="31C6A12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 xml:space="preserve">4.Vận dụng, mở rộng: </w:t>
      </w:r>
    </w:p>
    <w:p w14:paraId="2C20F3BE"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073377B3"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C83BFE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566E640"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 xml:space="preserve"> Liên hệ: Trong chăn nuôi người ta có biện pháp kĩ thuật gì để tăng năng suất?</w:t>
      </w:r>
    </w:p>
    <w:p w14:paraId="179C0875"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5. Dặn dò:</w:t>
      </w:r>
    </w:p>
    <w:p w14:paraId="57FD36DC"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Học bài, trả lời câu hỏi  SGK.</w:t>
      </w:r>
    </w:p>
    <w:p w14:paraId="282E8544"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1BBB5866"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7D3AFA99" w14:textId="77777777" w:rsidR="0098532E" w:rsidRPr="0039672B" w:rsidRDefault="0098532E" w:rsidP="00AF43C2">
      <w:pPr>
        <w:pStyle w:val="NoSpacing"/>
        <w:rPr>
          <w:rFonts w:ascii="Times New Roman" w:hAnsi="Times New Roman" w:cs="Times New Roman"/>
          <w:i/>
          <w:sz w:val="26"/>
          <w:szCs w:val="26"/>
        </w:rPr>
      </w:pPr>
    </w:p>
    <w:p w14:paraId="5AACAC9A" w14:textId="77777777" w:rsidR="0098532E" w:rsidRPr="0039672B" w:rsidRDefault="0098532E" w:rsidP="00AF43C2">
      <w:pPr>
        <w:pStyle w:val="NoSpacing"/>
        <w:rPr>
          <w:rFonts w:ascii="Times New Roman" w:hAnsi="Times New Roman" w:cs="Times New Roman"/>
          <w:i/>
          <w:sz w:val="26"/>
          <w:szCs w:val="26"/>
        </w:rPr>
      </w:pPr>
    </w:p>
    <w:p w14:paraId="2D6674E0" w14:textId="77777777" w:rsidR="0098532E" w:rsidRPr="0039672B" w:rsidRDefault="0098532E" w:rsidP="00AF43C2">
      <w:pPr>
        <w:pStyle w:val="NoSpacing"/>
        <w:rPr>
          <w:rFonts w:ascii="Times New Roman" w:hAnsi="Times New Roman" w:cs="Times New Roman"/>
          <w:i/>
          <w:sz w:val="26"/>
          <w:szCs w:val="26"/>
        </w:rPr>
      </w:pPr>
    </w:p>
    <w:p w14:paraId="4E9E828D" w14:textId="77777777" w:rsidR="0098532E" w:rsidRPr="0039672B" w:rsidRDefault="0098532E" w:rsidP="00AF43C2">
      <w:pPr>
        <w:pStyle w:val="NoSpacing"/>
        <w:rPr>
          <w:rFonts w:ascii="Times New Roman" w:hAnsi="Times New Roman" w:cs="Times New Roman"/>
          <w:i/>
          <w:sz w:val="26"/>
          <w:szCs w:val="26"/>
        </w:rPr>
      </w:pPr>
    </w:p>
    <w:p w14:paraId="32033882" w14:textId="77777777" w:rsidR="0098532E" w:rsidRPr="0039672B" w:rsidRDefault="0098532E" w:rsidP="00AF43C2">
      <w:pPr>
        <w:pStyle w:val="NoSpacing"/>
        <w:rPr>
          <w:rFonts w:ascii="Times New Roman" w:hAnsi="Times New Roman" w:cs="Times New Roman"/>
          <w:i/>
          <w:sz w:val="26"/>
          <w:szCs w:val="26"/>
        </w:rPr>
      </w:pPr>
    </w:p>
    <w:p w14:paraId="409BB289" w14:textId="77777777" w:rsidR="0098532E" w:rsidRPr="0039672B" w:rsidRDefault="0098532E" w:rsidP="00AF43C2">
      <w:pPr>
        <w:pStyle w:val="NoSpacing"/>
        <w:rPr>
          <w:rFonts w:ascii="Times New Roman" w:hAnsi="Times New Roman" w:cs="Times New Roman"/>
          <w:i/>
          <w:sz w:val="26"/>
          <w:szCs w:val="26"/>
        </w:rPr>
      </w:pPr>
    </w:p>
    <w:p w14:paraId="301D0D68" w14:textId="77777777" w:rsidR="0098532E" w:rsidRPr="0039672B" w:rsidRDefault="0098532E" w:rsidP="00AF43C2">
      <w:pPr>
        <w:pStyle w:val="NoSpacing"/>
        <w:rPr>
          <w:rFonts w:ascii="Times New Roman" w:hAnsi="Times New Roman" w:cs="Times New Roman"/>
          <w:i/>
          <w:sz w:val="26"/>
          <w:szCs w:val="26"/>
        </w:rPr>
      </w:pPr>
    </w:p>
    <w:p w14:paraId="65982E3D" w14:textId="77777777" w:rsidR="0098532E" w:rsidRPr="0039672B" w:rsidRDefault="0098532E" w:rsidP="00AF43C2">
      <w:pPr>
        <w:pStyle w:val="NoSpacing"/>
        <w:rPr>
          <w:rFonts w:ascii="Times New Roman" w:hAnsi="Times New Roman" w:cs="Times New Roman"/>
          <w:i/>
          <w:sz w:val="26"/>
          <w:szCs w:val="26"/>
        </w:rPr>
      </w:pPr>
    </w:p>
    <w:p w14:paraId="1A32C3BD" w14:textId="77777777" w:rsidR="0098532E" w:rsidRPr="0039672B" w:rsidRDefault="0098532E" w:rsidP="00AF43C2">
      <w:pPr>
        <w:pStyle w:val="NoSpacing"/>
        <w:rPr>
          <w:rFonts w:ascii="Times New Roman" w:hAnsi="Times New Roman" w:cs="Times New Roman"/>
          <w:i/>
          <w:sz w:val="26"/>
          <w:szCs w:val="26"/>
        </w:rPr>
      </w:pPr>
    </w:p>
    <w:p w14:paraId="288BDA84" w14:textId="77777777" w:rsidR="0098532E" w:rsidRPr="0039672B" w:rsidRDefault="0098532E" w:rsidP="00AF43C2">
      <w:pPr>
        <w:pStyle w:val="NoSpacing"/>
        <w:rPr>
          <w:rFonts w:ascii="Times New Roman" w:hAnsi="Times New Roman" w:cs="Times New Roman"/>
          <w:i/>
          <w:sz w:val="26"/>
          <w:szCs w:val="26"/>
        </w:rPr>
      </w:pPr>
    </w:p>
    <w:p w14:paraId="184ABDEA" w14:textId="77777777" w:rsidR="0098532E" w:rsidRPr="0039672B" w:rsidRDefault="0098532E" w:rsidP="00AF43C2">
      <w:pPr>
        <w:pStyle w:val="NoSpacing"/>
        <w:rPr>
          <w:rFonts w:ascii="Times New Roman" w:hAnsi="Times New Roman" w:cs="Times New Roman"/>
          <w:i/>
          <w:sz w:val="26"/>
          <w:szCs w:val="26"/>
        </w:rPr>
      </w:pPr>
    </w:p>
    <w:p w14:paraId="06648A2F" w14:textId="77777777" w:rsidR="0098532E" w:rsidRPr="0039672B" w:rsidRDefault="0098532E" w:rsidP="00AF43C2">
      <w:pPr>
        <w:pStyle w:val="NoSpacing"/>
        <w:rPr>
          <w:rFonts w:ascii="Times New Roman" w:hAnsi="Times New Roman" w:cs="Times New Roman"/>
          <w:i/>
          <w:sz w:val="26"/>
          <w:szCs w:val="26"/>
        </w:rPr>
      </w:pPr>
    </w:p>
    <w:p w14:paraId="5A15EE30" w14:textId="77777777" w:rsidR="0098532E" w:rsidRPr="0039672B" w:rsidRDefault="0098532E" w:rsidP="00AF43C2">
      <w:pPr>
        <w:pStyle w:val="NoSpacing"/>
        <w:rPr>
          <w:rFonts w:ascii="Times New Roman" w:hAnsi="Times New Roman" w:cs="Times New Roman"/>
          <w:i/>
          <w:sz w:val="26"/>
          <w:szCs w:val="26"/>
        </w:rPr>
      </w:pPr>
    </w:p>
    <w:p w14:paraId="165F7B5C" w14:textId="77777777" w:rsidR="0098532E" w:rsidRPr="0039672B" w:rsidRDefault="0098532E" w:rsidP="00AF43C2">
      <w:pPr>
        <w:pStyle w:val="NoSpacing"/>
        <w:rPr>
          <w:rFonts w:ascii="Times New Roman" w:hAnsi="Times New Roman" w:cs="Times New Roman"/>
          <w:i/>
          <w:sz w:val="26"/>
          <w:szCs w:val="26"/>
        </w:rPr>
      </w:pPr>
    </w:p>
    <w:p w14:paraId="680C3CAE" w14:textId="77777777" w:rsidR="0098532E" w:rsidRPr="0039672B" w:rsidRDefault="0098532E" w:rsidP="00AF43C2">
      <w:pPr>
        <w:pStyle w:val="NoSpacing"/>
        <w:rPr>
          <w:rFonts w:ascii="Times New Roman" w:hAnsi="Times New Roman" w:cs="Times New Roman"/>
          <w:i/>
          <w:sz w:val="26"/>
          <w:szCs w:val="26"/>
        </w:rPr>
      </w:pPr>
    </w:p>
    <w:p w14:paraId="3880CB42" w14:textId="77777777" w:rsidR="0098532E" w:rsidRPr="0039672B" w:rsidRDefault="0098532E" w:rsidP="00AF43C2">
      <w:pPr>
        <w:pStyle w:val="NoSpacing"/>
        <w:rPr>
          <w:rFonts w:ascii="Times New Roman" w:hAnsi="Times New Roman" w:cs="Times New Roman"/>
          <w:i/>
          <w:sz w:val="26"/>
          <w:szCs w:val="26"/>
        </w:rPr>
      </w:pPr>
    </w:p>
    <w:p w14:paraId="400279F8" w14:textId="77777777" w:rsidR="000F41F4" w:rsidRPr="0039672B" w:rsidRDefault="000F41F4" w:rsidP="00AF43C2">
      <w:pPr>
        <w:pStyle w:val="NoSpacing"/>
        <w:rPr>
          <w:rFonts w:ascii="Times New Roman" w:hAnsi="Times New Roman" w:cs="Times New Roman"/>
          <w:i/>
          <w:sz w:val="26"/>
          <w:szCs w:val="26"/>
        </w:rPr>
      </w:pPr>
    </w:p>
    <w:p w14:paraId="3A0DF483" w14:textId="77777777" w:rsidR="000F41F4" w:rsidRPr="0039672B" w:rsidRDefault="000F41F4" w:rsidP="00AF43C2">
      <w:pPr>
        <w:pStyle w:val="NoSpacing"/>
        <w:rPr>
          <w:rFonts w:ascii="Times New Roman" w:hAnsi="Times New Roman" w:cs="Times New Roman"/>
          <w:i/>
          <w:sz w:val="26"/>
          <w:szCs w:val="26"/>
        </w:rPr>
      </w:pPr>
    </w:p>
    <w:p w14:paraId="446A2220" w14:textId="77777777" w:rsidR="000F41F4" w:rsidRPr="0039672B" w:rsidRDefault="000F41F4" w:rsidP="00AF43C2">
      <w:pPr>
        <w:pStyle w:val="NoSpacing"/>
        <w:rPr>
          <w:rFonts w:ascii="Times New Roman" w:hAnsi="Times New Roman" w:cs="Times New Roman"/>
          <w:i/>
          <w:sz w:val="26"/>
          <w:szCs w:val="26"/>
        </w:rPr>
      </w:pPr>
    </w:p>
    <w:p w14:paraId="36AC0BFA" w14:textId="77777777" w:rsidR="000F41F4" w:rsidRPr="0039672B" w:rsidRDefault="000F41F4" w:rsidP="00AF43C2">
      <w:pPr>
        <w:pStyle w:val="NoSpacing"/>
        <w:rPr>
          <w:rFonts w:ascii="Times New Roman" w:hAnsi="Times New Roman" w:cs="Times New Roman"/>
          <w:i/>
          <w:sz w:val="26"/>
          <w:szCs w:val="26"/>
        </w:rPr>
      </w:pPr>
    </w:p>
    <w:p w14:paraId="0154544F" w14:textId="77777777" w:rsidR="000F41F4" w:rsidRPr="0039672B" w:rsidRDefault="000F41F4" w:rsidP="00AF43C2">
      <w:pPr>
        <w:pStyle w:val="NoSpacing"/>
        <w:rPr>
          <w:rFonts w:ascii="Times New Roman" w:hAnsi="Times New Roman" w:cs="Times New Roman"/>
          <w:i/>
          <w:sz w:val="26"/>
          <w:szCs w:val="26"/>
        </w:rPr>
      </w:pPr>
    </w:p>
    <w:p w14:paraId="1B33100D" w14:textId="77777777" w:rsidR="000F41F4" w:rsidRPr="0039672B" w:rsidRDefault="000F41F4" w:rsidP="00AF43C2">
      <w:pPr>
        <w:pStyle w:val="NoSpacing"/>
        <w:rPr>
          <w:rFonts w:ascii="Times New Roman" w:hAnsi="Times New Roman" w:cs="Times New Roman"/>
          <w:i/>
          <w:sz w:val="26"/>
          <w:szCs w:val="26"/>
        </w:rPr>
      </w:pPr>
    </w:p>
    <w:p w14:paraId="10FB82CA" w14:textId="77777777" w:rsidR="000F41F4" w:rsidRPr="0039672B" w:rsidRDefault="000F41F4" w:rsidP="00AF43C2">
      <w:pPr>
        <w:pStyle w:val="NoSpacing"/>
        <w:rPr>
          <w:rFonts w:ascii="Times New Roman" w:hAnsi="Times New Roman" w:cs="Times New Roman"/>
          <w:i/>
          <w:sz w:val="26"/>
          <w:szCs w:val="26"/>
        </w:rPr>
      </w:pPr>
    </w:p>
    <w:p w14:paraId="1BD549FA" w14:textId="77777777" w:rsidR="000F41F4" w:rsidRPr="0039672B" w:rsidRDefault="000F41F4" w:rsidP="00AF43C2">
      <w:pPr>
        <w:pStyle w:val="NoSpacing"/>
        <w:rPr>
          <w:rFonts w:ascii="Times New Roman" w:hAnsi="Times New Roman" w:cs="Times New Roman"/>
          <w:i/>
          <w:sz w:val="26"/>
          <w:szCs w:val="26"/>
        </w:rPr>
      </w:pPr>
    </w:p>
    <w:p w14:paraId="6083BBB2" w14:textId="77777777" w:rsidR="000F41F4" w:rsidRPr="0039672B" w:rsidRDefault="000F41F4" w:rsidP="00AF43C2">
      <w:pPr>
        <w:pStyle w:val="NoSpacing"/>
        <w:rPr>
          <w:rFonts w:ascii="Times New Roman" w:hAnsi="Times New Roman" w:cs="Times New Roman"/>
          <w:i/>
          <w:sz w:val="26"/>
          <w:szCs w:val="26"/>
        </w:rPr>
      </w:pPr>
    </w:p>
    <w:p w14:paraId="38C482E1" w14:textId="77777777" w:rsidR="000F41F4" w:rsidRPr="0039672B" w:rsidRDefault="000F41F4" w:rsidP="00AF43C2">
      <w:pPr>
        <w:pStyle w:val="NoSpacing"/>
        <w:rPr>
          <w:rFonts w:ascii="Times New Roman" w:hAnsi="Times New Roman" w:cs="Times New Roman"/>
          <w:i/>
          <w:sz w:val="26"/>
          <w:szCs w:val="26"/>
        </w:rPr>
      </w:pPr>
    </w:p>
    <w:p w14:paraId="65DDC069" w14:textId="77777777" w:rsidR="000F41F4" w:rsidRPr="0039672B" w:rsidRDefault="000F41F4" w:rsidP="00AF43C2">
      <w:pPr>
        <w:pStyle w:val="NoSpacing"/>
        <w:rPr>
          <w:rFonts w:ascii="Times New Roman" w:hAnsi="Times New Roman" w:cs="Times New Roman"/>
          <w:i/>
          <w:sz w:val="26"/>
          <w:szCs w:val="26"/>
        </w:rPr>
      </w:pPr>
    </w:p>
    <w:p w14:paraId="072B71B6" w14:textId="77777777" w:rsidR="000F41F4" w:rsidRPr="0039672B" w:rsidRDefault="000F41F4" w:rsidP="00AF43C2">
      <w:pPr>
        <w:pStyle w:val="NoSpacing"/>
        <w:rPr>
          <w:rFonts w:ascii="Times New Roman" w:hAnsi="Times New Roman" w:cs="Times New Roman"/>
          <w:i/>
          <w:sz w:val="26"/>
          <w:szCs w:val="26"/>
        </w:rPr>
      </w:pPr>
    </w:p>
    <w:p w14:paraId="28B6065F" w14:textId="77777777" w:rsidR="000F41F4" w:rsidRPr="0039672B" w:rsidRDefault="000F41F4" w:rsidP="00AF43C2">
      <w:pPr>
        <w:pStyle w:val="NoSpacing"/>
        <w:rPr>
          <w:rFonts w:ascii="Times New Roman" w:hAnsi="Times New Roman" w:cs="Times New Roman"/>
          <w:i/>
          <w:sz w:val="26"/>
          <w:szCs w:val="26"/>
        </w:rPr>
      </w:pPr>
    </w:p>
    <w:p w14:paraId="6A1F2747" w14:textId="77777777" w:rsidR="000F41F4" w:rsidRPr="0039672B" w:rsidRDefault="000F41F4" w:rsidP="00AF43C2">
      <w:pPr>
        <w:pStyle w:val="NoSpacing"/>
        <w:rPr>
          <w:rFonts w:ascii="Times New Roman" w:hAnsi="Times New Roman" w:cs="Times New Roman"/>
          <w:i/>
          <w:sz w:val="26"/>
          <w:szCs w:val="26"/>
        </w:rPr>
      </w:pPr>
    </w:p>
    <w:p w14:paraId="4832B48C" w14:textId="77777777" w:rsidR="000F41F4" w:rsidRPr="0039672B" w:rsidRDefault="000F41F4" w:rsidP="00AF43C2">
      <w:pPr>
        <w:pStyle w:val="NoSpacing"/>
        <w:rPr>
          <w:rFonts w:ascii="Times New Roman" w:hAnsi="Times New Roman" w:cs="Times New Roman"/>
          <w:i/>
          <w:sz w:val="26"/>
          <w:szCs w:val="26"/>
        </w:rPr>
      </w:pPr>
    </w:p>
    <w:p w14:paraId="5C452BF6" w14:textId="77777777" w:rsidR="000F41F4" w:rsidRPr="0039672B" w:rsidRDefault="000F41F4" w:rsidP="00AF43C2">
      <w:pPr>
        <w:pStyle w:val="NoSpacing"/>
        <w:rPr>
          <w:rFonts w:ascii="Times New Roman" w:hAnsi="Times New Roman" w:cs="Times New Roman"/>
          <w:i/>
          <w:sz w:val="26"/>
          <w:szCs w:val="26"/>
        </w:rPr>
      </w:pPr>
    </w:p>
    <w:p w14:paraId="64B452AF" w14:textId="77777777" w:rsidR="000F41F4" w:rsidRPr="0039672B" w:rsidRDefault="000F41F4" w:rsidP="00AF43C2">
      <w:pPr>
        <w:pStyle w:val="NoSpacing"/>
        <w:rPr>
          <w:rFonts w:ascii="Times New Roman" w:hAnsi="Times New Roman" w:cs="Times New Roman"/>
          <w:i/>
          <w:sz w:val="26"/>
          <w:szCs w:val="26"/>
        </w:rPr>
      </w:pPr>
    </w:p>
    <w:p w14:paraId="74D4E700" w14:textId="77777777" w:rsidR="000F41F4" w:rsidRPr="0039672B" w:rsidRDefault="000F41F4" w:rsidP="00AF43C2">
      <w:pPr>
        <w:pStyle w:val="NoSpacing"/>
        <w:rPr>
          <w:rFonts w:ascii="Times New Roman" w:hAnsi="Times New Roman" w:cs="Times New Roman"/>
          <w:i/>
          <w:sz w:val="26"/>
          <w:szCs w:val="26"/>
        </w:rPr>
      </w:pPr>
    </w:p>
    <w:p w14:paraId="26AEECA1" w14:textId="77777777" w:rsidR="000F41F4" w:rsidRPr="0039672B" w:rsidRDefault="000F41F4" w:rsidP="00AF43C2">
      <w:pPr>
        <w:pStyle w:val="NoSpacing"/>
        <w:rPr>
          <w:rFonts w:ascii="Times New Roman" w:hAnsi="Times New Roman" w:cs="Times New Roman"/>
          <w:i/>
          <w:sz w:val="26"/>
          <w:szCs w:val="26"/>
        </w:rPr>
      </w:pPr>
    </w:p>
    <w:p w14:paraId="1FB89942" w14:textId="77777777" w:rsidR="000F41F4" w:rsidRPr="0039672B" w:rsidRDefault="000F41F4" w:rsidP="00AF43C2">
      <w:pPr>
        <w:pStyle w:val="NoSpacing"/>
        <w:rPr>
          <w:rFonts w:ascii="Times New Roman" w:hAnsi="Times New Roman" w:cs="Times New Roman"/>
          <w:i/>
          <w:sz w:val="26"/>
          <w:szCs w:val="26"/>
        </w:rPr>
      </w:pPr>
    </w:p>
    <w:p w14:paraId="07DC385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66B3B4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ACCDC9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0368A1C"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75D0925" w14:textId="77777777" w:rsidR="0098532E" w:rsidRPr="0039672B" w:rsidRDefault="0098532E" w:rsidP="00AF43C2">
      <w:pPr>
        <w:pStyle w:val="NoSpacing"/>
        <w:rPr>
          <w:rFonts w:ascii="Times New Roman" w:hAnsi="Times New Roman" w:cs="Times New Roman"/>
          <w:sz w:val="26"/>
          <w:szCs w:val="26"/>
        </w:rPr>
      </w:pPr>
    </w:p>
    <w:p w14:paraId="7734BA63" w14:textId="77777777" w:rsidR="0098532E" w:rsidRPr="0039672B" w:rsidRDefault="0098532E" w:rsidP="000F41F4">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43</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ẢNH HƯỞNG CỦA NHIỆT ĐỘ VÀ ĐỘ ẨM</w:t>
      </w:r>
    </w:p>
    <w:p w14:paraId="3CDF6206" w14:textId="77777777" w:rsidR="0098532E" w:rsidRPr="0039672B" w:rsidRDefault="0098532E" w:rsidP="000F41F4">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LÊN ĐỜI SỐNG SINH VẬT</w:t>
      </w:r>
    </w:p>
    <w:p w14:paraId="60C055F9"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4DAF0A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F3195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nhiệt độ và độ ẩm môi trường đến các đặc điểm về sinh thái, sinh lí và tập tính của sinh vật. </w:t>
      </w:r>
    </w:p>
    <w:p w14:paraId="3C48FAC0"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Qua bài này, HS giải thích được sự thích nghi của sinh vật trong tự nhiên từ đó có biện pháp chăm sóc sinh vật thích hợp.</w:t>
      </w:r>
    </w:p>
    <w:p w14:paraId="56C861D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14:paraId="605EDAA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14:paraId="31F85A65"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tư duy tổng hợp, suy luận.</w:t>
      </w:r>
    </w:p>
    <w:p w14:paraId="1FB0A0F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14:paraId="561C207C"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thiên nhiên và môi trường sống của sinh vật</w:t>
      </w:r>
    </w:p>
    <w:p w14:paraId="10171F7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621E2F8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3B133DF1" w14:textId="77777777" w:rsidR="0098532E" w:rsidRPr="0039672B" w:rsidRDefault="00DD40A4"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hợp tác trong quá trình thảo luận.</w:t>
      </w:r>
    </w:p>
    <w:p w14:paraId="6C3C1AD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58DEB79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43.1; 43.2 ; 43.3 SGK</w:t>
      </w:r>
    </w:p>
    <w:p w14:paraId="7335337A"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Bảng 43.1 và 43.2 SGK </w:t>
      </w:r>
    </w:p>
    <w:p w14:paraId="5B04CE8C"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III. HOẠT ĐỘNG DẠY – HỌC</w:t>
      </w:r>
    </w:p>
    <w:p w14:paraId="6274BB2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1.Kiểm tra</w:t>
      </w:r>
      <w:r w:rsidRPr="0039672B">
        <w:rPr>
          <w:rFonts w:ascii="Times New Roman" w:hAnsi="Times New Roman" w:cs="Times New Roman"/>
          <w:bCs/>
          <w:iCs/>
          <w:sz w:val="26"/>
          <w:szCs w:val="26"/>
          <w:lang w:val="vi-VN"/>
        </w:rPr>
        <w:t xml:space="preserve">: </w:t>
      </w:r>
      <w:r w:rsidRPr="0039672B">
        <w:rPr>
          <w:rFonts w:ascii="Times New Roman" w:hAnsi="Times New Roman" w:cs="Times New Roman"/>
          <w:sz w:val="26"/>
          <w:szCs w:val="26"/>
          <w:lang w:val="vi-VN"/>
        </w:rPr>
        <w:t xml:space="preserve"> GV nêu câu hỏi:</w:t>
      </w:r>
    </w:p>
    <w:p w14:paraId="333DCA4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Tìm đặc điểm khác nhau giữa thực vật ưa sáng và ưa bóng? Cho Ví dụ cụ thể</w:t>
      </w:r>
    </w:p>
    <w:p w14:paraId="6484BA5C"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Ánh sáng có ảnh hưởng tới động vật như thế nào ? </w:t>
      </w:r>
    </w:p>
    <w:p w14:paraId="52EE55B4"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14:paraId="1C5AC504"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A.Khởi động:</w:t>
      </w:r>
    </w:p>
    <w:p w14:paraId="6144F022"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CBD45B5"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tìm hiểu xem giới hạn chịu đựng về nhiệt độ của các nghành sinh vật đã học ở lớp 7. Rút ra sự liên quan giữa tiến hóa về tổ chức cơ thể và giới hạn về nhiệt độ.</w:t>
      </w:r>
    </w:p>
    <w:p w14:paraId="7428062B"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3E81A285"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0E44AEBF"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14:paraId="7BF09479"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TÌM HIỂU ẢNH HƯỞNG CỦA NHIỆT ĐỘ LÊN ĐỜI SỐNG SINH VẬT </w:t>
      </w:r>
    </w:p>
    <w:p w14:paraId="577CE3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Mục tiêu cần đạt:</w:t>
      </w:r>
    </w:p>
    <w:p w14:paraId="6D40488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phân tích được ảnh hưởng của nhiệt độ tới hình thái và đặc điểm sinh lí của thực vật và động vật </w:t>
      </w:r>
    </w:p>
    <w:p w14:paraId="562AFF3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Nêu được ảnh hưởng của nhiệt độ tới tập tính của sinh vật và phân biệt nhóm sinh vật </w:t>
      </w:r>
    </w:p>
    <w:tbl>
      <w:tblPr>
        <w:tblW w:w="0" w:type="auto"/>
        <w:tblInd w:w="108" w:type="dxa"/>
        <w:tblLayout w:type="fixed"/>
        <w:tblLook w:val="0000" w:firstRow="0" w:lastRow="0" w:firstColumn="0" w:lastColumn="0" w:noHBand="0" w:noVBand="0"/>
      </w:tblPr>
      <w:tblGrid>
        <w:gridCol w:w="3340"/>
        <w:gridCol w:w="3350"/>
        <w:gridCol w:w="2968"/>
      </w:tblGrid>
      <w:tr w:rsidR="0098532E" w:rsidRPr="0039672B" w14:paraId="4D4B9086" w14:textId="77777777">
        <w:tc>
          <w:tcPr>
            <w:tcW w:w="3340" w:type="dxa"/>
            <w:tcBorders>
              <w:top w:val="single" w:sz="4" w:space="0" w:color="000000"/>
              <w:left w:val="single" w:sz="4" w:space="0" w:color="000000"/>
              <w:bottom w:val="single" w:sz="4" w:space="0" w:color="000000"/>
            </w:tcBorders>
            <w:shd w:val="clear" w:color="auto" w:fill="auto"/>
          </w:tcPr>
          <w:p w14:paraId="4A8DC63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14:paraId="3BF9C84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788625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1A42FD6" w14:textId="77777777">
        <w:tc>
          <w:tcPr>
            <w:tcW w:w="3340" w:type="dxa"/>
            <w:tcBorders>
              <w:top w:val="single" w:sz="4" w:space="0" w:color="000000"/>
              <w:left w:val="single" w:sz="4" w:space="0" w:color="000000"/>
              <w:bottom w:val="single" w:sz="4" w:space="0" w:color="000000"/>
            </w:tcBorders>
            <w:shd w:val="clear" w:color="auto" w:fill="auto"/>
          </w:tcPr>
          <w:p w14:paraId="66F4323A"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HS nghiên cứu nội dung thông tin SGK.</w:t>
            </w:r>
          </w:p>
          <w:p w14:paraId="4137DB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sống được ở khoảng nhiệt độ nào? </w:t>
            </w:r>
          </w:p>
          <w:p w14:paraId="16E0FE3C"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HS trả lời câu hỏi: Nhiệt độ ảnh hưởng tới cấu tạo cơ thể sinh vật như thế nào?</w:t>
            </w:r>
          </w:p>
          <w:p w14:paraId="5085FAF2"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phân biệt sinh vật hằng nhiệt và sinh vật biến nhiệt.</w:t>
            </w:r>
          </w:p>
          <w:p w14:paraId="3EF8E3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hoàn thành bảng 43.1 SGK</w:t>
            </w:r>
          </w:p>
          <w:p w14:paraId="6D46A57A"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 Nhiệt độ ảnh hưởng tới đời sống sinh vật như thế nào?</w:t>
            </w:r>
          </w:p>
        </w:tc>
        <w:tc>
          <w:tcPr>
            <w:tcW w:w="3350" w:type="dxa"/>
            <w:tcBorders>
              <w:top w:val="single" w:sz="4" w:space="0" w:color="000000"/>
              <w:left w:val="single" w:sz="4" w:space="0" w:color="000000"/>
              <w:bottom w:val="single" w:sz="4" w:space="0" w:color="000000"/>
            </w:tcBorders>
            <w:shd w:val="clear" w:color="auto" w:fill="auto"/>
          </w:tcPr>
          <w:p w14:paraId="4A4719E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nội dung thông tin SGK, trả lời câu hỏi.</w:t>
            </w:r>
          </w:p>
          <w:p w14:paraId="24B9920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mà sinh vật sống được là 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 50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w:t>
            </w:r>
          </w:p>
          <w:p w14:paraId="7E22F7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nêu được: nhiệt độ ảnh hưởng tới các hoạt động sinh lý,sinh thái của sinh vật.</w:t>
            </w:r>
          </w:p>
          <w:p w14:paraId="1E6E3F8B" w14:textId="77777777" w:rsidR="0098532E" w:rsidRPr="0039672B" w:rsidRDefault="0098532E" w:rsidP="00AF43C2">
            <w:pPr>
              <w:pStyle w:val="NoSpacing"/>
              <w:rPr>
                <w:rFonts w:ascii="Times New Roman" w:hAnsi="Times New Roman" w:cs="Times New Roman"/>
                <w:sz w:val="26"/>
                <w:szCs w:val="26"/>
              </w:rPr>
            </w:pPr>
          </w:p>
          <w:p w14:paraId="068879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hoàn thành bảng 43.1 SGK.</w:t>
            </w:r>
          </w:p>
          <w:p w14:paraId="3CB00A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489A71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Ảnh hưởng của nhiệt độ lên đời sống sinh vật:</w:t>
            </w:r>
          </w:p>
          <w:p w14:paraId="681242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Nhiệt độ môi trường ảnh hưởng tới hình thái, hoạt động sinh lý của sinh vật.</w:t>
            </w:r>
          </w:p>
          <w:p w14:paraId="1F82B74F"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Hình thành hai nhóm sinh vật: </w:t>
            </w:r>
          </w:p>
          <w:p w14:paraId="74BF132F"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Sinh vật hằng nhiệt:</w:t>
            </w:r>
            <w:r w:rsidRPr="0039672B">
              <w:rPr>
                <w:rFonts w:ascii="Times New Roman" w:hAnsi="Times New Roman" w:cs="Times New Roman"/>
                <w:sz w:val="26"/>
                <w:szCs w:val="26"/>
              </w:rPr>
              <w:t xml:space="preserve"> là sinh vật có nhiệt độ cơ thể không phụ thuộc nhiệt độ môi trường sống </w:t>
            </w:r>
          </w:p>
          <w:p w14:paraId="614FE8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Sinh vật biến nhiệt: </w:t>
            </w:r>
            <w:r w:rsidRPr="0039672B">
              <w:rPr>
                <w:rFonts w:ascii="Times New Roman" w:hAnsi="Times New Roman" w:cs="Times New Roman"/>
                <w:sz w:val="26"/>
                <w:szCs w:val="26"/>
              </w:rPr>
              <w:t>là sinh vật có nhiệt độ cơ thể phụ thuộc vào nhiệt độ môi trường sống (nhưng trong giới hạn của loài)</w:t>
            </w:r>
          </w:p>
        </w:tc>
      </w:tr>
    </w:tbl>
    <w:p w14:paraId="22CBF34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14:paraId="05405F5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TÌM HIỂU ẢNH HƯỞNG CỦA ĐỘ ẨM LÊN ĐỜI SỐNG CỦA SINH VẬT </w:t>
      </w:r>
    </w:p>
    <w:p w14:paraId="1195FB6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Phân tích được ảnh hưởng của độ ẩm lên đời sống động vật và thực vật </w:t>
      </w:r>
    </w:p>
    <w:tbl>
      <w:tblPr>
        <w:tblW w:w="0" w:type="auto"/>
        <w:tblInd w:w="108" w:type="dxa"/>
        <w:tblLayout w:type="fixed"/>
        <w:tblLook w:val="0000" w:firstRow="0" w:lastRow="0" w:firstColumn="0" w:lastColumn="0" w:noHBand="0" w:noVBand="0"/>
      </w:tblPr>
      <w:tblGrid>
        <w:gridCol w:w="3340"/>
        <w:gridCol w:w="3283"/>
        <w:gridCol w:w="2968"/>
      </w:tblGrid>
      <w:tr w:rsidR="0098532E" w:rsidRPr="0039672B" w14:paraId="36C39D79" w14:textId="77777777">
        <w:tc>
          <w:tcPr>
            <w:tcW w:w="3340" w:type="dxa"/>
            <w:tcBorders>
              <w:top w:val="single" w:sz="4" w:space="0" w:color="000000"/>
              <w:left w:val="single" w:sz="4" w:space="0" w:color="000000"/>
              <w:bottom w:val="single" w:sz="4" w:space="0" w:color="000000"/>
            </w:tcBorders>
            <w:shd w:val="clear" w:color="auto" w:fill="auto"/>
          </w:tcPr>
          <w:p w14:paraId="41D94DE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83" w:type="dxa"/>
            <w:tcBorders>
              <w:top w:val="single" w:sz="4" w:space="0" w:color="000000"/>
              <w:left w:val="single" w:sz="4" w:space="0" w:color="000000"/>
              <w:bottom w:val="single" w:sz="4" w:space="0" w:color="000000"/>
            </w:tcBorders>
            <w:shd w:val="clear" w:color="auto" w:fill="auto"/>
          </w:tcPr>
          <w:p w14:paraId="488E10A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0D209A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17534593" w14:textId="77777777">
        <w:trPr>
          <w:trHeight w:val="80"/>
        </w:trPr>
        <w:tc>
          <w:tcPr>
            <w:tcW w:w="3340" w:type="dxa"/>
            <w:tcBorders>
              <w:top w:val="single" w:sz="4" w:space="0" w:color="000000"/>
              <w:left w:val="single" w:sz="4" w:space="0" w:color="000000"/>
              <w:bottom w:val="single" w:sz="4" w:space="0" w:color="000000"/>
            </w:tcBorders>
            <w:shd w:val="clear" w:color="auto" w:fill="auto"/>
          </w:tcPr>
          <w:p w14:paraId="097D0B3E"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HS nghiên cứu nội dung thông tin SGK.</w:t>
            </w:r>
          </w:p>
          <w:p w14:paraId="1D250CA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Hoàn thành bảng 43.1</w:t>
            </w:r>
          </w:p>
          <w:p w14:paraId="31637FA5"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nhận xét chung và đưa ra bảng kiến thức chuẩn</w:t>
            </w:r>
          </w:p>
          <w:p w14:paraId="5124A506"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GV tiếp tục đặt câu hỏi</w:t>
            </w:r>
          </w:p>
          <w:p w14:paraId="05DBA6FB" w14:textId="77777777" w:rsidR="0098532E" w:rsidRPr="0039672B" w:rsidRDefault="0098532E" w:rsidP="00AF43C2">
            <w:pPr>
              <w:pStyle w:val="NoSpacing"/>
              <w:rPr>
                <w:rFonts w:ascii="Times New Roman" w:hAnsi="Times New Roman" w:cs="Times New Roman"/>
                <w:sz w:val="26"/>
                <w:szCs w:val="26"/>
              </w:rPr>
            </w:pPr>
          </w:p>
          <w:p w14:paraId="56A1AF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Nơi sống ảnh hưởng tới đặc điểm nào của sinh vật?</w:t>
            </w:r>
          </w:p>
          <w:p w14:paraId="13E2CD74" w14:textId="77777777" w:rsidR="0098532E" w:rsidRPr="0039672B" w:rsidRDefault="0098532E" w:rsidP="00AF43C2">
            <w:pPr>
              <w:pStyle w:val="NoSpacing"/>
              <w:rPr>
                <w:rFonts w:ascii="Times New Roman" w:hAnsi="Times New Roman" w:cs="Times New Roman"/>
                <w:sz w:val="26"/>
                <w:szCs w:val="26"/>
              </w:rPr>
            </w:pPr>
          </w:p>
          <w:p w14:paraId="7EF09D86" w14:textId="77777777" w:rsidR="0098532E" w:rsidRPr="0039672B" w:rsidRDefault="00DD40A4"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GV? Độ ẩm ảnh hưởng tới đời sống sinh vật như thế nào?</w:t>
            </w:r>
          </w:p>
        </w:tc>
        <w:tc>
          <w:tcPr>
            <w:tcW w:w="3283" w:type="dxa"/>
            <w:tcBorders>
              <w:top w:val="single" w:sz="4" w:space="0" w:color="000000"/>
              <w:left w:val="single" w:sz="4" w:space="0" w:color="000000"/>
              <w:bottom w:val="single" w:sz="4" w:space="0" w:color="000000"/>
            </w:tcBorders>
            <w:shd w:val="clear" w:color="auto" w:fill="auto"/>
          </w:tcPr>
          <w:p w14:paraId="6FD81B5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nghiên cứu thông tin SGK. Thảo luận: Hoàn thành bảng 43.2 (bảng phụ)</w:t>
            </w:r>
          </w:p>
          <w:p w14:paraId="509D7D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44DAACFB" w14:textId="77777777" w:rsidR="0098532E" w:rsidRPr="0039672B" w:rsidRDefault="0098532E" w:rsidP="00AF43C2">
            <w:pPr>
              <w:pStyle w:val="NoSpacing"/>
              <w:rPr>
                <w:rFonts w:ascii="Times New Roman" w:hAnsi="Times New Roman" w:cs="Times New Roman"/>
                <w:sz w:val="26"/>
                <w:szCs w:val="26"/>
              </w:rPr>
            </w:pPr>
          </w:p>
          <w:p w14:paraId="142B03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ảnh hưởng tới hình thái, sinh lý của sinh vật</w:t>
            </w:r>
          </w:p>
          <w:p w14:paraId="5140C1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từ nội dung trên</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3C55DBFC"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thích nghi với môi trường sống có độ ẩm khác nhau. Từ đó hình thành nhóm sinh vật</w:t>
            </w:r>
          </w:p>
          <w:p w14:paraId="44E528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Thực vật:</w:t>
            </w:r>
          </w:p>
          <w:p w14:paraId="26496A9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lúa nước, dương xỉ, cây ráy…</w:t>
            </w:r>
          </w:p>
          <w:p w14:paraId="698C2782"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Nhóm chịu hạn: xương rồng, thông, phi lao…</w:t>
            </w:r>
          </w:p>
          <w:p w14:paraId="40D486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Động vật</w:t>
            </w:r>
          </w:p>
          <w:p w14:paraId="343BF2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giun đất, ếch nhái…</w:t>
            </w:r>
          </w:p>
          <w:p w14:paraId="7AD6A3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ưa khô: Thằn lằn , Rắn, lạc đà…</w:t>
            </w:r>
          </w:p>
        </w:tc>
      </w:tr>
    </w:tbl>
    <w:p w14:paraId="70A0E4C0" w14:textId="77777777" w:rsidR="0098532E" w:rsidRPr="0039672B" w:rsidRDefault="0098532E" w:rsidP="00AF43C2">
      <w:pPr>
        <w:pStyle w:val="NoSpacing"/>
        <w:rPr>
          <w:rFonts w:ascii="Times New Roman" w:hAnsi="Times New Roman" w:cs="Times New Roman"/>
          <w:sz w:val="26"/>
          <w:szCs w:val="26"/>
        </w:rPr>
      </w:pPr>
    </w:p>
    <w:p w14:paraId="67749D79"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14:paraId="7FCA1161"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0609C20F"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F666AD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Nhiệt độ và độ ẩm ảnh hưởng lên đời sống của sinh vật như thế nào ? Cho ví dụ minh hoạ</w:t>
      </w:r>
    </w:p>
    <w:p w14:paraId="571D1564"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Tập tính của động vật và thực vật phụ thuộc vào nhân tố sinh thái nào</w:t>
      </w:r>
    </w:p>
    <w:p w14:paraId="11CA7705" w14:textId="77777777" w:rsidR="00BE6E58"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14:paraId="1F44BE8E"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B4F08DB"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1213870A"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2303712" w14:textId="77777777" w:rsidR="0098532E" w:rsidRPr="0039672B" w:rsidRDefault="00BE6E58"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w:t>
      </w:r>
      <w:r w:rsidR="0098532E" w:rsidRPr="0039672B">
        <w:rPr>
          <w:rFonts w:ascii="Times New Roman" w:hAnsi="Times New Roman" w:cs="Times New Roman"/>
          <w:bCs/>
          <w:sz w:val="26"/>
          <w:szCs w:val="26"/>
          <w:lang w:val="vi-VN"/>
        </w:rPr>
        <w:t>Sưu tầm tư liệu về rừng cây, nốt rể đậu, địa y.</w:t>
      </w:r>
    </w:p>
    <w:p w14:paraId="5EBD560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14:paraId="20991B2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14:paraId="2CB2DF17"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Đọc mục </w:t>
      </w:r>
      <w:r w:rsidRPr="0039672B">
        <w:rPr>
          <w:rFonts w:ascii="Times New Roman" w:hAnsi="Times New Roman" w:cs="Times New Roman"/>
          <w:iCs/>
          <w:sz w:val="26"/>
          <w:szCs w:val="26"/>
          <w:lang w:val="vi-VN"/>
        </w:rPr>
        <w:t>“Em có biết”</w:t>
      </w:r>
    </w:p>
    <w:p w14:paraId="652532DF" w14:textId="77777777"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Đọc và chuẩn bị trước bài 44: Ảnh hưởng lẫn nhau giữa các sinh vật</w:t>
      </w:r>
    </w:p>
    <w:p w14:paraId="5F1D73B8"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7ED4A77"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54E6AEF" w14:textId="77777777" w:rsidR="0098532E" w:rsidRPr="0039672B" w:rsidRDefault="0098532E" w:rsidP="00AF43C2">
      <w:pPr>
        <w:pStyle w:val="NoSpacing"/>
        <w:rPr>
          <w:rFonts w:ascii="Times New Roman" w:hAnsi="Times New Roman" w:cs="Times New Roman"/>
          <w:sz w:val="26"/>
          <w:szCs w:val="26"/>
        </w:rPr>
      </w:pPr>
    </w:p>
    <w:p w14:paraId="1C69130A" w14:textId="77777777" w:rsidR="0098532E" w:rsidRPr="0039672B" w:rsidRDefault="0098532E" w:rsidP="00AF43C2">
      <w:pPr>
        <w:pStyle w:val="NoSpacing"/>
        <w:rPr>
          <w:rFonts w:ascii="Times New Roman" w:hAnsi="Times New Roman" w:cs="Times New Roman"/>
          <w:sz w:val="26"/>
          <w:szCs w:val="26"/>
        </w:rPr>
      </w:pPr>
    </w:p>
    <w:p w14:paraId="060C33AA" w14:textId="77777777" w:rsidR="0098532E" w:rsidRPr="0039672B" w:rsidRDefault="0098532E" w:rsidP="00AF43C2">
      <w:pPr>
        <w:pStyle w:val="NoSpacing"/>
        <w:rPr>
          <w:rFonts w:ascii="Times New Roman" w:hAnsi="Times New Roman" w:cs="Times New Roman"/>
          <w:sz w:val="26"/>
          <w:szCs w:val="26"/>
        </w:rPr>
      </w:pPr>
    </w:p>
    <w:p w14:paraId="1D26A9BF" w14:textId="77777777" w:rsidR="0098532E" w:rsidRPr="0039672B" w:rsidRDefault="0098532E" w:rsidP="00AF43C2">
      <w:pPr>
        <w:pStyle w:val="NoSpacing"/>
        <w:rPr>
          <w:rFonts w:ascii="Times New Roman" w:hAnsi="Times New Roman" w:cs="Times New Roman"/>
          <w:sz w:val="26"/>
          <w:szCs w:val="26"/>
        </w:rPr>
      </w:pPr>
    </w:p>
    <w:p w14:paraId="6F4AC59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28A734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475C47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4FEAFE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9AEB38A" w14:textId="77777777" w:rsidR="0094781D" w:rsidRPr="0039672B" w:rsidRDefault="0094781D" w:rsidP="00AF43C2">
      <w:pPr>
        <w:pStyle w:val="NoSpacing"/>
        <w:rPr>
          <w:rFonts w:ascii="Times New Roman" w:hAnsi="Times New Roman" w:cs="Times New Roman"/>
          <w:sz w:val="26"/>
          <w:szCs w:val="26"/>
        </w:rPr>
      </w:pPr>
    </w:p>
    <w:p w14:paraId="1E2A9CB0" w14:textId="77777777" w:rsidR="0098532E" w:rsidRPr="0039672B" w:rsidRDefault="0098532E" w:rsidP="000F41F4">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44: ẢNH HƯỞNG LẪN NHAU GIỮA CÁC SINH VẬT</w:t>
      </w:r>
    </w:p>
    <w:p w14:paraId="63C9C076"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4DE9555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0B7CE39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thế nào là yếu tố sinh vật</w:t>
      </w:r>
    </w:p>
    <w:p w14:paraId="51332B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mối quan hệ giữa sinh vật cùng loài và sinh vật khác loài.</w:t>
      </w:r>
    </w:p>
    <w:p w14:paraId="33190167"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Thấy rõ được lợi ích của  mối quan hệ giữa các sinh vật</w:t>
      </w:r>
    </w:p>
    <w:p w14:paraId="6157AA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14:paraId="7B415B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ảnh trả lời câu hỏi</w:t>
      </w:r>
    </w:p>
    <w:p w14:paraId="156A0C07"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Kỹ năng khái quát tổng hợp kiến thức.</w:t>
      </w:r>
    </w:p>
    <w:p w14:paraId="205C27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14:paraId="0A60A9D6"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các loài sinh vật trong thiên nhiên, nhất là các loài quý hiếm</w:t>
      </w:r>
    </w:p>
    <w:p w14:paraId="39601D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14:paraId="374C4E8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056D11DF"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14:paraId="44534B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5. Dự kiến phương pháp:</w:t>
      </w:r>
    </w:p>
    <w:p w14:paraId="4A80EC36"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Dạy học nhóm, vấn đáp – tìm tòi.Trực quan, thảo luận.</w:t>
      </w:r>
    </w:p>
    <w:p w14:paraId="4EF2B1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4F820C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w:t>
      </w:r>
    </w:p>
    <w:p w14:paraId="4B3363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ảnh sưu tầm về rừng tre, bạch đàn, xoan…</w:t>
      </w:r>
    </w:p>
    <w:p w14:paraId="0D7860D3"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quần thể bò, ngựa, hải cẩu…</w:t>
      </w:r>
    </w:p>
    <w:p w14:paraId="5E27374C" w14:textId="77777777" w:rsidR="0098532E" w:rsidRPr="0039672B" w:rsidRDefault="0098532E" w:rsidP="00AF43C2">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III. HOẠT ĐỘNG DẠY – HỌC</w:t>
      </w:r>
    </w:p>
    <w:p w14:paraId="218144B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iCs/>
          <w:sz w:val="26"/>
          <w:szCs w:val="26"/>
        </w:rPr>
        <w:t>1. Kiểm tra bài cũ</w:t>
      </w:r>
      <w:r w:rsidRPr="0039672B">
        <w:rPr>
          <w:rFonts w:ascii="Times New Roman" w:hAnsi="Times New Roman" w:cs="Times New Roman"/>
          <w:iCs/>
          <w:sz w:val="26"/>
          <w:szCs w:val="26"/>
        </w:rPr>
        <w:t>:</w:t>
      </w:r>
      <w:r w:rsidRPr="0039672B">
        <w:rPr>
          <w:rFonts w:ascii="Times New Roman" w:hAnsi="Times New Roman" w:cs="Times New Roman"/>
          <w:sz w:val="26"/>
          <w:szCs w:val="26"/>
        </w:rPr>
        <w:t xml:space="preserve"> Nêu những ảnh hưởng của nhiệt độ và độ ẩm lên đời sống sinh </w:t>
      </w:r>
    </w:p>
    <w:p w14:paraId="7736D03D"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vật?</w:t>
      </w:r>
    </w:p>
    <w:p w14:paraId="0CDF9C3D"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2 Các hoạt động</w:t>
      </w:r>
    </w:p>
    <w:p w14:paraId="79798F2C" w14:textId="77777777" w:rsidR="002A7246"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 xml:space="preserve">: </w:t>
      </w:r>
    </w:p>
    <w:p w14:paraId="477681F8"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864F205" w14:textId="77777777" w:rsidR="0098532E" w:rsidRPr="0039672B" w:rsidRDefault="002A7246"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0098532E"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14:paraId="43A56503"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w:t>
      </w:r>
    </w:p>
    <w:p w14:paraId="3B20EA99"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78D4C67F"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15CFEAF4"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động1:              </w:t>
      </w:r>
      <w:r w:rsidRPr="0039672B">
        <w:rPr>
          <w:rFonts w:ascii="Times New Roman" w:hAnsi="Times New Roman" w:cs="Times New Roman"/>
          <w:bCs/>
          <w:sz w:val="26"/>
          <w:szCs w:val="26"/>
          <w:lang w:val="vi-VN"/>
        </w:rPr>
        <w:t>TÌM HIỂU QUAN HỆ CÙNG LOÀI</w:t>
      </w:r>
    </w:p>
    <w:p w14:paraId="64754D02" w14:textId="77777777" w:rsidR="009C630C" w:rsidRPr="0039672B" w:rsidRDefault="009C630C"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xml:space="preserve">Mức </w:t>
      </w:r>
      <w:r w:rsidRPr="0039672B">
        <w:rPr>
          <w:rFonts w:ascii="Times New Roman" w:hAnsi="Times New Roman" w:cs="Times New Roman"/>
          <w:bCs/>
          <w:sz w:val="26"/>
          <w:szCs w:val="26"/>
        </w:rPr>
        <w:t>tiêu</w:t>
      </w:r>
      <w:r w:rsidR="0098532E" w:rsidRPr="0039672B">
        <w:rPr>
          <w:rFonts w:ascii="Times New Roman" w:hAnsi="Times New Roman" w:cs="Times New Roman"/>
          <w:bCs/>
          <w:sz w:val="26"/>
          <w:szCs w:val="26"/>
          <w:lang w:val="vi-VN"/>
        </w:rPr>
        <w:t xml:space="preserve"> cần đạt: HS Trình bày được những mối quan hệ giữa các sinh vật cùng loài</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2877"/>
        <w:gridCol w:w="3897"/>
      </w:tblGrid>
      <w:tr w:rsidR="009C630C" w:rsidRPr="0039672B" w14:paraId="55E240E4" w14:textId="77777777">
        <w:trPr>
          <w:trHeight w:val="409"/>
        </w:trPr>
        <w:tc>
          <w:tcPr>
            <w:tcW w:w="3159" w:type="dxa"/>
            <w:shd w:val="clear" w:color="auto" w:fill="auto"/>
          </w:tcPr>
          <w:p w14:paraId="031832AD" w14:textId="77777777" w:rsidR="009C630C" w:rsidRPr="0039672B" w:rsidRDefault="009C630C" w:rsidP="00FE4FB3">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14:paraId="525CCE5E"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Yêu cvầu HS  nghiên cứu thông tin SGK, quan sát tranh H44.1, trả lời câu hỏi:</w:t>
            </w:r>
          </w:p>
          <w:p w14:paraId="4D65DCD8" w14:textId="77777777" w:rsidR="000F41F4" w:rsidRPr="0039672B" w:rsidRDefault="000F41F4" w:rsidP="000F41F4">
            <w:pPr>
              <w:pStyle w:val="NoSpacing"/>
              <w:rPr>
                <w:rFonts w:ascii="Times New Roman" w:hAnsi="Times New Roman" w:cs="Times New Roman"/>
                <w:b/>
                <w:bCs/>
                <w:iCs/>
                <w:sz w:val="26"/>
                <w:szCs w:val="26"/>
                <w:lang w:val="vi-VN"/>
              </w:rPr>
            </w:pPr>
            <w:r w:rsidRPr="0039672B">
              <w:rPr>
                <w:rFonts w:ascii="Times New Roman" w:hAnsi="Times New Roman" w:cs="Times New Roman"/>
                <w:bCs/>
                <w:iCs/>
                <w:sz w:val="26"/>
                <w:szCs w:val="26"/>
                <w:lang w:val="vi-VN"/>
              </w:rPr>
              <w:t>+ Khi có gió bão, TV sống thành nhóm có lợi gì so với sống riêng rẻ?</w:t>
            </w:r>
          </w:p>
          <w:p w14:paraId="57D61C24" w14:textId="77777777" w:rsidR="000F41F4" w:rsidRPr="0039672B" w:rsidRDefault="000F41F4" w:rsidP="00AF43C2">
            <w:pPr>
              <w:pStyle w:val="NoSpacing"/>
              <w:rPr>
                <w:rFonts w:ascii="Times New Roman" w:hAnsi="Times New Roman" w:cs="Times New Roman"/>
                <w:sz w:val="26"/>
                <w:szCs w:val="26"/>
              </w:rPr>
            </w:pPr>
          </w:p>
        </w:tc>
        <w:tc>
          <w:tcPr>
            <w:tcW w:w="2877" w:type="dxa"/>
            <w:shd w:val="clear" w:color="auto" w:fill="auto"/>
          </w:tcPr>
          <w:p w14:paraId="4C026A78" w14:textId="77777777" w:rsidR="009C630C" w:rsidRPr="0039672B" w:rsidRDefault="009C630C" w:rsidP="00FE4FB3">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14:paraId="13BB4BD2"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nghiên cứu thông tin SGK , quan sát tranh H44.1 thảo luận trả lời câu hỏi</w:t>
            </w:r>
          </w:p>
          <w:p w14:paraId="1358830B"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w:t>
            </w:r>
          </w:p>
          <w:p w14:paraId="45A808F9"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ít bị đổ, gãy</w:t>
            </w:r>
          </w:p>
          <w:p w14:paraId="5A6D1957"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Bảo vệ được nhau</w:t>
            </w:r>
          </w:p>
          <w:p w14:paraId="2671F320" w14:textId="77777777" w:rsidR="000F41F4" w:rsidRPr="0039672B" w:rsidRDefault="000F41F4" w:rsidP="00AF43C2">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lang w:val="vi-VN"/>
              </w:rPr>
              <w:t>+ Đại diện nhóm trình bày, nhóm khác nhận xét bổ sung</w:t>
            </w:r>
          </w:p>
        </w:tc>
        <w:tc>
          <w:tcPr>
            <w:tcW w:w="3897" w:type="dxa"/>
            <w:shd w:val="clear" w:color="auto" w:fill="auto"/>
          </w:tcPr>
          <w:p w14:paraId="7C88E844" w14:textId="77777777" w:rsidR="009C630C" w:rsidRPr="0039672B" w:rsidRDefault="009C630C" w:rsidP="00FE4FB3">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Nội dung</w:t>
            </w:r>
          </w:p>
          <w:p w14:paraId="2B436A25"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 Quan hệ cùng loài</w:t>
            </w:r>
          </w:p>
          <w:p w14:paraId="544BE794"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sinh vật cùng loài sống gần nhau, liên hệ với nhau hình thành nên nhóm cá thể.</w:t>
            </w:r>
          </w:p>
          <w:p w14:paraId="7F00064F" w14:textId="77777777" w:rsidR="000F41F4" w:rsidRPr="0039672B" w:rsidRDefault="000F41F4" w:rsidP="000F41F4">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Trong một nhóm có những mối quan hệ:</w:t>
            </w:r>
          </w:p>
          <w:p w14:paraId="3EFEF3F8" w14:textId="77777777" w:rsidR="000F41F4" w:rsidRPr="0039672B" w:rsidRDefault="000F41F4" w:rsidP="00AF43C2">
            <w:pPr>
              <w:pStyle w:val="NoSpacing"/>
              <w:rPr>
                <w:rFonts w:ascii="Times New Roman" w:hAnsi="Times New Roman" w:cs="Times New Roman"/>
                <w:sz w:val="26"/>
                <w:szCs w:val="26"/>
              </w:rPr>
            </w:pPr>
          </w:p>
        </w:tc>
      </w:tr>
      <w:tr w:rsidR="009C630C" w:rsidRPr="0039672B" w14:paraId="02CBBEB9" w14:textId="77777777">
        <w:trPr>
          <w:trHeight w:val="3433"/>
        </w:trPr>
        <w:tc>
          <w:tcPr>
            <w:tcW w:w="3159" w:type="dxa"/>
            <w:shd w:val="clear" w:color="auto" w:fill="auto"/>
          </w:tcPr>
          <w:p w14:paraId="63E055D3" w14:textId="77777777" w:rsidR="000F41F4" w:rsidRPr="0039672B" w:rsidRDefault="000F41F4"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 Trong tự nhiên động vật sống thành bầy đàn có lợi gì</w:t>
            </w:r>
            <w:r w:rsidRPr="0039672B">
              <w:rPr>
                <w:rFonts w:ascii="Times New Roman" w:hAnsi="Times New Roman" w:cs="Times New Roman"/>
                <w:sz w:val="26"/>
                <w:szCs w:val="26"/>
              </w:rPr>
              <w:t>.</w:t>
            </w:r>
          </w:p>
          <w:p w14:paraId="3049682E"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nhận xét chung</w:t>
            </w:r>
          </w:p>
          <w:p w14:paraId="0B2E6F1A"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lang w:val="vi-VN"/>
              </w:rPr>
              <w:t xml:space="preserve"> GV yêu cầu HS làm bài tập SGK trang 131</w:t>
            </w:r>
          </w:p>
          <w:p w14:paraId="0F68E960" w14:textId="77777777" w:rsidR="009C630C" w:rsidRPr="006373CE" w:rsidRDefault="009C630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nêu câu hỏi khái quát sinh vật cùng lpài có những mối quan hệ nào?mối quan hệ đó có ý nghĩa như thế nào?</w:t>
            </w:r>
          </w:p>
        </w:tc>
        <w:tc>
          <w:tcPr>
            <w:tcW w:w="2877" w:type="dxa"/>
            <w:shd w:val="clear" w:color="auto" w:fill="auto"/>
          </w:tcPr>
          <w:p w14:paraId="46CDD2CE"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thảo luận: Yêu cầu chọn được câu thứ 3</w:t>
            </w:r>
          </w:p>
          <w:p w14:paraId="611CF4E3"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nêu được:</w:t>
            </w:r>
          </w:p>
          <w:p w14:paraId="2EEB9051"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hệ hỗ trợ</w:t>
            </w:r>
          </w:p>
          <w:p w14:paraId="1E0C43D4" w14:textId="77777777" w:rsidR="009C630C" w:rsidRPr="0039672B" w:rsidRDefault="009C630C"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Quan hệ cạnh tranh</w:t>
            </w:r>
          </w:p>
        </w:tc>
        <w:tc>
          <w:tcPr>
            <w:tcW w:w="3897" w:type="dxa"/>
            <w:shd w:val="clear" w:color="auto" w:fill="auto"/>
          </w:tcPr>
          <w:p w14:paraId="5792CBAB" w14:textId="77777777" w:rsidR="000F41F4" w:rsidRPr="0039672B" w:rsidRDefault="000F41F4"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lang w:val="vi-VN"/>
              </w:rPr>
              <w:t>+ Hỗ trợ: Sinh vật được bảo vệ tốt hơn, kiếm được nhiều thức ăn</w:t>
            </w:r>
          </w:p>
          <w:p w14:paraId="359C4D0B" w14:textId="77777777" w:rsidR="009C630C" w:rsidRPr="0039672B" w:rsidRDefault="009C630C"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Cạnh tranh:</w:t>
            </w:r>
            <w:r w:rsidRPr="0039672B">
              <w:rPr>
                <w:rFonts w:ascii="Times New Roman" w:hAnsi="Times New Roman" w:cs="Times New Roman"/>
                <w:sz w:val="26"/>
                <w:szCs w:val="26"/>
              </w:rPr>
              <w:t xml:space="preserve"> Ngăn ngừa gia tăng số lượng cá thể và sự cạn kiệt nguồn thức ăn</w:t>
            </w:r>
          </w:p>
          <w:p w14:paraId="48446461" w14:textId="77777777" w:rsidR="009C630C" w:rsidRPr="0039672B" w:rsidRDefault="009C630C"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Các sinh vật cùng loài hoặc hổ trợ lẫn nhau trong cùng nhóm cá thể . Tuy nhiên, khi gặp điều kiện bất lợi các cá thể cùng loài cạnh tranh lẫn nhau dẫn tới một nhóm cá thể tách ra khỏi nhóm.</w:t>
            </w:r>
          </w:p>
        </w:tc>
      </w:tr>
    </w:tbl>
    <w:p w14:paraId="5D607EB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000F41F4" w:rsidRPr="0039672B">
        <w:rPr>
          <w:rFonts w:ascii="Times New Roman" w:hAnsi="Times New Roman" w:cs="Times New Roman"/>
          <w:bCs/>
          <w:sz w:val="26"/>
          <w:szCs w:val="26"/>
        </w:rPr>
        <w:t>:</w:t>
      </w:r>
      <w:r w:rsidRPr="0039672B">
        <w:rPr>
          <w:rFonts w:ascii="Times New Roman" w:hAnsi="Times New Roman" w:cs="Times New Roman"/>
          <w:bCs/>
          <w:sz w:val="26"/>
          <w:szCs w:val="26"/>
        </w:rPr>
        <w:t>TÌM HIỂU QUAN HỆ KHÁC LOÀI</w:t>
      </w:r>
    </w:p>
    <w:p w14:paraId="59EB406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HS trình bày được đặc điểm các mối quan hệ khác loài giữa các  sinh vật</w:t>
      </w:r>
    </w:p>
    <w:tbl>
      <w:tblPr>
        <w:tblW w:w="9630" w:type="dxa"/>
        <w:tblInd w:w="108" w:type="dxa"/>
        <w:tblLayout w:type="fixed"/>
        <w:tblLook w:val="0000" w:firstRow="0" w:lastRow="0" w:firstColumn="0" w:lastColumn="0" w:noHBand="0" w:noVBand="0"/>
      </w:tblPr>
      <w:tblGrid>
        <w:gridCol w:w="3400"/>
        <w:gridCol w:w="3042"/>
        <w:gridCol w:w="3188"/>
      </w:tblGrid>
      <w:tr w:rsidR="0098532E" w:rsidRPr="0039672B" w14:paraId="02A4E735" w14:textId="77777777">
        <w:tc>
          <w:tcPr>
            <w:tcW w:w="3400" w:type="dxa"/>
            <w:tcBorders>
              <w:top w:val="single" w:sz="4" w:space="0" w:color="000000"/>
              <w:left w:val="single" w:sz="4" w:space="0" w:color="000000"/>
              <w:bottom w:val="single" w:sz="4" w:space="0" w:color="000000"/>
            </w:tcBorders>
            <w:shd w:val="clear" w:color="auto" w:fill="auto"/>
          </w:tcPr>
          <w:p w14:paraId="31137AA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42" w:type="dxa"/>
            <w:tcBorders>
              <w:top w:val="single" w:sz="4" w:space="0" w:color="000000"/>
              <w:left w:val="single" w:sz="4" w:space="0" w:color="000000"/>
              <w:bottom w:val="single" w:sz="4" w:space="0" w:color="000000"/>
            </w:tcBorders>
            <w:shd w:val="clear" w:color="auto" w:fill="auto"/>
          </w:tcPr>
          <w:p w14:paraId="535619F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14:paraId="292EC7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40EC19D" w14:textId="77777777">
        <w:tc>
          <w:tcPr>
            <w:tcW w:w="3400" w:type="dxa"/>
            <w:tcBorders>
              <w:top w:val="single" w:sz="4" w:space="0" w:color="000000"/>
              <w:left w:val="single" w:sz="4" w:space="0" w:color="000000"/>
              <w:bottom w:val="single" w:sz="4" w:space="0" w:color="000000"/>
            </w:tcBorders>
            <w:shd w:val="clear" w:color="auto" w:fill="auto"/>
          </w:tcPr>
          <w:p w14:paraId="0B468A7D" w14:textId="77777777" w:rsidR="0098532E"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yêu cầu HS nghiên cứu nội dung bảng 44 SGK và làm bài tập trang 132.</w:t>
            </w:r>
          </w:p>
          <w:p w14:paraId="2C3B93AA" w14:textId="77777777" w:rsidR="0098532E" w:rsidRPr="0039672B" w:rsidRDefault="00065C39"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nhận xét và hoàn thiện kiến thức cho HS.</w:t>
            </w:r>
          </w:p>
          <w:p w14:paraId="049C9859" w14:textId="77777777" w:rsidR="0098532E"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rPr>
              <w:t>B3:</w:t>
            </w:r>
            <w:r w:rsidR="0098532E" w:rsidRPr="0039672B">
              <w:rPr>
                <w:rFonts w:ascii="Times New Roman" w:hAnsi="Times New Roman" w:cs="Times New Roman"/>
                <w:iCs/>
                <w:sz w:val="26"/>
                <w:szCs w:val="26"/>
              </w:rPr>
              <w:t>GV mở rộng:</w:t>
            </w:r>
            <w:r w:rsidR="0098532E" w:rsidRPr="0039672B">
              <w:rPr>
                <w:rFonts w:ascii="Times New Roman" w:hAnsi="Times New Roman" w:cs="Times New Roman"/>
                <w:sz w:val="26"/>
                <w:szCs w:val="26"/>
              </w:rPr>
              <w:t xml:space="preserve"> Một số sinh vật tiết ra chất độc kìm hãm sự phát triển của sinh vật khác gọi là mối quan hệ ức chế – cảm nhiễm.</w:t>
            </w:r>
          </w:p>
          <w:p w14:paraId="068D506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lâm nghiệp và nông nghiệp con người đã lợi dụng mối quan hệ giữa các sinh vật khác loài để làm gì? Điều đó có ý nghĩa như thế nào?</w:t>
            </w:r>
          </w:p>
        </w:tc>
        <w:tc>
          <w:tcPr>
            <w:tcW w:w="3042" w:type="dxa"/>
            <w:tcBorders>
              <w:top w:val="single" w:sz="4" w:space="0" w:color="000000"/>
              <w:left w:val="single" w:sz="4" w:space="0" w:color="000000"/>
              <w:bottom w:val="single" w:sz="4" w:space="0" w:color="000000"/>
            </w:tcBorders>
            <w:shd w:val="clear" w:color="auto" w:fill="auto"/>
          </w:tcPr>
          <w:p w14:paraId="76518AB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ghi nhớ nội dung kiến thức bảng 44. Thảo luận nhóm thống nhất câu trả lời.</w:t>
            </w:r>
          </w:p>
          <w:p w14:paraId="31437F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05712C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có thể trả lời: Dùng sinh vật có ích để tiêu diệt sinh vật gây hại</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14:paraId="61B662E6"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II. Quan hệ khác loài: </w:t>
            </w:r>
          </w:p>
          <w:p w14:paraId="2CFCEFE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HS kể và ghi nội dung bảng 44 vào vở </w:t>
            </w:r>
          </w:p>
          <w:p w14:paraId="7E8BCB9A"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-Trong mối quan hệ khác loài , các sinh vật  hoặc hổ trợ hoặc đối địch với nhau. Quan hệ hổ trợ là mối quan hệ có lợi(hoặc ít nhất khoonh có hại) cho tất cả sinh vật . Trong mối quan hệ đối địch, một bên sinh vật được lợi còn bên kia bị hại hoặc cả hai bên cùng có hại </w:t>
            </w:r>
          </w:p>
        </w:tc>
      </w:tr>
    </w:tbl>
    <w:p w14:paraId="552688D0"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3.củng cố: </w:t>
      </w:r>
    </w:p>
    <w:p w14:paraId="425B792A"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A4425C9" w14:textId="77777777" w:rsidR="006373CE" w:rsidRPr="006373CE" w:rsidRDefault="006373C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lang w:val="fr-FR"/>
        </w:rPr>
        <w:t xml:space="preserve">Kết luận chung: </w:t>
      </w:r>
      <w:r w:rsidRPr="0039672B">
        <w:rPr>
          <w:rFonts w:ascii="Times New Roman" w:hAnsi="Times New Roman" w:cs="Times New Roman"/>
          <w:sz w:val="26"/>
          <w:szCs w:val="26"/>
          <w:lang w:val="fr-FR"/>
        </w:rPr>
        <w:t xml:space="preserve"> HS đọc kết luận cuối bài trong SGK</w:t>
      </w:r>
    </w:p>
    <w:p w14:paraId="336A6E95" w14:textId="77777777" w:rsidR="00BE6E58"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Vận dụng, mở rộng</w:t>
      </w:r>
      <w:r w:rsidRPr="0039672B">
        <w:rPr>
          <w:rFonts w:ascii="Times New Roman" w:hAnsi="Times New Roman" w:cs="Times New Roman"/>
          <w:bCs/>
          <w:sz w:val="26"/>
          <w:szCs w:val="26"/>
          <w:lang w:val="vi-VN"/>
        </w:rPr>
        <w:t xml:space="preserve">: </w:t>
      </w:r>
    </w:p>
    <w:p w14:paraId="15210673"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F0125B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A10E9AC"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5E13F8E" w14:textId="77777777" w:rsidR="0098532E" w:rsidRPr="0039672B" w:rsidRDefault="00BE6E5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 xml:space="preserve">- </w:t>
      </w:r>
      <w:r w:rsidR="0098532E" w:rsidRPr="0039672B">
        <w:rPr>
          <w:rFonts w:ascii="Times New Roman" w:hAnsi="Times New Roman" w:cs="Times New Roman"/>
          <w:bCs/>
          <w:sz w:val="26"/>
          <w:szCs w:val="26"/>
          <w:lang w:val="vi-VN"/>
        </w:rPr>
        <w:t>GV mở  rộng thêm về sự có lợi của sinh vật sống thành nhóm.</w:t>
      </w:r>
    </w:p>
    <w:p w14:paraId="3D4FFCC8"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Trong chăn nuôi người dân đã lợi dụng mối quan hệ hỗ trợ cùng loài để làm gì?</w:t>
      </w:r>
    </w:p>
    <w:p w14:paraId="40A1687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14:paraId="0B314E9D"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trong SGK</w:t>
      </w:r>
    </w:p>
    <w:p w14:paraId="7DA1850B"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Sưu tầm tranh ảnh về sinh vật sống ở các môi trường</w:t>
      </w:r>
    </w:p>
    <w:p w14:paraId="3879F70D" w14:textId="77777777"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 xml:space="preserve">- Đọc và chuẩn bị trước bài 45 + 46: Thực hành: Tìm hiểu môi trường và ảnh hưởng  của một số nhân tố sinh thái lên đời sống sinh vật, chuẩn bị kiểm tra 15 phút </w:t>
      </w:r>
    </w:p>
    <w:p w14:paraId="3A077189"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4A9B5701" w14:textId="77777777"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465B115" w14:textId="77777777" w:rsidR="0098532E" w:rsidRPr="0039672B" w:rsidRDefault="0098532E" w:rsidP="00AF43C2">
      <w:pPr>
        <w:pStyle w:val="NoSpacing"/>
        <w:rPr>
          <w:rFonts w:ascii="Times New Roman" w:hAnsi="Times New Roman" w:cs="Times New Roman"/>
          <w:sz w:val="26"/>
          <w:szCs w:val="26"/>
        </w:rPr>
      </w:pPr>
    </w:p>
    <w:p w14:paraId="0C4745CE" w14:textId="77777777" w:rsidR="006373CE" w:rsidRDefault="006373CE" w:rsidP="00AF43C2">
      <w:pPr>
        <w:pStyle w:val="NoSpacing"/>
        <w:rPr>
          <w:rFonts w:ascii="Times New Roman" w:hAnsi="Times New Roman" w:cs="Times New Roman"/>
          <w:sz w:val="26"/>
          <w:szCs w:val="26"/>
        </w:rPr>
      </w:pPr>
    </w:p>
    <w:p w14:paraId="254D94C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C515ED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8AF97E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36324D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D889D6C" w14:textId="77777777" w:rsidR="0094781D" w:rsidRPr="0039672B" w:rsidRDefault="0094781D" w:rsidP="00AF43C2">
      <w:pPr>
        <w:pStyle w:val="NoSpacing"/>
        <w:rPr>
          <w:rFonts w:ascii="Times New Roman" w:hAnsi="Times New Roman" w:cs="Times New Roman"/>
          <w:sz w:val="26"/>
          <w:szCs w:val="26"/>
        </w:rPr>
      </w:pPr>
    </w:p>
    <w:p w14:paraId="5D0C3237" w14:textId="77777777" w:rsidR="0098532E" w:rsidRPr="0039672B" w:rsidRDefault="0098532E" w:rsidP="00FE4FB3">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Bài 45 - 46: THỰC HÀNH</w:t>
      </w:r>
    </w:p>
    <w:p w14:paraId="37EF5D18" w14:textId="77777777" w:rsidR="0098532E" w:rsidRPr="0039672B" w:rsidRDefault="0098532E" w:rsidP="00FE4FB3">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TÌM HIỂU MÔI TRƯỜNG VÀ ẢNH HƯỞNG CỦA MỘT SỐ</w:t>
      </w:r>
    </w:p>
    <w:p w14:paraId="74D337E2"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NHÂN TỐ SINH THÁI LÊN ĐỜI SỐNG SINH VẬT</w:t>
      </w:r>
    </w:p>
    <w:p w14:paraId="6613D4F5"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14:paraId="21DD9E96"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14:paraId="4E19A354"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tìm được dẫn chứng về ảnh hưởng của nhân tố ánh sáng và độ ẩm lên đời sống sinh vật ở môi trường đã quan sát.</w:t>
      </w:r>
    </w:p>
    <w:p w14:paraId="489BA84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Kỹ năng:</w:t>
      </w:r>
    </w:p>
    <w:p w14:paraId="16929E2E"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Rèn luyện kỹ năng quan sát thực địa.</w:t>
      </w:r>
    </w:p>
    <w:p w14:paraId="11CB1904" w14:textId="77777777"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Kỹ năng quan sát tổng hợp kiến thức.</w:t>
      </w:r>
    </w:p>
    <w:p w14:paraId="378B5AD0"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14:paraId="7827A56A"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lòng yêu thích thiên nhiên, có ý thức bảo vệ thiên nhiên.</w:t>
      </w:r>
    </w:p>
    <w:p w14:paraId="2401DB21"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4. </w:t>
      </w:r>
      <w:r w:rsidRPr="0039672B">
        <w:rPr>
          <w:rFonts w:ascii="Times New Roman" w:hAnsi="Times New Roman" w:cs="Times New Roman"/>
          <w:b/>
          <w:bCs/>
          <w:sz w:val="26"/>
          <w:szCs w:val="26"/>
          <w:lang w:val="vi-VN"/>
        </w:rPr>
        <w:t>Năng lực:</w:t>
      </w:r>
    </w:p>
    <w:p w14:paraId="76405222"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14:paraId="1C9BD7B1" w14:textId="77777777" w:rsidR="0098532E" w:rsidRPr="0039672B" w:rsidRDefault="00065C39"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w:t>
      </w:r>
      <w:r w:rsidR="0098532E" w:rsidRPr="0039672B">
        <w:rPr>
          <w:rFonts w:ascii="Times New Roman" w:hAnsi="Times New Roman" w:cs="Times New Roman"/>
          <w:sz w:val="26"/>
          <w:szCs w:val="26"/>
          <w:lang w:val="vi-VN"/>
        </w:rPr>
        <w:t>Năng lực thể hiện sự tự tin trong trình bày ý kiến cá nhân.</w:t>
      </w:r>
    </w:p>
    <w:p w14:paraId="21AE66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14:paraId="3A9209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Dụng cụ</w:t>
      </w:r>
    </w:p>
    <w:p w14:paraId="0F94FE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Giấy kẻ ly, bút chì</w:t>
      </w:r>
    </w:p>
    <w:p w14:paraId="61FE0A8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Vợt bắt côn trùng, lọ, túi ni lông đựng động vật</w:t>
      </w:r>
    </w:p>
    <w:p w14:paraId="69E6C3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Dụng cụ đào đất nhỏ</w:t>
      </w:r>
    </w:p>
    <w:p w14:paraId="54F13787"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mẫu lá cây.</w:t>
      </w:r>
    </w:p>
    <w:p w14:paraId="44EC238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14:paraId="321B40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Giáo viên kiểm tra sự chuẩn bị của Học sinh</w:t>
      </w:r>
    </w:p>
    <w:p w14:paraId="5A953EA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Nêu nội dung, yêu cầu của bài thực hành</w:t>
      </w:r>
    </w:p>
    <w:p w14:paraId="2A9230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Địa điểm thực hành: khu vườn trường</w:t>
      </w:r>
    </w:p>
    <w:p w14:paraId="454D9E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Giáo viên yêu cầu học sinh trong quá trình quan sát hoàn thành bảng 45.1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918"/>
      </w:tblGrid>
      <w:tr w:rsidR="00065C39" w:rsidRPr="0039672B" w14:paraId="4F3F32CC" w14:textId="77777777">
        <w:trPr>
          <w:trHeight w:val="328"/>
        </w:trPr>
        <w:tc>
          <w:tcPr>
            <w:tcW w:w="4779" w:type="dxa"/>
            <w:shd w:val="clear" w:color="auto" w:fill="auto"/>
          </w:tcPr>
          <w:p w14:paraId="4DD51AB8" w14:textId="77777777" w:rsidR="00065C39" w:rsidRPr="0039672B" w:rsidRDefault="00065C39"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giáo viên</w:t>
            </w:r>
          </w:p>
        </w:tc>
        <w:tc>
          <w:tcPr>
            <w:tcW w:w="4918" w:type="dxa"/>
            <w:shd w:val="clear" w:color="auto" w:fill="auto"/>
          </w:tcPr>
          <w:p w14:paraId="036EDDCA" w14:textId="77777777" w:rsidR="00065C39" w:rsidRPr="0039672B" w:rsidRDefault="00065C39"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học sinh</w:t>
            </w:r>
          </w:p>
        </w:tc>
      </w:tr>
      <w:tr w:rsidR="00065C39" w:rsidRPr="0039672B" w14:paraId="6F6AF386" w14:textId="77777777">
        <w:trPr>
          <w:trHeight w:val="4603"/>
        </w:trPr>
        <w:tc>
          <w:tcPr>
            <w:tcW w:w="4779" w:type="dxa"/>
            <w:shd w:val="clear" w:color="auto" w:fill="auto"/>
          </w:tcPr>
          <w:p w14:paraId="468CA097"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:Có mấy loại môi trường đã quan sát? Môi trường nào có số lượng sinh vật quan sát nhiều nhất? Môi trường nào ít nhất?</w:t>
            </w:r>
          </w:p>
          <w:p w14:paraId="1BF98A96"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:Giáo viên tiếp tục yêu cầu học sinh nghiên cứu nội dung bài tập trang 136, làm bảng 45.2</w:t>
            </w:r>
          </w:p>
          <w:p w14:paraId="4F466C24"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Giáo viên yêu cầu học sinh vẽ nhanh các hình dạng phiến lá trên giấy kẻ ô ly mà các em đã chuẩn bị sẵn.</w:t>
            </w:r>
          </w:p>
          <w:p w14:paraId="5BAF7E23"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:Giáo viên đồng thời yêu cầu học sinh làm bài tập trang 138.</w:t>
            </w:r>
          </w:p>
          <w:p w14:paraId="7686F57B"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Sưu tầm và điền nội dung quan sát các động vật sưu tầm ở các môi trường khác nhau vào bảng 45.3</w:t>
            </w:r>
          </w:p>
        </w:tc>
        <w:tc>
          <w:tcPr>
            <w:tcW w:w="4918" w:type="dxa"/>
            <w:shd w:val="clear" w:color="auto" w:fill="auto"/>
          </w:tcPr>
          <w:p w14:paraId="328457AF"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ghi chép lại các loại sinh vật quan sát được</w:t>
            </w:r>
          </w:p>
          <w:p w14:paraId="1A24B2E9"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số lượng đã quan sát được để trả lời câu hỏi</w:t>
            </w:r>
          </w:p>
          <w:p w14:paraId="0CF0626C"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chọn quan sát 10 cây ở các môi trường khác nhau. Đánh dấu kết quả quan sát vào bảng 45.2</w:t>
            </w:r>
          </w:p>
          <w:p w14:paraId="7CFC9189"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hình 45 trang 137: Các dạng phiến lá để vẽ những phiến lá mà các em thu thập được</w:t>
            </w:r>
          </w:p>
          <w:p w14:paraId="00683FD7"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làm tiêu bản khô</w:t>
            </w:r>
          </w:p>
          <w:p w14:paraId="3A65D361" w14:textId="77777777" w:rsidR="00065C39" w:rsidRPr="0039672B" w:rsidRDefault="00065C3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sưu tầm các động vật sống ở những môi trường khác nhau. Thảo luận trong nhóm ghi các nội dung thực hành vào bảng 45.3</w:t>
            </w:r>
          </w:p>
        </w:tc>
      </w:tr>
    </w:tbl>
    <w:p w14:paraId="750D48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IV. KIỂM TRA - ĐÁNH GIÁ</w:t>
      </w:r>
    </w:p>
    <w:p w14:paraId="1999A0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Giáo viên thu các bài thực hành của Học sinh để kiểm tra</w:t>
      </w:r>
    </w:p>
    <w:p w14:paraId="35B80BE9"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Giáo viên nhận xét thái độ của Học sinh trong 2 tiết thực hành đồng thời cho điểm ở các nhóm.</w:t>
      </w:r>
    </w:p>
    <w:p w14:paraId="70ADCBA6" w14:textId="77777777" w:rsidR="0098532E" w:rsidRPr="0039672B" w:rsidRDefault="0098532E" w:rsidP="00AF43C2">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V. VẬN DỤNG TÌM TÒI MỞ RỘNG:</w:t>
      </w:r>
    </w:p>
    <w:p w14:paraId="566A8F9F"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114AB64"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0FFF2FF"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619E80C"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Giáo viên hướng dẫn học sinh ép các mẫu lá mà các em sưu tầm được.</w:t>
      </w:r>
    </w:p>
    <w:p w14:paraId="7AE7CBC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14:paraId="298287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 nhân làm báo cáo thu hoạch như nội dung SGK</w:t>
      </w:r>
    </w:p>
    <w:p w14:paraId="0F975E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Sưu tầm tranh ảnh về động, thực vật</w:t>
      </w:r>
    </w:p>
    <w:p w14:paraId="3D04CD6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bài trước bài 47: Quần thể sinh vật</w:t>
      </w:r>
    </w:p>
    <w:p w14:paraId="7C488EDA"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069D485F"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5AEE0BB3" w14:textId="77777777" w:rsidR="00D94064" w:rsidRPr="0039672B" w:rsidRDefault="00D94064" w:rsidP="00AF43C2">
      <w:pPr>
        <w:pStyle w:val="NoSpacing"/>
        <w:rPr>
          <w:rFonts w:ascii="Times New Roman" w:hAnsi="Times New Roman" w:cs="Times New Roman"/>
          <w:sz w:val="26"/>
          <w:szCs w:val="26"/>
        </w:rPr>
      </w:pPr>
    </w:p>
    <w:p w14:paraId="7943ABCA" w14:textId="77777777" w:rsidR="0098532E" w:rsidRPr="0039672B" w:rsidRDefault="0098532E" w:rsidP="00AF43C2">
      <w:pPr>
        <w:pStyle w:val="NoSpacing"/>
        <w:rPr>
          <w:rFonts w:ascii="Times New Roman" w:hAnsi="Times New Roman" w:cs="Times New Roman"/>
          <w:sz w:val="26"/>
          <w:szCs w:val="26"/>
        </w:rPr>
      </w:pPr>
    </w:p>
    <w:p w14:paraId="34225573" w14:textId="77777777" w:rsidR="0098532E" w:rsidRPr="0039672B" w:rsidRDefault="0098532E" w:rsidP="00AF43C2">
      <w:pPr>
        <w:pStyle w:val="NoSpacing"/>
        <w:rPr>
          <w:rFonts w:ascii="Times New Roman" w:hAnsi="Times New Roman" w:cs="Times New Roman"/>
          <w:sz w:val="26"/>
          <w:szCs w:val="26"/>
        </w:rPr>
      </w:pPr>
    </w:p>
    <w:p w14:paraId="2434FA5D" w14:textId="77777777" w:rsidR="0098532E" w:rsidRPr="0039672B" w:rsidRDefault="0098532E" w:rsidP="00AF43C2">
      <w:pPr>
        <w:pStyle w:val="NoSpacing"/>
        <w:rPr>
          <w:rFonts w:ascii="Times New Roman" w:hAnsi="Times New Roman" w:cs="Times New Roman"/>
          <w:sz w:val="26"/>
          <w:szCs w:val="26"/>
        </w:rPr>
      </w:pPr>
    </w:p>
    <w:p w14:paraId="1F75969B" w14:textId="77777777" w:rsidR="0098532E" w:rsidRPr="0039672B" w:rsidRDefault="0098532E" w:rsidP="00AF43C2">
      <w:pPr>
        <w:pStyle w:val="NoSpacing"/>
        <w:rPr>
          <w:rFonts w:ascii="Times New Roman" w:hAnsi="Times New Roman" w:cs="Times New Roman"/>
          <w:sz w:val="26"/>
          <w:szCs w:val="26"/>
        </w:rPr>
      </w:pPr>
    </w:p>
    <w:p w14:paraId="7D1F8375" w14:textId="77777777" w:rsidR="0098532E" w:rsidRPr="0039672B" w:rsidRDefault="0098532E" w:rsidP="00AF43C2">
      <w:pPr>
        <w:pStyle w:val="NoSpacing"/>
        <w:rPr>
          <w:rFonts w:ascii="Times New Roman" w:hAnsi="Times New Roman" w:cs="Times New Roman"/>
          <w:sz w:val="26"/>
          <w:szCs w:val="26"/>
        </w:rPr>
      </w:pPr>
    </w:p>
    <w:p w14:paraId="3D0326D3" w14:textId="77777777" w:rsidR="0098532E" w:rsidRPr="0039672B" w:rsidRDefault="0098532E" w:rsidP="00AF43C2">
      <w:pPr>
        <w:pStyle w:val="NoSpacing"/>
        <w:rPr>
          <w:rFonts w:ascii="Times New Roman" w:hAnsi="Times New Roman" w:cs="Times New Roman"/>
          <w:sz w:val="26"/>
          <w:szCs w:val="26"/>
        </w:rPr>
      </w:pPr>
    </w:p>
    <w:p w14:paraId="3CF5484A" w14:textId="77777777" w:rsidR="0098532E" w:rsidRPr="0039672B" w:rsidRDefault="0098532E" w:rsidP="00AF43C2">
      <w:pPr>
        <w:pStyle w:val="NoSpacing"/>
        <w:rPr>
          <w:rFonts w:ascii="Times New Roman" w:hAnsi="Times New Roman" w:cs="Times New Roman"/>
          <w:sz w:val="26"/>
          <w:szCs w:val="26"/>
        </w:rPr>
      </w:pPr>
    </w:p>
    <w:p w14:paraId="28E31E58" w14:textId="77777777" w:rsidR="0098532E" w:rsidRPr="0039672B" w:rsidRDefault="0098532E" w:rsidP="00AF43C2">
      <w:pPr>
        <w:pStyle w:val="NoSpacing"/>
        <w:rPr>
          <w:rFonts w:ascii="Times New Roman" w:hAnsi="Times New Roman" w:cs="Times New Roman"/>
          <w:sz w:val="26"/>
          <w:szCs w:val="26"/>
        </w:rPr>
      </w:pPr>
    </w:p>
    <w:p w14:paraId="2C0FD92E" w14:textId="77777777" w:rsidR="0098532E" w:rsidRPr="0039672B" w:rsidRDefault="0098532E" w:rsidP="00AF43C2">
      <w:pPr>
        <w:pStyle w:val="NoSpacing"/>
        <w:rPr>
          <w:rFonts w:ascii="Times New Roman" w:hAnsi="Times New Roman" w:cs="Times New Roman"/>
          <w:sz w:val="26"/>
          <w:szCs w:val="26"/>
        </w:rPr>
      </w:pPr>
    </w:p>
    <w:p w14:paraId="770B90ED" w14:textId="77777777" w:rsidR="0098532E" w:rsidRPr="0039672B" w:rsidRDefault="0098532E" w:rsidP="00AF43C2">
      <w:pPr>
        <w:pStyle w:val="NoSpacing"/>
        <w:rPr>
          <w:rFonts w:ascii="Times New Roman" w:hAnsi="Times New Roman" w:cs="Times New Roman"/>
          <w:sz w:val="26"/>
          <w:szCs w:val="26"/>
        </w:rPr>
      </w:pPr>
    </w:p>
    <w:p w14:paraId="11C3BE6D" w14:textId="77777777" w:rsidR="0098532E" w:rsidRPr="0039672B" w:rsidRDefault="0098532E" w:rsidP="00AF43C2">
      <w:pPr>
        <w:pStyle w:val="NoSpacing"/>
        <w:rPr>
          <w:rFonts w:ascii="Times New Roman" w:hAnsi="Times New Roman" w:cs="Times New Roman"/>
          <w:sz w:val="26"/>
          <w:szCs w:val="26"/>
        </w:rPr>
      </w:pPr>
    </w:p>
    <w:p w14:paraId="1D6D057C" w14:textId="77777777" w:rsidR="00FE4FB3" w:rsidRPr="0039672B" w:rsidRDefault="00FE4FB3" w:rsidP="00AF43C2">
      <w:pPr>
        <w:pStyle w:val="NoSpacing"/>
        <w:rPr>
          <w:rFonts w:ascii="Times New Roman" w:hAnsi="Times New Roman" w:cs="Times New Roman"/>
          <w:sz w:val="26"/>
          <w:szCs w:val="26"/>
        </w:rPr>
      </w:pPr>
    </w:p>
    <w:p w14:paraId="7A782E20" w14:textId="77777777" w:rsidR="00FE4FB3" w:rsidRPr="0039672B" w:rsidRDefault="00FE4FB3" w:rsidP="00AF43C2">
      <w:pPr>
        <w:pStyle w:val="NoSpacing"/>
        <w:rPr>
          <w:rFonts w:ascii="Times New Roman" w:hAnsi="Times New Roman" w:cs="Times New Roman"/>
          <w:sz w:val="26"/>
          <w:szCs w:val="26"/>
        </w:rPr>
      </w:pPr>
    </w:p>
    <w:p w14:paraId="6F8E77C9" w14:textId="77777777" w:rsidR="00FE4FB3" w:rsidRPr="0039672B" w:rsidRDefault="00FE4FB3" w:rsidP="00AF43C2">
      <w:pPr>
        <w:pStyle w:val="NoSpacing"/>
        <w:rPr>
          <w:rFonts w:ascii="Times New Roman" w:hAnsi="Times New Roman" w:cs="Times New Roman"/>
          <w:sz w:val="26"/>
          <w:szCs w:val="26"/>
        </w:rPr>
      </w:pPr>
    </w:p>
    <w:p w14:paraId="47964518" w14:textId="77777777" w:rsidR="00FE4FB3" w:rsidRPr="0039672B" w:rsidRDefault="00FE4FB3" w:rsidP="00AF43C2">
      <w:pPr>
        <w:pStyle w:val="NoSpacing"/>
        <w:rPr>
          <w:rFonts w:ascii="Times New Roman" w:hAnsi="Times New Roman" w:cs="Times New Roman"/>
          <w:sz w:val="26"/>
          <w:szCs w:val="26"/>
        </w:rPr>
      </w:pPr>
    </w:p>
    <w:p w14:paraId="6AE572EC" w14:textId="77777777" w:rsidR="00FE4FB3" w:rsidRPr="0039672B" w:rsidRDefault="00FE4FB3" w:rsidP="00AF43C2">
      <w:pPr>
        <w:pStyle w:val="NoSpacing"/>
        <w:rPr>
          <w:rFonts w:ascii="Times New Roman" w:hAnsi="Times New Roman" w:cs="Times New Roman"/>
          <w:sz w:val="26"/>
          <w:szCs w:val="26"/>
        </w:rPr>
      </w:pPr>
    </w:p>
    <w:p w14:paraId="7F76B354" w14:textId="77777777" w:rsidR="00FE4FB3" w:rsidRPr="0039672B" w:rsidRDefault="00FE4FB3" w:rsidP="00AF43C2">
      <w:pPr>
        <w:pStyle w:val="NoSpacing"/>
        <w:rPr>
          <w:rFonts w:ascii="Times New Roman" w:hAnsi="Times New Roman" w:cs="Times New Roman"/>
          <w:sz w:val="26"/>
          <w:szCs w:val="26"/>
        </w:rPr>
      </w:pPr>
    </w:p>
    <w:p w14:paraId="07CA976D" w14:textId="77777777" w:rsidR="00FE4FB3" w:rsidRPr="0039672B" w:rsidRDefault="00FE4FB3" w:rsidP="00AF43C2">
      <w:pPr>
        <w:pStyle w:val="NoSpacing"/>
        <w:rPr>
          <w:rFonts w:ascii="Times New Roman" w:hAnsi="Times New Roman" w:cs="Times New Roman"/>
          <w:sz w:val="26"/>
          <w:szCs w:val="26"/>
        </w:rPr>
      </w:pPr>
    </w:p>
    <w:p w14:paraId="021FF875" w14:textId="77777777" w:rsidR="00FE4FB3" w:rsidRPr="0039672B" w:rsidRDefault="00FE4FB3" w:rsidP="00AF43C2">
      <w:pPr>
        <w:pStyle w:val="NoSpacing"/>
        <w:rPr>
          <w:rFonts w:ascii="Times New Roman" w:hAnsi="Times New Roman" w:cs="Times New Roman"/>
          <w:sz w:val="26"/>
          <w:szCs w:val="26"/>
        </w:rPr>
      </w:pPr>
    </w:p>
    <w:p w14:paraId="1F8B5B66" w14:textId="77777777" w:rsidR="00FE4FB3" w:rsidRPr="0039672B" w:rsidRDefault="00FE4FB3" w:rsidP="00AF43C2">
      <w:pPr>
        <w:pStyle w:val="NoSpacing"/>
        <w:rPr>
          <w:rFonts w:ascii="Times New Roman" w:hAnsi="Times New Roman" w:cs="Times New Roman"/>
          <w:sz w:val="26"/>
          <w:szCs w:val="26"/>
        </w:rPr>
      </w:pPr>
    </w:p>
    <w:p w14:paraId="403E290E" w14:textId="77777777" w:rsidR="00FE4FB3" w:rsidRPr="0039672B" w:rsidRDefault="00FE4FB3" w:rsidP="00AF43C2">
      <w:pPr>
        <w:pStyle w:val="NoSpacing"/>
        <w:rPr>
          <w:rFonts w:ascii="Times New Roman" w:hAnsi="Times New Roman" w:cs="Times New Roman"/>
          <w:sz w:val="26"/>
          <w:szCs w:val="26"/>
        </w:rPr>
      </w:pPr>
    </w:p>
    <w:p w14:paraId="2BB9D621" w14:textId="77777777" w:rsidR="00FE4FB3" w:rsidRPr="0039672B" w:rsidRDefault="00FE4FB3" w:rsidP="00AF43C2">
      <w:pPr>
        <w:pStyle w:val="NoSpacing"/>
        <w:rPr>
          <w:rFonts w:ascii="Times New Roman" w:hAnsi="Times New Roman" w:cs="Times New Roman"/>
          <w:sz w:val="26"/>
          <w:szCs w:val="26"/>
        </w:rPr>
      </w:pPr>
    </w:p>
    <w:p w14:paraId="135873E0" w14:textId="77777777" w:rsidR="00FE4FB3" w:rsidRPr="0039672B" w:rsidRDefault="00FE4FB3" w:rsidP="00AF43C2">
      <w:pPr>
        <w:pStyle w:val="NoSpacing"/>
        <w:rPr>
          <w:rFonts w:ascii="Times New Roman" w:hAnsi="Times New Roman" w:cs="Times New Roman"/>
          <w:sz w:val="26"/>
          <w:szCs w:val="26"/>
        </w:rPr>
      </w:pPr>
    </w:p>
    <w:p w14:paraId="43622194" w14:textId="77777777" w:rsidR="00FE4FB3" w:rsidRPr="0039672B" w:rsidRDefault="00FE4FB3" w:rsidP="00AF43C2">
      <w:pPr>
        <w:pStyle w:val="NoSpacing"/>
        <w:rPr>
          <w:rFonts w:ascii="Times New Roman" w:hAnsi="Times New Roman" w:cs="Times New Roman"/>
          <w:sz w:val="26"/>
          <w:szCs w:val="26"/>
        </w:rPr>
      </w:pPr>
    </w:p>
    <w:p w14:paraId="26AF165D" w14:textId="77777777" w:rsidR="00FE4FB3" w:rsidRPr="0039672B" w:rsidRDefault="00FE4FB3" w:rsidP="00AF43C2">
      <w:pPr>
        <w:pStyle w:val="NoSpacing"/>
        <w:rPr>
          <w:rFonts w:ascii="Times New Roman" w:hAnsi="Times New Roman" w:cs="Times New Roman"/>
          <w:sz w:val="26"/>
          <w:szCs w:val="26"/>
        </w:rPr>
      </w:pPr>
    </w:p>
    <w:p w14:paraId="25F9C155" w14:textId="77777777" w:rsidR="00FE4FB3" w:rsidRPr="0039672B" w:rsidRDefault="00FE4FB3" w:rsidP="00AF43C2">
      <w:pPr>
        <w:pStyle w:val="NoSpacing"/>
        <w:rPr>
          <w:rFonts w:ascii="Times New Roman" w:hAnsi="Times New Roman" w:cs="Times New Roman"/>
          <w:sz w:val="26"/>
          <w:szCs w:val="26"/>
        </w:rPr>
      </w:pPr>
    </w:p>
    <w:p w14:paraId="797AA1A8" w14:textId="77777777" w:rsidR="00FE4FB3" w:rsidRPr="0039672B" w:rsidRDefault="00FE4FB3" w:rsidP="00AF43C2">
      <w:pPr>
        <w:pStyle w:val="NoSpacing"/>
        <w:rPr>
          <w:rFonts w:ascii="Times New Roman" w:hAnsi="Times New Roman" w:cs="Times New Roman"/>
          <w:sz w:val="26"/>
          <w:szCs w:val="26"/>
        </w:rPr>
      </w:pPr>
    </w:p>
    <w:p w14:paraId="7098AAAE" w14:textId="77777777" w:rsidR="00FE4FB3" w:rsidRPr="0039672B" w:rsidRDefault="00FE4FB3" w:rsidP="00AF43C2">
      <w:pPr>
        <w:pStyle w:val="NoSpacing"/>
        <w:rPr>
          <w:rFonts w:ascii="Times New Roman" w:hAnsi="Times New Roman" w:cs="Times New Roman"/>
          <w:sz w:val="26"/>
          <w:szCs w:val="26"/>
        </w:rPr>
      </w:pPr>
    </w:p>
    <w:p w14:paraId="2BD8D0C5" w14:textId="77777777" w:rsidR="00FE4FB3" w:rsidRPr="0039672B" w:rsidRDefault="00FE4FB3" w:rsidP="00AF43C2">
      <w:pPr>
        <w:pStyle w:val="NoSpacing"/>
        <w:rPr>
          <w:rFonts w:ascii="Times New Roman" w:hAnsi="Times New Roman" w:cs="Times New Roman"/>
          <w:sz w:val="26"/>
          <w:szCs w:val="26"/>
        </w:rPr>
      </w:pPr>
    </w:p>
    <w:p w14:paraId="37CDDD46" w14:textId="77777777" w:rsidR="00FE4FB3" w:rsidRPr="0039672B" w:rsidRDefault="00FE4FB3" w:rsidP="00AF43C2">
      <w:pPr>
        <w:pStyle w:val="NoSpacing"/>
        <w:rPr>
          <w:rFonts w:ascii="Times New Roman" w:hAnsi="Times New Roman" w:cs="Times New Roman"/>
          <w:sz w:val="26"/>
          <w:szCs w:val="26"/>
        </w:rPr>
      </w:pPr>
    </w:p>
    <w:p w14:paraId="6FAE99BF" w14:textId="77777777" w:rsidR="00FE4FB3" w:rsidRPr="0039672B" w:rsidRDefault="00FE4FB3" w:rsidP="00AF43C2">
      <w:pPr>
        <w:pStyle w:val="NoSpacing"/>
        <w:rPr>
          <w:rFonts w:ascii="Times New Roman" w:hAnsi="Times New Roman" w:cs="Times New Roman"/>
          <w:sz w:val="26"/>
          <w:szCs w:val="26"/>
        </w:rPr>
      </w:pPr>
    </w:p>
    <w:p w14:paraId="184D33FE" w14:textId="77777777" w:rsidR="00FE4FB3" w:rsidRPr="0039672B" w:rsidRDefault="00FE4FB3" w:rsidP="00AF43C2">
      <w:pPr>
        <w:pStyle w:val="NoSpacing"/>
        <w:rPr>
          <w:rFonts w:ascii="Times New Roman" w:hAnsi="Times New Roman" w:cs="Times New Roman"/>
          <w:sz w:val="26"/>
          <w:szCs w:val="26"/>
        </w:rPr>
      </w:pPr>
    </w:p>
    <w:p w14:paraId="64D057A3" w14:textId="77777777" w:rsidR="00FE4FB3" w:rsidRPr="0039672B" w:rsidRDefault="00FE4FB3" w:rsidP="00AF43C2">
      <w:pPr>
        <w:pStyle w:val="NoSpacing"/>
        <w:rPr>
          <w:rFonts w:ascii="Times New Roman" w:hAnsi="Times New Roman" w:cs="Times New Roman"/>
          <w:sz w:val="26"/>
          <w:szCs w:val="26"/>
        </w:rPr>
      </w:pPr>
    </w:p>
    <w:p w14:paraId="27BEE32E" w14:textId="77777777" w:rsidR="00FE4FB3" w:rsidRPr="0039672B" w:rsidRDefault="00FE4FB3" w:rsidP="00AF43C2">
      <w:pPr>
        <w:pStyle w:val="NoSpacing"/>
        <w:rPr>
          <w:rFonts w:ascii="Times New Roman" w:hAnsi="Times New Roman" w:cs="Times New Roman"/>
          <w:sz w:val="26"/>
          <w:szCs w:val="26"/>
        </w:rPr>
      </w:pPr>
    </w:p>
    <w:p w14:paraId="611E22D1" w14:textId="77777777" w:rsidR="00FE4FB3" w:rsidRPr="0039672B" w:rsidRDefault="00FE4FB3" w:rsidP="00AF43C2">
      <w:pPr>
        <w:pStyle w:val="NoSpacing"/>
        <w:rPr>
          <w:rFonts w:ascii="Times New Roman" w:hAnsi="Times New Roman" w:cs="Times New Roman"/>
          <w:sz w:val="26"/>
          <w:szCs w:val="26"/>
        </w:rPr>
      </w:pPr>
    </w:p>
    <w:p w14:paraId="5C2A9439"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88548E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C4B1CA9"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8976F9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49FBDED" w14:textId="77777777" w:rsidR="0098532E" w:rsidRPr="0039672B" w:rsidRDefault="0098532E" w:rsidP="00AF43C2">
      <w:pPr>
        <w:pStyle w:val="NoSpacing"/>
        <w:rPr>
          <w:rFonts w:ascii="Times New Roman" w:hAnsi="Times New Roman" w:cs="Times New Roman"/>
          <w:sz w:val="26"/>
          <w:szCs w:val="26"/>
        </w:rPr>
      </w:pPr>
    </w:p>
    <w:p w14:paraId="2F462C67"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II:  HỆ SINH THÁI</w:t>
      </w:r>
    </w:p>
    <w:p w14:paraId="32223646"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47: QUẦN THỂ SINH VẬT</w:t>
      </w:r>
    </w:p>
    <w:p w14:paraId="6588E083" w14:textId="77777777" w:rsidR="0098532E" w:rsidRPr="0039672B" w:rsidRDefault="0098532E" w:rsidP="00FE4FB3">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14:paraId="4F19ED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30BB7D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khái niệm quần thể, biết cách nhận biết quần thể sinh vật. Lấy ví dụ minh họa.</w:t>
      </w:r>
    </w:p>
    <w:p w14:paraId="23C425C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chỉ được các đặc trưng cơ bản của quần thể, từ đó nêu lên ý nghĩa thực tiễn.</w:t>
      </w:r>
    </w:p>
    <w:p w14:paraId="36EA45D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14:paraId="54854CC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hoạt động nhóm</w:t>
      </w:r>
    </w:p>
    <w:p w14:paraId="18E021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Kỹ năng khái quát hoá, vận dụng lý thuyết vào thực tiễn</w:t>
      </w:r>
    </w:p>
    <w:p w14:paraId="69667B5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Phát triển tư duy logic</w:t>
      </w:r>
    </w:p>
    <w:p w14:paraId="1B9796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14:paraId="2181CFA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nghiên cứu tìm tòi và bảo vệ thiên nhiên</w:t>
      </w:r>
    </w:p>
    <w:p w14:paraId="0C0914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5361D8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6BB933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3AE774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14:paraId="5C6A4E3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75468A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ảnh về quần thể sinh vật</w:t>
      </w:r>
    </w:p>
    <w:p w14:paraId="2E38CB7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Bảng phụ</w:t>
      </w:r>
    </w:p>
    <w:p w14:paraId="53E26EAB"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Phiếu học tập</w:t>
      </w:r>
    </w:p>
    <w:p w14:paraId="30BC792D"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III.HOẠT ĐỘNG DẠY – HỌC</w:t>
      </w:r>
    </w:p>
    <w:p w14:paraId="49819222"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Kiểm tra bài cũ</w:t>
      </w:r>
    </w:p>
    <w:p w14:paraId="0ACFF394"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Bài mới</w:t>
      </w:r>
    </w:p>
    <w:p w14:paraId="66C02458" w14:textId="77777777" w:rsidR="002A7246"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14:paraId="743F2AEB"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365E693D" w14:textId="77777777" w:rsidR="0098532E" w:rsidRPr="0039672B" w:rsidRDefault="002A7246"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0098532E" w:rsidRPr="0039672B">
        <w:rPr>
          <w:rFonts w:ascii="Times New Roman" w:hAnsi="Times New Roman" w:cs="Times New Roman"/>
          <w:bCs/>
          <w:iCs/>
          <w:sz w:val="26"/>
          <w:szCs w:val="26"/>
          <w:lang w:val="vi-VN"/>
        </w:rPr>
        <w:t xml:space="preserve"> GV cho Học sinh quan sát tranh ảnh một số quần thể. GV thông báo rằng chúng được gọi là một quần thể sinh vật.</w:t>
      </w:r>
    </w:p>
    <w:p w14:paraId="5EF82A57"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717D3BFF"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C739128"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THỂ SINH VẬT</w:t>
      </w:r>
    </w:p>
    <w:p w14:paraId="28949E8C"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Mức độ cần đạt: HS nêu được định nghĩa quần thể sinh vật</w:t>
      </w:r>
    </w:p>
    <w:tbl>
      <w:tblPr>
        <w:tblW w:w="9540" w:type="dxa"/>
        <w:tblInd w:w="198" w:type="dxa"/>
        <w:tblLayout w:type="fixed"/>
        <w:tblLook w:val="0000" w:firstRow="0" w:lastRow="0" w:firstColumn="0" w:lastColumn="0" w:noHBand="0" w:noVBand="0"/>
      </w:tblPr>
      <w:tblGrid>
        <w:gridCol w:w="3692"/>
        <w:gridCol w:w="3238"/>
        <w:gridCol w:w="24"/>
        <w:gridCol w:w="2586"/>
      </w:tblGrid>
      <w:tr w:rsidR="0098532E" w:rsidRPr="0039672B" w14:paraId="2F0A25DA" w14:textId="77777777">
        <w:tc>
          <w:tcPr>
            <w:tcW w:w="3692" w:type="dxa"/>
            <w:tcBorders>
              <w:top w:val="single" w:sz="4" w:space="0" w:color="000000"/>
              <w:left w:val="single" w:sz="4" w:space="0" w:color="000000"/>
              <w:bottom w:val="single" w:sz="4" w:space="0" w:color="000000"/>
            </w:tcBorders>
            <w:shd w:val="clear" w:color="auto" w:fill="auto"/>
          </w:tcPr>
          <w:p w14:paraId="689333CE"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14:paraId="72374298" w14:textId="77777777" w:rsidR="00CA6D48"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CA6D48" w:rsidRPr="0039672B">
              <w:rPr>
                <w:rFonts w:ascii="Times New Roman" w:hAnsi="Times New Roman" w:cs="Times New Roman"/>
                <w:sz w:val="26"/>
                <w:szCs w:val="26"/>
              </w:rPr>
              <w:t>GV yêu cầu học sinh nghiên cứu thông tin SGK hoàn thành bảng 47.1 SGK</w:t>
            </w:r>
          </w:p>
          <w:p w14:paraId="4D02BC7A" w14:textId="77777777" w:rsidR="00CA6D48"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CA6D48" w:rsidRPr="0039672B">
              <w:rPr>
                <w:rFonts w:ascii="Times New Roman" w:hAnsi="Times New Roman" w:cs="Times New Roman"/>
                <w:sz w:val="26"/>
                <w:szCs w:val="26"/>
              </w:rPr>
              <w:t>GV đánh giá kết quả của các nhóm và đưa ra đáp án đúng</w:t>
            </w:r>
          </w:p>
          <w:p w14:paraId="7D056683" w14:textId="77777777" w:rsidR="00CA6D48" w:rsidRPr="0039672B" w:rsidRDefault="00CA6D48"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một quần thể sinh vật</w:t>
            </w:r>
          </w:p>
          <w:p w14:paraId="533AB9C2" w14:textId="77777777" w:rsidR="00CA6D48" w:rsidRPr="0039672B" w:rsidRDefault="00CA6D48"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p>
        </w:tc>
        <w:tc>
          <w:tcPr>
            <w:tcW w:w="3262" w:type="dxa"/>
            <w:gridSpan w:val="2"/>
            <w:tcBorders>
              <w:top w:val="single" w:sz="4" w:space="0" w:color="000000"/>
              <w:left w:val="single" w:sz="4" w:space="0" w:color="000000"/>
              <w:bottom w:val="single" w:sz="4" w:space="0" w:color="000000"/>
            </w:tcBorders>
            <w:shd w:val="clear" w:color="auto" w:fill="auto"/>
          </w:tcPr>
          <w:p w14:paraId="0EF51F39"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14:paraId="6CBB75B7" w14:textId="77777777" w:rsidR="00CA6D48" w:rsidRPr="0039672B" w:rsidRDefault="00CA6D48"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hình</w:t>
            </w:r>
          </w:p>
          <w:p w14:paraId="6E9FED88" w14:textId="77777777" w:rsidR="00CA6D48" w:rsidRPr="0039672B" w:rsidRDefault="00CA6D48"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nghiên cứu thông tin SGK, thảo luận nhóm, hoàn thành bảng 47.1 SGK</w:t>
            </w:r>
          </w:p>
          <w:p w14:paraId="08686495" w14:textId="77777777" w:rsidR="00CA6D48" w:rsidRPr="0039672B" w:rsidRDefault="00CA6D48"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Đại diện nhóm trình bày, nhóm khác nhận xét bổ sung- HS tự khái quát kiến thức thành khái niệm</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7E76A7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p w14:paraId="73EB415F" w14:textId="77777777" w:rsidR="00CA6D48" w:rsidRPr="0039672B" w:rsidRDefault="00CA6D48"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THỂ SINH VẬT:</w:t>
            </w:r>
          </w:p>
          <w:p w14:paraId="2337CEED" w14:textId="77777777" w:rsidR="00CA6D48" w:rsidRPr="0039672B" w:rsidRDefault="00CA6D48"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Khái niệm: </w:t>
            </w:r>
            <w:r w:rsidRPr="0039672B">
              <w:rPr>
                <w:rFonts w:ascii="Times New Roman" w:hAnsi="Times New Roman" w:cs="Times New Roman"/>
                <w:sz w:val="26"/>
                <w:szCs w:val="26"/>
              </w:rPr>
              <w:t xml:space="preserve">Quần thể sinh vật là tập hợp những cá thể cùng loài, cùng  sinh sống trong một khoảng không </w:t>
            </w:r>
          </w:p>
        </w:tc>
      </w:tr>
      <w:tr w:rsidR="0098532E" w:rsidRPr="0039672B" w14:paraId="6677FDA5" w14:textId="77777777">
        <w:tc>
          <w:tcPr>
            <w:tcW w:w="3692" w:type="dxa"/>
            <w:tcBorders>
              <w:top w:val="single" w:sz="4" w:space="0" w:color="000000"/>
              <w:left w:val="single" w:sz="4" w:space="0" w:color="000000"/>
              <w:bottom w:val="single" w:sz="4" w:space="0" w:color="000000"/>
            </w:tcBorders>
            <w:shd w:val="clear" w:color="auto" w:fill="auto"/>
          </w:tcPr>
          <w:p w14:paraId="335AE82C" w14:textId="77777777" w:rsidR="0098532E" w:rsidRPr="0039672B" w:rsidRDefault="0098532E" w:rsidP="00AF43C2">
            <w:pPr>
              <w:pStyle w:val="NoSpacing"/>
              <w:rPr>
                <w:rFonts w:ascii="Times New Roman" w:hAnsi="Times New Roman" w:cs="Times New Roman"/>
                <w:sz w:val="26"/>
                <w:szCs w:val="26"/>
              </w:rPr>
            </w:pPr>
          </w:p>
          <w:p w14:paraId="4189C0DE" w14:textId="77777777" w:rsidR="0098532E" w:rsidRPr="0039672B" w:rsidRDefault="0098532E" w:rsidP="00AF43C2">
            <w:pPr>
              <w:pStyle w:val="NoSpacing"/>
              <w:rPr>
                <w:rFonts w:ascii="Times New Roman" w:hAnsi="Times New Roman" w:cs="Times New Roman"/>
                <w:sz w:val="26"/>
                <w:szCs w:val="26"/>
              </w:rPr>
            </w:pPr>
          </w:p>
        </w:tc>
        <w:tc>
          <w:tcPr>
            <w:tcW w:w="3238" w:type="dxa"/>
            <w:tcBorders>
              <w:top w:val="single" w:sz="4" w:space="0" w:color="000000"/>
              <w:left w:val="single" w:sz="4" w:space="0" w:color="000000"/>
              <w:bottom w:val="single" w:sz="4" w:space="0" w:color="000000"/>
            </w:tcBorders>
            <w:shd w:val="clear" w:color="auto" w:fill="auto"/>
          </w:tcPr>
          <w:p w14:paraId="5CB8D92B" w14:textId="77777777" w:rsidR="0098532E" w:rsidRPr="0039672B" w:rsidRDefault="0098532E" w:rsidP="00AF43C2">
            <w:pPr>
              <w:pStyle w:val="NoSpacing"/>
              <w:rPr>
                <w:rFonts w:ascii="Times New Roman" w:hAnsi="Times New Roman" w:cs="Times New Roman"/>
                <w:sz w:val="26"/>
                <w:szCs w:val="26"/>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701C4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gian nhất định, ở một thời điểm nhất định và có khả năng sinh sản tạo ra thế hệ mới.</w:t>
            </w:r>
          </w:p>
          <w:p w14:paraId="79F927C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Bảng 47.1</w:t>
            </w:r>
          </w:p>
        </w:tc>
      </w:tr>
    </w:tbl>
    <w:p w14:paraId="244A82A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NHỮNG ĐĂC TRƯNG CƠ BẢN CỦA QUẦN THỂ</w:t>
      </w:r>
    </w:p>
    <w:p w14:paraId="59820C3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Nêu được một số đặc trưng của QTSV</w:t>
      </w:r>
    </w:p>
    <w:tbl>
      <w:tblPr>
        <w:tblW w:w="0" w:type="auto"/>
        <w:tblInd w:w="108" w:type="dxa"/>
        <w:tblLayout w:type="fixed"/>
        <w:tblLook w:val="0000" w:firstRow="0" w:lastRow="0" w:firstColumn="0" w:lastColumn="0" w:noHBand="0" w:noVBand="0"/>
      </w:tblPr>
      <w:tblGrid>
        <w:gridCol w:w="3155"/>
        <w:gridCol w:w="3264"/>
        <w:gridCol w:w="3278"/>
      </w:tblGrid>
      <w:tr w:rsidR="0098532E" w:rsidRPr="0039672B" w14:paraId="51127CAE" w14:textId="77777777">
        <w:tc>
          <w:tcPr>
            <w:tcW w:w="3155" w:type="dxa"/>
            <w:tcBorders>
              <w:top w:val="single" w:sz="4" w:space="0" w:color="000000"/>
              <w:left w:val="single" w:sz="4" w:space="0" w:color="000000"/>
              <w:bottom w:val="single" w:sz="4" w:space="0" w:color="000000"/>
            </w:tcBorders>
            <w:shd w:val="clear" w:color="auto" w:fill="auto"/>
          </w:tcPr>
          <w:p w14:paraId="6D1C716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14:paraId="77365B5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7B5A44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8C5E134" w14:textId="77777777">
        <w:tc>
          <w:tcPr>
            <w:tcW w:w="3155" w:type="dxa"/>
            <w:tcBorders>
              <w:top w:val="single" w:sz="4" w:space="0" w:color="000000"/>
              <w:left w:val="single" w:sz="4" w:space="0" w:color="000000"/>
              <w:bottom w:val="single" w:sz="4" w:space="0" w:color="000000"/>
            </w:tcBorders>
            <w:shd w:val="clear" w:color="auto" w:fill="auto"/>
          </w:tcPr>
          <w:p w14:paraId="4D45F78D"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nghiên cứu thông tin SGK, trả lời câu hỏi:</w:t>
            </w:r>
          </w:p>
          <w:p w14:paraId="1036BB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Tỷ lệ giới tính là gì? Nó có ảnh hưởng tới quần thể như thế nào? Cho ví dụ.</w:t>
            </w:r>
          </w:p>
          <w:p w14:paraId="1ED66B45"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nghiên cứu thông tin SGK, trả lời câu hỏi:</w:t>
            </w:r>
          </w:p>
          <w:p w14:paraId="22DDFC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quần thể có những nhóm tuổi nào? Nhóm tuổi có ý nghĩa gì?</w:t>
            </w:r>
          </w:p>
          <w:p w14:paraId="393809EF"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giới thiệu 3 dạng tháp tuổi ở tranh hình 47</w:t>
            </w:r>
          </w:p>
          <w:p w14:paraId="35E1D7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Mật độ là gì? liên quan đến yếu tố nào trong quần thể?</w:t>
            </w:r>
          </w:p>
        </w:tc>
        <w:tc>
          <w:tcPr>
            <w:tcW w:w="3264" w:type="dxa"/>
            <w:tcBorders>
              <w:top w:val="single" w:sz="4" w:space="0" w:color="000000"/>
              <w:left w:val="single" w:sz="4" w:space="0" w:color="000000"/>
              <w:bottom w:val="single" w:sz="4" w:space="0" w:color="000000"/>
            </w:tcBorders>
            <w:shd w:val="clear" w:color="auto" w:fill="auto"/>
          </w:tcPr>
          <w:p w14:paraId="3424E7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cá nhân tự trả lời, lớp nhận xét, bổ sung.</w:t>
            </w:r>
          </w:p>
          <w:p w14:paraId="06CF1C0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47.2 và tranh hình 47 nêu được 3 nhóm tuổi.</w:t>
            </w:r>
          </w:p>
          <w:p w14:paraId="527269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tồn tại của quần thể</w:t>
            </w:r>
          </w:p>
          <w:p w14:paraId="0A4BAE8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HS nghiên cứu thông tin SGK để trả lời. Cho ví dụ thực tế</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1472D40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II:NHỮNG ĐẶC TRƯNG CƠ BẢN CỦA QTSV</w:t>
            </w:r>
          </w:p>
          <w:p w14:paraId="143D9E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1. Tỷ lệ giới tính </w:t>
            </w:r>
          </w:p>
          <w:p w14:paraId="1B052B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Tỷ lệ giới tính là tỷ lệ giữa số lượng c thể đực  và cái </w:t>
            </w:r>
          </w:p>
          <w:p w14:paraId="306B606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Tỷ lệ giới tính đảm bảo hiệu quả sinh sản của quần thể.</w:t>
            </w:r>
          </w:p>
          <w:p w14:paraId="225F17F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Thành phần nhóm tuổi</w:t>
            </w:r>
          </w:p>
          <w:p w14:paraId="3527BE9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Nội dung bảng 47.2 SGK trang 140</w:t>
            </w:r>
          </w:p>
          <w:p w14:paraId="50C8835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Mật độ quần thể</w:t>
            </w:r>
          </w:p>
          <w:p w14:paraId="3763BFE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Mật độ là số lượng hay khối lượng sinh vật có trong một đơn vị diện tích hay thể tích</w:t>
            </w:r>
          </w:p>
        </w:tc>
      </w:tr>
    </w:tbl>
    <w:p w14:paraId="2A5D4B0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ẢNH HƯỞNG CỦA MÔI TRƯỜNG TỚI QUẦN THỂ SINH VẬT</w:t>
      </w:r>
    </w:p>
    <w:p w14:paraId="58141BC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Mức độ cần đạt: Nêu được ảnh hưởng của môi trường tới QTSV</w:t>
      </w:r>
    </w:p>
    <w:tbl>
      <w:tblPr>
        <w:tblW w:w="0" w:type="auto"/>
        <w:tblInd w:w="108" w:type="dxa"/>
        <w:tblLayout w:type="fixed"/>
        <w:tblLook w:val="0000" w:firstRow="0" w:lastRow="0" w:firstColumn="0" w:lastColumn="0" w:noHBand="0" w:noVBand="0"/>
      </w:tblPr>
      <w:tblGrid>
        <w:gridCol w:w="3154"/>
        <w:gridCol w:w="3265"/>
        <w:gridCol w:w="3278"/>
      </w:tblGrid>
      <w:tr w:rsidR="0098532E" w:rsidRPr="0039672B" w14:paraId="60A59279" w14:textId="77777777">
        <w:tc>
          <w:tcPr>
            <w:tcW w:w="3154" w:type="dxa"/>
            <w:tcBorders>
              <w:top w:val="single" w:sz="4" w:space="0" w:color="000000"/>
              <w:left w:val="single" w:sz="4" w:space="0" w:color="000000"/>
              <w:bottom w:val="single" w:sz="4" w:space="0" w:color="000000"/>
            </w:tcBorders>
            <w:shd w:val="clear" w:color="auto" w:fill="auto"/>
          </w:tcPr>
          <w:p w14:paraId="167B02D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08284ED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0D646C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D76B66E" w14:textId="77777777">
        <w:tc>
          <w:tcPr>
            <w:tcW w:w="3154" w:type="dxa"/>
            <w:tcBorders>
              <w:top w:val="single" w:sz="4" w:space="0" w:color="000000"/>
              <w:left w:val="single" w:sz="4" w:space="0" w:color="000000"/>
              <w:bottom w:val="single" w:sz="4" w:space="0" w:color="000000"/>
            </w:tcBorders>
            <w:shd w:val="clear" w:color="auto" w:fill="auto"/>
          </w:tcPr>
          <w:p w14:paraId="4AF114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thảo luận nhóm làm bài tập trang 141.</w:t>
            </w:r>
          </w:p>
          <w:p w14:paraId="1DB43B0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môi trường ảnh hưởng tới đặc điểm nào của quần thể? </w:t>
            </w:r>
          </w:p>
          <w:p w14:paraId="264A06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Vậy khi mật độ quần thể bị biến động QTSV điều chỉnh như thế nào?</w:t>
            </w:r>
          </w:p>
        </w:tc>
        <w:tc>
          <w:tcPr>
            <w:tcW w:w="3265" w:type="dxa"/>
            <w:tcBorders>
              <w:top w:val="single" w:sz="4" w:space="0" w:color="000000"/>
              <w:left w:val="single" w:sz="4" w:space="0" w:color="000000"/>
              <w:bottom w:val="single" w:sz="4" w:space="0" w:color="000000"/>
            </w:tcBorders>
            <w:shd w:val="clear" w:color="auto" w:fill="auto"/>
          </w:tcPr>
          <w:p w14:paraId="00E010F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nhóm thống nhất ý kiến. </w:t>
            </w:r>
          </w:p>
          <w:p w14:paraId="2EF688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các nhóm khác nhận xét, bổ sung.</w:t>
            </w:r>
          </w:p>
          <w:p w14:paraId="42E625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sự biến động mật độ cá thể trong quần thể bằng ví dụ cụ thể</w:t>
            </w:r>
          </w:p>
          <w:p w14:paraId="122FC3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lại kiến thức cần ghi nhớ</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4D6842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NHỮNG ĐẶC TRƯNG CƠ BẢN CỦA QTSV:</w:t>
            </w:r>
          </w:p>
          <w:p w14:paraId="33DD39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luận:</w:t>
            </w:r>
          </w:p>
          <w:p w14:paraId="48FE1E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như khí hậu, thổ nhưỡng, nguồn thức ăn, nơi ở... ảnh hưởng tới số lượng cá thể trong quần thể sinh vật.</w:t>
            </w:r>
          </w:p>
          <w:p w14:paraId="57D47A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Khi số lượng cá thể trong QTSV bị biến động, Mật độ cá thể trong quần thể lại được điều chỉnh ở mức độ cân bằng</w:t>
            </w:r>
          </w:p>
        </w:tc>
      </w:tr>
    </w:tbl>
    <w:p w14:paraId="1E414BCA" w14:textId="77777777" w:rsidR="0098532E" w:rsidRPr="0039672B" w:rsidRDefault="0098532E" w:rsidP="00AF43C2">
      <w:pPr>
        <w:pStyle w:val="NoSpacing"/>
        <w:rPr>
          <w:rFonts w:ascii="Times New Roman" w:hAnsi="Times New Roman" w:cs="Times New Roman"/>
          <w:b/>
          <w:bCs/>
          <w:sz w:val="26"/>
          <w:szCs w:val="26"/>
          <w:lang w:val="vi-VN"/>
        </w:rPr>
      </w:pPr>
    </w:p>
    <w:p w14:paraId="4A055634"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 củng cố: </w:t>
      </w:r>
    </w:p>
    <w:p w14:paraId="49C8F037"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3CB45A54" w14:textId="77777777" w:rsidR="0098532E" w:rsidRPr="0039672B" w:rsidRDefault="003C1EB1"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lang w:val="vi-VN"/>
        </w:rPr>
        <w:t>GV cho HS trả lời câu hỏi 1 cuối bài trang 142</w:t>
      </w:r>
    </w:p>
    <w:p w14:paraId="6DFA1504"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Vận dụng, mở rộng: </w:t>
      </w:r>
    </w:p>
    <w:p w14:paraId="2E0525C0"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68614CA"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0D83B4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7267384F"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Tỷ lệ giới tính có ý nghĩa quan trọng nó cho thấy tiềm năng sinh sản của quần thể .Trong chăn nuôi người ta áp dụng điều này như thế nào?</w:t>
      </w:r>
    </w:p>
    <w:p w14:paraId="7CE811E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14:paraId="6E03B7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14:paraId="1FA8D7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48: Quần thể người</w:t>
      </w:r>
    </w:p>
    <w:p w14:paraId="2B653F97"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645403F"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9BE9A2A" w14:textId="77777777" w:rsidR="00D94064" w:rsidRPr="0039672B" w:rsidRDefault="00D94064" w:rsidP="00AF43C2">
      <w:pPr>
        <w:pStyle w:val="NoSpacing"/>
        <w:rPr>
          <w:rFonts w:ascii="Times New Roman" w:hAnsi="Times New Roman" w:cs="Times New Roman"/>
          <w:sz w:val="26"/>
          <w:szCs w:val="26"/>
        </w:rPr>
      </w:pPr>
    </w:p>
    <w:p w14:paraId="702CF899" w14:textId="77777777" w:rsidR="0098532E" w:rsidRPr="0039672B" w:rsidRDefault="0098532E" w:rsidP="00AF43C2">
      <w:pPr>
        <w:pStyle w:val="NoSpacing"/>
        <w:rPr>
          <w:rFonts w:ascii="Times New Roman" w:hAnsi="Times New Roman" w:cs="Times New Roman"/>
          <w:sz w:val="26"/>
          <w:szCs w:val="26"/>
        </w:rPr>
      </w:pPr>
    </w:p>
    <w:p w14:paraId="084A0065" w14:textId="77777777" w:rsidR="0098532E" w:rsidRPr="0039672B" w:rsidRDefault="0098532E" w:rsidP="00AF43C2">
      <w:pPr>
        <w:pStyle w:val="NoSpacing"/>
        <w:rPr>
          <w:rFonts w:ascii="Times New Roman" w:hAnsi="Times New Roman" w:cs="Times New Roman"/>
          <w:sz w:val="26"/>
          <w:szCs w:val="26"/>
        </w:rPr>
      </w:pPr>
    </w:p>
    <w:p w14:paraId="19FDCB15" w14:textId="77777777" w:rsidR="0098532E" w:rsidRPr="0039672B" w:rsidRDefault="0098532E" w:rsidP="00AF43C2">
      <w:pPr>
        <w:pStyle w:val="NoSpacing"/>
        <w:rPr>
          <w:rFonts w:ascii="Times New Roman" w:hAnsi="Times New Roman" w:cs="Times New Roman"/>
          <w:sz w:val="26"/>
          <w:szCs w:val="26"/>
        </w:rPr>
      </w:pPr>
    </w:p>
    <w:p w14:paraId="3864946F" w14:textId="77777777" w:rsidR="0098532E" w:rsidRPr="0039672B" w:rsidRDefault="0098532E" w:rsidP="00AF43C2">
      <w:pPr>
        <w:pStyle w:val="NoSpacing"/>
        <w:rPr>
          <w:rFonts w:ascii="Times New Roman" w:hAnsi="Times New Roman" w:cs="Times New Roman"/>
          <w:sz w:val="26"/>
          <w:szCs w:val="26"/>
        </w:rPr>
      </w:pPr>
    </w:p>
    <w:p w14:paraId="059F3BD2" w14:textId="77777777" w:rsidR="00CA6D48" w:rsidRPr="0039672B" w:rsidRDefault="00CA6D48" w:rsidP="00AF43C2">
      <w:pPr>
        <w:pStyle w:val="NoSpacing"/>
        <w:rPr>
          <w:rFonts w:ascii="Times New Roman" w:hAnsi="Times New Roman" w:cs="Times New Roman"/>
          <w:sz w:val="26"/>
          <w:szCs w:val="26"/>
        </w:rPr>
      </w:pPr>
    </w:p>
    <w:p w14:paraId="48C6A46E" w14:textId="77777777" w:rsidR="00CA6D48" w:rsidRPr="0039672B" w:rsidRDefault="00CA6D48" w:rsidP="00AF43C2">
      <w:pPr>
        <w:pStyle w:val="NoSpacing"/>
        <w:rPr>
          <w:rFonts w:ascii="Times New Roman" w:hAnsi="Times New Roman" w:cs="Times New Roman"/>
          <w:sz w:val="26"/>
          <w:szCs w:val="26"/>
        </w:rPr>
      </w:pPr>
    </w:p>
    <w:p w14:paraId="079EF232" w14:textId="77777777" w:rsidR="00CA6D48" w:rsidRPr="0039672B" w:rsidRDefault="00CA6D48" w:rsidP="00AF43C2">
      <w:pPr>
        <w:pStyle w:val="NoSpacing"/>
        <w:rPr>
          <w:rFonts w:ascii="Times New Roman" w:hAnsi="Times New Roman" w:cs="Times New Roman"/>
          <w:sz w:val="26"/>
          <w:szCs w:val="26"/>
        </w:rPr>
      </w:pPr>
    </w:p>
    <w:p w14:paraId="77BE20A8" w14:textId="77777777" w:rsidR="00CA6D48" w:rsidRPr="0039672B" w:rsidRDefault="00CA6D48" w:rsidP="00AF43C2">
      <w:pPr>
        <w:pStyle w:val="NoSpacing"/>
        <w:rPr>
          <w:rFonts w:ascii="Times New Roman" w:hAnsi="Times New Roman" w:cs="Times New Roman"/>
          <w:sz w:val="26"/>
          <w:szCs w:val="26"/>
        </w:rPr>
      </w:pPr>
    </w:p>
    <w:p w14:paraId="53F7CB96" w14:textId="77777777" w:rsidR="00CA6D48" w:rsidRPr="0039672B" w:rsidRDefault="00CA6D48" w:rsidP="00AF43C2">
      <w:pPr>
        <w:pStyle w:val="NoSpacing"/>
        <w:rPr>
          <w:rFonts w:ascii="Times New Roman" w:hAnsi="Times New Roman" w:cs="Times New Roman"/>
          <w:sz w:val="26"/>
          <w:szCs w:val="26"/>
        </w:rPr>
      </w:pPr>
    </w:p>
    <w:p w14:paraId="644A0B63" w14:textId="77777777" w:rsidR="00CA6D48" w:rsidRPr="0039672B" w:rsidRDefault="00CA6D48" w:rsidP="00AF43C2">
      <w:pPr>
        <w:pStyle w:val="NoSpacing"/>
        <w:rPr>
          <w:rFonts w:ascii="Times New Roman" w:hAnsi="Times New Roman" w:cs="Times New Roman"/>
          <w:sz w:val="26"/>
          <w:szCs w:val="26"/>
        </w:rPr>
      </w:pPr>
    </w:p>
    <w:p w14:paraId="07A3C343" w14:textId="77777777" w:rsidR="00CA6D48" w:rsidRPr="0039672B" w:rsidRDefault="00CA6D48" w:rsidP="00AF43C2">
      <w:pPr>
        <w:pStyle w:val="NoSpacing"/>
        <w:rPr>
          <w:rFonts w:ascii="Times New Roman" w:hAnsi="Times New Roman" w:cs="Times New Roman"/>
          <w:sz w:val="26"/>
          <w:szCs w:val="26"/>
        </w:rPr>
      </w:pPr>
    </w:p>
    <w:p w14:paraId="3086A334" w14:textId="77777777" w:rsidR="00CA6D48" w:rsidRPr="0039672B" w:rsidRDefault="00CA6D48" w:rsidP="00AF43C2">
      <w:pPr>
        <w:pStyle w:val="NoSpacing"/>
        <w:rPr>
          <w:rFonts w:ascii="Times New Roman" w:hAnsi="Times New Roman" w:cs="Times New Roman"/>
          <w:sz w:val="26"/>
          <w:szCs w:val="26"/>
        </w:rPr>
      </w:pPr>
    </w:p>
    <w:p w14:paraId="382FCEC5" w14:textId="77777777" w:rsidR="00CA6D48" w:rsidRPr="0039672B" w:rsidRDefault="00CA6D48" w:rsidP="00AF43C2">
      <w:pPr>
        <w:pStyle w:val="NoSpacing"/>
        <w:rPr>
          <w:rFonts w:ascii="Times New Roman" w:hAnsi="Times New Roman" w:cs="Times New Roman"/>
          <w:sz w:val="26"/>
          <w:szCs w:val="26"/>
        </w:rPr>
      </w:pPr>
    </w:p>
    <w:p w14:paraId="1D1C1CFB" w14:textId="77777777" w:rsidR="00CA6D48" w:rsidRPr="0039672B" w:rsidRDefault="00CA6D48" w:rsidP="00AF43C2">
      <w:pPr>
        <w:pStyle w:val="NoSpacing"/>
        <w:rPr>
          <w:rFonts w:ascii="Times New Roman" w:hAnsi="Times New Roman" w:cs="Times New Roman"/>
          <w:sz w:val="26"/>
          <w:szCs w:val="26"/>
        </w:rPr>
      </w:pPr>
    </w:p>
    <w:p w14:paraId="5A90929D" w14:textId="77777777" w:rsidR="00CA6D48" w:rsidRPr="0039672B" w:rsidRDefault="00CA6D48" w:rsidP="00AF43C2">
      <w:pPr>
        <w:pStyle w:val="NoSpacing"/>
        <w:rPr>
          <w:rFonts w:ascii="Times New Roman" w:hAnsi="Times New Roman" w:cs="Times New Roman"/>
          <w:sz w:val="26"/>
          <w:szCs w:val="26"/>
        </w:rPr>
      </w:pPr>
    </w:p>
    <w:p w14:paraId="77556B2C" w14:textId="77777777" w:rsidR="00CA6D48" w:rsidRPr="0039672B" w:rsidRDefault="00CA6D48" w:rsidP="00AF43C2">
      <w:pPr>
        <w:pStyle w:val="NoSpacing"/>
        <w:rPr>
          <w:rFonts w:ascii="Times New Roman" w:hAnsi="Times New Roman" w:cs="Times New Roman"/>
          <w:sz w:val="26"/>
          <w:szCs w:val="26"/>
        </w:rPr>
      </w:pPr>
    </w:p>
    <w:p w14:paraId="22FD6488" w14:textId="77777777" w:rsidR="00CA6D48" w:rsidRPr="0039672B" w:rsidRDefault="00CA6D48" w:rsidP="00AF43C2">
      <w:pPr>
        <w:pStyle w:val="NoSpacing"/>
        <w:rPr>
          <w:rFonts w:ascii="Times New Roman" w:hAnsi="Times New Roman" w:cs="Times New Roman"/>
          <w:sz w:val="26"/>
          <w:szCs w:val="26"/>
        </w:rPr>
      </w:pPr>
    </w:p>
    <w:p w14:paraId="6E067E75" w14:textId="77777777" w:rsidR="00CA6D48" w:rsidRPr="0039672B" w:rsidRDefault="00CA6D48" w:rsidP="00AF43C2">
      <w:pPr>
        <w:pStyle w:val="NoSpacing"/>
        <w:rPr>
          <w:rFonts w:ascii="Times New Roman" w:hAnsi="Times New Roman" w:cs="Times New Roman"/>
          <w:sz w:val="26"/>
          <w:szCs w:val="26"/>
        </w:rPr>
      </w:pPr>
    </w:p>
    <w:p w14:paraId="0A2E5288" w14:textId="77777777" w:rsidR="00CA6D48" w:rsidRPr="0039672B" w:rsidRDefault="00CA6D48" w:rsidP="00AF43C2">
      <w:pPr>
        <w:pStyle w:val="NoSpacing"/>
        <w:rPr>
          <w:rFonts w:ascii="Times New Roman" w:hAnsi="Times New Roman" w:cs="Times New Roman"/>
          <w:sz w:val="26"/>
          <w:szCs w:val="26"/>
        </w:rPr>
      </w:pPr>
    </w:p>
    <w:p w14:paraId="2E20E0FB" w14:textId="77777777" w:rsidR="00CA6D48" w:rsidRPr="0039672B" w:rsidRDefault="00CA6D48" w:rsidP="00AF43C2">
      <w:pPr>
        <w:pStyle w:val="NoSpacing"/>
        <w:rPr>
          <w:rFonts w:ascii="Times New Roman" w:hAnsi="Times New Roman" w:cs="Times New Roman"/>
          <w:sz w:val="26"/>
          <w:szCs w:val="26"/>
        </w:rPr>
      </w:pPr>
    </w:p>
    <w:p w14:paraId="3E63D227" w14:textId="77777777" w:rsidR="00CA6D48" w:rsidRPr="0039672B" w:rsidRDefault="00CA6D48" w:rsidP="00AF43C2">
      <w:pPr>
        <w:pStyle w:val="NoSpacing"/>
        <w:rPr>
          <w:rFonts w:ascii="Times New Roman" w:hAnsi="Times New Roman" w:cs="Times New Roman"/>
          <w:sz w:val="26"/>
          <w:szCs w:val="26"/>
        </w:rPr>
      </w:pPr>
    </w:p>
    <w:p w14:paraId="1681FB43" w14:textId="77777777" w:rsidR="00CA6D48" w:rsidRPr="0039672B" w:rsidRDefault="00CA6D48" w:rsidP="00AF43C2">
      <w:pPr>
        <w:pStyle w:val="NoSpacing"/>
        <w:rPr>
          <w:rFonts w:ascii="Times New Roman" w:hAnsi="Times New Roman" w:cs="Times New Roman"/>
          <w:sz w:val="26"/>
          <w:szCs w:val="26"/>
        </w:rPr>
      </w:pPr>
    </w:p>
    <w:p w14:paraId="1390EBB2" w14:textId="77777777" w:rsidR="00CA6D48" w:rsidRPr="0039672B" w:rsidRDefault="00CA6D48" w:rsidP="00AF43C2">
      <w:pPr>
        <w:pStyle w:val="NoSpacing"/>
        <w:rPr>
          <w:rFonts w:ascii="Times New Roman" w:hAnsi="Times New Roman" w:cs="Times New Roman"/>
          <w:sz w:val="26"/>
          <w:szCs w:val="26"/>
        </w:rPr>
      </w:pPr>
    </w:p>
    <w:p w14:paraId="39AEC18A" w14:textId="77777777" w:rsidR="00CA6D48" w:rsidRPr="0039672B" w:rsidRDefault="00CA6D48" w:rsidP="00AF43C2">
      <w:pPr>
        <w:pStyle w:val="NoSpacing"/>
        <w:rPr>
          <w:rFonts w:ascii="Times New Roman" w:hAnsi="Times New Roman" w:cs="Times New Roman"/>
          <w:sz w:val="26"/>
          <w:szCs w:val="26"/>
        </w:rPr>
      </w:pPr>
    </w:p>
    <w:p w14:paraId="0043959E" w14:textId="77777777" w:rsidR="00CA6D48" w:rsidRPr="0039672B" w:rsidRDefault="00CA6D48" w:rsidP="00AF43C2">
      <w:pPr>
        <w:pStyle w:val="NoSpacing"/>
        <w:rPr>
          <w:rFonts w:ascii="Times New Roman" w:hAnsi="Times New Roman" w:cs="Times New Roman"/>
          <w:sz w:val="26"/>
          <w:szCs w:val="26"/>
        </w:rPr>
      </w:pPr>
    </w:p>
    <w:p w14:paraId="3BCF70A4" w14:textId="77777777" w:rsidR="00CA6D48" w:rsidRPr="0039672B" w:rsidRDefault="00CA6D48" w:rsidP="00AF43C2">
      <w:pPr>
        <w:pStyle w:val="NoSpacing"/>
        <w:rPr>
          <w:rFonts w:ascii="Times New Roman" w:hAnsi="Times New Roman" w:cs="Times New Roman"/>
          <w:sz w:val="26"/>
          <w:szCs w:val="26"/>
        </w:rPr>
      </w:pPr>
    </w:p>
    <w:p w14:paraId="20211DCC" w14:textId="77777777" w:rsidR="00CA6D48" w:rsidRPr="0039672B" w:rsidRDefault="00CA6D48" w:rsidP="00AF43C2">
      <w:pPr>
        <w:pStyle w:val="NoSpacing"/>
        <w:rPr>
          <w:rFonts w:ascii="Times New Roman" w:hAnsi="Times New Roman" w:cs="Times New Roman"/>
          <w:sz w:val="26"/>
          <w:szCs w:val="26"/>
        </w:rPr>
      </w:pPr>
    </w:p>
    <w:p w14:paraId="3180D149" w14:textId="77777777" w:rsidR="00CA6D48" w:rsidRPr="0039672B" w:rsidRDefault="00CA6D48" w:rsidP="00AF43C2">
      <w:pPr>
        <w:pStyle w:val="NoSpacing"/>
        <w:rPr>
          <w:rFonts w:ascii="Times New Roman" w:hAnsi="Times New Roman" w:cs="Times New Roman"/>
          <w:sz w:val="26"/>
          <w:szCs w:val="26"/>
        </w:rPr>
      </w:pPr>
    </w:p>
    <w:p w14:paraId="35E99D82" w14:textId="77777777" w:rsidR="00CA6D48" w:rsidRPr="0039672B" w:rsidRDefault="00CA6D48" w:rsidP="00AF43C2">
      <w:pPr>
        <w:pStyle w:val="NoSpacing"/>
        <w:rPr>
          <w:rFonts w:ascii="Times New Roman" w:hAnsi="Times New Roman" w:cs="Times New Roman"/>
          <w:sz w:val="26"/>
          <w:szCs w:val="26"/>
        </w:rPr>
      </w:pPr>
    </w:p>
    <w:p w14:paraId="5E4C62B6" w14:textId="77777777" w:rsidR="00CA6D48" w:rsidRPr="0039672B" w:rsidRDefault="00CA6D48" w:rsidP="00AF43C2">
      <w:pPr>
        <w:pStyle w:val="NoSpacing"/>
        <w:rPr>
          <w:rFonts w:ascii="Times New Roman" w:hAnsi="Times New Roman" w:cs="Times New Roman"/>
          <w:sz w:val="26"/>
          <w:szCs w:val="26"/>
        </w:rPr>
      </w:pPr>
    </w:p>
    <w:p w14:paraId="3373BBD5" w14:textId="77777777" w:rsidR="00CA6D48" w:rsidRPr="0039672B" w:rsidRDefault="00CA6D48" w:rsidP="00AF43C2">
      <w:pPr>
        <w:pStyle w:val="NoSpacing"/>
        <w:rPr>
          <w:rFonts w:ascii="Times New Roman" w:hAnsi="Times New Roman" w:cs="Times New Roman"/>
          <w:sz w:val="26"/>
          <w:szCs w:val="26"/>
        </w:rPr>
      </w:pPr>
    </w:p>
    <w:p w14:paraId="79F99A70" w14:textId="77777777" w:rsidR="00CA6D48" w:rsidRPr="0039672B" w:rsidRDefault="00CA6D48" w:rsidP="00AF43C2">
      <w:pPr>
        <w:pStyle w:val="NoSpacing"/>
        <w:rPr>
          <w:rFonts w:ascii="Times New Roman" w:hAnsi="Times New Roman" w:cs="Times New Roman"/>
          <w:sz w:val="26"/>
          <w:szCs w:val="26"/>
        </w:rPr>
      </w:pPr>
    </w:p>
    <w:p w14:paraId="77A6C680" w14:textId="77777777" w:rsidR="00CA6D48" w:rsidRPr="0039672B" w:rsidRDefault="00CA6D48" w:rsidP="00AF43C2">
      <w:pPr>
        <w:pStyle w:val="NoSpacing"/>
        <w:rPr>
          <w:rFonts w:ascii="Times New Roman" w:hAnsi="Times New Roman" w:cs="Times New Roman"/>
          <w:sz w:val="26"/>
          <w:szCs w:val="26"/>
        </w:rPr>
      </w:pPr>
    </w:p>
    <w:p w14:paraId="541A1A9A" w14:textId="77777777" w:rsidR="00CA6D48" w:rsidRPr="0039672B" w:rsidRDefault="00CA6D48" w:rsidP="00AF43C2">
      <w:pPr>
        <w:pStyle w:val="NoSpacing"/>
        <w:rPr>
          <w:rFonts w:ascii="Times New Roman" w:hAnsi="Times New Roman" w:cs="Times New Roman"/>
          <w:sz w:val="26"/>
          <w:szCs w:val="26"/>
        </w:rPr>
      </w:pPr>
    </w:p>
    <w:p w14:paraId="087B7AC3" w14:textId="77777777" w:rsidR="00FE4FB3" w:rsidRPr="0039672B" w:rsidRDefault="00FE4FB3" w:rsidP="00AF43C2">
      <w:pPr>
        <w:pStyle w:val="NoSpacing"/>
        <w:rPr>
          <w:rFonts w:ascii="Times New Roman" w:hAnsi="Times New Roman" w:cs="Times New Roman"/>
          <w:sz w:val="26"/>
          <w:szCs w:val="26"/>
        </w:rPr>
      </w:pPr>
    </w:p>
    <w:p w14:paraId="04214523" w14:textId="77777777" w:rsidR="00FE4FB3" w:rsidRPr="0039672B" w:rsidRDefault="00FE4FB3" w:rsidP="00AF43C2">
      <w:pPr>
        <w:pStyle w:val="NoSpacing"/>
        <w:rPr>
          <w:rFonts w:ascii="Times New Roman" w:hAnsi="Times New Roman" w:cs="Times New Roman"/>
          <w:sz w:val="26"/>
          <w:szCs w:val="26"/>
        </w:rPr>
      </w:pPr>
    </w:p>
    <w:p w14:paraId="0B660F55" w14:textId="77777777" w:rsidR="00FE4FB3" w:rsidRPr="0039672B" w:rsidRDefault="00FE4FB3" w:rsidP="00AF43C2">
      <w:pPr>
        <w:pStyle w:val="NoSpacing"/>
        <w:rPr>
          <w:rFonts w:ascii="Times New Roman" w:hAnsi="Times New Roman" w:cs="Times New Roman"/>
          <w:sz w:val="26"/>
          <w:szCs w:val="26"/>
        </w:rPr>
      </w:pPr>
    </w:p>
    <w:p w14:paraId="6566EB85" w14:textId="77777777" w:rsidR="00FE4FB3" w:rsidRPr="0039672B" w:rsidRDefault="00FE4FB3" w:rsidP="00AF43C2">
      <w:pPr>
        <w:pStyle w:val="NoSpacing"/>
        <w:rPr>
          <w:rFonts w:ascii="Times New Roman" w:hAnsi="Times New Roman" w:cs="Times New Roman"/>
          <w:sz w:val="26"/>
          <w:szCs w:val="26"/>
        </w:rPr>
      </w:pPr>
    </w:p>
    <w:p w14:paraId="38663DA2" w14:textId="77777777" w:rsidR="00FE4FB3" w:rsidRPr="0039672B" w:rsidRDefault="00FE4FB3" w:rsidP="00AF43C2">
      <w:pPr>
        <w:pStyle w:val="NoSpacing"/>
        <w:rPr>
          <w:rFonts w:ascii="Times New Roman" w:hAnsi="Times New Roman" w:cs="Times New Roman"/>
          <w:sz w:val="26"/>
          <w:szCs w:val="26"/>
        </w:rPr>
      </w:pPr>
    </w:p>
    <w:p w14:paraId="45575468" w14:textId="77777777" w:rsidR="00FE4FB3" w:rsidRPr="0039672B" w:rsidRDefault="00FE4FB3" w:rsidP="00AF43C2">
      <w:pPr>
        <w:pStyle w:val="NoSpacing"/>
        <w:rPr>
          <w:rFonts w:ascii="Times New Roman" w:hAnsi="Times New Roman" w:cs="Times New Roman"/>
          <w:sz w:val="26"/>
          <w:szCs w:val="26"/>
        </w:rPr>
      </w:pPr>
    </w:p>
    <w:p w14:paraId="424DEA7B" w14:textId="77777777" w:rsidR="00FE4FB3" w:rsidRPr="0039672B" w:rsidRDefault="00FE4FB3" w:rsidP="00AF43C2">
      <w:pPr>
        <w:pStyle w:val="NoSpacing"/>
        <w:rPr>
          <w:rFonts w:ascii="Times New Roman" w:hAnsi="Times New Roman" w:cs="Times New Roman"/>
          <w:sz w:val="26"/>
          <w:szCs w:val="26"/>
        </w:rPr>
      </w:pPr>
    </w:p>
    <w:p w14:paraId="42293C36" w14:textId="77777777" w:rsidR="00FE4FB3" w:rsidRPr="0039672B" w:rsidRDefault="00FE4FB3" w:rsidP="00AF43C2">
      <w:pPr>
        <w:pStyle w:val="NoSpacing"/>
        <w:rPr>
          <w:rFonts w:ascii="Times New Roman" w:hAnsi="Times New Roman" w:cs="Times New Roman"/>
          <w:sz w:val="26"/>
          <w:szCs w:val="26"/>
        </w:rPr>
      </w:pPr>
    </w:p>
    <w:p w14:paraId="42F7C10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35B5FCF8"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1B6897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2C5609E"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9186FEF" w14:textId="77777777" w:rsidR="0098532E" w:rsidRPr="0039672B" w:rsidRDefault="0098532E" w:rsidP="00AF43C2">
      <w:pPr>
        <w:pStyle w:val="NoSpacing"/>
        <w:rPr>
          <w:rFonts w:ascii="Times New Roman" w:hAnsi="Times New Roman" w:cs="Times New Roman"/>
          <w:sz w:val="26"/>
          <w:szCs w:val="26"/>
        </w:rPr>
      </w:pPr>
    </w:p>
    <w:p w14:paraId="598AD1E7"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48:  QUẦN THỂ NGƯỜI</w:t>
      </w:r>
    </w:p>
    <w:p w14:paraId="3DA37FF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14:paraId="4470A9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311809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một số đặc điểm cơ bản của quần thể người liên quan đến vấn đề dân số.</w:t>
      </w:r>
    </w:p>
    <w:p w14:paraId="02317CFF" w14:textId="77777777" w:rsidR="006373CE"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14:paraId="3F950207" w14:textId="77777777" w:rsidR="0098532E" w:rsidRPr="006373CE"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khái quát liên hệ kiến thức thực tế.</w:t>
      </w:r>
    </w:p>
    <w:p w14:paraId="527B93A5" w14:textId="77777777" w:rsidR="006373CE"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14:paraId="69DC0E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về dân số và chất lượng cuộc sống, bảo vệ môi trường...</w:t>
      </w:r>
    </w:p>
    <w:p w14:paraId="3A1BFA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5E6DA7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2FBED6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472D3FE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hình SGK phóng to</w:t>
      </w:r>
    </w:p>
    <w:p w14:paraId="2DF9F3D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tư liệu dân số Việt Nam</w:t>
      </w:r>
    </w:p>
    <w:p w14:paraId="690C2DEF"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Tranh ảnh, câu khẩu hiệu về tuyên truyền dân số.</w:t>
      </w:r>
    </w:p>
    <w:p w14:paraId="134B17D2"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14:paraId="42DD9FA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Kiểm tra bài cũ:</w:t>
      </w:r>
    </w:p>
    <w:p w14:paraId="4B4233F0"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2.</w:t>
      </w:r>
      <w:r w:rsidRPr="0039672B">
        <w:rPr>
          <w:rFonts w:ascii="Times New Roman" w:hAnsi="Times New Roman" w:cs="Times New Roman"/>
          <w:b/>
          <w:bCs/>
          <w:iCs/>
          <w:sz w:val="26"/>
          <w:szCs w:val="26"/>
        </w:rPr>
        <w:t>Bài mới:</w:t>
      </w:r>
    </w:p>
    <w:p w14:paraId="45CF6477" w14:textId="77777777" w:rsidR="002A7246"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14:paraId="404E00BF" w14:textId="77777777" w:rsidR="0098532E"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0B7F7F39" w14:textId="77777777" w:rsidR="0098532E" w:rsidRPr="0039672B" w:rsidRDefault="002A7246"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0098532E" w:rsidRPr="0039672B">
        <w:rPr>
          <w:rFonts w:ascii="Times New Roman" w:hAnsi="Times New Roman" w:cs="Times New Roman"/>
          <w:bCs/>
          <w:iCs/>
          <w:sz w:val="26"/>
          <w:szCs w:val="26"/>
          <w:lang w:val="vi-VN"/>
        </w:rPr>
        <w:t>Tại sao có sự khác nhau giữa quần thể người và quần thể sinh vật khác. Sự khác nhau đó nói lên điều gì?</w:t>
      </w:r>
    </w:p>
    <w:p w14:paraId="35406D66"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 Các Hs lần lượt trình bày sự hiểu biết của mình.</w:t>
      </w:r>
    </w:p>
    <w:p w14:paraId="03B1A4AC"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5106F9F4"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13AFEA92"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 xml:space="preserve">SỰ KHÁC NHAU GIỮA QUẦN THỂ NGƯỜI VỚI CÁC </w:t>
      </w:r>
    </w:p>
    <w:p w14:paraId="5EC6B037"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QUẦN THỂ SINH VẬT KHÁC</w:t>
      </w:r>
    </w:p>
    <w:p w14:paraId="07630B45"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Mức độ cần đạt: Nêu được đặc điểm của quần thể người</w:t>
      </w:r>
    </w:p>
    <w:tbl>
      <w:tblPr>
        <w:tblW w:w="0" w:type="auto"/>
        <w:tblInd w:w="198" w:type="dxa"/>
        <w:tblLayout w:type="fixed"/>
        <w:tblLook w:val="0000" w:firstRow="0" w:lastRow="0" w:firstColumn="0" w:lastColumn="0" w:noHBand="0" w:noVBand="0"/>
      </w:tblPr>
      <w:tblGrid>
        <w:gridCol w:w="2524"/>
        <w:gridCol w:w="3265"/>
        <w:gridCol w:w="3751"/>
      </w:tblGrid>
      <w:tr w:rsidR="0098532E" w:rsidRPr="0039672B" w14:paraId="447CC210" w14:textId="77777777">
        <w:tc>
          <w:tcPr>
            <w:tcW w:w="2524" w:type="dxa"/>
            <w:tcBorders>
              <w:top w:val="single" w:sz="4" w:space="0" w:color="000000"/>
              <w:left w:val="single" w:sz="4" w:space="0" w:color="000000"/>
              <w:bottom w:val="single" w:sz="4" w:space="0" w:color="000000"/>
            </w:tcBorders>
            <w:shd w:val="clear" w:color="auto" w:fill="auto"/>
          </w:tcPr>
          <w:p w14:paraId="7DB40F02"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7FB0C1B9"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14:paraId="3B04DC1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59468A9" w14:textId="77777777">
        <w:tc>
          <w:tcPr>
            <w:tcW w:w="2524" w:type="dxa"/>
            <w:tcBorders>
              <w:top w:val="single" w:sz="4" w:space="0" w:color="000000"/>
              <w:left w:val="single" w:sz="4" w:space="0" w:color="000000"/>
              <w:bottom w:val="single" w:sz="4" w:space="0" w:color="000000"/>
            </w:tcBorders>
            <w:shd w:val="clear" w:color="auto" w:fill="auto"/>
          </w:tcPr>
          <w:p w14:paraId="012DB9E1"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yêu cầu HS hoàn thành bảng 48.1 trang 143.</w:t>
            </w:r>
          </w:p>
          <w:p w14:paraId="5240ACF3"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nhận xét chung và thông báo đáp án đúng lần lượt từ trên xuống dưới.</w:t>
            </w:r>
          </w:p>
          <w:p w14:paraId="1637D9AC"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Sự khác nhau giữa quần thể người với các quần thể sinh vật khác thể hiện sự tiến hoá và hoàn thiện trong quần thể người.</w:t>
            </w:r>
          </w:p>
        </w:tc>
        <w:tc>
          <w:tcPr>
            <w:tcW w:w="3265" w:type="dxa"/>
            <w:tcBorders>
              <w:top w:val="single" w:sz="4" w:space="0" w:color="000000"/>
              <w:left w:val="single" w:sz="4" w:space="0" w:color="000000"/>
              <w:bottom w:val="single" w:sz="4" w:space="0" w:color="000000"/>
            </w:tcBorders>
            <w:shd w:val="clear" w:color="auto" w:fill="auto"/>
          </w:tcPr>
          <w:p w14:paraId="77A64F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vận dụng hiểu biết, thảo luận nhóm để hoàn thành bảng 48.1</w:t>
            </w:r>
          </w:p>
          <w:p w14:paraId="4255635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lên trình bày, nhóm khác nhận xét, bổ sung.</w:t>
            </w:r>
          </w:p>
          <w:p w14:paraId="60D18A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các câu hỏi.</w:t>
            </w:r>
          </w:p>
          <w:p w14:paraId="61C1E8E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HS khái quát thành nội dung kiến thức</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14:paraId="6711193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 Sự khác nhau giữa quần thể người với QTSV khác</w:t>
            </w:r>
          </w:p>
          <w:p w14:paraId="16016C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14:paraId="4FB537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điểm sinh học giống các quần thể sinh vật khác.</w:t>
            </w:r>
          </w:p>
          <w:p w14:paraId="76249C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trưng khác với quần thể sinh vật khác: Kinh tế, xã hội ...</w:t>
            </w:r>
          </w:p>
        </w:tc>
      </w:tr>
    </w:tbl>
    <w:p w14:paraId="598001F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ĐẶC TRƯNG VỀ THÀNH  PHẦN NHÓM TUỔI CỦA MỖI QUẦN THỂ NGƯỜI</w:t>
      </w:r>
    </w:p>
    <w:p w14:paraId="1ED87A9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đặc trưng của quần thể người </w:t>
      </w:r>
    </w:p>
    <w:tbl>
      <w:tblPr>
        <w:tblW w:w="0" w:type="auto"/>
        <w:tblInd w:w="108" w:type="dxa"/>
        <w:tblLayout w:type="fixed"/>
        <w:tblLook w:val="0000" w:firstRow="0" w:lastRow="0" w:firstColumn="0" w:lastColumn="0" w:noHBand="0" w:noVBand="0"/>
      </w:tblPr>
      <w:tblGrid>
        <w:gridCol w:w="3154"/>
        <w:gridCol w:w="3265"/>
        <w:gridCol w:w="3278"/>
      </w:tblGrid>
      <w:tr w:rsidR="0098532E" w:rsidRPr="0039672B" w14:paraId="363E32E3" w14:textId="77777777">
        <w:tc>
          <w:tcPr>
            <w:tcW w:w="3154" w:type="dxa"/>
            <w:tcBorders>
              <w:top w:val="single" w:sz="4" w:space="0" w:color="000000"/>
              <w:left w:val="single" w:sz="4" w:space="0" w:color="000000"/>
              <w:bottom w:val="single" w:sz="4" w:space="0" w:color="000000"/>
            </w:tcBorders>
            <w:shd w:val="clear" w:color="auto" w:fill="auto"/>
          </w:tcPr>
          <w:p w14:paraId="71E2964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CAB922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7D11FD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F616DD6" w14:textId="77777777">
        <w:tc>
          <w:tcPr>
            <w:tcW w:w="3154" w:type="dxa"/>
            <w:tcBorders>
              <w:top w:val="single" w:sz="4" w:space="0" w:color="000000"/>
              <w:left w:val="single" w:sz="4" w:space="0" w:color="000000"/>
              <w:bottom w:val="single" w:sz="4" w:space="0" w:color="000000"/>
            </w:tcBorders>
            <w:shd w:val="clear" w:color="auto" w:fill="auto"/>
          </w:tcPr>
          <w:p w14:paraId="0B330250"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Trong quần thể người nhóm tuổi được phân chia như thế nào?</w:t>
            </w:r>
          </w:p>
          <w:p w14:paraId="3EEC745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đặc trưng về nhóm tuổi trong quần thể người có vai trò quan trọng</w:t>
            </w:r>
          </w:p>
          <w:p w14:paraId="103890DE"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hoàn thành bảng 48.2 trang 144.</w:t>
            </w:r>
          </w:p>
          <w:p w14:paraId="651A44E6" w14:textId="77777777" w:rsidR="0098532E" w:rsidRPr="0039672B" w:rsidRDefault="0098532E" w:rsidP="00AF43C2">
            <w:pPr>
              <w:pStyle w:val="NoSpacing"/>
              <w:rPr>
                <w:rFonts w:ascii="Times New Roman" w:hAnsi="Times New Roman" w:cs="Times New Roman"/>
                <w:sz w:val="26"/>
                <w:szCs w:val="26"/>
              </w:rPr>
            </w:pPr>
          </w:p>
          <w:p w14:paraId="3BD22ADC"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nhận xét kết quả của các nhóm và đưa ra bảng  kiến thức chuẩn.</w:t>
            </w:r>
          </w:p>
          <w:p w14:paraId="08C304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thế nào là một nước có dạng tháp dân số trẻ và nước có dạng tháp dân số già?</w:t>
            </w:r>
          </w:p>
          <w:p w14:paraId="3C982B82"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nhận xét và đưa ra câu trả lời đúng.</w:t>
            </w:r>
          </w:p>
        </w:tc>
        <w:tc>
          <w:tcPr>
            <w:tcW w:w="3265" w:type="dxa"/>
            <w:tcBorders>
              <w:top w:val="single" w:sz="4" w:space="0" w:color="000000"/>
              <w:left w:val="single" w:sz="4" w:space="0" w:color="000000"/>
              <w:bottom w:val="single" w:sz="4" w:space="0" w:color="000000"/>
            </w:tcBorders>
            <w:shd w:val="clear" w:color="auto" w:fill="auto"/>
          </w:tcPr>
          <w:p w14:paraId="34C9E3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câu hỏi. Nêu được: + 3 nhóm tuổi</w:t>
            </w:r>
          </w:p>
          <w:p w14:paraId="403AFDA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Tỷ lệ sinh, tử và nguồn nhân lực sản xuất</w:t>
            </w:r>
          </w:p>
          <w:p w14:paraId="3221CCBB" w14:textId="77777777" w:rsidR="0098532E" w:rsidRPr="0039672B" w:rsidRDefault="0098532E" w:rsidP="00AF43C2">
            <w:pPr>
              <w:pStyle w:val="NoSpacing"/>
              <w:rPr>
                <w:rFonts w:ascii="Times New Roman" w:hAnsi="Times New Roman" w:cs="Times New Roman"/>
                <w:sz w:val="26"/>
                <w:szCs w:val="26"/>
              </w:rPr>
            </w:pPr>
          </w:p>
          <w:p w14:paraId="55B7EC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hình 48 thảo luận nhóm hoàn thành bảng 48.2. </w:t>
            </w:r>
          </w:p>
          <w:p w14:paraId="0BF287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trinh bày, nhóm khác nhận xét, bổ sung.</w:t>
            </w:r>
          </w:p>
          <w:p w14:paraId="723B33DB" w14:textId="77777777" w:rsidR="0098532E" w:rsidRPr="0039672B" w:rsidRDefault="0098532E" w:rsidP="00AF43C2">
            <w:pPr>
              <w:pStyle w:val="NoSpacing"/>
              <w:rPr>
                <w:rFonts w:ascii="Times New Roman" w:hAnsi="Times New Roman" w:cs="Times New Roman"/>
                <w:sz w:val="26"/>
                <w:szCs w:val="26"/>
              </w:rPr>
            </w:pPr>
          </w:p>
          <w:p w14:paraId="64414CB2" w14:textId="77777777" w:rsidR="0098532E" w:rsidRPr="0039672B" w:rsidRDefault="0098532E" w:rsidP="00AF43C2">
            <w:pPr>
              <w:pStyle w:val="NoSpacing"/>
              <w:rPr>
                <w:rFonts w:ascii="Times New Roman" w:hAnsi="Times New Roman" w:cs="Times New Roman"/>
                <w:sz w:val="26"/>
                <w:szCs w:val="26"/>
              </w:rPr>
            </w:pPr>
          </w:p>
          <w:p w14:paraId="3828377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đáp án đúng- bảng 48.2 để trả lời</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79E55C5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II.Đăc trưng về thành phần nhóm tuổi của quần thể người:</w:t>
            </w:r>
          </w:p>
          <w:p w14:paraId="6F13B2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14:paraId="61B568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Quần thể người gồm 3 nhóm tuổi:</w:t>
            </w:r>
          </w:p>
          <w:p w14:paraId="0788D04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tuổi trước sinh sản</w:t>
            </w:r>
          </w:p>
          <w:p w14:paraId="26AB19F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tuổi lao động và sinh sản</w:t>
            </w:r>
          </w:p>
          <w:p w14:paraId="0D111C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tuổi hết lao động nặng</w:t>
            </w:r>
          </w:p>
          <w:p w14:paraId="64731B0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Nước có dạng tháp dân số trẻ là nước có tỷ lệ sinh ra hằng năm nhiều, tỷ lệ tử vong cao ở người trẻ, tỷ lệ tăng trưởng dân số cao(tháp a,b)</w:t>
            </w:r>
          </w:p>
          <w:p w14:paraId="2EE0C1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Nước có dạng tháp dân số già có tỷ lệ trẻ em sinh ra hằngnăm ít, tỷ lệ người già nhiều(tháp c) </w:t>
            </w:r>
          </w:p>
        </w:tc>
      </w:tr>
    </w:tbl>
    <w:p w14:paraId="57BFAB8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TĂNG DÂN SỐ VÀ PHÁT TRIỂN DÂN SỐ</w:t>
      </w:r>
    </w:p>
    <w:p w14:paraId="6F24D6A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Thấy được ý nghĩa của việc thực hiện pháp lệnh dân số </w:t>
      </w:r>
    </w:p>
    <w:tbl>
      <w:tblPr>
        <w:tblW w:w="9630" w:type="dxa"/>
        <w:tblInd w:w="108" w:type="dxa"/>
        <w:tblLayout w:type="fixed"/>
        <w:tblLook w:val="0000" w:firstRow="0" w:lastRow="0" w:firstColumn="0" w:lastColumn="0" w:noHBand="0" w:noVBand="0"/>
      </w:tblPr>
      <w:tblGrid>
        <w:gridCol w:w="3272"/>
        <w:gridCol w:w="3265"/>
        <w:gridCol w:w="3093"/>
      </w:tblGrid>
      <w:tr w:rsidR="0098532E" w:rsidRPr="0039672B" w14:paraId="24359151" w14:textId="77777777">
        <w:tc>
          <w:tcPr>
            <w:tcW w:w="3272" w:type="dxa"/>
            <w:tcBorders>
              <w:top w:val="single" w:sz="4" w:space="0" w:color="000000"/>
              <w:left w:val="single" w:sz="4" w:space="0" w:color="000000"/>
              <w:bottom w:val="single" w:sz="4" w:space="0" w:color="000000"/>
            </w:tcBorders>
            <w:shd w:val="clear" w:color="auto" w:fill="auto"/>
          </w:tcPr>
          <w:p w14:paraId="734A9DE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0978DF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212F073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20551DA7" w14:textId="77777777">
        <w:tc>
          <w:tcPr>
            <w:tcW w:w="3272" w:type="dxa"/>
            <w:tcBorders>
              <w:top w:val="single" w:sz="4" w:space="0" w:color="000000"/>
              <w:left w:val="single" w:sz="4" w:space="0" w:color="000000"/>
              <w:bottom w:val="single" w:sz="4" w:space="0" w:color="000000"/>
            </w:tcBorders>
            <w:shd w:val="clear" w:color="auto" w:fill="auto"/>
          </w:tcPr>
          <w:p w14:paraId="3614A851"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nghiên cứu thông tin SGK, thảo luận nhóm làm bài tập trang 145</w:t>
            </w:r>
          </w:p>
          <w:p w14:paraId="518A07BD" w14:textId="77777777" w:rsidR="0098532E" w:rsidRPr="0039672B" w:rsidRDefault="00BD357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đáp án đúng.</w:t>
            </w:r>
          </w:p>
          <w:p w14:paraId="3757AF1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dân số là gì? Sự tăng dân số có ảnh hưởng như thế nào tới chất lượng cuộc sống?</w:t>
            </w:r>
          </w:p>
          <w:p w14:paraId="39E589A8"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dẫn chứng?</w:t>
            </w:r>
          </w:p>
        </w:tc>
        <w:tc>
          <w:tcPr>
            <w:tcW w:w="3265" w:type="dxa"/>
            <w:tcBorders>
              <w:top w:val="single" w:sz="4" w:space="0" w:color="000000"/>
              <w:left w:val="single" w:sz="4" w:space="0" w:color="000000"/>
              <w:bottom w:val="single" w:sz="4" w:space="0" w:color="000000"/>
            </w:tcBorders>
            <w:shd w:val="clear" w:color="auto" w:fill="auto"/>
          </w:tcPr>
          <w:p w14:paraId="35DECC9F"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nhóm thảo luận thống nhất ý kiến.</w:t>
            </w:r>
          </w:p>
          <w:p w14:paraId="3F5CBA64"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nhóm khác nhận xét bổ sung.</w:t>
            </w:r>
          </w:p>
          <w:p w14:paraId="636764DE" w14:textId="77777777" w:rsidR="0098532E" w:rsidRPr="0039672B" w:rsidRDefault="0098532E" w:rsidP="00AF43C2">
            <w:pPr>
              <w:pStyle w:val="NoSpacing"/>
              <w:rPr>
                <w:rFonts w:ascii="Times New Roman" w:hAnsi="Times New Roman" w:cs="Times New Roman"/>
                <w:sz w:val="26"/>
                <w:szCs w:val="26"/>
                <w:lang w:val="fr-FR"/>
              </w:rPr>
            </w:pPr>
          </w:p>
          <w:p w14:paraId="109590FD" w14:textId="77777777" w:rsidR="0098532E" w:rsidRPr="0039672B" w:rsidRDefault="0098532E" w:rsidP="00AF43C2">
            <w:pPr>
              <w:pStyle w:val="NoSpacing"/>
              <w:rPr>
                <w:rFonts w:ascii="Times New Roman" w:hAnsi="Times New Roman" w:cs="Times New Roman"/>
                <w:sz w:val="26"/>
                <w:szCs w:val="26"/>
                <w:lang w:val="fr-FR"/>
              </w:rPr>
            </w:pPr>
          </w:p>
          <w:p w14:paraId="54E7E27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Rút ra kết luận.</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14:paraId="5EE713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Tăng dân số và phát triển dân số:</w:t>
            </w:r>
          </w:p>
          <w:p w14:paraId="61E4A29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14:paraId="1B3D78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Phát triển dân số hợp lý tạo được sự hài hoà giữa kinh tế và xã hội, đảm bảo cuộc sống cho mỗi cá nhân, gia đình và xã hội.</w:t>
            </w:r>
          </w:p>
        </w:tc>
      </w:tr>
    </w:tbl>
    <w:p w14:paraId="7C5F4550"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14:paraId="6DF3105C"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0C794D5"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HS nêu dẫn chứng minh họa ảnh hưởng đến cuộc sống, sự PT kinh tế xã hội, môi trường...</w:t>
      </w:r>
    </w:p>
    <w:p w14:paraId="23A56927" w14:textId="77777777" w:rsidR="00BE6E58"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4. Vận dụng, mở rộng:</w:t>
      </w:r>
    </w:p>
    <w:p w14:paraId="1BBFB25F"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42A98A4"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112E92EA"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2C6CB7D" w14:textId="77777777" w:rsidR="0098532E" w:rsidRPr="0039672B" w:rsidRDefault="00BE6E58"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lang w:val="vi-VN"/>
        </w:rPr>
        <w:t>Việt Nam có những biện pháp gì để giảm sự tăng dân số?</w:t>
      </w:r>
    </w:p>
    <w:p w14:paraId="5F7941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14:paraId="49E1AC9B" w14:textId="77777777" w:rsidR="0098532E" w:rsidRPr="0039672B" w:rsidRDefault="002C0C55"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Học và làm bài tập theo câu hỏi SGK</w:t>
      </w:r>
    </w:p>
    <w:p w14:paraId="71A79BE9" w14:textId="77777777" w:rsidR="0098532E" w:rsidRPr="0039672B" w:rsidRDefault="002C0C55"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 xml:space="preserve">Đọc và chuẩn bị trước bài 49: Quần xã sinh vật </w:t>
      </w:r>
    </w:p>
    <w:p w14:paraId="46151F2C"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3359B99F"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432CC0D" w14:textId="77777777" w:rsidR="0094781D" w:rsidRPr="0039672B" w:rsidRDefault="0094781D" w:rsidP="00AF43C2">
      <w:pPr>
        <w:pStyle w:val="NoSpacing"/>
        <w:rPr>
          <w:rFonts w:ascii="Times New Roman" w:hAnsi="Times New Roman" w:cs="Times New Roman"/>
          <w:sz w:val="26"/>
          <w:szCs w:val="26"/>
        </w:rPr>
      </w:pPr>
    </w:p>
    <w:p w14:paraId="7BCAC68A" w14:textId="77777777" w:rsidR="0094781D" w:rsidRPr="0039672B" w:rsidRDefault="0094781D" w:rsidP="00AF43C2">
      <w:pPr>
        <w:pStyle w:val="NoSpacing"/>
        <w:rPr>
          <w:rFonts w:ascii="Times New Roman" w:hAnsi="Times New Roman" w:cs="Times New Roman"/>
          <w:sz w:val="26"/>
          <w:szCs w:val="26"/>
        </w:rPr>
      </w:pPr>
    </w:p>
    <w:p w14:paraId="2D2FA8B3" w14:textId="77777777" w:rsidR="0094781D" w:rsidRPr="0039672B" w:rsidRDefault="0094781D" w:rsidP="00AF43C2">
      <w:pPr>
        <w:pStyle w:val="NoSpacing"/>
        <w:rPr>
          <w:rFonts w:ascii="Times New Roman" w:hAnsi="Times New Roman" w:cs="Times New Roman"/>
          <w:sz w:val="26"/>
          <w:szCs w:val="26"/>
        </w:rPr>
      </w:pPr>
    </w:p>
    <w:p w14:paraId="1867AB94" w14:textId="77777777" w:rsidR="0094781D" w:rsidRPr="0039672B" w:rsidRDefault="0094781D" w:rsidP="00AF43C2">
      <w:pPr>
        <w:pStyle w:val="NoSpacing"/>
        <w:rPr>
          <w:rFonts w:ascii="Times New Roman" w:hAnsi="Times New Roman" w:cs="Times New Roman"/>
          <w:sz w:val="26"/>
          <w:szCs w:val="26"/>
        </w:rPr>
      </w:pPr>
    </w:p>
    <w:p w14:paraId="5C2E0A5B" w14:textId="77777777" w:rsidR="0094781D" w:rsidRPr="0039672B" w:rsidRDefault="0094781D" w:rsidP="00AF43C2">
      <w:pPr>
        <w:pStyle w:val="NoSpacing"/>
        <w:rPr>
          <w:rFonts w:ascii="Times New Roman" w:hAnsi="Times New Roman" w:cs="Times New Roman"/>
          <w:sz w:val="26"/>
          <w:szCs w:val="26"/>
        </w:rPr>
      </w:pPr>
    </w:p>
    <w:p w14:paraId="6D502ABC" w14:textId="77777777" w:rsidR="0094781D" w:rsidRPr="0039672B" w:rsidRDefault="0094781D" w:rsidP="00AF43C2">
      <w:pPr>
        <w:pStyle w:val="NoSpacing"/>
        <w:rPr>
          <w:rFonts w:ascii="Times New Roman" w:hAnsi="Times New Roman" w:cs="Times New Roman"/>
          <w:sz w:val="26"/>
          <w:szCs w:val="26"/>
        </w:rPr>
      </w:pPr>
    </w:p>
    <w:p w14:paraId="37845ACB" w14:textId="77777777" w:rsidR="0094781D" w:rsidRPr="0039672B" w:rsidRDefault="0094781D" w:rsidP="00AF43C2">
      <w:pPr>
        <w:pStyle w:val="NoSpacing"/>
        <w:rPr>
          <w:rFonts w:ascii="Times New Roman" w:hAnsi="Times New Roman" w:cs="Times New Roman"/>
          <w:sz w:val="26"/>
          <w:szCs w:val="26"/>
        </w:rPr>
      </w:pPr>
    </w:p>
    <w:p w14:paraId="6B9BF82F" w14:textId="77777777" w:rsidR="0094781D" w:rsidRPr="0039672B" w:rsidRDefault="0094781D" w:rsidP="00AF43C2">
      <w:pPr>
        <w:pStyle w:val="NoSpacing"/>
        <w:rPr>
          <w:rFonts w:ascii="Times New Roman" w:hAnsi="Times New Roman" w:cs="Times New Roman"/>
          <w:sz w:val="26"/>
          <w:szCs w:val="26"/>
        </w:rPr>
      </w:pPr>
    </w:p>
    <w:p w14:paraId="598D0621" w14:textId="77777777" w:rsidR="00FE4FB3" w:rsidRPr="0039672B" w:rsidRDefault="00FE4FB3" w:rsidP="00AF43C2">
      <w:pPr>
        <w:pStyle w:val="NoSpacing"/>
        <w:rPr>
          <w:rFonts w:ascii="Times New Roman" w:hAnsi="Times New Roman" w:cs="Times New Roman"/>
          <w:sz w:val="26"/>
          <w:szCs w:val="26"/>
        </w:rPr>
      </w:pPr>
    </w:p>
    <w:p w14:paraId="1230FEED" w14:textId="77777777" w:rsidR="00FE4FB3" w:rsidRPr="0039672B" w:rsidRDefault="00FE4FB3" w:rsidP="00AF43C2">
      <w:pPr>
        <w:pStyle w:val="NoSpacing"/>
        <w:rPr>
          <w:rFonts w:ascii="Times New Roman" w:hAnsi="Times New Roman" w:cs="Times New Roman"/>
          <w:sz w:val="26"/>
          <w:szCs w:val="26"/>
        </w:rPr>
      </w:pPr>
    </w:p>
    <w:p w14:paraId="7CB082E4" w14:textId="77777777" w:rsidR="00FE4FB3" w:rsidRPr="0039672B" w:rsidRDefault="00FE4FB3" w:rsidP="00AF43C2">
      <w:pPr>
        <w:pStyle w:val="NoSpacing"/>
        <w:rPr>
          <w:rFonts w:ascii="Times New Roman" w:hAnsi="Times New Roman" w:cs="Times New Roman"/>
          <w:sz w:val="26"/>
          <w:szCs w:val="26"/>
        </w:rPr>
      </w:pPr>
    </w:p>
    <w:p w14:paraId="1A9A58E5" w14:textId="77777777" w:rsidR="00FE4FB3" w:rsidRPr="0039672B" w:rsidRDefault="00FE4FB3" w:rsidP="00AF43C2">
      <w:pPr>
        <w:pStyle w:val="NoSpacing"/>
        <w:rPr>
          <w:rFonts w:ascii="Times New Roman" w:hAnsi="Times New Roman" w:cs="Times New Roman"/>
          <w:sz w:val="26"/>
          <w:szCs w:val="26"/>
        </w:rPr>
      </w:pPr>
    </w:p>
    <w:p w14:paraId="2E510A9B" w14:textId="77777777" w:rsidR="00FE4FB3" w:rsidRPr="0039672B" w:rsidRDefault="00FE4FB3" w:rsidP="00AF43C2">
      <w:pPr>
        <w:pStyle w:val="NoSpacing"/>
        <w:rPr>
          <w:rFonts w:ascii="Times New Roman" w:hAnsi="Times New Roman" w:cs="Times New Roman"/>
          <w:sz w:val="26"/>
          <w:szCs w:val="26"/>
        </w:rPr>
      </w:pPr>
    </w:p>
    <w:p w14:paraId="7610A5BC" w14:textId="77777777" w:rsidR="00FE4FB3" w:rsidRPr="0039672B" w:rsidRDefault="00FE4FB3" w:rsidP="00AF43C2">
      <w:pPr>
        <w:pStyle w:val="NoSpacing"/>
        <w:rPr>
          <w:rFonts w:ascii="Times New Roman" w:hAnsi="Times New Roman" w:cs="Times New Roman"/>
          <w:sz w:val="26"/>
          <w:szCs w:val="26"/>
        </w:rPr>
      </w:pPr>
    </w:p>
    <w:p w14:paraId="77B31DCC" w14:textId="77777777" w:rsidR="00FE4FB3" w:rsidRPr="0039672B" w:rsidRDefault="00FE4FB3" w:rsidP="00AF43C2">
      <w:pPr>
        <w:pStyle w:val="NoSpacing"/>
        <w:rPr>
          <w:rFonts w:ascii="Times New Roman" w:hAnsi="Times New Roman" w:cs="Times New Roman"/>
          <w:sz w:val="26"/>
          <w:szCs w:val="26"/>
        </w:rPr>
      </w:pPr>
    </w:p>
    <w:p w14:paraId="2D8B08BB" w14:textId="77777777" w:rsidR="00FE4FB3" w:rsidRPr="0039672B" w:rsidRDefault="00FE4FB3" w:rsidP="00AF43C2">
      <w:pPr>
        <w:pStyle w:val="NoSpacing"/>
        <w:rPr>
          <w:rFonts w:ascii="Times New Roman" w:hAnsi="Times New Roman" w:cs="Times New Roman"/>
          <w:sz w:val="26"/>
          <w:szCs w:val="26"/>
        </w:rPr>
      </w:pPr>
    </w:p>
    <w:p w14:paraId="49DABDE2" w14:textId="77777777" w:rsidR="00FE4FB3" w:rsidRPr="0039672B" w:rsidRDefault="00FE4FB3" w:rsidP="00AF43C2">
      <w:pPr>
        <w:pStyle w:val="NoSpacing"/>
        <w:rPr>
          <w:rFonts w:ascii="Times New Roman" w:hAnsi="Times New Roman" w:cs="Times New Roman"/>
          <w:sz w:val="26"/>
          <w:szCs w:val="26"/>
        </w:rPr>
      </w:pPr>
    </w:p>
    <w:p w14:paraId="67B359AC" w14:textId="77777777" w:rsidR="00FE4FB3" w:rsidRPr="0039672B" w:rsidRDefault="00FE4FB3" w:rsidP="00AF43C2">
      <w:pPr>
        <w:pStyle w:val="NoSpacing"/>
        <w:rPr>
          <w:rFonts w:ascii="Times New Roman" w:hAnsi="Times New Roman" w:cs="Times New Roman"/>
          <w:sz w:val="26"/>
          <w:szCs w:val="26"/>
        </w:rPr>
      </w:pPr>
    </w:p>
    <w:p w14:paraId="6683FBC4" w14:textId="77777777" w:rsidR="00FE4FB3" w:rsidRPr="0039672B" w:rsidRDefault="00FE4FB3" w:rsidP="00AF43C2">
      <w:pPr>
        <w:pStyle w:val="NoSpacing"/>
        <w:rPr>
          <w:rFonts w:ascii="Times New Roman" w:hAnsi="Times New Roman" w:cs="Times New Roman"/>
          <w:sz w:val="26"/>
          <w:szCs w:val="26"/>
        </w:rPr>
      </w:pPr>
    </w:p>
    <w:p w14:paraId="705E77B3" w14:textId="77777777" w:rsidR="00FE4FB3" w:rsidRPr="0039672B" w:rsidRDefault="00FE4FB3" w:rsidP="00AF43C2">
      <w:pPr>
        <w:pStyle w:val="NoSpacing"/>
        <w:rPr>
          <w:rFonts w:ascii="Times New Roman" w:hAnsi="Times New Roman" w:cs="Times New Roman"/>
          <w:sz w:val="26"/>
          <w:szCs w:val="26"/>
        </w:rPr>
      </w:pPr>
    </w:p>
    <w:p w14:paraId="732304A3" w14:textId="77777777" w:rsidR="00FE4FB3" w:rsidRPr="0039672B" w:rsidRDefault="00FE4FB3" w:rsidP="00AF43C2">
      <w:pPr>
        <w:pStyle w:val="NoSpacing"/>
        <w:rPr>
          <w:rFonts w:ascii="Times New Roman" w:hAnsi="Times New Roman" w:cs="Times New Roman"/>
          <w:sz w:val="26"/>
          <w:szCs w:val="26"/>
        </w:rPr>
      </w:pPr>
    </w:p>
    <w:p w14:paraId="2175CFBC" w14:textId="77777777" w:rsidR="00FE4FB3" w:rsidRPr="0039672B" w:rsidRDefault="00FE4FB3" w:rsidP="00AF43C2">
      <w:pPr>
        <w:pStyle w:val="NoSpacing"/>
        <w:rPr>
          <w:rFonts w:ascii="Times New Roman" w:hAnsi="Times New Roman" w:cs="Times New Roman"/>
          <w:sz w:val="26"/>
          <w:szCs w:val="26"/>
        </w:rPr>
      </w:pPr>
    </w:p>
    <w:p w14:paraId="3FAF3624" w14:textId="77777777" w:rsidR="00FE4FB3" w:rsidRPr="0039672B" w:rsidRDefault="00FE4FB3" w:rsidP="00AF43C2">
      <w:pPr>
        <w:pStyle w:val="NoSpacing"/>
        <w:rPr>
          <w:rFonts w:ascii="Times New Roman" w:hAnsi="Times New Roman" w:cs="Times New Roman"/>
          <w:sz w:val="26"/>
          <w:szCs w:val="26"/>
        </w:rPr>
      </w:pPr>
    </w:p>
    <w:p w14:paraId="3FBCCA8F" w14:textId="77777777" w:rsidR="00FE4FB3" w:rsidRPr="0039672B" w:rsidRDefault="00FE4FB3" w:rsidP="00AF43C2">
      <w:pPr>
        <w:pStyle w:val="NoSpacing"/>
        <w:rPr>
          <w:rFonts w:ascii="Times New Roman" w:hAnsi="Times New Roman" w:cs="Times New Roman"/>
          <w:sz w:val="26"/>
          <w:szCs w:val="26"/>
        </w:rPr>
      </w:pPr>
    </w:p>
    <w:p w14:paraId="48B3B4BA" w14:textId="77777777" w:rsidR="00FE4FB3" w:rsidRPr="0039672B" w:rsidRDefault="00FE4FB3" w:rsidP="00AF43C2">
      <w:pPr>
        <w:pStyle w:val="NoSpacing"/>
        <w:rPr>
          <w:rFonts w:ascii="Times New Roman" w:hAnsi="Times New Roman" w:cs="Times New Roman"/>
          <w:sz w:val="26"/>
          <w:szCs w:val="26"/>
        </w:rPr>
      </w:pPr>
    </w:p>
    <w:p w14:paraId="3129292D" w14:textId="77777777" w:rsidR="00FE4FB3" w:rsidRPr="0039672B" w:rsidRDefault="00FE4FB3" w:rsidP="00AF43C2">
      <w:pPr>
        <w:pStyle w:val="NoSpacing"/>
        <w:rPr>
          <w:rFonts w:ascii="Times New Roman" w:hAnsi="Times New Roman" w:cs="Times New Roman"/>
          <w:sz w:val="26"/>
          <w:szCs w:val="26"/>
        </w:rPr>
      </w:pPr>
    </w:p>
    <w:p w14:paraId="131D6284" w14:textId="77777777" w:rsidR="00FE4FB3" w:rsidRPr="0039672B" w:rsidRDefault="00FE4FB3" w:rsidP="00AF43C2">
      <w:pPr>
        <w:pStyle w:val="NoSpacing"/>
        <w:rPr>
          <w:rFonts w:ascii="Times New Roman" w:hAnsi="Times New Roman" w:cs="Times New Roman"/>
          <w:sz w:val="26"/>
          <w:szCs w:val="26"/>
        </w:rPr>
      </w:pPr>
    </w:p>
    <w:p w14:paraId="69591A26" w14:textId="77777777" w:rsidR="00FE4FB3" w:rsidRPr="0039672B" w:rsidRDefault="00FE4FB3" w:rsidP="00AF43C2">
      <w:pPr>
        <w:pStyle w:val="NoSpacing"/>
        <w:rPr>
          <w:rFonts w:ascii="Times New Roman" w:hAnsi="Times New Roman" w:cs="Times New Roman"/>
          <w:sz w:val="26"/>
          <w:szCs w:val="26"/>
        </w:rPr>
      </w:pPr>
    </w:p>
    <w:p w14:paraId="1A4D067D" w14:textId="77777777" w:rsidR="00FE4FB3" w:rsidRPr="0039672B" w:rsidRDefault="00FE4FB3" w:rsidP="00AF43C2">
      <w:pPr>
        <w:pStyle w:val="NoSpacing"/>
        <w:rPr>
          <w:rFonts w:ascii="Times New Roman" w:hAnsi="Times New Roman" w:cs="Times New Roman"/>
          <w:sz w:val="26"/>
          <w:szCs w:val="26"/>
        </w:rPr>
      </w:pPr>
    </w:p>
    <w:p w14:paraId="17FEA55B" w14:textId="77777777" w:rsidR="00FE4FB3" w:rsidRPr="0039672B" w:rsidRDefault="00FE4FB3" w:rsidP="00AF43C2">
      <w:pPr>
        <w:pStyle w:val="NoSpacing"/>
        <w:rPr>
          <w:rFonts w:ascii="Times New Roman" w:hAnsi="Times New Roman" w:cs="Times New Roman"/>
          <w:sz w:val="26"/>
          <w:szCs w:val="26"/>
        </w:rPr>
      </w:pPr>
    </w:p>
    <w:p w14:paraId="1F1A5386" w14:textId="77777777" w:rsidR="00FE4FB3" w:rsidRPr="0039672B" w:rsidRDefault="00FE4FB3" w:rsidP="00AF43C2">
      <w:pPr>
        <w:pStyle w:val="NoSpacing"/>
        <w:rPr>
          <w:rFonts w:ascii="Times New Roman" w:hAnsi="Times New Roman" w:cs="Times New Roman"/>
          <w:sz w:val="26"/>
          <w:szCs w:val="26"/>
        </w:rPr>
      </w:pPr>
    </w:p>
    <w:p w14:paraId="50030FC0" w14:textId="77777777" w:rsidR="00FE4FB3" w:rsidRPr="0039672B" w:rsidRDefault="00FE4FB3" w:rsidP="00AF43C2">
      <w:pPr>
        <w:pStyle w:val="NoSpacing"/>
        <w:rPr>
          <w:rFonts w:ascii="Times New Roman" w:hAnsi="Times New Roman" w:cs="Times New Roman"/>
          <w:sz w:val="26"/>
          <w:szCs w:val="26"/>
        </w:rPr>
      </w:pPr>
    </w:p>
    <w:p w14:paraId="20800AF3" w14:textId="77777777" w:rsidR="00FE4FB3" w:rsidRPr="0039672B" w:rsidRDefault="00FE4FB3" w:rsidP="00AF43C2">
      <w:pPr>
        <w:pStyle w:val="NoSpacing"/>
        <w:rPr>
          <w:rFonts w:ascii="Times New Roman" w:hAnsi="Times New Roman" w:cs="Times New Roman"/>
          <w:sz w:val="26"/>
          <w:szCs w:val="26"/>
        </w:rPr>
      </w:pPr>
    </w:p>
    <w:p w14:paraId="6B30C9B7" w14:textId="77777777" w:rsidR="00FE4FB3" w:rsidRPr="0039672B" w:rsidRDefault="00FE4FB3" w:rsidP="00AF43C2">
      <w:pPr>
        <w:pStyle w:val="NoSpacing"/>
        <w:rPr>
          <w:rFonts w:ascii="Times New Roman" w:hAnsi="Times New Roman" w:cs="Times New Roman"/>
          <w:sz w:val="26"/>
          <w:szCs w:val="26"/>
        </w:rPr>
      </w:pPr>
    </w:p>
    <w:p w14:paraId="49B76F96" w14:textId="77777777" w:rsidR="00FE4FB3" w:rsidRPr="0039672B" w:rsidRDefault="00FE4FB3" w:rsidP="00AF43C2">
      <w:pPr>
        <w:pStyle w:val="NoSpacing"/>
        <w:rPr>
          <w:rFonts w:ascii="Times New Roman" w:hAnsi="Times New Roman" w:cs="Times New Roman"/>
          <w:sz w:val="26"/>
          <w:szCs w:val="26"/>
        </w:rPr>
      </w:pPr>
    </w:p>
    <w:p w14:paraId="1D409BF2" w14:textId="77777777" w:rsidR="00FE4FB3" w:rsidRPr="0039672B" w:rsidRDefault="00FE4FB3" w:rsidP="00AF43C2">
      <w:pPr>
        <w:pStyle w:val="NoSpacing"/>
        <w:rPr>
          <w:rFonts w:ascii="Times New Roman" w:hAnsi="Times New Roman" w:cs="Times New Roman"/>
          <w:sz w:val="26"/>
          <w:szCs w:val="26"/>
        </w:rPr>
      </w:pPr>
    </w:p>
    <w:p w14:paraId="52AB4D35" w14:textId="77777777" w:rsidR="00FE4FB3" w:rsidRPr="0039672B" w:rsidRDefault="00FE4FB3" w:rsidP="00AF43C2">
      <w:pPr>
        <w:pStyle w:val="NoSpacing"/>
        <w:rPr>
          <w:rFonts w:ascii="Times New Roman" w:hAnsi="Times New Roman" w:cs="Times New Roman"/>
          <w:sz w:val="26"/>
          <w:szCs w:val="26"/>
        </w:rPr>
      </w:pPr>
    </w:p>
    <w:p w14:paraId="10BDD03C" w14:textId="77777777" w:rsidR="00FE4FB3" w:rsidRPr="0039672B" w:rsidRDefault="00FE4FB3" w:rsidP="00AF43C2">
      <w:pPr>
        <w:pStyle w:val="NoSpacing"/>
        <w:rPr>
          <w:rFonts w:ascii="Times New Roman" w:hAnsi="Times New Roman" w:cs="Times New Roman"/>
          <w:sz w:val="26"/>
          <w:szCs w:val="26"/>
        </w:rPr>
      </w:pPr>
    </w:p>
    <w:p w14:paraId="5CEA4970" w14:textId="77777777" w:rsidR="00FE4FB3" w:rsidRPr="0039672B" w:rsidRDefault="00FE4FB3" w:rsidP="00AF43C2">
      <w:pPr>
        <w:pStyle w:val="NoSpacing"/>
        <w:rPr>
          <w:rFonts w:ascii="Times New Roman" w:hAnsi="Times New Roman" w:cs="Times New Roman"/>
          <w:sz w:val="26"/>
          <w:szCs w:val="26"/>
        </w:rPr>
      </w:pPr>
    </w:p>
    <w:p w14:paraId="23103E02" w14:textId="77777777" w:rsidR="00FE4FB3" w:rsidRPr="0039672B" w:rsidRDefault="00FE4FB3" w:rsidP="00AF43C2">
      <w:pPr>
        <w:pStyle w:val="NoSpacing"/>
        <w:rPr>
          <w:rFonts w:ascii="Times New Roman" w:hAnsi="Times New Roman" w:cs="Times New Roman"/>
          <w:sz w:val="26"/>
          <w:szCs w:val="26"/>
        </w:rPr>
      </w:pPr>
    </w:p>
    <w:p w14:paraId="412790EB" w14:textId="77777777" w:rsidR="00FE4FB3" w:rsidRPr="0039672B" w:rsidRDefault="00FE4FB3" w:rsidP="00AF43C2">
      <w:pPr>
        <w:pStyle w:val="NoSpacing"/>
        <w:rPr>
          <w:rFonts w:ascii="Times New Roman" w:hAnsi="Times New Roman" w:cs="Times New Roman"/>
          <w:sz w:val="26"/>
          <w:szCs w:val="26"/>
        </w:rPr>
      </w:pPr>
    </w:p>
    <w:p w14:paraId="25EF5812" w14:textId="77777777" w:rsidR="00FE4FB3" w:rsidRPr="0039672B" w:rsidRDefault="00FE4FB3" w:rsidP="00AF43C2">
      <w:pPr>
        <w:pStyle w:val="NoSpacing"/>
        <w:rPr>
          <w:rFonts w:ascii="Times New Roman" w:hAnsi="Times New Roman" w:cs="Times New Roman"/>
          <w:sz w:val="26"/>
          <w:szCs w:val="26"/>
        </w:rPr>
      </w:pPr>
    </w:p>
    <w:p w14:paraId="6A127611" w14:textId="77777777" w:rsidR="00FE4FB3" w:rsidRPr="0039672B" w:rsidRDefault="00FE4FB3" w:rsidP="00AF43C2">
      <w:pPr>
        <w:pStyle w:val="NoSpacing"/>
        <w:rPr>
          <w:rFonts w:ascii="Times New Roman" w:hAnsi="Times New Roman" w:cs="Times New Roman"/>
          <w:sz w:val="26"/>
          <w:szCs w:val="26"/>
        </w:rPr>
      </w:pPr>
    </w:p>
    <w:p w14:paraId="6148479C" w14:textId="77777777" w:rsidR="00FE4FB3" w:rsidRPr="0039672B" w:rsidRDefault="00FE4FB3" w:rsidP="00AF43C2">
      <w:pPr>
        <w:pStyle w:val="NoSpacing"/>
        <w:rPr>
          <w:rFonts w:ascii="Times New Roman" w:hAnsi="Times New Roman" w:cs="Times New Roman"/>
          <w:sz w:val="26"/>
          <w:szCs w:val="26"/>
        </w:rPr>
      </w:pPr>
    </w:p>
    <w:p w14:paraId="2CF018EB" w14:textId="77777777" w:rsidR="00FE4FB3" w:rsidRPr="0039672B" w:rsidRDefault="00FE4FB3" w:rsidP="00AF43C2">
      <w:pPr>
        <w:pStyle w:val="NoSpacing"/>
        <w:rPr>
          <w:rFonts w:ascii="Times New Roman" w:hAnsi="Times New Roman" w:cs="Times New Roman"/>
          <w:sz w:val="26"/>
          <w:szCs w:val="26"/>
        </w:rPr>
      </w:pPr>
    </w:p>
    <w:p w14:paraId="11F8C2C5" w14:textId="77777777" w:rsidR="0094781D" w:rsidRPr="0039672B" w:rsidRDefault="0094781D" w:rsidP="00AF43C2">
      <w:pPr>
        <w:pStyle w:val="NoSpacing"/>
        <w:rPr>
          <w:rFonts w:ascii="Times New Roman" w:hAnsi="Times New Roman" w:cs="Times New Roman"/>
          <w:sz w:val="26"/>
          <w:szCs w:val="26"/>
        </w:rPr>
      </w:pPr>
    </w:p>
    <w:p w14:paraId="0F54B96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059D3A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11A683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7D1CF40C"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ACB6A0B" w14:textId="77777777" w:rsidR="0094781D" w:rsidRPr="0039672B" w:rsidRDefault="0094781D" w:rsidP="00AF43C2">
      <w:pPr>
        <w:pStyle w:val="NoSpacing"/>
        <w:rPr>
          <w:rFonts w:ascii="Times New Roman" w:hAnsi="Times New Roman" w:cs="Times New Roman"/>
          <w:sz w:val="26"/>
          <w:szCs w:val="26"/>
        </w:rPr>
      </w:pPr>
    </w:p>
    <w:p w14:paraId="48B0013C"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Bài 49:  QUẦN XÃ SINH VẬT</w:t>
      </w:r>
    </w:p>
    <w:p w14:paraId="232C4173"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73D7AC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340BF3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khái niệm quần xã sinh vật</w:t>
      </w:r>
    </w:p>
    <w:p w14:paraId="497C2D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Chỉ ra được những dấu hiệu điển hình của quần xã</w:t>
      </w:r>
    </w:p>
    <w:p w14:paraId="3BE8B8DF"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Chỉ ra được các mối quan hệ giữa ngoại cảnh với quần xã, tạo sự ổn định và cân bằng sinh học trong  quần xã.</w:t>
      </w:r>
    </w:p>
    <w:p w14:paraId="6A0914E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14:paraId="7973F693"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kỹ năng quan sát tranh hình, kỹ năng phân tích tổng hợp, khái quát hoá, hoạt đông nhóm</w:t>
      </w:r>
    </w:p>
    <w:p w14:paraId="70C74D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28F9E671"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về vấn đề bảo vệ thiên nhiên, môi trường...</w:t>
      </w:r>
    </w:p>
    <w:p w14:paraId="160A45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14:paraId="231958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1E6523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29065F03"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14:paraId="7477CD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330933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hình 49.1-3 SGK</w:t>
      </w:r>
    </w:p>
    <w:p w14:paraId="0314A0D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Tài liệu về quần xã sinh vật </w:t>
      </w:r>
    </w:p>
    <w:p w14:paraId="496AB3B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14:paraId="1D7C5C81"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sz w:val="26"/>
          <w:szCs w:val="26"/>
        </w:rPr>
        <w:t>- Quần thể sinh vật lầ gì? Vì sao quần thể người lại có một số đặc trưng mà quần thể sinh vật khác không có?</w:t>
      </w:r>
    </w:p>
    <w:p w14:paraId="46F58B1E" w14:textId="77777777" w:rsidR="0098532E" w:rsidRPr="0039672B" w:rsidRDefault="0098532E"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Bài mới:</w:t>
      </w:r>
    </w:p>
    <w:p w14:paraId="54E6D7F6" w14:textId="77777777" w:rsidR="002A7246"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14:paraId="36F7DEF2"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5E30B6F0" w14:textId="77777777" w:rsidR="0098532E" w:rsidRPr="0039672B" w:rsidRDefault="002A7246"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0098532E" w:rsidRPr="0039672B">
        <w:rPr>
          <w:rFonts w:ascii="Times New Roman" w:hAnsi="Times New Roman" w:cs="Times New Roman"/>
          <w:bCs/>
          <w:iCs/>
          <w:sz w:val="26"/>
          <w:szCs w:val="26"/>
          <w:lang w:val="vi-VN"/>
        </w:rPr>
        <w:t xml:space="preserve"> Giữa các sinh vật cùng loài, giữa các sinh vât khác loài có mối quan hệ tác động qua lại lẫn nhau như thế nào?</w:t>
      </w:r>
    </w:p>
    <w:p w14:paraId="0DE70AE7"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739A011A"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62943B2"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XÃ SINH VẬT</w:t>
      </w:r>
    </w:p>
    <w:p w14:paraId="2816EA3E"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định nghĩa QXSV</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00D960F3" w14:textId="77777777">
        <w:tc>
          <w:tcPr>
            <w:tcW w:w="3147" w:type="dxa"/>
            <w:tcBorders>
              <w:top w:val="single" w:sz="4" w:space="0" w:color="000000"/>
              <w:left w:val="single" w:sz="4" w:space="0" w:color="000000"/>
              <w:bottom w:val="single" w:sz="4" w:space="0" w:color="000000"/>
            </w:tcBorders>
            <w:shd w:val="clear" w:color="auto" w:fill="auto"/>
          </w:tcPr>
          <w:p w14:paraId="122519A1"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3454E572"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7F303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2D3CF564" w14:textId="77777777">
        <w:tc>
          <w:tcPr>
            <w:tcW w:w="3147" w:type="dxa"/>
            <w:tcBorders>
              <w:top w:val="single" w:sz="4" w:space="0" w:color="000000"/>
              <w:left w:val="single" w:sz="4" w:space="0" w:color="000000"/>
              <w:bottom w:val="single" w:sz="4" w:space="0" w:color="000000"/>
            </w:tcBorders>
            <w:shd w:val="clear" w:color="auto" w:fill="auto"/>
          </w:tcPr>
          <w:p w14:paraId="2E6906E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một cái ao tự nhiên có những quần thể sinh vật nào?</w:t>
            </w:r>
          </w:p>
          <w:p w14:paraId="0E3A570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hãy tìm các ví dụ khác tương tự.</w:t>
            </w:r>
          </w:p>
          <w:p w14:paraId="6F28C89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Ao cá, rừng được gọi là quần xã sinh vật, vậy quần xã sinh vật là gì?</w:t>
            </w:r>
          </w:p>
          <w:p w14:paraId="0AA36D42" w14:textId="77777777" w:rsidR="0098532E" w:rsidRPr="0039672B" w:rsidRDefault="0098532E" w:rsidP="00AF43C2">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14:paraId="3AA341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được:</w:t>
            </w:r>
          </w:p>
          <w:p w14:paraId="2416065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Quần thể cá, tôm, cua, rêu, tảo ...</w:t>
            </w:r>
          </w:p>
          <w:p w14:paraId="7BFD8B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hình thành khái niệm.</w:t>
            </w:r>
          </w:p>
          <w:p w14:paraId="48CB3C1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được: Sai, vì chỉ là nhốt chung không có mối quan hệ thống nhất, không cùng loài.</w:t>
            </w:r>
          </w:p>
          <w:p w14:paraId="37CD598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Đây là quần xã nhân tạo</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BF0971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xã sinh vật:</w:t>
            </w:r>
          </w:p>
          <w:p w14:paraId="37E026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Quần xã sinh vật</w:t>
            </w:r>
            <w:r w:rsidRPr="0039672B">
              <w:rPr>
                <w:rFonts w:ascii="Times New Roman" w:hAnsi="Times New Roman" w:cs="Times New Roman"/>
                <w:sz w:val="26"/>
                <w:szCs w:val="26"/>
              </w:rPr>
              <w:t xml:space="preserve"> là tập hợp những quần thể sinh vật khác loài cùng sống trong một khoảng không gian xác định. Chúng có mối quan hệ gắn bó như một thể thống nhất. Có cấu trúc tương đối ổn định</w:t>
            </w:r>
          </w:p>
        </w:tc>
      </w:tr>
    </w:tbl>
    <w:p w14:paraId="169EC749"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NHỮNG DẤU HIỆU ĐIỂN HÌNH CỦA MỘT QUẦN XÃ</w:t>
      </w:r>
    </w:p>
    <w:p w14:paraId="644FF9B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những dấu hiệu của quần xã sinh vật</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29F753A7" w14:textId="77777777">
        <w:tc>
          <w:tcPr>
            <w:tcW w:w="3147" w:type="dxa"/>
            <w:tcBorders>
              <w:top w:val="single" w:sz="4" w:space="0" w:color="000000"/>
              <w:left w:val="single" w:sz="4" w:space="0" w:color="000000"/>
              <w:bottom w:val="single" w:sz="4" w:space="0" w:color="000000"/>
            </w:tcBorders>
            <w:shd w:val="clear" w:color="auto" w:fill="auto"/>
          </w:tcPr>
          <w:p w14:paraId="6B2B8BD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009F9C7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641EB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1C1647A" w14:textId="77777777">
        <w:tc>
          <w:tcPr>
            <w:tcW w:w="3147" w:type="dxa"/>
            <w:tcBorders>
              <w:top w:val="single" w:sz="4" w:space="0" w:color="000000"/>
              <w:left w:val="single" w:sz="4" w:space="0" w:color="000000"/>
              <w:bottom w:val="single" w:sz="4" w:space="0" w:color="000000"/>
            </w:tcBorders>
            <w:shd w:val="clear" w:color="auto" w:fill="auto"/>
          </w:tcPr>
          <w:p w14:paraId="1050E633" w14:textId="77777777" w:rsidR="0098532E" w:rsidRPr="0039672B" w:rsidRDefault="009D044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HS nghiên cứu thông tin SGK.</w:t>
            </w:r>
          </w:p>
          <w:p w14:paraId="0A9BF36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cơ bản của một quần xã sinh vật? Cho ví dụ</w:t>
            </w:r>
          </w:p>
          <w:p w14:paraId="1BD49EF4" w14:textId="77777777" w:rsidR="0098532E" w:rsidRPr="0039672B" w:rsidRDefault="009D044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đánh giá, nhận xét chung kết quả của các nhóm.</w:t>
            </w:r>
          </w:p>
          <w:p w14:paraId="46E2B624" w14:textId="77777777" w:rsidR="0098532E" w:rsidRPr="0039672B" w:rsidRDefault="009D044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đưa thêm thông tin:</w:t>
            </w:r>
          </w:p>
          <w:p w14:paraId="02726D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Thực vật có hạt là quần thể ưu thế ở quần xã trên cạn.</w:t>
            </w:r>
          </w:p>
        </w:tc>
        <w:tc>
          <w:tcPr>
            <w:tcW w:w="3265" w:type="dxa"/>
            <w:tcBorders>
              <w:top w:val="single" w:sz="4" w:space="0" w:color="000000"/>
              <w:left w:val="single" w:sz="4" w:space="0" w:color="000000"/>
              <w:bottom w:val="single" w:sz="4" w:space="0" w:color="000000"/>
            </w:tcBorders>
            <w:shd w:val="clear" w:color="auto" w:fill="auto"/>
          </w:tcPr>
          <w:p w14:paraId="7AEBA7E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nội dung bảng 49. Thảo luận nhóm trả lời câu hỏi.</w:t>
            </w:r>
          </w:p>
          <w:p w14:paraId="3D95B6AB" w14:textId="77777777" w:rsidR="0098532E" w:rsidRPr="0039672B" w:rsidRDefault="0098532E" w:rsidP="00AF43C2">
            <w:pPr>
              <w:pStyle w:val="NoSpacing"/>
              <w:rPr>
                <w:rFonts w:ascii="Times New Roman" w:hAnsi="Times New Roman" w:cs="Times New Roman"/>
                <w:sz w:val="26"/>
                <w:szCs w:val="26"/>
              </w:rPr>
            </w:pPr>
          </w:p>
          <w:p w14:paraId="338D95D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một nhóm lên trình bày như nội dung bảng 49 và các ví dụ minh hoạ,   Nhóm khác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9BB0DA9" w14:textId="77777777" w:rsidR="0098532E" w:rsidRPr="0039672B" w:rsidRDefault="0098532E" w:rsidP="00AF43C2">
            <w:pPr>
              <w:pStyle w:val="NoSpacing"/>
              <w:rPr>
                <w:rFonts w:ascii="Times New Roman" w:hAnsi="Times New Roman" w:cs="Times New Roman"/>
                <w:sz w:val="26"/>
                <w:szCs w:val="26"/>
              </w:rPr>
            </w:pPr>
          </w:p>
          <w:p w14:paraId="7807E6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Những dấu hiệu điển hình của một quần xã:</w:t>
            </w:r>
          </w:p>
          <w:p w14:paraId="62129DB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Quần xã có đặc trưng cơ bản về số lượng và thành phần các loài sinh vật </w:t>
            </w:r>
          </w:p>
          <w:p w14:paraId="7F39CA33" w14:textId="77777777" w:rsidR="0098532E" w:rsidRPr="0039672B" w:rsidRDefault="0098532E" w:rsidP="00AF43C2">
            <w:pPr>
              <w:pStyle w:val="NoSpacing"/>
              <w:rPr>
                <w:rFonts w:ascii="Times New Roman" w:hAnsi="Times New Roman" w:cs="Times New Roman"/>
                <w:sz w:val="26"/>
                <w:szCs w:val="26"/>
              </w:rPr>
            </w:pPr>
          </w:p>
          <w:p w14:paraId="670EFA5D" w14:textId="77777777" w:rsidR="0098532E" w:rsidRPr="0039672B" w:rsidRDefault="0098532E" w:rsidP="00AF43C2">
            <w:pPr>
              <w:pStyle w:val="NoSpacing"/>
              <w:rPr>
                <w:rFonts w:ascii="Times New Roman" w:hAnsi="Times New Roman" w:cs="Times New Roman"/>
                <w:sz w:val="26"/>
                <w:szCs w:val="26"/>
              </w:rPr>
            </w:pPr>
          </w:p>
          <w:p w14:paraId="44A7BB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luận: Nội dung như bảng 49 SGK trang 147</w:t>
            </w:r>
          </w:p>
        </w:tc>
      </w:tr>
    </w:tbl>
    <w:p w14:paraId="2338979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QUAN HỆ GIỮA NGOẠI CẢNH VÀ QUẦN XÃ</w:t>
      </w:r>
    </w:p>
    <w:p w14:paraId="4D1BDAF6" w14:textId="77777777" w:rsidR="00F24B02" w:rsidRPr="0039672B" w:rsidRDefault="00F24B02"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009D0442" w:rsidRPr="0039672B">
        <w:rPr>
          <w:rFonts w:ascii="Times New Roman" w:hAnsi="Times New Roman" w:cs="Times New Roman"/>
          <w:sz w:val="26"/>
          <w:szCs w:val="26"/>
        </w:rPr>
        <w:t xml:space="preserve"> HS trình bày được mối quan hệ giữa ngoại cảnh và quần xã</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510EDC9A" w14:textId="77777777">
        <w:tc>
          <w:tcPr>
            <w:tcW w:w="3147" w:type="dxa"/>
            <w:tcBorders>
              <w:top w:val="single" w:sz="4" w:space="0" w:color="000000"/>
              <w:left w:val="single" w:sz="4" w:space="0" w:color="000000"/>
              <w:bottom w:val="single" w:sz="4" w:space="0" w:color="000000"/>
            </w:tcBorders>
            <w:shd w:val="clear" w:color="auto" w:fill="auto"/>
          </w:tcPr>
          <w:p w14:paraId="40ABF32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F9CB6B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A1ACBF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1E78DD2" w14:textId="77777777">
        <w:tc>
          <w:tcPr>
            <w:tcW w:w="3147" w:type="dxa"/>
            <w:tcBorders>
              <w:top w:val="single" w:sz="4" w:space="0" w:color="000000"/>
              <w:left w:val="single" w:sz="4" w:space="0" w:color="000000"/>
              <w:bottom w:val="single" w:sz="4" w:space="0" w:color="000000"/>
            </w:tcBorders>
            <w:shd w:val="clear" w:color="auto" w:fill="auto"/>
          </w:tcPr>
          <w:p w14:paraId="4231EA0B"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Điều kiện ngoại cảnh ảnh hưởng tới quần xã như thế nào?</w:t>
            </w:r>
          </w:p>
          <w:p w14:paraId="0FEC89A2"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đánh giá những ý kiến của HS vầ đưa ra kiến thức chuẩn.</w:t>
            </w:r>
          </w:p>
          <w:p w14:paraId="0068B2F8" w14:textId="77777777" w:rsidR="0098532E" w:rsidRPr="0039672B" w:rsidRDefault="0098532E" w:rsidP="00AF43C2">
            <w:pPr>
              <w:pStyle w:val="NoSpacing"/>
              <w:rPr>
                <w:rFonts w:ascii="Times New Roman" w:hAnsi="Times New Roman" w:cs="Times New Roman"/>
                <w:sz w:val="26"/>
                <w:szCs w:val="26"/>
              </w:rPr>
            </w:pPr>
          </w:p>
          <w:p w14:paraId="4BA68087"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Tại sao quần xã luôn có cấu trúc tương đối ổn định?</w:t>
            </w:r>
          </w:p>
          <w:p w14:paraId="4D9D89DE"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khái quát về quan hệ giữa ngoại cảnh và quần xã, cân bằng sinh học.</w:t>
            </w:r>
          </w:p>
          <w:p w14:paraId="2FBEF52C" w14:textId="77777777" w:rsidR="0098532E" w:rsidRPr="0039672B" w:rsidRDefault="0098532E" w:rsidP="00AF43C2">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14:paraId="4BD065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và phân tích các ví dụ SGK để trả lời câu hỏi về mối quan hệ giữa ngoại cảnh và quần xã.</w:t>
            </w:r>
          </w:p>
          <w:p w14:paraId="14D51138" w14:textId="77777777" w:rsidR="0098532E" w:rsidRPr="0039672B" w:rsidRDefault="0098532E" w:rsidP="00AF43C2">
            <w:pPr>
              <w:pStyle w:val="NoSpacing"/>
              <w:rPr>
                <w:rFonts w:ascii="Times New Roman" w:hAnsi="Times New Roman" w:cs="Times New Roman"/>
                <w:sz w:val="26"/>
                <w:szCs w:val="26"/>
              </w:rPr>
            </w:pPr>
          </w:p>
          <w:p w14:paraId="4D0244E5" w14:textId="77777777" w:rsidR="0098532E" w:rsidRPr="0039672B" w:rsidRDefault="0098532E" w:rsidP="00AF43C2">
            <w:pPr>
              <w:pStyle w:val="NoSpacing"/>
              <w:rPr>
                <w:rFonts w:ascii="Times New Roman" w:hAnsi="Times New Roman" w:cs="Times New Roman"/>
                <w:sz w:val="26"/>
                <w:szCs w:val="26"/>
              </w:rPr>
            </w:pPr>
          </w:p>
          <w:p w14:paraId="6B19DDD4" w14:textId="77777777" w:rsidR="0098532E" w:rsidRPr="0039672B" w:rsidRDefault="0098532E" w:rsidP="00AF43C2">
            <w:pPr>
              <w:pStyle w:val="NoSpacing"/>
              <w:rPr>
                <w:rFonts w:ascii="Times New Roman" w:hAnsi="Times New Roman" w:cs="Times New Roman"/>
                <w:sz w:val="26"/>
                <w:szCs w:val="26"/>
              </w:rPr>
            </w:pPr>
          </w:p>
          <w:p w14:paraId="5A6009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lấy thêm các ví dụ</w:t>
            </w:r>
          </w:p>
          <w:p w14:paraId="315EF40E" w14:textId="77777777" w:rsidR="0098532E" w:rsidRPr="0039672B" w:rsidRDefault="0098532E" w:rsidP="00AF43C2">
            <w:pPr>
              <w:pStyle w:val="NoSpacing"/>
              <w:rPr>
                <w:rFonts w:ascii="Times New Roman" w:hAnsi="Times New Roman" w:cs="Times New Roman"/>
                <w:sz w:val="26"/>
                <w:szCs w:val="26"/>
              </w:rPr>
            </w:pPr>
          </w:p>
          <w:p w14:paraId="22C593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trên những ví dụ để trả lời: Do có sự cân bằng các quần thể trong quần xã.</w:t>
            </w:r>
          </w:p>
          <w:p w14:paraId="10AEFA1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bằng kiến thức thực tế để trả lời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3BDC15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III: Quan hệ giữa ngoại cảnh và quần xã: </w:t>
            </w:r>
          </w:p>
          <w:p w14:paraId="41ADFC4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Khi ngoại cảnh thay đổi dẫn tới số lượng cá thể trong quần xã thay đổi và luôn được khống chế ở mức độ phù hợp với môi trường.</w:t>
            </w:r>
          </w:p>
          <w:p w14:paraId="4AB4A81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Cân bằng sinh học là trạng thái mà số lượng cá thể mỗi quần thể trong quần xã dao động quanh vị trí cân bằng </w:t>
            </w:r>
          </w:p>
          <w:p w14:paraId="0FA1EC0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trong quá trình biến đổi dần dần thích nghi với môi trường sống của chúng </w:t>
            </w:r>
          </w:p>
        </w:tc>
      </w:tr>
    </w:tbl>
    <w:p w14:paraId="3B38989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 .Củng cố:</w:t>
      </w:r>
    </w:p>
    <w:p w14:paraId="0543AB63"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0129B1B"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yêu cầu HS lấy thêm các ví dụ về quan hệ giữa ngoại cảnh  ảnh hưởng tới số lượng cá thể của một quần thể trong quần xã?</w:t>
      </w:r>
    </w:p>
    <w:p w14:paraId="34D51FB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14:paraId="6F2F9A0E"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103609B8"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41F8A6D"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490E1C03" w14:textId="77777777"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Chúng ta đã và sẽ làm gì để bảo vệ thiên nhiên, bảo vệ môi trường để bảovệ QXSV? </w:t>
      </w:r>
    </w:p>
    <w:p w14:paraId="3D558392"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Quần thể cây cọ là tiêu biểu cho quần xã sinh vật đồi Phú Thọ.</w:t>
      </w:r>
    </w:p>
    <w:p w14:paraId="14A541C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14:paraId="22D8F238"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Học và làm bài tập theo câu hỏi SGK</w:t>
      </w:r>
    </w:p>
    <w:p w14:paraId="77D1050A"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Tìm hiểu về chuỗi và lưới thức ăn.</w:t>
      </w:r>
    </w:p>
    <w:p w14:paraId="28BB4167"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32C8CE22" w14:textId="77777777" w:rsidR="00D94064" w:rsidRPr="0039672B" w:rsidRDefault="00D94064"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5C98AD4A" w14:textId="77777777" w:rsidR="00C96FFA" w:rsidRPr="0039672B" w:rsidRDefault="00C96FFA" w:rsidP="00AF43C2">
      <w:pPr>
        <w:pStyle w:val="NoSpacing"/>
        <w:rPr>
          <w:rFonts w:ascii="Times New Roman" w:hAnsi="Times New Roman" w:cs="Times New Roman"/>
          <w:sz w:val="26"/>
          <w:szCs w:val="26"/>
        </w:rPr>
      </w:pPr>
    </w:p>
    <w:p w14:paraId="683CDFE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0266699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DEDF3C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CAD703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44B789F5" w14:textId="77777777" w:rsidR="0094781D" w:rsidRPr="0039672B" w:rsidRDefault="0094781D" w:rsidP="00AF43C2">
      <w:pPr>
        <w:pStyle w:val="NoSpacing"/>
        <w:rPr>
          <w:rFonts w:ascii="Times New Roman" w:hAnsi="Times New Roman" w:cs="Times New Roman"/>
          <w:sz w:val="26"/>
          <w:szCs w:val="26"/>
        </w:rPr>
      </w:pPr>
    </w:p>
    <w:p w14:paraId="503465E0" w14:textId="77777777" w:rsidR="0098532E" w:rsidRPr="0039672B" w:rsidRDefault="00C96FFA"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50:  </w:t>
      </w:r>
      <w:r w:rsidR="0098532E" w:rsidRPr="0039672B">
        <w:rPr>
          <w:rFonts w:ascii="Times New Roman" w:hAnsi="Times New Roman" w:cs="Times New Roman"/>
          <w:b/>
          <w:bCs/>
          <w:sz w:val="26"/>
          <w:szCs w:val="26"/>
        </w:rPr>
        <w:t xml:space="preserve">  HỆ SINH THÁI</w:t>
      </w:r>
    </w:p>
    <w:p w14:paraId="05353578"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6550F0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6D16B4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Hệ sinh thái, nhận biết được hệ sinh thái trong tự nhiên</w:t>
      </w:r>
    </w:p>
    <w:p w14:paraId="1B0C55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chuỗi và lưới thức ăn</w:t>
      </w:r>
    </w:p>
    <w:p w14:paraId="4325FC07"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Vận dụng giải thích ý nghĩa của biện pháp nông nghiệp nâng cao năng xuất cây trồng đang sử dụng rộng rãi hiện nay</w:t>
      </w:r>
    </w:p>
    <w:p w14:paraId="23426B4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14:paraId="4619D7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nhận biết kiến thức</w:t>
      </w:r>
    </w:p>
    <w:p w14:paraId="686F6A34"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Kỹ năng khái quát, tổng hợp, đọc được sơ đồ một số chuổi và lưới thức ăn </w:t>
      </w:r>
    </w:p>
    <w:p w14:paraId="154A44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5D2932A6"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bảo vệ thiên nhiên</w:t>
      </w:r>
    </w:p>
    <w:p w14:paraId="1088FD9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14:paraId="727685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47DEA1C0" w14:textId="77777777" w:rsidR="0098532E" w:rsidRPr="0039672B" w:rsidRDefault="0020417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phản hồi, lắng nghe tích cực, hợp tác trong quá trình thảo luận.</w:t>
      </w:r>
    </w:p>
    <w:p w14:paraId="42F01D57" w14:textId="77777777" w:rsidR="0098532E" w:rsidRPr="0039672B" w:rsidRDefault="00204171"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thể hiện sự tự tin trong trình bày ý kiến cá nhân.</w:t>
      </w:r>
    </w:p>
    <w:p w14:paraId="10A25D3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14:paraId="3FDF9D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hình hệ sinh thái. </w:t>
      </w:r>
    </w:p>
    <w:p w14:paraId="00A3E495"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56.2 SGK trang 151</w:t>
      </w:r>
    </w:p>
    <w:p w14:paraId="2A84D0AB"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14:paraId="4445EDDD"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1. Kiểm tra bài cũ:</w:t>
      </w:r>
      <w:r w:rsidRPr="0039672B">
        <w:rPr>
          <w:rFonts w:ascii="Times New Roman" w:hAnsi="Times New Roman" w:cs="Times New Roman"/>
          <w:sz w:val="26"/>
          <w:szCs w:val="26"/>
        </w:rPr>
        <w:t xml:space="preserve">    Câu1 và câu 3 SGK trang 149</w:t>
      </w:r>
    </w:p>
    <w:p w14:paraId="49C3100A" w14:textId="77777777" w:rsidR="0098532E" w:rsidRPr="0039672B" w:rsidRDefault="008E080F" w:rsidP="00AF43C2">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 xml:space="preserve">2. </w:t>
      </w:r>
      <w:r w:rsidR="0098532E" w:rsidRPr="0039672B">
        <w:rPr>
          <w:rFonts w:ascii="Times New Roman" w:hAnsi="Times New Roman" w:cs="Times New Roman"/>
          <w:b/>
          <w:bCs/>
          <w:iCs/>
          <w:sz w:val="26"/>
          <w:szCs w:val="26"/>
        </w:rPr>
        <w:t>Bài mới:</w:t>
      </w:r>
    </w:p>
    <w:p w14:paraId="5B4B1C35" w14:textId="77777777" w:rsidR="002A7246"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14:paraId="6B860F84" w14:textId="77777777"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10E3B3C" w14:textId="77777777" w:rsidR="0098532E" w:rsidRPr="0039672B" w:rsidRDefault="002A7246"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0098532E"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14:paraId="6A031F12" w14:textId="77777777" w:rsidR="0098532E" w:rsidRPr="0039672B" w:rsidRDefault="0098532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14:paraId="14CBF12C"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EEFF395" w14:textId="77777777"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THẾ NÀO LÀ MỘT HỆ SINH THÁI</w:t>
      </w:r>
    </w:p>
    <w:p w14:paraId="066089BA"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khái niệm của hệ sinh thái</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2B2C9E74" w14:textId="77777777">
        <w:tc>
          <w:tcPr>
            <w:tcW w:w="3147" w:type="dxa"/>
            <w:tcBorders>
              <w:top w:val="single" w:sz="4" w:space="0" w:color="000000"/>
              <w:left w:val="single" w:sz="4" w:space="0" w:color="000000"/>
              <w:bottom w:val="single" w:sz="4" w:space="0" w:color="000000"/>
            </w:tcBorders>
            <w:shd w:val="clear" w:color="auto" w:fill="auto"/>
          </w:tcPr>
          <w:p w14:paraId="40905BF1"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7D240F4E" w14:textId="77777777" w:rsidR="0098532E" w:rsidRPr="0039672B" w:rsidRDefault="0098532E" w:rsidP="00AF43C2">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B6C0C9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BFCC92E" w14:textId="77777777">
        <w:tc>
          <w:tcPr>
            <w:tcW w:w="3147" w:type="dxa"/>
            <w:tcBorders>
              <w:top w:val="single" w:sz="4" w:space="0" w:color="000000"/>
              <w:left w:val="single" w:sz="4" w:space="0" w:color="000000"/>
              <w:bottom w:val="single" w:sz="4" w:space="0" w:color="000000"/>
            </w:tcBorders>
            <w:shd w:val="clear" w:color="auto" w:fill="auto"/>
          </w:tcPr>
          <w:p w14:paraId="69C7A3A0"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GV đánh giá kết quả của các nhóm.</w:t>
            </w:r>
          </w:p>
          <w:p w14:paraId="2ADD290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hệ sinh thái?</w:t>
            </w:r>
          </w:p>
          <w:p w14:paraId="017B238C"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giúp HS hoàn thiện khái niệm</w:t>
            </w:r>
          </w:p>
          <w:p w14:paraId="6C0F61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 tên các hệ sinh thái mà em biết?</w:t>
            </w:r>
          </w:p>
          <w:p w14:paraId="252E0B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Thành phần chủ yếu của hệ sinh thái? </w:t>
            </w:r>
          </w:p>
        </w:tc>
        <w:tc>
          <w:tcPr>
            <w:tcW w:w="3265" w:type="dxa"/>
            <w:tcBorders>
              <w:top w:val="single" w:sz="4" w:space="0" w:color="000000"/>
              <w:left w:val="single" w:sz="4" w:space="0" w:color="000000"/>
              <w:bottom w:val="single" w:sz="4" w:space="0" w:color="000000"/>
            </w:tcBorders>
            <w:shd w:val="clear" w:color="auto" w:fill="auto"/>
          </w:tcPr>
          <w:p w14:paraId="728509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vô sinh: Đất, nước, nhiệt độ, ánh sáng ...</w:t>
            </w:r>
          </w:p>
          <w:p w14:paraId="74DAD91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hữu sinh: Động vật, thực vật ...</w:t>
            </w:r>
          </w:p>
          <w:p w14:paraId="0AC7E58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+Lá mục: thức ăn vi khuẩn</w:t>
            </w:r>
          </w:p>
          <w:p w14:paraId="31BC7A1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Cây rừng: thức ăn, nơi ở của động vật</w:t>
            </w:r>
          </w:p>
          <w:p w14:paraId="26A420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Động vật ăn thực vật, thụ phấn, bón phân.</w:t>
            </w:r>
          </w:p>
          <w:p w14:paraId="01812EB8" w14:textId="77777777" w:rsidR="0098532E" w:rsidRPr="0039672B" w:rsidRDefault="0098532E" w:rsidP="00AF43C2">
            <w:pPr>
              <w:pStyle w:val="NoSpacing"/>
              <w:rPr>
                <w:rFonts w:ascii="Times New Roman" w:hAnsi="Times New Roman" w:cs="Times New Roman"/>
                <w:sz w:val="26"/>
                <w:szCs w:val="26"/>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3EA01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Thế nào là một hệ sinh thái:</w:t>
            </w:r>
          </w:p>
          <w:p w14:paraId="5347FE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Hệ sinh thái</w:t>
            </w:r>
            <w:r w:rsidRPr="0039672B">
              <w:rPr>
                <w:rFonts w:ascii="Times New Roman" w:hAnsi="Times New Roman" w:cs="Times New Roman"/>
                <w:sz w:val="26"/>
                <w:szCs w:val="26"/>
              </w:rPr>
              <w:t xml:space="preserve"> bao gồm quần xã sinh vật và khu vưc sống (sinh cảnh) trong đó các sinh vật luôn tác động lẫn nhau và tác động qua lại với các nhân tố vô sinh của môi trường tạo thành một hệ thống hoàn chỉnh và tương đối ổn định</w:t>
            </w:r>
          </w:p>
        </w:tc>
      </w:tr>
    </w:tbl>
    <w:p w14:paraId="7BBEA36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TÌM HIỂU CHUỖI THỨC ĂN VÀ LƯỚI THỨC ĂN</w:t>
      </w:r>
    </w:p>
    <w:p w14:paraId="5B8FA16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khái niệm, ví dụ và đọc được sơ đồ một số chuổi, lưới thức ăn</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6B56BBE1" w14:textId="77777777">
        <w:tc>
          <w:tcPr>
            <w:tcW w:w="3147" w:type="dxa"/>
            <w:tcBorders>
              <w:top w:val="single" w:sz="4" w:space="0" w:color="000000"/>
              <w:left w:val="single" w:sz="4" w:space="0" w:color="000000"/>
              <w:bottom w:val="single" w:sz="4" w:space="0" w:color="000000"/>
            </w:tcBorders>
            <w:shd w:val="clear" w:color="auto" w:fill="auto"/>
          </w:tcPr>
          <w:p w14:paraId="302EBC9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0C04AE3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A9D306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3D1A5065" w14:textId="77777777">
        <w:tc>
          <w:tcPr>
            <w:tcW w:w="3147" w:type="dxa"/>
            <w:tcBorders>
              <w:top w:val="single" w:sz="4" w:space="0" w:color="000000"/>
              <w:left w:val="single" w:sz="4" w:space="0" w:color="000000"/>
              <w:bottom w:val="single" w:sz="4" w:space="0" w:color="000000"/>
            </w:tcBorders>
            <w:shd w:val="clear" w:color="auto" w:fill="auto"/>
          </w:tcPr>
          <w:p w14:paraId="7972861E"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thế nào là chuỗi thức ăn?</w:t>
            </w:r>
          </w:p>
          <w:p w14:paraId="399035F1"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4928" behindDoc="0" locked="0" layoutInCell="1" allowOverlap="1" wp14:anchorId="6B9B5FBF" wp14:editId="42B50298">
                      <wp:simplePos x="0" y="0"/>
                      <wp:positionH relativeFrom="column">
                        <wp:posOffset>382905</wp:posOffset>
                      </wp:positionH>
                      <wp:positionV relativeFrom="paragraph">
                        <wp:posOffset>222250</wp:posOffset>
                      </wp:positionV>
                      <wp:extent cx="127635" cy="114300"/>
                      <wp:effectExtent l="19050" t="0" r="43815" b="3810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flowChartMerg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9510" id="_x0000_t128" coordsize="21600,21600" o:spt="128" path="m,l21600,,10800,21600xe">
                      <v:stroke joinstyle="miter"/>
                      <v:path gradientshapeok="t" o:connecttype="custom" o:connectlocs="10800,0;5400,10800;10800,21600;16200,10800" textboxrect="5400,0,16200,10800"/>
                    </v:shapetype>
                    <v:shape id="AutoShape 40" o:spid="_x0000_s1026" type="#_x0000_t128" style="position:absolute;margin-left:30.15pt;margin-top:17.5pt;width:10.05pt;height:9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" strokeweight=".26mm">
                      <v:stroke endcap="square"/>
                    </v:shape>
                  </w:pict>
                </mc:Fallback>
              </mc:AlternateContent>
            </w:r>
            <w:r w:rsidR="0098532E" w:rsidRPr="0039672B">
              <w:rPr>
                <w:rFonts w:ascii="Times New Roman" w:hAnsi="Times New Roman" w:cs="Times New Roman"/>
                <w:sz w:val="26"/>
                <w:szCs w:val="26"/>
              </w:rPr>
              <w:t>- GV cho HS làm bài tập mục      SGK trang 152</w:t>
            </w:r>
          </w:p>
          <w:p w14:paraId="6C7240EE"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cho HS lên bảng viết các chuỗi thức ăn</w:t>
            </w:r>
          </w:p>
          <w:p w14:paraId="7631D7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w:t>
            </w:r>
          </w:p>
          <w:p w14:paraId="711BCE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Em có nhận xét gì về mối quan hệ giữa một mắt xích đứng trước và một mắt xích đứng sau trong chuỗi thức ăn.</w:t>
            </w:r>
          </w:p>
          <w:p w14:paraId="52DE2CBE"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chuỗi thức ăn là gì?</w:t>
            </w:r>
          </w:p>
          <w:p w14:paraId="30675C5A" w14:textId="77777777" w:rsidR="0098532E" w:rsidRPr="0039672B" w:rsidRDefault="0098532E" w:rsidP="00AF43C2">
            <w:pPr>
              <w:pStyle w:val="NoSpacing"/>
              <w:rPr>
                <w:rFonts w:ascii="Times New Roman" w:hAnsi="Times New Roman" w:cs="Times New Roman"/>
                <w:sz w:val="26"/>
                <w:szCs w:val="26"/>
              </w:rPr>
            </w:pPr>
          </w:p>
          <w:p w14:paraId="084EAEA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Lưới thức ăn là gì?</w:t>
            </w:r>
          </w:p>
          <w:p w14:paraId="4D9015B6"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mở rộng: </w:t>
            </w:r>
          </w:p>
          <w:p w14:paraId="2B9DD26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Chuỗi thức ăn có thể bắt đầu bằng thực vật hay từ sinh vật bị phân giải</w:t>
            </w:r>
          </w:p>
          <w:p w14:paraId="609E0A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trao đổi năng lượng trong hệ sinh thái tức là dòng năng lượng trong chuỗi thức ăn bị tiêu hao rất nhiều thể hiện qua tháp sinh thái</w:t>
            </w:r>
          </w:p>
        </w:tc>
        <w:tc>
          <w:tcPr>
            <w:tcW w:w="3265" w:type="dxa"/>
            <w:tcBorders>
              <w:top w:val="single" w:sz="4" w:space="0" w:color="000000"/>
              <w:left w:val="single" w:sz="4" w:space="0" w:color="000000"/>
              <w:bottom w:val="single" w:sz="4" w:space="0" w:color="000000"/>
            </w:tcBorders>
            <w:shd w:val="clear" w:color="auto" w:fill="auto"/>
          </w:tcPr>
          <w:p w14:paraId="2A074E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50.2</w:t>
            </w:r>
          </w:p>
          <w:p w14:paraId="756567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Kể tên một vài chuỗi thức ăn đơn giản, lên bảng viết sơ đồ chuổi thức ặn </w:t>
            </w:r>
          </w:p>
          <w:p w14:paraId="4E456E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hình 50.2 làm bài tập và trả lời câu hỏi trong SGK</w:t>
            </w:r>
          </w:p>
          <w:p w14:paraId="58B469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Tiêu thụ mắt xích đứng trước và bị mắt xích đứng sau tiêu thụ </w:t>
            </w:r>
          </w:p>
          <w:p w14:paraId="1C2DD42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kiến thức</w:t>
            </w:r>
          </w:p>
          <w:p w14:paraId="2530FF9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thông tin SGK trả lời</w:t>
            </w:r>
          </w:p>
          <w:p w14:paraId="63C9FD6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định nghĩa và viết sơ đồ của lưới thức ăn.</w:t>
            </w:r>
          </w:p>
          <w:p w14:paraId="570B1F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Viết sơ đồ của một số lưới thức ăn vào vở bài tập, </w:t>
            </w:r>
          </w:p>
          <w:p w14:paraId="60B400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Hai HS lên bảng viết sơ đồ lưới thức ăn theo ví dụ </w:t>
            </w:r>
          </w:p>
          <w:p w14:paraId="748DD8AE" w14:textId="77777777" w:rsidR="0098532E" w:rsidRPr="0039672B" w:rsidRDefault="0098532E" w:rsidP="00AF43C2">
            <w:pPr>
              <w:pStyle w:val="NoSpacing"/>
              <w:rPr>
                <w:rFonts w:ascii="Times New Roman" w:hAnsi="Times New Roman" w:cs="Times New Roman"/>
                <w:sz w:val="26"/>
                <w:szCs w:val="26"/>
              </w:rPr>
            </w:pPr>
          </w:p>
          <w:p w14:paraId="00BE92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trả lời: </w:t>
            </w:r>
          </w:p>
          <w:p w14:paraId="2A1986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 nhiều loại cá trong ao</w:t>
            </w:r>
          </w:p>
          <w:p w14:paraId="303B0C0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Dự trữ thức ăn cho ĐV trong mùa khô hạn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44A74A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Chuổi thức ăn và lưới thức ăn:</w:t>
            </w:r>
          </w:p>
          <w:p w14:paraId="1769FA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Chuỗi thức ăn.</w:t>
            </w:r>
          </w:p>
          <w:p w14:paraId="57C1C1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Chuỗi thức ăn là một dãy nhiều loài sinh vật có quan hệ dinh dưỡng với nhau. Mỗi loài là một mắt xích vừa là sinh vật tiêu thụ mắt xích đứng trước vừa là sinh vật bị mắt xích phía sau tiêu thụ</w:t>
            </w:r>
          </w:p>
          <w:p w14:paraId="3F373C6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Viết sơ đồ chuổi thức ăn:</w:t>
            </w:r>
          </w:p>
          <w:p w14:paraId="45147A88"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48000" behindDoc="0" locked="0" layoutInCell="1" allowOverlap="1" wp14:anchorId="353163C0" wp14:editId="42CC911F">
                      <wp:simplePos x="0" y="0"/>
                      <wp:positionH relativeFrom="column">
                        <wp:posOffset>533400</wp:posOffset>
                      </wp:positionH>
                      <wp:positionV relativeFrom="paragraph">
                        <wp:posOffset>104774</wp:posOffset>
                      </wp:positionV>
                      <wp:extent cx="212725" cy="0"/>
                      <wp:effectExtent l="0" t="76200" r="15875" b="95250"/>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CA03D" id="Line 5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8.25pt" to="5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q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JRpJ00KN7Lhmapo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49024" behindDoc="0" locked="0" layoutInCell="1" allowOverlap="1" wp14:anchorId="3CE819F8" wp14:editId="2F39126A">
                      <wp:simplePos x="0" y="0"/>
                      <wp:positionH relativeFrom="column">
                        <wp:posOffset>1299210</wp:posOffset>
                      </wp:positionH>
                      <wp:positionV relativeFrom="paragraph">
                        <wp:posOffset>106044</wp:posOffset>
                      </wp:positionV>
                      <wp:extent cx="212725" cy="0"/>
                      <wp:effectExtent l="0" t="76200" r="15875" b="95250"/>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7F2BD" id="Line 55"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3pt,8.35pt" to="11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p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EI0k66NE9lwxNp4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" strokeweight=".26mm">
                      <v:stroke endarrow="block" joinstyle="miter" endcap="square"/>
                    </v:line>
                  </w:pict>
                </mc:Fallback>
              </mc:AlternateContent>
            </w:r>
            <w:r w:rsidR="0098532E" w:rsidRPr="0039672B">
              <w:rPr>
                <w:rFonts w:ascii="Times New Roman" w:hAnsi="Times New Roman" w:cs="Times New Roman"/>
                <w:sz w:val="26"/>
                <w:szCs w:val="26"/>
              </w:rPr>
              <w:t>Cây cỏ          Chuột          Rắn</w:t>
            </w:r>
          </w:p>
          <w:p w14:paraId="3DAD81B5" w14:textId="77777777" w:rsidR="0098532E" w:rsidRPr="0039672B" w:rsidRDefault="002F1BA7"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0048" behindDoc="0" locked="0" layoutInCell="1" allowOverlap="1" wp14:anchorId="3B8445BF" wp14:editId="5C749709">
                      <wp:simplePos x="0" y="0"/>
                      <wp:positionH relativeFrom="column">
                        <wp:posOffset>490855</wp:posOffset>
                      </wp:positionH>
                      <wp:positionV relativeFrom="paragraph">
                        <wp:posOffset>84454</wp:posOffset>
                      </wp:positionV>
                      <wp:extent cx="212725" cy="0"/>
                      <wp:effectExtent l="0" t="76200" r="15875" b="95250"/>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068533" id="Line 5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5pt,6.65pt" to="55.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1072" behindDoc="0" locked="0" layoutInCell="1" allowOverlap="1" wp14:anchorId="7FD32EA0" wp14:editId="63B0A1B7">
                      <wp:simplePos x="0" y="0"/>
                      <wp:positionH relativeFrom="column">
                        <wp:posOffset>1129030</wp:posOffset>
                      </wp:positionH>
                      <wp:positionV relativeFrom="paragraph">
                        <wp:posOffset>91439</wp:posOffset>
                      </wp:positionV>
                      <wp:extent cx="212725" cy="0"/>
                      <wp:effectExtent l="0" t="76200" r="15875" b="95250"/>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DF921" id="Line 5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pt,7.2pt" to="105.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GsrgIAAJo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" strokeweight=".26mm">
                      <v:stroke endarrow="block" joinstyle="miter" endcap="square"/>
                    </v:line>
                  </w:pict>
                </mc:Fallback>
              </mc:AlternateContent>
            </w:r>
            <w:r w:rsidR="0098532E" w:rsidRPr="0039672B">
              <w:rPr>
                <w:rFonts w:ascii="Times New Roman" w:hAnsi="Times New Roman" w:cs="Times New Roman"/>
                <w:sz w:val="26"/>
                <w:szCs w:val="26"/>
              </w:rPr>
              <w:t>Cây cỏ         Sâu          Bọ ngựa</w:t>
            </w:r>
          </w:p>
          <w:p w14:paraId="4455CF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Lưới thức ăn</w:t>
            </w:r>
          </w:p>
          <w:p w14:paraId="2B05432E" w14:textId="77777777" w:rsidR="0098532E" w:rsidRPr="0039672B" w:rsidRDefault="0098532E" w:rsidP="00AF43C2">
            <w:pPr>
              <w:pStyle w:val="NoSpacing"/>
              <w:rPr>
                <w:rFonts w:ascii="Times New Roman" w:hAnsi="Times New Roman" w:cs="Times New Roman"/>
                <w:sz w:val="26"/>
                <w:szCs w:val="26"/>
              </w:rPr>
            </w:pPr>
          </w:p>
          <w:p w14:paraId="03EEF69C"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Lưới thức ăn:</w:t>
            </w:r>
            <w:r w:rsidRPr="0039672B">
              <w:rPr>
                <w:rFonts w:ascii="Times New Roman" w:hAnsi="Times New Roman" w:cs="Times New Roman"/>
                <w:sz w:val="26"/>
                <w:szCs w:val="26"/>
              </w:rPr>
              <w:t xml:space="preserve"> Bao gồm các chuỗi thức ăn có nhiều mắt xích chung. </w:t>
            </w:r>
          </w:p>
          <w:p w14:paraId="017769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Chuỗi thức ăn gồm các sinh vật:</w:t>
            </w:r>
          </w:p>
          <w:p w14:paraId="5D0FBCB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Sinh vật sản xuất</w:t>
            </w:r>
          </w:p>
          <w:p w14:paraId="3FC86B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Sinh vật tiêu thụ</w:t>
            </w:r>
          </w:p>
          <w:p w14:paraId="06D539E2"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Sinh vật phân giải</w:t>
            </w:r>
          </w:p>
        </w:tc>
      </w:tr>
    </w:tbl>
    <w:p w14:paraId="358AFC7F"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w:t>
      </w:r>
    </w:p>
    <w:p w14:paraId="30056AC1"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5ADD470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Viết sơ đồ lưới thức ăn:</w:t>
      </w:r>
    </w:p>
    <w:p w14:paraId="75FBAEDD" w14:textId="77777777" w:rsidR="0098532E" w:rsidRPr="0039672B" w:rsidRDefault="002F1BA7"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4144" behindDoc="0" locked="0" layoutInCell="1" allowOverlap="1" wp14:anchorId="0A38D169" wp14:editId="40C65A26">
                <wp:simplePos x="0" y="0"/>
                <wp:positionH relativeFrom="column">
                  <wp:posOffset>831215</wp:posOffset>
                </wp:positionH>
                <wp:positionV relativeFrom="paragraph">
                  <wp:posOffset>106044</wp:posOffset>
                </wp:positionV>
                <wp:extent cx="212725" cy="0"/>
                <wp:effectExtent l="0" t="76200" r="15875" b="95250"/>
                <wp:wrapNone/>
                <wp:docPr id="3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4F2E0" id="Line 6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8.35pt" to="8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147D35B4" wp14:editId="22820253">
                <wp:simplePos x="0" y="0"/>
                <wp:positionH relativeFrom="column">
                  <wp:posOffset>448310</wp:posOffset>
                </wp:positionH>
                <wp:positionV relativeFrom="paragraph">
                  <wp:posOffset>123190</wp:posOffset>
                </wp:positionV>
                <wp:extent cx="85090" cy="228600"/>
                <wp:effectExtent l="19050" t="38100" r="67310" b="38100"/>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CE293" id="Line 6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7pt" to="4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709FEC03" wp14:editId="422E2254">
                <wp:simplePos x="0" y="0"/>
                <wp:positionH relativeFrom="column">
                  <wp:posOffset>1384300</wp:posOffset>
                </wp:positionH>
                <wp:positionV relativeFrom="paragraph">
                  <wp:posOffset>123190</wp:posOffset>
                </wp:positionV>
                <wp:extent cx="255270" cy="228600"/>
                <wp:effectExtent l="19050" t="19050" r="68580" b="57150"/>
                <wp:wrapNone/>
                <wp:docPr id="3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2C955"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9.7pt" to="129.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" strokeweight=".26mm">
                <v:stroke endarrow="block" joinstyle="miter" endcap="square"/>
              </v:line>
            </w:pict>
          </mc:Fallback>
        </mc:AlternateContent>
      </w:r>
      <w:r w:rsidR="0098532E" w:rsidRPr="0039672B">
        <w:rPr>
          <w:rFonts w:ascii="Times New Roman" w:hAnsi="Times New Roman" w:cs="Times New Roman"/>
          <w:sz w:val="26"/>
          <w:szCs w:val="26"/>
          <w:lang w:val="fr-FR"/>
        </w:rPr>
        <w:t xml:space="preserve">             Dê           Hổ</w:t>
      </w:r>
    </w:p>
    <w:p w14:paraId="537038C3" w14:textId="77777777" w:rsidR="0098532E" w:rsidRPr="0039672B" w:rsidRDefault="002F1BA7" w:rsidP="00AF43C2">
      <w:pPr>
        <w:pStyle w:val="NoSpacing"/>
        <w:rPr>
          <w:rFonts w:ascii="Times New Roman" w:hAnsi="Times New Roman" w:cs="Times New Roman"/>
          <w:bCs/>
          <w:iCs/>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14:anchorId="7EE7D870" wp14:editId="1F673E6B">
                <wp:simplePos x="0" y="0"/>
                <wp:positionH relativeFrom="column">
                  <wp:posOffset>911225</wp:posOffset>
                </wp:positionH>
                <wp:positionV relativeFrom="paragraph">
                  <wp:posOffset>-2540</wp:posOffset>
                </wp:positionV>
                <wp:extent cx="127635" cy="228600"/>
                <wp:effectExtent l="19050" t="38100" r="62865" b="3810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4E198" id="Line 6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pt" to="8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" strokeweight=".26mm">
                <v:stroke endarrow="block" joinstyle="miter" endcap="square"/>
              </v:line>
            </w:pict>
          </mc:Fallback>
        </mc:AlternateContent>
      </w:r>
    </w:p>
    <w:p w14:paraId="133E8103" w14:textId="77777777" w:rsidR="0098532E" w:rsidRPr="0039672B" w:rsidRDefault="002F1BA7"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6192" behindDoc="0" locked="0" layoutInCell="1" allowOverlap="1" wp14:anchorId="56D260EB" wp14:editId="5FDCED3D">
                <wp:simplePos x="0" y="0"/>
                <wp:positionH relativeFrom="column">
                  <wp:posOffset>1426845</wp:posOffset>
                </wp:positionH>
                <wp:positionV relativeFrom="paragraph">
                  <wp:posOffset>117474</wp:posOffset>
                </wp:positionV>
                <wp:extent cx="212725" cy="0"/>
                <wp:effectExtent l="0" t="76200" r="15875" b="95250"/>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4BCD4" id="Line 6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35pt,9.25pt" to="12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J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8240" behindDoc="0" locked="0" layoutInCell="1" allowOverlap="1" wp14:anchorId="39861D25" wp14:editId="6918E211">
                <wp:simplePos x="0" y="0"/>
                <wp:positionH relativeFrom="column">
                  <wp:posOffset>942975</wp:posOffset>
                </wp:positionH>
                <wp:positionV relativeFrom="paragraph">
                  <wp:posOffset>117474</wp:posOffset>
                </wp:positionV>
                <wp:extent cx="212725" cy="0"/>
                <wp:effectExtent l="0" t="76200" r="15875" b="95250"/>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C98D5" id="Line 6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9.25pt" to="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mapY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5168" behindDoc="0" locked="0" layoutInCell="1" allowOverlap="1" wp14:anchorId="7AA586E8" wp14:editId="3B355F3A">
                <wp:simplePos x="0" y="0"/>
                <wp:positionH relativeFrom="column">
                  <wp:posOffset>448310</wp:posOffset>
                </wp:positionH>
                <wp:positionV relativeFrom="paragraph">
                  <wp:posOffset>117474</wp:posOffset>
                </wp:positionV>
                <wp:extent cx="212725" cy="0"/>
                <wp:effectExtent l="0" t="76200" r="15875" b="9525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F8BE1B" id="Line 6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pt,9.25pt" to="52.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" strokeweight=".26mm">
                <v:stroke endarrow="block" joinstyle="miter" endcap="square"/>
              </v:line>
            </w:pict>
          </mc:Fallback>
        </mc:AlternateContent>
      </w:r>
      <w:r w:rsidR="0098532E" w:rsidRPr="0039672B">
        <w:rPr>
          <w:rFonts w:ascii="Times New Roman" w:hAnsi="Times New Roman" w:cs="Times New Roman"/>
          <w:sz w:val="26"/>
          <w:szCs w:val="26"/>
          <w:lang w:val="fr-FR"/>
        </w:rPr>
        <w:t>Cây cỏ     Thỏ      Báo     Vi SV</w:t>
      </w:r>
    </w:p>
    <w:p w14:paraId="5FE80058" w14:textId="77777777" w:rsidR="0098532E" w:rsidRPr="0039672B" w:rsidRDefault="002F1BA7"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14:anchorId="0993121C" wp14:editId="6A2A6E12">
                <wp:simplePos x="0" y="0"/>
                <wp:positionH relativeFrom="column">
                  <wp:posOffset>1550670</wp:posOffset>
                </wp:positionH>
                <wp:positionV relativeFrom="paragraph">
                  <wp:posOffset>54610</wp:posOffset>
                </wp:positionV>
                <wp:extent cx="212725" cy="228600"/>
                <wp:effectExtent l="19050" t="38100" r="53975" b="38100"/>
                <wp:wrapNone/>
                <wp:docPr id="3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198E5" id="Line 6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4.3pt" to="1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14:anchorId="78CDA7B0" wp14:editId="04A71483">
                <wp:simplePos x="0" y="0"/>
                <wp:positionH relativeFrom="column">
                  <wp:posOffset>405765</wp:posOffset>
                </wp:positionH>
                <wp:positionV relativeFrom="paragraph">
                  <wp:posOffset>54610</wp:posOffset>
                </wp:positionV>
                <wp:extent cx="127635" cy="114300"/>
                <wp:effectExtent l="19050" t="19050" r="62865" b="5715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F0D10"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4.3pt" to="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" strokeweight=".26mm">
                <v:stroke endarrow="block" joinstyle="miter" endcap="square"/>
              </v:line>
            </w:pict>
          </mc:Fallback>
        </mc:AlternateContent>
      </w:r>
    </w:p>
    <w:p w14:paraId="626208E8" w14:textId="77777777" w:rsidR="0098532E" w:rsidRPr="0039672B" w:rsidRDefault="002F1BA7" w:rsidP="00AF43C2">
      <w:pPr>
        <w:pStyle w:val="NoSpacing"/>
        <w:rPr>
          <w:rFonts w:ascii="Times New Roman" w:hAnsi="Times New Roman" w:cs="Times New Roman"/>
          <w:b/>
          <w:bCs/>
          <w:sz w:val="26"/>
          <w:szCs w:val="26"/>
          <w:lang w:val="vi-VN"/>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57216" behindDoc="0" locked="0" layoutInCell="1" allowOverlap="1" wp14:anchorId="18CA8596" wp14:editId="2C739479">
                <wp:simplePos x="0" y="0"/>
                <wp:positionH relativeFrom="column">
                  <wp:posOffset>831215</wp:posOffset>
                </wp:positionH>
                <wp:positionV relativeFrom="paragraph">
                  <wp:posOffset>126364</wp:posOffset>
                </wp:positionV>
                <wp:extent cx="212725" cy="0"/>
                <wp:effectExtent l="0" t="76200" r="15875" b="9525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C9598" id="Line 6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9.95pt" to="82.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" strokeweight=".26mm">
                <v:stroke endarrow="block" joinstyle="miter" endcap="square"/>
              </v:line>
            </w:pict>
          </mc:Fallback>
        </mc:AlternateContent>
      </w:r>
      <w:r w:rsidR="0098532E" w:rsidRPr="0039672B">
        <w:rPr>
          <w:rFonts w:ascii="Times New Roman" w:hAnsi="Times New Roman" w:cs="Times New Roman"/>
          <w:sz w:val="26"/>
          <w:szCs w:val="26"/>
          <w:lang w:val="fr-FR"/>
        </w:rPr>
        <w:t xml:space="preserve">             Sâu         Chim</w:t>
      </w:r>
    </w:p>
    <w:p w14:paraId="65FC9D6C"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
          <w:bCs/>
          <w:sz w:val="26"/>
          <w:szCs w:val="26"/>
          <w:lang w:val="vi-VN"/>
        </w:rPr>
        <w:t>Vận dụng, mở rộng:</w:t>
      </w:r>
    </w:p>
    <w:p w14:paraId="27301CB7" w14:textId="77777777"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fr-FR"/>
        </w:rPr>
        <w:t>- GV: Trong thực tiễn sản xuất người nông dân có biện pháp kỹ thuật gì để tận dụng nguồn thức ăn của VSV?</w:t>
      </w:r>
    </w:p>
    <w:p w14:paraId="7BCA62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14:paraId="1E26814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14:paraId="4639EA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Chuẩn bị cho tiết kiểm tra</w:t>
      </w:r>
    </w:p>
    <w:p w14:paraId="36F30B7A"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250C2B34"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5EE2223C" w14:textId="77777777" w:rsidR="001429A0" w:rsidRPr="0039672B" w:rsidRDefault="001429A0" w:rsidP="00AF43C2">
      <w:pPr>
        <w:pStyle w:val="NoSpacing"/>
        <w:rPr>
          <w:rFonts w:ascii="Times New Roman" w:hAnsi="Times New Roman" w:cs="Times New Roman"/>
          <w:i/>
          <w:sz w:val="26"/>
          <w:szCs w:val="26"/>
        </w:rPr>
      </w:pPr>
    </w:p>
    <w:p w14:paraId="2448486B" w14:textId="77777777" w:rsidR="0098532E" w:rsidRPr="0039672B" w:rsidRDefault="0098532E" w:rsidP="00AF43C2">
      <w:pPr>
        <w:pStyle w:val="NoSpacing"/>
        <w:rPr>
          <w:rFonts w:ascii="Times New Roman" w:hAnsi="Times New Roman" w:cs="Times New Roman"/>
          <w:i/>
          <w:sz w:val="26"/>
          <w:szCs w:val="26"/>
        </w:rPr>
      </w:pPr>
    </w:p>
    <w:p w14:paraId="040EE493" w14:textId="77777777" w:rsidR="00C96FFA" w:rsidRPr="0039672B" w:rsidRDefault="00C96FFA" w:rsidP="00AF43C2">
      <w:pPr>
        <w:pStyle w:val="NoSpacing"/>
        <w:rPr>
          <w:rFonts w:ascii="Times New Roman" w:hAnsi="Times New Roman" w:cs="Times New Roman"/>
          <w:sz w:val="26"/>
          <w:szCs w:val="26"/>
        </w:rPr>
      </w:pPr>
    </w:p>
    <w:p w14:paraId="4A639B9E" w14:textId="77777777" w:rsidR="0094781D" w:rsidRPr="0039672B" w:rsidRDefault="0094781D" w:rsidP="00AF43C2">
      <w:pPr>
        <w:pStyle w:val="NoSpacing"/>
        <w:rPr>
          <w:rFonts w:ascii="Times New Roman" w:hAnsi="Times New Roman" w:cs="Times New Roman"/>
          <w:sz w:val="26"/>
          <w:szCs w:val="26"/>
        </w:rPr>
      </w:pPr>
    </w:p>
    <w:p w14:paraId="6A55C96C" w14:textId="77777777" w:rsidR="00FE4FB3" w:rsidRPr="0039672B" w:rsidRDefault="00FE4FB3" w:rsidP="00AF43C2">
      <w:pPr>
        <w:pStyle w:val="NoSpacing"/>
        <w:rPr>
          <w:rFonts w:ascii="Times New Roman" w:hAnsi="Times New Roman" w:cs="Times New Roman"/>
          <w:sz w:val="26"/>
          <w:szCs w:val="26"/>
        </w:rPr>
      </w:pPr>
    </w:p>
    <w:p w14:paraId="781D29F2" w14:textId="77777777" w:rsidR="00FE4FB3" w:rsidRPr="0039672B" w:rsidRDefault="00FE4FB3" w:rsidP="00AF43C2">
      <w:pPr>
        <w:pStyle w:val="NoSpacing"/>
        <w:rPr>
          <w:rFonts w:ascii="Times New Roman" w:hAnsi="Times New Roman" w:cs="Times New Roman"/>
          <w:sz w:val="26"/>
          <w:szCs w:val="26"/>
        </w:rPr>
      </w:pPr>
    </w:p>
    <w:p w14:paraId="11DF1078" w14:textId="77777777" w:rsidR="00FE4FB3" w:rsidRPr="0039672B" w:rsidRDefault="00FE4FB3" w:rsidP="00AF43C2">
      <w:pPr>
        <w:pStyle w:val="NoSpacing"/>
        <w:rPr>
          <w:rFonts w:ascii="Times New Roman" w:hAnsi="Times New Roman" w:cs="Times New Roman"/>
          <w:sz w:val="26"/>
          <w:szCs w:val="26"/>
        </w:rPr>
      </w:pPr>
    </w:p>
    <w:p w14:paraId="3587804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A50A52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2DC3A41"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5B3CA3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D60C04C" w14:textId="77777777" w:rsidR="0094781D" w:rsidRPr="0039672B" w:rsidRDefault="0094781D" w:rsidP="00AF43C2">
      <w:pPr>
        <w:pStyle w:val="NoSpacing"/>
        <w:rPr>
          <w:rFonts w:ascii="Times New Roman" w:hAnsi="Times New Roman" w:cs="Times New Roman"/>
          <w:sz w:val="26"/>
          <w:szCs w:val="26"/>
        </w:rPr>
      </w:pPr>
    </w:p>
    <w:p w14:paraId="63BDFF2B"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51-52:  THỰC HÀNH: HỆ SINH THÁI</w:t>
      </w:r>
    </w:p>
    <w:p w14:paraId="0AF3137A"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14:paraId="2A3EF6A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14:paraId="4C893B82"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nêu được các thành phần của Hệ sinh thái và một chuỗi thức ăn</w:t>
      </w:r>
    </w:p>
    <w:p w14:paraId="47BCD8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14:paraId="32BA0F52" w14:textId="77777777"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quan sát thiên nhiên. Thảo luận nhóm</w:t>
      </w:r>
    </w:p>
    <w:p w14:paraId="26EA7C0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14:paraId="0CA4FE13"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Qua bài học, học sinh thêm yêu thiên nhiên và nâng cao ý thức bảo vệ môi trường</w:t>
      </w:r>
    </w:p>
    <w:p w14:paraId="30B3D71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14:paraId="7E4FBCC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5409672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07C6DC46" w14:textId="77777777" w:rsidR="0098532E" w:rsidRPr="0039672B" w:rsidRDefault="00445BAB"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thể hiện sự tự tin trong trình bày ý kiến cá nhân.</w:t>
      </w:r>
    </w:p>
    <w:p w14:paraId="72FD17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14:paraId="726D6B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Dao con, dụng cụ đào đất, vợt bắt côn trùng</w:t>
      </w:r>
    </w:p>
    <w:p w14:paraId="6AD1AD8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Túi đựng mẫu vật</w:t>
      </w:r>
    </w:p>
    <w:p w14:paraId="08FACC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Kính lúp</w:t>
      </w:r>
    </w:p>
    <w:p w14:paraId="1882C28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Giấy kẻ ly, bút chì</w:t>
      </w:r>
    </w:p>
    <w:p w14:paraId="6B6D91F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14:paraId="658520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kiểm tra sự chuẩn bị của học sinh</w:t>
      </w:r>
    </w:p>
    <w:p w14:paraId="3F3B8BE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GV nêu yêu cầu nội dung của bài thực hành</w:t>
      </w:r>
    </w:p>
    <w:p w14:paraId="6A734E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giới thiệu địa điểm thực hành và nêu những lưu ý trong khi làm thực hành</w:t>
      </w:r>
    </w:p>
    <w:p w14:paraId="648BCB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1: Theo dõi băng hình về hệ sinh thái.</w:t>
      </w:r>
    </w:p>
    <w:p w14:paraId="62003B99" w14:textId="77777777" w:rsidR="00470CBF" w:rsidRPr="0039672B" w:rsidRDefault="00470CBF"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Qua bài học, học sinh thêm yêu thiên nhiên và nâng cao ý thức bảo vệ môi trường</w:t>
      </w:r>
    </w:p>
    <w:tbl>
      <w:tblPr>
        <w:tblW w:w="0" w:type="auto"/>
        <w:tblInd w:w="108" w:type="dxa"/>
        <w:tblLayout w:type="fixed"/>
        <w:tblLook w:val="0000" w:firstRow="0" w:lastRow="0" w:firstColumn="0" w:lastColumn="0" w:noHBand="0" w:noVBand="0"/>
      </w:tblPr>
      <w:tblGrid>
        <w:gridCol w:w="4809"/>
        <w:gridCol w:w="4731"/>
      </w:tblGrid>
      <w:tr w:rsidR="0098532E" w:rsidRPr="0039672B" w14:paraId="2512E258" w14:textId="77777777">
        <w:tc>
          <w:tcPr>
            <w:tcW w:w="4809" w:type="dxa"/>
            <w:tcBorders>
              <w:top w:val="single" w:sz="4" w:space="0" w:color="000000"/>
              <w:left w:val="single" w:sz="4" w:space="0" w:color="000000"/>
              <w:bottom w:val="single" w:sz="4" w:space="0" w:color="000000"/>
            </w:tcBorders>
            <w:shd w:val="clear" w:color="auto" w:fill="auto"/>
          </w:tcPr>
          <w:p w14:paraId="3DFB3A05"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yêu cầu của bài thực hành </w:t>
            </w:r>
          </w:p>
          <w:p w14:paraId="69ED98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Điều tra các thành phần của hệ sinh thái </w:t>
            </w:r>
          </w:p>
          <w:p w14:paraId="5B07DE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Xác định thành phần sinh vật trong khu vực quan sát </w:t>
            </w:r>
          </w:p>
          <w:p w14:paraId="57ECB571"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cho HS xem băng hình tiến hành như sau </w:t>
            </w:r>
          </w:p>
          <w:p w14:paraId="2EF992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1 toàn bộ nội dung </w:t>
            </w:r>
          </w:p>
          <w:p w14:paraId="377932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2 và 3 để hoàn thành bảng 51.1-3 </w:t>
            </w:r>
          </w:p>
          <w:p w14:paraId="3F932035"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lưu ý đổi tên đề mục ở bảng 51.2: thành phần thực vật trong hệ sinh thái và bảng 51.3: thành phần động vật trong hệ sinh thái </w:t>
            </w:r>
          </w:p>
          <w:p w14:paraId="0A476494"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quan sát các nhóm giúp đỡ nhóm yếu </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6FEA34A4" w14:textId="77777777" w:rsidR="0098532E" w:rsidRPr="0039672B" w:rsidRDefault="0098532E" w:rsidP="00AF43C2">
            <w:pPr>
              <w:pStyle w:val="NoSpacing"/>
              <w:rPr>
                <w:rFonts w:ascii="Times New Roman" w:hAnsi="Times New Roman" w:cs="Times New Roman"/>
                <w:sz w:val="26"/>
                <w:szCs w:val="26"/>
              </w:rPr>
            </w:pPr>
          </w:p>
          <w:p w14:paraId="06F25E3C" w14:textId="77777777" w:rsidR="0098532E" w:rsidRPr="0039672B" w:rsidRDefault="0098532E" w:rsidP="00AF43C2">
            <w:pPr>
              <w:pStyle w:val="NoSpacing"/>
              <w:rPr>
                <w:rFonts w:ascii="Times New Roman" w:hAnsi="Times New Roman" w:cs="Times New Roman"/>
                <w:sz w:val="26"/>
                <w:szCs w:val="26"/>
              </w:rPr>
            </w:pPr>
          </w:p>
          <w:p w14:paraId="1B15D1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Toàn lớp theo dõi băng hình theo thứ tự </w:t>
            </w:r>
          </w:p>
          <w:p w14:paraId="2F15F3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trước khi xem lại băng các nhóm chuẩn chuẩn bị sẵn nội dung cần quan sát ở bảng 51.1-51.3 </w:t>
            </w:r>
          </w:p>
          <w:p w14:paraId="783BD1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Sau khi xem xong các nhóm tiến hành từng nội dung trong bảng </w:t>
            </w:r>
          </w:p>
          <w:p w14:paraId="29D350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lưu ý có những động vật và thực vật không biết rõ tên có thể hỏi hoặc ghi lại đặc điểm hình thái </w:t>
            </w:r>
          </w:p>
          <w:p w14:paraId="2AC648CE" w14:textId="77777777" w:rsidR="0098532E" w:rsidRPr="0039672B" w:rsidRDefault="0098532E" w:rsidP="00AF43C2">
            <w:pPr>
              <w:pStyle w:val="NoSpacing"/>
              <w:rPr>
                <w:rFonts w:ascii="Times New Roman" w:hAnsi="Times New Roman" w:cs="Times New Roman"/>
                <w:sz w:val="26"/>
                <w:szCs w:val="26"/>
              </w:rPr>
            </w:pPr>
          </w:p>
          <w:p w14:paraId="13E3CB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phim trong của nhóm bạn để nhận xét bổ sung nếu cần </w:t>
            </w:r>
          </w:p>
        </w:tc>
      </w:tr>
    </w:tbl>
    <w:p w14:paraId="608219F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2: Xây dựng chuỗi thức ăn và lưới thức ăn</w:t>
      </w:r>
    </w:p>
    <w:p w14:paraId="7A2BFECF" w14:textId="77777777" w:rsidR="00470CBF" w:rsidRPr="0039672B" w:rsidRDefault="00470CBF" w:rsidP="00AF43C2">
      <w:pPr>
        <w:pStyle w:val="NoSpacing"/>
        <w:rPr>
          <w:rFonts w:ascii="Times New Roman" w:hAnsi="Times New Roman" w:cs="Times New Roman"/>
          <w:b/>
          <w:bCs/>
          <w:i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nêu được các thành phần của Hệ sinh thái và một chuỗi thức ăn</w:t>
      </w:r>
    </w:p>
    <w:tbl>
      <w:tblPr>
        <w:tblW w:w="9630" w:type="dxa"/>
        <w:tblInd w:w="108" w:type="dxa"/>
        <w:tblLayout w:type="fixed"/>
        <w:tblLook w:val="0000" w:firstRow="0" w:lastRow="0" w:firstColumn="0" w:lastColumn="0" w:noHBand="0" w:noVBand="0"/>
      </w:tblPr>
      <w:tblGrid>
        <w:gridCol w:w="5349"/>
        <w:gridCol w:w="4281"/>
      </w:tblGrid>
      <w:tr w:rsidR="0098532E" w:rsidRPr="0039672B" w14:paraId="34BACF04" w14:textId="77777777">
        <w:tc>
          <w:tcPr>
            <w:tcW w:w="5349" w:type="dxa"/>
            <w:tcBorders>
              <w:top w:val="single" w:sz="4" w:space="0" w:color="000000"/>
              <w:left w:val="single" w:sz="4" w:space="0" w:color="000000"/>
              <w:bottom w:val="single" w:sz="4" w:space="0" w:color="000000"/>
            </w:tcBorders>
            <w:shd w:val="clear" w:color="auto" w:fill="auto"/>
          </w:tcPr>
          <w:p w14:paraId="04DB4DBA"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GV yêu cầu HS hoàn thành bảng 51.4 </w:t>
            </w:r>
          </w:p>
          <w:p w14:paraId="6C419C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nhóm viết lên bảng </w:t>
            </w:r>
          </w:p>
          <w:p w14:paraId="2C135E1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giúp HS hoàn thành bảng 51.4 </w:t>
            </w:r>
          </w:p>
          <w:p w14:paraId="7E0DB6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HS viết thành chuỗi thức ăn </w:t>
            </w:r>
          </w:p>
          <w:p w14:paraId="6F2BC35F"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giao 1 bài tập nhỏ:</w:t>
            </w:r>
          </w:p>
          <w:p w14:paraId="7CF3042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hệ sinh thái gồm các sinh vật : Thực vật, sâu, ếch, dê, thỏ, hổ, báo, đại bàng, rắn, gà, châu chấu, sinh vật phân hủy</w:t>
            </w:r>
          </w:p>
          <w:p w14:paraId="11F240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thành lập lưới thức ăn</w:t>
            </w:r>
          </w:p>
          <w:p w14:paraId="1592F93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chữa bài và hướng dẫn thành lập lưới thức ăn</w:t>
            </w:r>
          </w:p>
          <w:p w14:paraId="4270B5C3"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thảo luận theo chủ đề : Biện pháp bảo vệ hệ sinh thái rừng nhiệt đới </w:t>
            </w:r>
          </w:p>
          <w:p w14:paraId="78F9C5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cho HS thảo luận toàn lớp </w:t>
            </w:r>
          </w:p>
          <w:p w14:paraId="2118647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đánh gia kết quả của các nhóm .</w:t>
            </w:r>
          </w:p>
          <w:p w14:paraId="3FD29F44" w14:textId="77777777" w:rsidR="0098532E" w:rsidRPr="0039672B" w:rsidRDefault="008E080F"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giúp các nhóm viết thu hoạch nội dung như SGK tr.156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E34C7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Xây dựng chuỗi và lưới thức ăn </w:t>
            </w:r>
          </w:p>
          <w:p w14:paraId="19D549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nhớ lại băng hình đã xem để lựa chọn sinh vật điền vào bảng 51.4</w:t>
            </w:r>
          </w:p>
          <w:p w14:paraId="26770C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viết kết quả lên bảng - các nhóm theo dõi bổ sung </w:t>
            </w:r>
          </w:p>
          <w:p w14:paraId="403576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viết chuỗi thức ăn lên bảng - các nhóm nhận xét bổ sung </w:t>
            </w:r>
          </w:p>
          <w:p w14:paraId="5E1EE54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trao đổi và viết lưới thức ăn </w:t>
            </w:r>
          </w:p>
          <w:p w14:paraId="624F274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viết lên bảng lớp bổ sung </w:t>
            </w:r>
          </w:p>
          <w:p w14:paraId="11A23E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sửa chữa nếu cần </w:t>
            </w:r>
          </w:p>
          <w:p w14:paraId="183D380A" w14:textId="77777777" w:rsidR="0098532E" w:rsidRPr="0039672B" w:rsidRDefault="0098532E" w:rsidP="00AF43C2">
            <w:pPr>
              <w:pStyle w:val="NoSpacing"/>
              <w:rPr>
                <w:rFonts w:ascii="Times New Roman" w:hAnsi="Times New Roman" w:cs="Times New Roman"/>
                <w:sz w:val="26"/>
                <w:szCs w:val="26"/>
              </w:rPr>
            </w:pPr>
          </w:p>
          <w:p w14:paraId="7F9B9B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đề xuất biện pháp để bảo vệ hệ sinh thái rừng nhiệt đới </w:t>
            </w:r>
          </w:p>
          <w:p w14:paraId="0F9E87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Yêu cầu nêu được: </w:t>
            </w:r>
          </w:p>
          <w:p w14:paraId="4FAF60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sinh vật trong hệ sinh thái</w:t>
            </w:r>
          </w:p>
          <w:p w14:paraId="16130E9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loài sinh vật có bị tiêu diệt không?</w:t>
            </w:r>
          </w:p>
          <w:p w14:paraId="74246EC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này có được bảo vệ hay không</w:t>
            </w:r>
          </w:p>
        </w:tc>
      </w:tr>
    </w:tbl>
    <w:p w14:paraId="7DA496B4" w14:textId="77777777" w:rsidR="0098532E" w:rsidRPr="0039672B" w:rsidRDefault="0098532E" w:rsidP="00AF43C2">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779"/>
        <w:gridCol w:w="4918"/>
      </w:tblGrid>
      <w:tr w:rsidR="0098532E" w:rsidRPr="0039672B" w14:paraId="5224A8A1" w14:textId="77777777">
        <w:tc>
          <w:tcPr>
            <w:tcW w:w="4779" w:type="dxa"/>
            <w:tcBorders>
              <w:top w:val="single" w:sz="4" w:space="0" w:color="000000"/>
              <w:left w:val="single" w:sz="4" w:space="0" w:color="000000"/>
              <w:bottom w:val="single" w:sz="4" w:space="0" w:color="000000"/>
            </w:tcBorders>
            <w:shd w:val="clear" w:color="auto" w:fill="auto"/>
          </w:tcPr>
          <w:p w14:paraId="2E3677D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7A9F73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484180FF" w14:textId="77777777">
        <w:tc>
          <w:tcPr>
            <w:tcW w:w="4779" w:type="dxa"/>
            <w:tcBorders>
              <w:top w:val="single" w:sz="4" w:space="0" w:color="000000"/>
              <w:left w:val="single" w:sz="4" w:space="0" w:color="000000"/>
              <w:bottom w:val="single" w:sz="4" w:space="0" w:color="000000"/>
            </w:tcBorders>
            <w:shd w:val="clear" w:color="auto" w:fill="auto"/>
          </w:tcPr>
          <w:p w14:paraId="6366161B" w14:textId="77777777" w:rsidR="0098532E" w:rsidRPr="0039672B" w:rsidRDefault="007126F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chia lớp thành 4 nhóm thực hành</w:t>
            </w:r>
          </w:p>
          <w:p w14:paraId="5E6B00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yêu cầu của mục 1: Hệ sinh thái</w:t>
            </w:r>
          </w:p>
          <w:p w14:paraId="49ED97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Điều tra các thành phần của hệ sinh thái</w:t>
            </w:r>
          </w:p>
          <w:p w14:paraId="3AEB9CC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thành phần của hệ sinh thái như bảng 51.1</w:t>
            </w:r>
          </w:p>
          <w:p w14:paraId="7BEA1A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thành phần sinh vật trong khu vực quan sát</w:t>
            </w:r>
          </w:p>
          <w:p w14:paraId="5F0ECC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quan sát và giúp đỡ các nhóm yếu</w:t>
            </w:r>
          </w:p>
          <w:p w14:paraId="55B7AB60" w14:textId="77777777" w:rsidR="0098532E" w:rsidRPr="0039672B" w:rsidRDefault="007126F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HS hoàn thành bảng 51.4 SGK</w:t>
            </w:r>
          </w:p>
          <w:p w14:paraId="02365DB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yêu cầu các nhóm vẽ chuỗi thức ăn trong khu vực quan sát</w:t>
            </w:r>
          </w:p>
          <w:p w14:paraId="7AB6E9A8" w14:textId="77777777" w:rsidR="0098532E" w:rsidRPr="0039672B" w:rsidRDefault="007126F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hướng dẫn học sinh các nhóm hoàn thiện bài thực hành</w:t>
            </w:r>
          </w:p>
          <w:p w14:paraId="562ED59B" w14:textId="77777777" w:rsidR="0098532E" w:rsidRPr="0039672B" w:rsidRDefault="007126FC"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GV? Qua buổi thực hành này, em có đề xuất các biện pháp gì để bảo vệ tốt hệ sinh thái đó</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5DC58ABA"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HS chia thành 4 nhóm theo yêu cầu và cử ra 1 nhóm trưởng, 1 thư ký</w:t>
            </w:r>
          </w:p>
          <w:p w14:paraId="7E67DF3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Hệ sinh thái.</w:t>
            </w:r>
          </w:p>
          <w:p w14:paraId="71EBB638" w14:textId="77777777" w:rsidR="0098532E" w:rsidRPr="0039672B" w:rsidRDefault="0098532E" w:rsidP="00AF43C2">
            <w:pPr>
              <w:pStyle w:val="NoSpacing"/>
              <w:rPr>
                <w:rFonts w:ascii="Times New Roman" w:hAnsi="Times New Roman" w:cs="Times New Roman"/>
                <w:sz w:val="26"/>
                <w:szCs w:val="26"/>
              </w:rPr>
            </w:pPr>
          </w:p>
          <w:p w14:paraId="7ABA6F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hoàn thành bảng 51.1, 51.2, 51.3 SGK</w:t>
            </w:r>
          </w:p>
          <w:p w14:paraId="5D6066F0" w14:textId="77777777" w:rsidR="0098532E" w:rsidRPr="0039672B" w:rsidRDefault="0098532E" w:rsidP="00AF43C2">
            <w:pPr>
              <w:pStyle w:val="NoSpacing"/>
              <w:rPr>
                <w:rFonts w:ascii="Times New Roman" w:hAnsi="Times New Roman" w:cs="Times New Roman"/>
                <w:sz w:val="26"/>
                <w:szCs w:val="26"/>
              </w:rPr>
            </w:pPr>
          </w:p>
          <w:p w14:paraId="5659E013" w14:textId="77777777" w:rsidR="0098532E" w:rsidRPr="0039672B" w:rsidRDefault="0098532E" w:rsidP="00AF43C2">
            <w:pPr>
              <w:pStyle w:val="NoSpacing"/>
              <w:rPr>
                <w:rFonts w:ascii="Times New Roman" w:hAnsi="Times New Roman" w:cs="Times New Roman"/>
                <w:sz w:val="26"/>
                <w:szCs w:val="26"/>
              </w:rPr>
            </w:pPr>
          </w:p>
          <w:p w14:paraId="50F61F67" w14:textId="77777777" w:rsidR="0098532E" w:rsidRPr="0039672B" w:rsidRDefault="0098532E" w:rsidP="00AF43C2">
            <w:pPr>
              <w:pStyle w:val="NoSpacing"/>
              <w:rPr>
                <w:rFonts w:ascii="Times New Roman" w:hAnsi="Times New Roman" w:cs="Times New Roman"/>
                <w:sz w:val="26"/>
                <w:szCs w:val="26"/>
              </w:rPr>
            </w:pPr>
          </w:p>
          <w:p w14:paraId="0D1F9ED8" w14:textId="77777777" w:rsidR="0098532E" w:rsidRPr="0039672B" w:rsidRDefault="0098532E" w:rsidP="00AF43C2">
            <w:pPr>
              <w:pStyle w:val="NoSpacing"/>
              <w:rPr>
                <w:rFonts w:ascii="Times New Roman" w:hAnsi="Times New Roman" w:cs="Times New Roman"/>
                <w:sz w:val="26"/>
                <w:szCs w:val="26"/>
              </w:rPr>
            </w:pPr>
          </w:p>
          <w:p w14:paraId="111D7194" w14:textId="77777777" w:rsidR="0098532E" w:rsidRPr="0039672B" w:rsidRDefault="0098532E" w:rsidP="00AF43C2">
            <w:pPr>
              <w:pStyle w:val="NoSpacing"/>
              <w:rPr>
                <w:rFonts w:ascii="Times New Roman" w:hAnsi="Times New Roman" w:cs="Times New Roman"/>
                <w:sz w:val="26"/>
                <w:szCs w:val="26"/>
              </w:rPr>
            </w:pPr>
          </w:p>
          <w:p w14:paraId="319AFB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2. Chuỗi thức ăn</w:t>
            </w:r>
          </w:p>
          <w:p w14:paraId="21B23B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quan sát và hoàn thành bảng 51.4</w:t>
            </w:r>
          </w:p>
          <w:p w14:paraId="4D950217" w14:textId="77777777" w:rsidR="0098532E" w:rsidRPr="0039672B" w:rsidRDefault="0098532E" w:rsidP="00AF43C2">
            <w:pPr>
              <w:pStyle w:val="NoSpacing"/>
              <w:rPr>
                <w:rFonts w:ascii="Times New Roman" w:hAnsi="Times New Roman" w:cs="Times New Roman"/>
                <w:sz w:val="26"/>
                <w:szCs w:val="26"/>
              </w:rPr>
            </w:pPr>
          </w:p>
          <w:p w14:paraId="687E16E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trong nhóm để thống nhất câu trả lời</w:t>
            </w:r>
          </w:p>
        </w:tc>
      </w:tr>
    </w:tbl>
    <w:p w14:paraId="13FE91C1" w14:textId="77777777" w:rsidR="0098532E" w:rsidRPr="0039672B" w:rsidRDefault="0098532E" w:rsidP="00AF43C2">
      <w:pPr>
        <w:pStyle w:val="NoSpacing"/>
        <w:rPr>
          <w:rFonts w:ascii="Times New Roman" w:hAnsi="Times New Roman" w:cs="Times New Roman"/>
          <w:bCs/>
          <w:sz w:val="26"/>
          <w:szCs w:val="26"/>
        </w:rPr>
      </w:pPr>
    </w:p>
    <w:p w14:paraId="282A47C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 THU HOẠCH:  </w:t>
      </w:r>
    </w:p>
    <w:p w14:paraId="791116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Viết bài báo cáo Trình bày ở tiết sau</w:t>
      </w:r>
    </w:p>
    <w:p w14:paraId="1FA4B1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các sinh vật chủ yếu có trong hệ sinh thái đã quan sát và môi trường sống của chúng</w:t>
      </w:r>
    </w:p>
    <w:p w14:paraId="0C37A5A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Vẽ sơ đồ chuỗi thức ăn, trong đó chỉ rõ sinh vật sản xuất, động vật ăn thức vật, động vật ăn thịt, sinh vật phân giải.</w:t>
      </w:r>
    </w:p>
    <w:p w14:paraId="4DDA9F3B"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Cảm tưởng của em sau khi học bài thực hành về hệ sinh thái. Chúng ta cần làm gì để bảo vệ tốt hệ sinh thái đã quan sát?</w:t>
      </w:r>
    </w:p>
    <w:p w14:paraId="571B70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V. KIỂM TRA, ĐÁNH GIÁ</w:t>
      </w:r>
    </w:p>
    <w:p w14:paraId="52BE794F"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GV nhận xét ý thức học tập của lớp trong tiết thực hành</w:t>
      </w:r>
    </w:p>
    <w:p w14:paraId="7040AB1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14:paraId="7BF027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báo cáo thực hành</w:t>
      </w:r>
    </w:p>
    <w:p w14:paraId="471E04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sưu tầm các nội dung</w:t>
      </w:r>
    </w:p>
    <w:p w14:paraId="659176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Tác động của con người tới môi trường trong XHCN</w:t>
      </w:r>
    </w:p>
    <w:p w14:paraId="18771B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Tác động của con người làm suy thoái môi trường tự nhiên</w:t>
      </w:r>
    </w:p>
    <w:p w14:paraId="2C684E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của con người để bảo vệ và cải tạo môi trường tự nhiên.</w:t>
      </w:r>
    </w:p>
    <w:p w14:paraId="38A12E5B"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1A7C2B68"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89A0029" w14:textId="77777777" w:rsidR="001429A0" w:rsidRPr="0039672B" w:rsidRDefault="001429A0" w:rsidP="00AF43C2">
      <w:pPr>
        <w:pStyle w:val="NoSpacing"/>
        <w:rPr>
          <w:rFonts w:ascii="Times New Roman" w:hAnsi="Times New Roman" w:cs="Times New Roman"/>
          <w:i/>
          <w:sz w:val="26"/>
          <w:szCs w:val="26"/>
        </w:rPr>
      </w:pPr>
    </w:p>
    <w:p w14:paraId="3704F465" w14:textId="77777777" w:rsidR="0098532E" w:rsidRPr="0039672B" w:rsidRDefault="0098532E" w:rsidP="00AF43C2">
      <w:pPr>
        <w:pStyle w:val="NoSpacing"/>
        <w:rPr>
          <w:rFonts w:ascii="Times New Roman" w:hAnsi="Times New Roman" w:cs="Times New Roman"/>
          <w:sz w:val="26"/>
          <w:szCs w:val="26"/>
        </w:rPr>
      </w:pPr>
    </w:p>
    <w:p w14:paraId="542095D1" w14:textId="77777777" w:rsidR="0098532E" w:rsidRPr="0039672B" w:rsidRDefault="0098532E" w:rsidP="00AF43C2">
      <w:pPr>
        <w:pStyle w:val="NoSpacing"/>
        <w:rPr>
          <w:rFonts w:ascii="Times New Roman" w:hAnsi="Times New Roman" w:cs="Times New Roman"/>
          <w:sz w:val="26"/>
          <w:szCs w:val="26"/>
        </w:rPr>
      </w:pPr>
    </w:p>
    <w:p w14:paraId="01204593" w14:textId="77777777" w:rsidR="0098532E" w:rsidRPr="0039672B" w:rsidRDefault="0098532E" w:rsidP="00AF43C2">
      <w:pPr>
        <w:pStyle w:val="NoSpacing"/>
        <w:rPr>
          <w:rFonts w:ascii="Times New Roman" w:hAnsi="Times New Roman" w:cs="Times New Roman"/>
          <w:sz w:val="26"/>
          <w:szCs w:val="26"/>
        </w:rPr>
      </w:pPr>
    </w:p>
    <w:p w14:paraId="4E19D94A" w14:textId="77777777" w:rsidR="0098532E" w:rsidRPr="0039672B" w:rsidRDefault="0098532E" w:rsidP="00AF43C2">
      <w:pPr>
        <w:pStyle w:val="NoSpacing"/>
        <w:rPr>
          <w:rFonts w:ascii="Times New Roman" w:hAnsi="Times New Roman" w:cs="Times New Roman"/>
          <w:sz w:val="26"/>
          <w:szCs w:val="26"/>
        </w:rPr>
      </w:pPr>
    </w:p>
    <w:p w14:paraId="50B1D143" w14:textId="77777777" w:rsidR="0098532E" w:rsidRPr="0039672B" w:rsidRDefault="0098532E" w:rsidP="00AF43C2">
      <w:pPr>
        <w:pStyle w:val="NoSpacing"/>
        <w:rPr>
          <w:rFonts w:ascii="Times New Roman" w:hAnsi="Times New Roman" w:cs="Times New Roman"/>
          <w:sz w:val="26"/>
          <w:szCs w:val="26"/>
        </w:rPr>
      </w:pPr>
    </w:p>
    <w:p w14:paraId="50B5D36D" w14:textId="77777777" w:rsidR="0098532E" w:rsidRPr="0039672B" w:rsidRDefault="0098532E" w:rsidP="00AF43C2">
      <w:pPr>
        <w:pStyle w:val="NoSpacing"/>
        <w:rPr>
          <w:rFonts w:ascii="Times New Roman" w:hAnsi="Times New Roman" w:cs="Times New Roman"/>
          <w:sz w:val="26"/>
          <w:szCs w:val="26"/>
        </w:rPr>
      </w:pPr>
    </w:p>
    <w:p w14:paraId="6A7CDF80" w14:textId="77777777" w:rsidR="0098532E" w:rsidRPr="0039672B" w:rsidRDefault="0098532E" w:rsidP="00AF43C2">
      <w:pPr>
        <w:pStyle w:val="NoSpacing"/>
        <w:rPr>
          <w:rFonts w:ascii="Times New Roman" w:hAnsi="Times New Roman" w:cs="Times New Roman"/>
          <w:sz w:val="26"/>
          <w:szCs w:val="26"/>
        </w:rPr>
      </w:pPr>
    </w:p>
    <w:p w14:paraId="539728B6" w14:textId="77777777" w:rsidR="00C00D22" w:rsidRPr="0039672B" w:rsidRDefault="00C00D22" w:rsidP="00AF43C2">
      <w:pPr>
        <w:pStyle w:val="NoSpacing"/>
        <w:rPr>
          <w:rFonts w:ascii="Times New Roman" w:hAnsi="Times New Roman" w:cs="Times New Roman"/>
          <w:sz w:val="26"/>
          <w:szCs w:val="26"/>
        </w:rPr>
      </w:pPr>
    </w:p>
    <w:p w14:paraId="6901A794" w14:textId="77777777" w:rsidR="00C00D22" w:rsidRPr="0039672B" w:rsidRDefault="00C00D22" w:rsidP="00AF43C2">
      <w:pPr>
        <w:pStyle w:val="NoSpacing"/>
        <w:rPr>
          <w:rFonts w:ascii="Times New Roman" w:hAnsi="Times New Roman" w:cs="Times New Roman"/>
          <w:sz w:val="26"/>
          <w:szCs w:val="26"/>
        </w:rPr>
      </w:pPr>
    </w:p>
    <w:p w14:paraId="7F86D452" w14:textId="77777777" w:rsidR="00C00D22" w:rsidRPr="0039672B" w:rsidRDefault="00C00D22" w:rsidP="00AF43C2">
      <w:pPr>
        <w:pStyle w:val="NoSpacing"/>
        <w:rPr>
          <w:rFonts w:ascii="Times New Roman" w:hAnsi="Times New Roman" w:cs="Times New Roman"/>
          <w:sz w:val="26"/>
          <w:szCs w:val="26"/>
        </w:rPr>
      </w:pPr>
    </w:p>
    <w:p w14:paraId="728C3BC8" w14:textId="77777777" w:rsidR="00C00D22" w:rsidRPr="0039672B" w:rsidRDefault="00C00D22" w:rsidP="00AF43C2">
      <w:pPr>
        <w:pStyle w:val="NoSpacing"/>
        <w:rPr>
          <w:rFonts w:ascii="Times New Roman" w:hAnsi="Times New Roman" w:cs="Times New Roman"/>
          <w:sz w:val="26"/>
          <w:szCs w:val="26"/>
        </w:rPr>
      </w:pPr>
    </w:p>
    <w:p w14:paraId="08DE5A60" w14:textId="77777777" w:rsidR="00C00D22" w:rsidRPr="0039672B" w:rsidRDefault="00C00D22" w:rsidP="00AF43C2">
      <w:pPr>
        <w:pStyle w:val="NoSpacing"/>
        <w:rPr>
          <w:rFonts w:ascii="Times New Roman" w:hAnsi="Times New Roman" w:cs="Times New Roman"/>
          <w:sz w:val="26"/>
          <w:szCs w:val="26"/>
        </w:rPr>
      </w:pPr>
    </w:p>
    <w:p w14:paraId="553DCBF2" w14:textId="77777777" w:rsidR="00C00D22" w:rsidRPr="0039672B" w:rsidRDefault="00C00D22" w:rsidP="00AF43C2">
      <w:pPr>
        <w:pStyle w:val="NoSpacing"/>
        <w:rPr>
          <w:rFonts w:ascii="Times New Roman" w:hAnsi="Times New Roman" w:cs="Times New Roman"/>
          <w:sz w:val="26"/>
          <w:szCs w:val="26"/>
        </w:rPr>
      </w:pPr>
    </w:p>
    <w:p w14:paraId="3EC5F029" w14:textId="77777777" w:rsidR="00C00D22" w:rsidRPr="0039672B" w:rsidRDefault="00C00D22" w:rsidP="00AF43C2">
      <w:pPr>
        <w:pStyle w:val="NoSpacing"/>
        <w:rPr>
          <w:rFonts w:ascii="Times New Roman" w:hAnsi="Times New Roman" w:cs="Times New Roman"/>
          <w:sz w:val="26"/>
          <w:szCs w:val="26"/>
        </w:rPr>
      </w:pPr>
    </w:p>
    <w:p w14:paraId="4A9B284A" w14:textId="77777777" w:rsidR="00C00D22" w:rsidRPr="0039672B" w:rsidRDefault="00C00D22" w:rsidP="00AF43C2">
      <w:pPr>
        <w:pStyle w:val="NoSpacing"/>
        <w:rPr>
          <w:rFonts w:ascii="Times New Roman" w:hAnsi="Times New Roman" w:cs="Times New Roman"/>
          <w:sz w:val="26"/>
          <w:szCs w:val="26"/>
        </w:rPr>
      </w:pPr>
    </w:p>
    <w:p w14:paraId="3D657F17" w14:textId="77777777" w:rsidR="00C00D22" w:rsidRPr="0039672B" w:rsidRDefault="00C00D22" w:rsidP="00AF43C2">
      <w:pPr>
        <w:pStyle w:val="NoSpacing"/>
        <w:rPr>
          <w:rFonts w:ascii="Times New Roman" w:hAnsi="Times New Roman" w:cs="Times New Roman"/>
          <w:sz w:val="26"/>
          <w:szCs w:val="26"/>
        </w:rPr>
      </w:pPr>
    </w:p>
    <w:p w14:paraId="79C977E2" w14:textId="77777777" w:rsidR="00C00D22" w:rsidRPr="0039672B" w:rsidRDefault="00C00D22" w:rsidP="00AF43C2">
      <w:pPr>
        <w:pStyle w:val="NoSpacing"/>
        <w:rPr>
          <w:rFonts w:ascii="Times New Roman" w:hAnsi="Times New Roman" w:cs="Times New Roman"/>
          <w:sz w:val="26"/>
          <w:szCs w:val="26"/>
        </w:rPr>
      </w:pPr>
    </w:p>
    <w:p w14:paraId="410913D6" w14:textId="77777777" w:rsidR="00C00D22" w:rsidRPr="0039672B" w:rsidRDefault="00C00D22" w:rsidP="00AF43C2">
      <w:pPr>
        <w:pStyle w:val="NoSpacing"/>
        <w:rPr>
          <w:rFonts w:ascii="Times New Roman" w:hAnsi="Times New Roman" w:cs="Times New Roman"/>
          <w:sz w:val="26"/>
          <w:szCs w:val="26"/>
        </w:rPr>
      </w:pPr>
    </w:p>
    <w:p w14:paraId="144AC09A" w14:textId="77777777" w:rsidR="00C00D22" w:rsidRPr="0039672B" w:rsidRDefault="00C00D22" w:rsidP="00AF43C2">
      <w:pPr>
        <w:pStyle w:val="NoSpacing"/>
        <w:rPr>
          <w:rFonts w:ascii="Times New Roman" w:hAnsi="Times New Roman" w:cs="Times New Roman"/>
          <w:sz w:val="26"/>
          <w:szCs w:val="26"/>
        </w:rPr>
      </w:pPr>
    </w:p>
    <w:p w14:paraId="12CB8ED8" w14:textId="77777777" w:rsidR="00C00D22" w:rsidRPr="0039672B" w:rsidRDefault="00C00D22" w:rsidP="00AF43C2">
      <w:pPr>
        <w:pStyle w:val="NoSpacing"/>
        <w:rPr>
          <w:rFonts w:ascii="Times New Roman" w:hAnsi="Times New Roman" w:cs="Times New Roman"/>
          <w:sz w:val="26"/>
          <w:szCs w:val="26"/>
        </w:rPr>
      </w:pPr>
    </w:p>
    <w:p w14:paraId="26339F1B" w14:textId="77777777" w:rsidR="00C00D22" w:rsidRPr="0039672B" w:rsidRDefault="00C00D22" w:rsidP="00AF43C2">
      <w:pPr>
        <w:pStyle w:val="NoSpacing"/>
        <w:rPr>
          <w:rFonts w:ascii="Times New Roman" w:hAnsi="Times New Roman" w:cs="Times New Roman"/>
          <w:sz w:val="26"/>
          <w:szCs w:val="26"/>
        </w:rPr>
      </w:pPr>
    </w:p>
    <w:p w14:paraId="256B8FD9" w14:textId="77777777" w:rsidR="00C00D22" w:rsidRPr="0039672B" w:rsidRDefault="00C00D22" w:rsidP="00AF43C2">
      <w:pPr>
        <w:pStyle w:val="NoSpacing"/>
        <w:rPr>
          <w:rFonts w:ascii="Times New Roman" w:hAnsi="Times New Roman" w:cs="Times New Roman"/>
          <w:sz w:val="26"/>
          <w:szCs w:val="26"/>
        </w:rPr>
      </w:pPr>
    </w:p>
    <w:p w14:paraId="2A7A44C9" w14:textId="77777777" w:rsidR="00C00D22" w:rsidRPr="0039672B" w:rsidRDefault="00C00D22" w:rsidP="00AF43C2">
      <w:pPr>
        <w:pStyle w:val="NoSpacing"/>
        <w:rPr>
          <w:rFonts w:ascii="Times New Roman" w:hAnsi="Times New Roman" w:cs="Times New Roman"/>
          <w:sz w:val="26"/>
          <w:szCs w:val="26"/>
        </w:rPr>
      </w:pPr>
    </w:p>
    <w:p w14:paraId="2FAD9B67" w14:textId="77777777" w:rsidR="00C00D22" w:rsidRPr="0039672B" w:rsidRDefault="00C00D22" w:rsidP="00AF43C2">
      <w:pPr>
        <w:pStyle w:val="NoSpacing"/>
        <w:rPr>
          <w:rFonts w:ascii="Times New Roman" w:hAnsi="Times New Roman" w:cs="Times New Roman"/>
          <w:sz w:val="26"/>
          <w:szCs w:val="26"/>
        </w:rPr>
      </w:pPr>
    </w:p>
    <w:p w14:paraId="322F83BA" w14:textId="77777777" w:rsidR="00C00D22" w:rsidRPr="0039672B" w:rsidRDefault="00C00D22" w:rsidP="00AF43C2">
      <w:pPr>
        <w:pStyle w:val="NoSpacing"/>
        <w:rPr>
          <w:rFonts w:ascii="Times New Roman" w:hAnsi="Times New Roman" w:cs="Times New Roman"/>
          <w:sz w:val="26"/>
          <w:szCs w:val="26"/>
        </w:rPr>
      </w:pPr>
    </w:p>
    <w:p w14:paraId="63DD5115" w14:textId="77777777" w:rsidR="00C00D22" w:rsidRPr="0039672B" w:rsidRDefault="00C00D22" w:rsidP="00AF43C2">
      <w:pPr>
        <w:pStyle w:val="NoSpacing"/>
        <w:rPr>
          <w:rFonts w:ascii="Times New Roman" w:hAnsi="Times New Roman" w:cs="Times New Roman"/>
          <w:sz w:val="26"/>
          <w:szCs w:val="26"/>
        </w:rPr>
      </w:pPr>
    </w:p>
    <w:p w14:paraId="3C7C7CA7" w14:textId="77777777" w:rsidR="00C00D22" w:rsidRPr="0039672B" w:rsidRDefault="00C00D22" w:rsidP="00AF43C2">
      <w:pPr>
        <w:pStyle w:val="NoSpacing"/>
        <w:rPr>
          <w:rFonts w:ascii="Times New Roman" w:hAnsi="Times New Roman" w:cs="Times New Roman"/>
          <w:sz w:val="26"/>
          <w:szCs w:val="26"/>
        </w:rPr>
      </w:pPr>
    </w:p>
    <w:p w14:paraId="0EC6ED56" w14:textId="77777777" w:rsidR="00FE4FB3" w:rsidRPr="0039672B" w:rsidRDefault="00FE4FB3" w:rsidP="00AF43C2">
      <w:pPr>
        <w:pStyle w:val="NoSpacing"/>
        <w:rPr>
          <w:rFonts w:ascii="Times New Roman" w:hAnsi="Times New Roman" w:cs="Times New Roman"/>
          <w:sz w:val="26"/>
          <w:szCs w:val="26"/>
        </w:rPr>
      </w:pPr>
    </w:p>
    <w:p w14:paraId="008BA77B" w14:textId="77777777" w:rsidR="00FE4FB3" w:rsidRPr="0039672B" w:rsidRDefault="00FE4FB3" w:rsidP="00AF43C2">
      <w:pPr>
        <w:pStyle w:val="NoSpacing"/>
        <w:rPr>
          <w:rFonts w:ascii="Times New Roman" w:hAnsi="Times New Roman" w:cs="Times New Roman"/>
          <w:sz w:val="26"/>
          <w:szCs w:val="26"/>
        </w:rPr>
      </w:pPr>
    </w:p>
    <w:p w14:paraId="08A4C5BF" w14:textId="77777777" w:rsidR="00FE4FB3" w:rsidRPr="0039672B" w:rsidRDefault="00FE4FB3" w:rsidP="00AF43C2">
      <w:pPr>
        <w:pStyle w:val="NoSpacing"/>
        <w:rPr>
          <w:rFonts w:ascii="Times New Roman" w:hAnsi="Times New Roman" w:cs="Times New Roman"/>
          <w:sz w:val="26"/>
          <w:szCs w:val="26"/>
        </w:rPr>
      </w:pPr>
    </w:p>
    <w:p w14:paraId="3442DC5F" w14:textId="77777777" w:rsidR="00FE4FB3" w:rsidRPr="0039672B" w:rsidRDefault="00FE4FB3" w:rsidP="00AF43C2">
      <w:pPr>
        <w:pStyle w:val="NoSpacing"/>
        <w:rPr>
          <w:rFonts w:ascii="Times New Roman" w:hAnsi="Times New Roman" w:cs="Times New Roman"/>
          <w:sz w:val="26"/>
          <w:szCs w:val="26"/>
        </w:rPr>
      </w:pPr>
    </w:p>
    <w:p w14:paraId="040CFF65" w14:textId="77777777" w:rsidR="00FE4FB3" w:rsidRPr="0039672B" w:rsidRDefault="00FE4FB3" w:rsidP="00AF43C2">
      <w:pPr>
        <w:pStyle w:val="NoSpacing"/>
        <w:rPr>
          <w:rFonts w:ascii="Times New Roman" w:hAnsi="Times New Roman" w:cs="Times New Roman"/>
          <w:sz w:val="26"/>
          <w:szCs w:val="26"/>
        </w:rPr>
      </w:pPr>
    </w:p>
    <w:p w14:paraId="01AE7D7B" w14:textId="77777777" w:rsidR="00FE4FB3" w:rsidRPr="0039672B" w:rsidRDefault="00FE4FB3" w:rsidP="00AF43C2">
      <w:pPr>
        <w:pStyle w:val="NoSpacing"/>
        <w:rPr>
          <w:rFonts w:ascii="Times New Roman" w:hAnsi="Times New Roman" w:cs="Times New Roman"/>
          <w:sz w:val="26"/>
          <w:szCs w:val="26"/>
        </w:rPr>
      </w:pPr>
    </w:p>
    <w:p w14:paraId="1E1080DC" w14:textId="77777777" w:rsidR="00FE4FB3" w:rsidRPr="0039672B" w:rsidRDefault="00FE4FB3" w:rsidP="00AF43C2">
      <w:pPr>
        <w:pStyle w:val="NoSpacing"/>
        <w:rPr>
          <w:rFonts w:ascii="Times New Roman" w:hAnsi="Times New Roman" w:cs="Times New Roman"/>
          <w:sz w:val="26"/>
          <w:szCs w:val="26"/>
        </w:rPr>
      </w:pPr>
    </w:p>
    <w:p w14:paraId="7A2C3759" w14:textId="77777777" w:rsidR="00FE4FB3" w:rsidRPr="0039672B" w:rsidRDefault="00FE4FB3" w:rsidP="00AF43C2">
      <w:pPr>
        <w:pStyle w:val="NoSpacing"/>
        <w:rPr>
          <w:rFonts w:ascii="Times New Roman" w:hAnsi="Times New Roman" w:cs="Times New Roman"/>
          <w:sz w:val="26"/>
          <w:szCs w:val="26"/>
        </w:rPr>
      </w:pPr>
    </w:p>
    <w:p w14:paraId="0D544C1B" w14:textId="77777777" w:rsidR="00FE4FB3" w:rsidRPr="0039672B" w:rsidRDefault="00FE4FB3" w:rsidP="00AF43C2">
      <w:pPr>
        <w:pStyle w:val="NoSpacing"/>
        <w:rPr>
          <w:rFonts w:ascii="Times New Roman" w:hAnsi="Times New Roman" w:cs="Times New Roman"/>
          <w:sz w:val="26"/>
          <w:szCs w:val="26"/>
        </w:rPr>
      </w:pPr>
    </w:p>
    <w:p w14:paraId="75F85FED" w14:textId="77777777" w:rsidR="00FE4FB3" w:rsidRPr="0039672B" w:rsidRDefault="00FE4FB3" w:rsidP="00AF43C2">
      <w:pPr>
        <w:pStyle w:val="NoSpacing"/>
        <w:rPr>
          <w:rFonts w:ascii="Times New Roman" w:hAnsi="Times New Roman" w:cs="Times New Roman"/>
          <w:sz w:val="26"/>
          <w:szCs w:val="26"/>
        </w:rPr>
      </w:pPr>
    </w:p>
    <w:p w14:paraId="5485092C" w14:textId="77777777" w:rsidR="00FE4FB3" w:rsidRPr="0039672B" w:rsidRDefault="00FE4FB3" w:rsidP="00AF43C2">
      <w:pPr>
        <w:pStyle w:val="NoSpacing"/>
        <w:rPr>
          <w:rFonts w:ascii="Times New Roman" w:hAnsi="Times New Roman" w:cs="Times New Roman"/>
          <w:sz w:val="26"/>
          <w:szCs w:val="26"/>
        </w:rPr>
      </w:pPr>
    </w:p>
    <w:p w14:paraId="0EBDC36A" w14:textId="77777777" w:rsidR="00FE4FB3" w:rsidRPr="0039672B" w:rsidRDefault="00FE4FB3" w:rsidP="00AF43C2">
      <w:pPr>
        <w:pStyle w:val="NoSpacing"/>
        <w:rPr>
          <w:rFonts w:ascii="Times New Roman" w:hAnsi="Times New Roman" w:cs="Times New Roman"/>
          <w:sz w:val="26"/>
          <w:szCs w:val="26"/>
        </w:rPr>
      </w:pPr>
    </w:p>
    <w:p w14:paraId="20FE789A" w14:textId="77777777" w:rsidR="00FE4FB3" w:rsidRPr="0039672B" w:rsidRDefault="00FE4FB3" w:rsidP="00AF43C2">
      <w:pPr>
        <w:pStyle w:val="NoSpacing"/>
        <w:rPr>
          <w:rFonts w:ascii="Times New Roman" w:hAnsi="Times New Roman" w:cs="Times New Roman"/>
          <w:sz w:val="26"/>
          <w:szCs w:val="26"/>
        </w:rPr>
      </w:pPr>
    </w:p>
    <w:p w14:paraId="5D655D2C" w14:textId="77777777" w:rsidR="00FE4FB3" w:rsidRPr="0039672B" w:rsidRDefault="00FE4FB3" w:rsidP="00AF43C2">
      <w:pPr>
        <w:pStyle w:val="NoSpacing"/>
        <w:rPr>
          <w:rFonts w:ascii="Times New Roman" w:hAnsi="Times New Roman" w:cs="Times New Roman"/>
          <w:sz w:val="26"/>
          <w:szCs w:val="26"/>
        </w:rPr>
      </w:pPr>
    </w:p>
    <w:p w14:paraId="14B447CA" w14:textId="77777777" w:rsidR="00FE4FB3" w:rsidRPr="0039672B" w:rsidRDefault="00FE4FB3" w:rsidP="00AF43C2">
      <w:pPr>
        <w:pStyle w:val="NoSpacing"/>
        <w:rPr>
          <w:rFonts w:ascii="Times New Roman" w:hAnsi="Times New Roman" w:cs="Times New Roman"/>
          <w:sz w:val="26"/>
          <w:szCs w:val="26"/>
        </w:rPr>
      </w:pPr>
    </w:p>
    <w:p w14:paraId="6332CBF3" w14:textId="77777777" w:rsidR="00FE4FB3" w:rsidRPr="0039672B" w:rsidRDefault="00FE4FB3" w:rsidP="00AF43C2">
      <w:pPr>
        <w:pStyle w:val="NoSpacing"/>
        <w:rPr>
          <w:rFonts w:ascii="Times New Roman" w:hAnsi="Times New Roman" w:cs="Times New Roman"/>
          <w:sz w:val="26"/>
          <w:szCs w:val="26"/>
        </w:rPr>
      </w:pPr>
    </w:p>
    <w:p w14:paraId="2EC712A1" w14:textId="77777777" w:rsidR="00FE4FB3" w:rsidRPr="0039672B" w:rsidRDefault="00FE4FB3" w:rsidP="00AF43C2">
      <w:pPr>
        <w:pStyle w:val="NoSpacing"/>
        <w:rPr>
          <w:rFonts w:ascii="Times New Roman" w:hAnsi="Times New Roman" w:cs="Times New Roman"/>
          <w:sz w:val="26"/>
          <w:szCs w:val="26"/>
        </w:rPr>
      </w:pPr>
    </w:p>
    <w:p w14:paraId="26226CCD" w14:textId="77777777" w:rsidR="0023336B" w:rsidRPr="0039672B" w:rsidRDefault="0023336B" w:rsidP="0023336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11B4C4CD" w14:textId="77777777" w:rsidR="0023336B" w:rsidRPr="0039672B" w:rsidRDefault="0023336B" w:rsidP="0023336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EEE9528" w14:textId="77777777" w:rsidR="0023336B" w:rsidRPr="0039672B" w:rsidRDefault="0023336B" w:rsidP="0023336B">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01DD1194" w14:textId="77777777" w:rsidR="0023336B" w:rsidRPr="0039672B" w:rsidRDefault="0023336B" w:rsidP="0023336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8F7F96A" w14:textId="77777777" w:rsidR="0023336B" w:rsidRPr="0023336B" w:rsidRDefault="0023336B" w:rsidP="0023336B">
      <w:pPr>
        <w:pStyle w:val="NoSpacing"/>
        <w:rPr>
          <w:rFonts w:ascii="Times New Roman" w:hAnsi="Times New Roman" w:cs="Times New Roman"/>
          <w:sz w:val="26"/>
          <w:szCs w:val="26"/>
        </w:rPr>
      </w:pPr>
    </w:p>
    <w:p w14:paraId="7C281626" w14:textId="77777777" w:rsidR="007C62C0" w:rsidRPr="007C62C0" w:rsidRDefault="007C62C0" w:rsidP="007C62C0">
      <w:pPr>
        <w:keepNext/>
        <w:spacing w:line="288" w:lineRule="auto"/>
        <w:ind w:right="529"/>
        <w:jc w:val="center"/>
        <w:outlineLvl w:val="1"/>
        <w:rPr>
          <w:b/>
          <w:bCs/>
          <w:color w:val="auto"/>
          <w:sz w:val="26"/>
          <w:szCs w:val="26"/>
          <w:lang w:val="vi-VN"/>
        </w:rPr>
      </w:pPr>
      <w:r w:rsidRPr="007C62C0">
        <w:rPr>
          <w:b/>
          <w:bCs/>
          <w:color w:val="auto"/>
          <w:sz w:val="26"/>
          <w:szCs w:val="26"/>
          <w:lang w:val="nl-NL"/>
        </w:rPr>
        <w:t>BÀI TẬP</w:t>
      </w:r>
    </w:p>
    <w:p w14:paraId="28E69AF4" w14:textId="77777777" w:rsidR="007C62C0" w:rsidRPr="007C62C0" w:rsidRDefault="0023336B" w:rsidP="007C62C0">
      <w:pPr>
        <w:spacing w:line="288" w:lineRule="auto"/>
        <w:jc w:val="both"/>
        <w:outlineLvl w:val="0"/>
        <w:rPr>
          <w:b/>
          <w:bCs/>
          <w:color w:val="auto"/>
          <w:sz w:val="26"/>
          <w:szCs w:val="26"/>
          <w:lang w:val="nl-NL"/>
        </w:rPr>
      </w:pPr>
      <w:r>
        <w:rPr>
          <w:b/>
          <w:bCs/>
          <w:color w:val="auto"/>
          <w:sz w:val="26"/>
          <w:szCs w:val="26"/>
          <w:lang w:val="nl-NL"/>
        </w:rPr>
        <w:t>I</w:t>
      </w:r>
      <w:r w:rsidR="007C62C0" w:rsidRPr="007C62C0">
        <w:rPr>
          <w:b/>
          <w:bCs/>
          <w:color w:val="auto"/>
          <w:sz w:val="26"/>
          <w:szCs w:val="26"/>
          <w:lang w:val="nl-NL"/>
        </w:rPr>
        <w:t>. MỤC TIÊU.</w:t>
      </w:r>
    </w:p>
    <w:p w14:paraId="31D352E4" w14:textId="77777777" w:rsidR="006373CE" w:rsidRDefault="007C62C0" w:rsidP="006373CE">
      <w:pPr>
        <w:spacing w:line="288" w:lineRule="auto"/>
        <w:jc w:val="both"/>
        <w:rPr>
          <w:b/>
          <w:bCs/>
          <w:iCs/>
          <w:color w:val="auto"/>
          <w:sz w:val="26"/>
          <w:szCs w:val="26"/>
          <w:lang w:val="nl-NL"/>
        </w:rPr>
      </w:pPr>
      <w:r w:rsidRPr="009E4EE1">
        <w:rPr>
          <w:b/>
          <w:bCs/>
          <w:iCs/>
          <w:color w:val="auto"/>
          <w:sz w:val="26"/>
          <w:szCs w:val="26"/>
          <w:lang w:val="nl-NL"/>
        </w:rPr>
        <w:t>1, kiến thức:</w:t>
      </w:r>
    </w:p>
    <w:p w14:paraId="131FBCEA" w14:textId="77777777" w:rsidR="007C62C0" w:rsidRPr="006373CE" w:rsidRDefault="007C62C0" w:rsidP="006373CE">
      <w:pPr>
        <w:spacing w:line="288" w:lineRule="auto"/>
        <w:jc w:val="both"/>
        <w:rPr>
          <w:b/>
          <w:bCs/>
          <w:iCs/>
          <w:color w:val="auto"/>
          <w:sz w:val="26"/>
          <w:szCs w:val="26"/>
          <w:lang w:val="nl-NL"/>
        </w:rPr>
      </w:pPr>
      <w:r w:rsidRPr="007C62C0">
        <w:rPr>
          <w:color w:val="auto"/>
          <w:sz w:val="26"/>
          <w:szCs w:val="26"/>
          <w:lang w:val="nl-NL"/>
        </w:rPr>
        <w:t>- Học sinh hệ thống hoá được các kiến thức cơ bản về sinh vật và môi trường.</w:t>
      </w:r>
    </w:p>
    <w:p w14:paraId="439F0671" w14:textId="77777777" w:rsidR="007C62C0" w:rsidRPr="007C62C0" w:rsidRDefault="007C62C0" w:rsidP="006373CE">
      <w:pPr>
        <w:spacing w:line="288" w:lineRule="auto"/>
        <w:jc w:val="both"/>
        <w:rPr>
          <w:color w:val="auto"/>
          <w:sz w:val="26"/>
          <w:szCs w:val="26"/>
          <w:lang w:val="nl-NL"/>
        </w:rPr>
      </w:pPr>
      <w:r w:rsidRPr="007C62C0">
        <w:rPr>
          <w:color w:val="auto"/>
          <w:sz w:val="26"/>
          <w:szCs w:val="26"/>
          <w:lang w:val="nl-NL"/>
        </w:rPr>
        <w:t>- Biết vận dụng lí thuyết vào thực tiễn sản xuất và đời sống.</w:t>
      </w:r>
    </w:p>
    <w:p w14:paraId="46C7080C" w14:textId="77777777" w:rsidR="007C62C0" w:rsidRPr="009E4EE1" w:rsidRDefault="007C62C0" w:rsidP="007C62C0">
      <w:pPr>
        <w:spacing w:line="288" w:lineRule="auto"/>
        <w:jc w:val="both"/>
        <w:rPr>
          <w:b/>
          <w:bCs/>
          <w:iCs/>
          <w:color w:val="auto"/>
          <w:sz w:val="26"/>
          <w:szCs w:val="26"/>
          <w:lang w:val="nl-NL"/>
        </w:rPr>
      </w:pPr>
      <w:r w:rsidRPr="009E4EE1">
        <w:rPr>
          <w:b/>
          <w:bCs/>
          <w:iCs/>
          <w:color w:val="auto"/>
          <w:sz w:val="26"/>
          <w:szCs w:val="26"/>
          <w:lang w:val="nl-NL"/>
        </w:rPr>
        <w:t>2, Kỹ năng:</w:t>
      </w:r>
    </w:p>
    <w:p w14:paraId="5C8C9CE2" w14:textId="77777777" w:rsidR="007C62C0" w:rsidRPr="007C62C0" w:rsidRDefault="007C62C0" w:rsidP="006373CE">
      <w:pPr>
        <w:spacing w:line="288" w:lineRule="auto"/>
        <w:jc w:val="both"/>
        <w:rPr>
          <w:color w:val="auto"/>
          <w:sz w:val="26"/>
          <w:szCs w:val="26"/>
          <w:lang w:val="nl-NL"/>
        </w:rPr>
      </w:pPr>
      <w:r w:rsidRPr="007C62C0">
        <w:rPr>
          <w:color w:val="auto"/>
          <w:sz w:val="26"/>
          <w:szCs w:val="26"/>
          <w:lang w:val="nl-NL"/>
        </w:rPr>
        <w:t>- Tiếp tục rèn luyện kĩ năng tư duy lí luận, tổng hợp, hệ thống hoá.</w:t>
      </w:r>
    </w:p>
    <w:p w14:paraId="196B72DB" w14:textId="77777777" w:rsidR="007C62C0" w:rsidRPr="009E4EE1" w:rsidRDefault="007C62C0" w:rsidP="007C62C0">
      <w:pPr>
        <w:spacing w:line="288" w:lineRule="auto"/>
        <w:jc w:val="both"/>
        <w:rPr>
          <w:b/>
          <w:bCs/>
          <w:iCs/>
          <w:color w:val="auto"/>
          <w:sz w:val="26"/>
          <w:szCs w:val="26"/>
          <w:lang w:val="nl-NL"/>
        </w:rPr>
      </w:pPr>
      <w:r w:rsidRPr="009E4EE1">
        <w:rPr>
          <w:b/>
          <w:bCs/>
          <w:iCs/>
          <w:color w:val="auto"/>
          <w:sz w:val="26"/>
          <w:szCs w:val="26"/>
          <w:lang w:val="nl-NL"/>
        </w:rPr>
        <w:t>3, Thái độ:</w:t>
      </w:r>
    </w:p>
    <w:p w14:paraId="4A21EC7D" w14:textId="77777777" w:rsidR="007C62C0" w:rsidRPr="007C62C0" w:rsidRDefault="007C62C0" w:rsidP="007C62C0">
      <w:pPr>
        <w:spacing w:line="288" w:lineRule="auto"/>
        <w:jc w:val="both"/>
        <w:rPr>
          <w:color w:val="auto"/>
          <w:sz w:val="26"/>
          <w:szCs w:val="26"/>
          <w:lang w:val="nl-NL"/>
        </w:rPr>
      </w:pPr>
      <w:r w:rsidRPr="007C62C0">
        <w:rPr>
          <w:color w:val="auto"/>
          <w:sz w:val="26"/>
          <w:szCs w:val="26"/>
          <w:lang w:val="nl-NL"/>
        </w:rPr>
        <w:t>- Học sinh tích cục xây dựng bài.</w:t>
      </w:r>
    </w:p>
    <w:p w14:paraId="127A4257" w14:textId="77777777" w:rsidR="007C62C0" w:rsidRPr="007C62C0" w:rsidRDefault="0023336B" w:rsidP="007C62C0">
      <w:pPr>
        <w:spacing w:line="288" w:lineRule="auto"/>
        <w:jc w:val="both"/>
        <w:outlineLvl w:val="0"/>
        <w:rPr>
          <w:b/>
          <w:bCs/>
          <w:color w:val="auto"/>
          <w:sz w:val="26"/>
          <w:szCs w:val="26"/>
          <w:lang w:val="nl-NL"/>
        </w:rPr>
      </w:pPr>
      <w:r>
        <w:rPr>
          <w:b/>
          <w:bCs/>
          <w:color w:val="auto"/>
          <w:sz w:val="26"/>
          <w:szCs w:val="26"/>
          <w:lang w:val="nl-NL"/>
        </w:rPr>
        <w:t>II</w:t>
      </w:r>
      <w:r w:rsidR="007C62C0" w:rsidRPr="007C62C0">
        <w:rPr>
          <w:b/>
          <w:bCs/>
          <w:color w:val="auto"/>
          <w:sz w:val="26"/>
          <w:szCs w:val="26"/>
          <w:lang w:val="nl-NL"/>
        </w:rPr>
        <w:t>. CHUẨN BỊ.</w:t>
      </w:r>
    </w:p>
    <w:p w14:paraId="774FCFA8" w14:textId="77777777" w:rsidR="006373CE" w:rsidRDefault="005C3B07" w:rsidP="007C62C0">
      <w:pPr>
        <w:keepNext/>
        <w:spacing w:line="288" w:lineRule="auto"/>
        <w:jc w:val="both"/>
        <w:outlineLvl w:val="1"/>
        <w:rPr>
          <w:bCs/>
          <w:color w:val="auto"/>
          <w:sz w:val="26"/>
          <w:szCs w:val="26"/>
          <w:lang w:val="nl-NL"/>
        </w:rPr>
      </w:pPr>
      <w:r>
        <w:rPr>
          <w:bCs/>
          <w:color w:val="auto"/>
          <w:sz w:val="26"/>
          <w:szCs w:val="26"/>
          <w:lang w:val="nl-NL"/>
        </w:rPr>
        <w:t>+GV:</w:t>
      </w:r>
    </w:p>
    <w:p w14:paraId="4BDE47E2" w14:textId="77777777" w:rsidR="007C62C0" w:rsidRPr="0023336B" w:rsidRDefault="006373CE" w:rsidP="007C62C0">
      <w:pPr>
        <w:keepNext/>
        <w:spacing w:line="288" w:lineRule="auto"/>
        <w:jc w:val="both"/>
        <w:outlineLvl w:val="1"/>
        <w:rPr>
          <w:bCs/>
          <w:color w:val="auto"/>
          <w:sz w:val="26"/>
          <w:szCs w:val="26"/>
          <w:lang w:val="nl-NL"/>
        </w:rPr>
      </w:pPr>
      <w:r>
        <w:rPr>
          <w:bCs/>
          <w:color w:val="auto"/>
          <w:sz w:val="26"/>
          <w:szCs w:val="26"/>
          <w:lang w:val="nl-NL"/>
        </w:rPr>
        <w:t>+HS:</w:t>
      </w:r>
    </w:p>
    <w:p w14:paraId="297879A7" w14:textId="77777777" w:rsidR="007C62C0" w:rsidRPr="007C62C0" w:rsidRDefault="0023336B" w:rsidP="007C62C0">
      <w:pPr>
        <w:spacing w:line="288" w:lineRule="auto"/>
        <w:jc w:val="both"/>
        <w:outlineLvl w:val="0"/>
        <w:rPr>
          <w:b/>
          <w:bCs/>
          <w:color w:val="auto"/>
          <w:sz w:val="26"/>
          <w:szCs w:val="26"/>
          <w:lang w:val="nl-NL"/>
        </w:rPr>
      </w:pPr>
      <w:r>
        <w:rPr>
          <w:b/>
          <w:bCs/>
          <w:color w:val="auto"/>
          <w:sz w:val="26"/>
          <w:szCs w:val="26"/>
          <w:lang w:val="nl-NL"/>
        </w:rPr>
        <w:t>III</w:t>
      </w:r>
      <w:r w:rsidR="007C62C0" w:rsidRPr="007C62C0">
        <w:rPr>
          <w:b/>
          <w:bCs/>
          <w:color w:val="auto"/>
          <w:sz w:val="26"/>
          <w:szCs w:val="26"/>
          <w:lang w:val="nl-NL"/>
        </w:rPr>
        <w:t>. HOẠT ĐỘNG DẠY - HỌC.</w:t>
      </w:r>
    </w:p>
    <w:p w14:paraId="0DDFB943" w14:textId="77777777" w:rsidR="007C62C0" w:rsidRPr="007C62C0" w:rsidRDefault="007C62C0" w:rsidP="007C62C0">
      <w:pPr>
        <w:spacing w:line="288" w:lineRule="auto"/>
        <w:jc w:val="both"/>
        <w:outlineLvl w:val="0"/>
        <w:rPr>
          <w:b/>
          <w:bCs/>
          <w:i/>
          <w:iCs/>
          <w:color w:val="auto"/>
          <w:sz w:val="26"/>
          <w:szCs w:val="26"/>
          <w:lang w:val="nl-NL"/>
        </w:rPr>
      </w:pPr>
      <w:r w:rsidRPr="007C62C0">
        <w:rPr>
          <w:b/>
          <w:bCs/>
          <w:i/>
          <w:iCs/>
          <w:color w:val="auto"/>
          <w:sz w:val="26"/>
          <w:szCs w:val="26"/>
          <w:lang w:val="nl-NL"/>
        </w:rPr>
        <w:t>1. Ổn định lớp;</w:t>
      </w:r>
    </w:p>
    <w:p w14:paraId="5AD2FEA7" w14:textId="77777777" w:rsidR="007C62C0" w:rsidRPr="007C62C0" w:rsidRDefault="007C62C0" w:rsidP="007C62C0">
      <w:pPr>
        <w:spacing w:line="288" w:lineRule="auto"/>
        <w:jc w:val="both"/>
        <w:rPr>
          <w:b/>
          <w:bCs/>
          <w:i/>
          <w:iCs/>
          <w:color w:val="auto"/>
          <w:sz w:val="26"/>
          <w:szCs w:val="26"/>
          <w:lang w:val="nl-NL"/>
        </w:rPr>
      </w:pPr>
      <w:r w:rsidRPr="007C62C0">
        <w:rPr>
          <w:b/>
          <w:bCs/>
          <w:i/>
          <w:iCs/>
          <w:color w:val="auto"/>
          <w:sz w:val="26"/>
          <w:szCs w:val="26"/>
          <w:lang w:val="nl-NL"/>
        </w:rPr>
        <w:t xml:space="preserve">2.Kiểm tra bài cũ: </w:t>
      </w:r>
    </w:p>
    <w:p w14:paraId="6B803929" w14:textId="77777777" w:rsidR="007C62C0" w:rsidRPr="007C62C0" w:rsidRDefault="007C62C0" w:rsidP="007C62C0">
      <w:pPr>
        <w:spacing w:line="288" w:lineRule="auto"/>
        <w:jc w:val="both"/>
        <w:rPr>
          <w:b/>
          <w:bCs/>
          <w:i/>
          <w:iCs/>
          <w:color w:val="auto"/>
          <w:sz w:val="26"/>
          <w:szCs w:val="26"/>
          <w:lang w:val="nl-NL"/>
        </w:rPr>
      </w:pPr>
      <w:r w:rsidRPr="007C62C0">
        <w:rPr>
          <w:b/>
          <w:bCs/>
          <w:i/>
          <w:iCs/>
          <w:color w:val="auto"/>
          <w:sz w:val="26"/>
          <w:szCs w:val="26"/>
          <w:lang w:val="nl-NL"/>
        </w:rPr>
        <w:t>3.Bài mới:</w:t>
      </w:r>
    </w:p>
    <w:p w14:paraId="311DDAB3" w14:textId="77777777" w:rsidR="007C62C0" w:rsidRDefault="00457A4C" w:rsidP="007C62C0">
      <w:pPr>
        <w:spacing w:line="288" w:lineRule="auto"/>
        <w:jc w:val="center"/>
        <w:outlineLvl w:val="0"/>
        <w:rPr>
          <w:b/>
          <w:bCs/>
          <w:i/>
          <w:iCs/>
          <w:color w:val="auto"/>
          <w:sz w:val="26"/>
          <w:szCs w:val="26"/>
          <w:lang w:val="nl-NL"/>
        </w:rPr>
      </w:pPr>
      <w:r>
        <w:rPr>
          <w:b/>
          <w:bCs/>
          <w:i/>
          <w:iCs/>
          <w:color w:val="auto"/>
          <w:sz w:val="26"/>
          <w:szCs w:val="26"/>
          <w:lang w:val="nl-NL"/>
        </w:rPr>
        <w:t>Hoạt động 1:</w:t>
      </w:r>
      <w:r w:rsidR="007C62C0" w:rsidRPr="007C62C0">
        <w:rPr>
          <w:b/>
          <w:bCs/>
          <w:i/>
          <w:iCs/>
          <w:color w:val="auto"/>
          <w:sz w:val="26"/>
          <w:szCs w:val="26"/>
          <w:lang w:val="nl-NL"/>
        </w:rPr>
        <w:t xml:space="preserve"> Hệ thống hoá các khái niệm</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62"/>
      </w:tblGrid>
      <w:tr w:rsidR="005C3B07" w:rsidRPr="007C62C0" w14:paraId="1569F19B" w14:textId="77777777">
        <w:tc>
          <w:tcPr>
            <w:tcW w:w="6768" w:type="dxa"/>
            <w:tcBorders>
              <w:top w:val="single" w:sz="4" w:space="0" w:color="auto"/>
              <w:left w:val="single" w:sz="4" w:space="0" w:color="auto"/>
              <w:bottom w:val="single" w:sz="4" w:space="0" w:color="auto"/>
              <w:right w:val="single" w:sz="4" w:space="0" w:color="auto"/>
            </w:tcBorders>
            <w:vAlign w:val="center"/>
          </w:tcPr>
          <w:p w14:paraId="615BC1CB" w14:textId="77777777" w:rsidR="005C3B07" w:rsidRPr="007C62C0" w:rsidRDefault="005C3B07" w:rsidP="0066672A">
            <w:pPr>
              <w:spacing w:line="288" w:lineRule="auto"/>
              <w:jc w:val="center"/>
              <w:outlineLvl w:val="0"/>
              <w:rPr>
                <w:color w:val="auto"/>
                <w:sz w:val="26"/>
                <w:szCs w:val="26"/>
                <w:lang w:val="nl-NL"/>
              </w:rPr>
            </w:pPr>
            <w:r w:rsidRPr="007C62C0">
              <w:rPr>
                <w:color w:val="auto"/>
                <w:sz w:val="26"/>
                <w:szCs w:val="26"/>
                <w:lang w:val="nl-NL"/>
              </w:rPr>
              <w:t>Khái niệm</w:t>
            </w:r>
          </w:p>
        </w:tc>
        <w:tc>
          <w:tcPr>
            <w:tcW w:w="2862" w:type="dxa"/>
            <w:tcBorders>
              <w:top w:val="single" w:sz="4" w:space="0" w:color="auto"/>
              <w:left w:val="single" w:sz="4" w:space="0" w:color="auto"/>
              <w:bottom w:val="single" w:sz="4" w:space="0" w:color="auto"/>
              <w:right w:val="single" w:sz="4" w:space="0" w:color="auto"/>
            </w:tcBorders>
            <w:vAlign w:val="center"/>
          </w:tcPr>
          <w:p w14:paraId="18266E80" w14:textId="77777777" w:rsidR="005C3B07" w:rsidRPr="007C62C0" w:rsidRDefault="005C3B07" w:rsidP="0066672A">
            <w:pPr>
              <w:spacing w:line="288" w:lineRule="auto"/>
              <w:jc w:val="center"/>
              <w:outlineLvl w:val="0"/>
              <w:rPr>
                <w:color w:val="auto"/>
                <w:sz w:val="26"/>
                <w:szCs w:val="26"/>
                <w:lang w:val="nl-NL"/>
              </w:rPr>
            </w:pPr>
            <w:r w:rsidRPr="007C62C0">
              <w:rPr>
                <w:color w:val="auto"/>
                <w:sz w:val="26"/>
                <w:szCs w:val="26"/>
                <w:lang w:val="nl-NL"/>
              </w:rPr>
              <w:t>Ví dụ minh hoạ</w:t>
            </w:r>
          </w:p>
        </w:tc>
      </w:tr>
      <w:tr w:rsidR="005C3B07" w:rsidRPr="007C62C0" w14:paraId="0FC31A32" w14:textId="77777777">
        <w:tc>
          <w:tcPr>
            <w:tcW w:w="6768" w:type="dxa"/>
            <w:tcBorders>
              <w:top w:val="single" w:sz="4" w:space="0" w:color="auto"/>
              <w:left w:val="single" w:sz="4" w:space="0" w:color="auto"/>
              <w:bottom w:val="single" w:sz="4" w:space="0" w:color="auto"/>
              <w:right w:val="single" w:sz="4" w:space="0" w:color="auto"/>
            </w:tcBorders>
          </w:tcPr>
          <w:p w14:paraId="1C667744"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Quần thể: là tập hợp những các thể cùng loài, sống trong 1 không gian nhất định, ở một thời điểm nhất định, có khả năng sinh sản.</w:t>
            </w:r>
          </w:p>
          <w:p w14:paraId="21FA28C6"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Quần xã: là tập hợp những quần thể sinh vật khác loài, cùng sống trong 1 không gian xác định, có mối quan hệ gắn bó như một thể thống nhất nên có cấu trúc tương đối ổn định, các sinh vật trong quần xã thích nghi với môi trường sống.</w:t>
            </w:r>
          </w:p>
          <w:p w14:paraId="14FAE8D5"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Cân bằng sinh học là trạng thái mà số lượng cs thể  mỗi quần thể trong quần xã dao động quanh vị trí cân bằng nhờ khống chế sinh học.</w:t>
            </w:r>
          </w:p>
          <w:p w14:paraId="78C2EFFE"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Hệ sinh thái bao gồm quần xã sinh vật và khu vực sống của quần xã, trong đó các sinh vật luôn tác động lẫn nhau và tác động qua lại với nhân tố vô sinh của môi trường tạo thành một hệ thống hoàn chỉnh và tương đối ổn định.</w:t>
            </w:r>
          </w:p>
          <w:p w14:paraId="697DE173"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Chuỗi thức ăn: là một dãy nhiều loài sinh vật có mối quan hệ dinh dưỡng với nhau, mỗi loài là một mắt xích, vừa là mắt xích tiêu thụ mắt xích phía trước, vừa bị mắt xích phía sau tiêu thụ.</w:t>
            </w:r>
          </w:p>
          <w:p w14:paraId="1D3EF47D"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Lưới thức ăn là các chuỗi thức ăn có nhiều mắt xích chung.</w:t>
            </w:r>
          </w:p>
        </w:tc>
        <w:tc>
          <w:tcPr>
            <w:tcW w:w="2862" w:type="dxa"/>
            <w:tcBorders>
              <w:top w:val="single" w:sz="4" w:space="0" w:color="auto"/>
              <w:left w:val="single" w:sz="4" w:space="0" w:color="auto"/>
              <w:bottom w:val="single" w:sz="4" w:space="0" w:color="auto"/>
              <w:right w:val="single" w:sz="4" w:space="0" w:color="auto"/>
            </w:tcBorders>
          </w:tcPr>
          <w:p w14:paraId="13360E9E"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VD: Quần thể thông Đà Lạt, cọ Phú Thọ, voi Châu Phi...</w:t>
            </w:r>
          </w:p>
          <w:p w14:paraId="1BDB8783"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VD; Quần xã ao, quần xã rừng Cúc Phương...</w:t>
            </w:r>
          </w:p>
          <w:p w14:paraId="4FEA6456" w14:textId="77777777" w:rsidR="005C3B07" w:rsidRPr="007C62C0" w:rsidRDefault="005C3B07" w:rsidP="0066672A">
            <w:pPr>
              <w:spacing w:line="288" w:lineRule="auto"/>
              <w:jc w:val="both"/>
              <w:outlineLvl w:val="0"/>
              <w:rPr>
                <w:color w:val="auto"/>
                <w:sz w:val="26"/>
                <w:szCs w:val="26"/>
                <w:lang w:val="nl-NL"/>
              </w:rPr>
            </w:pPr>
          </w:p>
          <w:p w14:paraId="6E181679"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xml:space="preserve">VD: Thực vật phát triển </w:t>
            </w:r>
            <w:r w:rsidRPr="007C62C0">
              <w:rPr>
                <w:color w:val="auto"/>
                <w:sz w:val="26"/>
                <w:szCs w:val="26"/>
                <w:lang w:val="nl-NL"/>
              </w:rPr>
              <w:sym w:font="Wingdings 3" w:char="F022"/>
            </w:r>
            <w:r w:rsidRPr="007C62C0">
              <w:rPr>
                <w:color w:val="auto"/>
                <w:sz w:val="26"/>
                <w:szCs w:val="26"/>
                <w:lang w:val="nl-NL"/>
              </w:rPr>
              <w:t xml:space="preserve"> sâu ăn thực vật tăng </w:t>
            </w:r>
            <w:r w:rsidRPr="007C62C0">
              <w:rPr>
                <w:color w:val="auto"/>
                <w:sz w:val="26"/>
                <w:szCs w:val="26"/>
                <w:lang w:val="nl-NL"/>
              </w:rPr>
              <w:sym w:font="Wingdings 3" w:char="F022"/>
            </w:r>
            <w:r w:rsidRPr="007C62C0">
              <w:rPr>
                <w:color w:val="auto"/>
                <w:sz w:val="26"/>
                <w:szCs w:val="26"/>
                <w:lang w:val="nl-NL"/>
              </w:rPr>
              <w:t xml:space="preserve"> chim ăn sâu tăng </w:t>
            </w:r>
            <w:r w:rsidRPr="007C62C0">
              <w:rPr>
                <w:color w:val="auto"/>
                <w:sz w:val="26"/>
                <w:szCs w:val="26"/>
                <w:lang w:val="nl-NL"/>
              </w:rPr>
              <w:sym w:font="Wingdings 3" w:char="F022"/>
            </w:r>
            <w:r w:rsidRPr="007C62C0">
              <w:rPr>
                <w:color w:val="auto"/>
                <w:sz w:val="26"/>
                <w:szCs w:val="26"/>
                <w:lang w:val="nl-NL"/>
              </w:rPr>
              <w:t xml:space="preserve"> sâu ăn thực vật giảm.</w:t>
            </w:r>
          </w:p>
          <w:p w14:paraId="2D231AFE"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VD: Hệ sih thái rừng nhiệt đới, rừng ngập mặn, biển, thảo nguyên...</w:t>
            </w:r>
          </w:p>
          <w:p w14:paraId="36CF3FA4" w14:textId="77777777" w:rsidR="005C3B07" w:rsidRPr="007C62C0" w:rsidRDefault="005C3B07" w:rsidP="0066672A">
            <w:pPr>
              <w:spacing w:line="288" w:lineRule="auto"/>
              <w:jc w:val="both"/>
              <w:outlineLvl w:val="0"/>
              <w:rPr>
                <w:color w:val="auto"/>
                <w:sz w:val="26"/>
                <w:szCs w:val="26"/>
                <w:lang w:val="nl-NL"/>
              </w:rPr>
            </w:pPr>
            <w:r w:rsidRPr="007C62C0">
              <w:rPr>
                <w:color w:val="auto"/>
                <w:sz w:val="26"/>
                <w:szCs w:val="26"/>
                <w:lang w:val="nl-NL"/>
              </w:rPr>
              <w:t xml:space="preserve">Rau </w:t>
            </w:r>
            <w:r w:rsidRPr="007C62C0">
              <w:rPr>
                <w:color w:val="auto"/>
                <w:sz w:val="26"/>
                <w:szCs w:val="26"/>
                <w:lang w:val="nl-NL"/>
              </w:rPr>
              <w:sym w:font="Wingdings 3" w:char="F022"/>
            </w:r>
            <w:r w:rsidRPr="007C62C0">
              <w:rPr>
                <w:color w:val="auto"/>
                <w:sz w:val="26"/>
                <w:szCs w:val="26"/>
                <w:lang w:val="nl-NL"/>
              </w:rPr>
              <w:t xml:space="preserve"> Sâu </w:t>
            </w:r>
            <w:r w:rsidRPr="007C62C0">
              <w:rPr>
                <w:color w:val="auto"/>
                <w:sz w:val="26"/>
                <w:szCs w:val="26"/>
                <w:lang w:val="nl-NL"/>
              </w:rPr>
              <w:sym w:font="Wingdings 3" w:char="F022"/>
            </w:r>
            <w:r w:rsidRPr="007C62C0">
              <w:rPr>
                <w:color w:val="auto"/>
                <w:sz w:val="26"/>
                <w:szCs w:val="26"/>
                <w:lang w:val="nl-NL"/>
              </w:rPr>
              <w:t xml:space="preserve"> Chim ăn sâu </w:t>
            </w:r>
            <w:r w:rsidRPr="007C62C0">
              <w:rPr>
                <w:color w:val="auto"/>
                <w:sz w:val="26"/>
                <w:szCs w:val="26"/>
                <w:lang w:val="nl-NL"/>
              </w:rPr>
              <w:sym w:font="Wingdings 3" w:char="F022"/>
            </w:r>
            <w:r w:rsidRPr="007C62C0">
              <w:rPr>
                <w:color w:val="auto"/>
                <w:sz w:val="26"/>
                <w:szCs w:val="26"/>
                <w:lang w:val="nl-NL"/>
              </w:rPr>
              <w:t xml:space="preserve"> Đại bàng </w:t>
            </w:r>
            <w:r w:rsidRPr="007C62C0">
              <w:rPr>
                <w:color w:val="auto"/>
                <w:sz w:val="26"/>
                <w:szCs w:val="26"/>
                <w:lang w:val="nl-NL"/>
              </w:rPr>
              <w:sym w:font="Wingdings 3" w:char="F022"/>
            </w:r>
            <w:r w:rsidRPr="007C62C0">
              <w:rPr>
                <w:color w:val="auto"/>
                <w:sz w:val="26"/>
                <w:szCs w:val="26"/>
                <w:lang w:val="nl-NL"/>
              </w:rPr>
              <w:t xml:space="preserve"> VSV.</w:t>
            </w:r>
          </w:p>
          <w:p w14:paraId="47C9475A" w14:textId="77777777" w:rsidR="005C3B07" w:rsidRPr="007C62C0" w:rsidRDefault="005C3B07" w:rsidP="0066672A">
            <w:pPr>
              <w:spacing w:line="288" w:lineRule="auto"/>
              <w:jc w:val="both"/>
              <w:outlineLvl w:val="0"/>
              <w:rPr>
                <w:color w:val="auto"/>
                <w:sz w:val="26"/>
                <w:szCs w:val="26"/>
                <w:lang w:val="nl-NL"/>
              </w:rPr>
            </w:pPr>
          </w:p>
        </w:tc>
      </w:tr>
    </w:tbl>
    <w:p w14:paraId="4AD0A31D" w14:textId="77777777" w:rsidR="005C3B07" w:rsidRDefault="005C3B07" w:rsidP="005C3B07">
      <w:pPr>
        <w:spacing w:line="288" w:lineRule="auto"/>
        <w:outlineLvl w:val="0"/>
        <w:rPr>
          <w:b/>
          <w:bCs/>
          <w:i/>
          <w:iCs/>
          <w:color w:val="auto"/>
          <w:sz w:val="26"/>
          <w:szCs w:val="26"/>
          <w:lang w:val="nl-NL"/>
        </w:rPr>
      </w:pPr>
    </w:p>
    <w:p w14:paraId="410E7D28" w14:textId="77777777" w:rsidR="007C62C0" w:rsidRPr="005C3B07" w:rsidRDefault="00457A4C" w:rsidP="005C3B07">
      <w:pPr>
        <w:spacing w:line="288" w:lineRule="auto"/>
        <w:jc w:val="center"/>
        <w:outlineLvl w:val="0"/>
        <w:rPr>
          <w:b/>
          <w:bCs/>
          <w:i/>
          <w:iCs/>
          <w:color w:val="auto"/>
          <w:sz w:val="26"/>
          <w:szCs w:val="26"/>
          <w:lang w:val="nl-NL"/>
        </w:rPr>
      </w:pPr>
      <w:r>
        <w:rPr>
          <w:b/>
          <w:bCs/>
          <w:i/>
          <w:iCs/>
          <w:color w:val="auto"/>
          <w:sz w:val="26"/>
          <w:szCs w:val="26"/>
          <w:lang w:val="nl-NL"/>
        </w:rPr>
        <w:t>Hoạt động 2:</w:t>
      </w:r>
      <w:r w:rsidR="007C62C0" w:rsidRPr="007C62C0">
        <w:rPr>
          <w:b/>
          <w:bCs/>
          <w:i/>
          <w:iCs/>
          <w:color w:val="auto"/>
          <w:sz w:val="26"/>
          <w:szCs w:val="26"/>
          <w:lang w:val="nl-NL"/>
        </w:rPr>
        <w:t>Các đặc trưng của quần thể</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980"/>
        <w:gridCol w:w="3690"/>
      </w:tblGrid>
      <w:tr w:rsidR="007C62C0" w:rsidRPr="007C62C0" w14:paraId="3B5C0F7D" w14:textId="77777777">
        <w:tc>
          <w:tcPr>
            <w:tcW w:w="1960" w:type="dxa"/>
            <w:tcBorders>
              <w:top w:val="single" w:sz="4" w:space="0" w:color="auto"/>
              <w:left w:val="single" w:sz="4" w:space="0" w:color="auto"/>
              <w:bottom w:val="single" w:sz="4" w:space="0" w:color="auto"/>
              <w:right w:val="single" w:sz="4" w:space="0" w:color="auto"/>
            </w:tcBorders>
            <w:vAlign w:val="center"/>
          </w:tcPr>
          <w:p w14:paraId="63E43767"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Các đặc trưng</w:t>
            </w:r>
          </w:p>
        </w:tc>
        <w:tc>
          <w:tcPr>
            <w:tcW w:w="3980" w:type="dxa"/>
            <w:tcBorders>
              <w:top w:val="single" w:sz="4" w:space="0" w:color="auto"/>
              <w:left w:val="single" w:sz="4" w:space="0" w:color="auto"/>
              <w:bottom w:val="single" w:sz="4" w:space="0" w:color="auto"/>
              <w:right w:val="single" w:sz="4" w:space="0" w:color="auto"/>
            </w:tcBorders>
            <w:vAlign w:val="center"/>
          </w:tcPr>
          <w:p w14:paraId="452E5C62"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Nội dung cơ bản</w:t>
            </w:r>
          </w:p>
        </w:tc>
        <w:tc>
          <w:tcPr>
            <w:tcW w:w="3690" w:type="dxa"/>
            <w:tcBorders>
              <w:top w:val="single" w:sz="4" w:space="0" w:color="auto"/>
              <w:left w:val="single" w:sz="4" w:space="0" w:color="auto"/>
              <w:bottom w:val="single" w:sz="4" w:space="0" w:color="auto"/>
              <w:right w:val="single" w:sz="4" w:space="0" w:color="auto"/>
            </w:tcBorders>
            <w:vAlign w:val="center"/>
          </w:tcPr>
          <w:p w14:paraId="1E9B0002"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Ý nghĩa sinh thái</w:t>
            </w:r>
          </w:p>
        </w:tc>
      </w:tr>
      <w:tr w:rsidR="007C62C0" w:rsidRPr="007C62C0" w14:paraId="6331046D" w14:textId="77777777">
        <w:tc>
          <w:tcPr>
            <w:tcW w:w="1960" w:type="dxa"/>
            <w:tcBorders>
              <w:top w:val="single" w:sz="4" w:space="0" w:color="auto"/>
              <w:left w:val="single" w:sz="4" w:space="0" w:color="auto"/>
              <w:bottom w:val="single" w:sz="4" w:space="0" w:color="auto"/>
              <w:right w:val="single" w:sz="4" w:space="0" w:color="auto"/>
            </w:tcBorders>
            <w:vAlign w:val="center"/>
          </w:tcPr>
          <w:p w14:paraId="55CB022E"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Tỉ lệ đực/ cái</w:t>
            </w:r>
          </w:p>
        </w:tc>
        <w:tc>
          <w:tcPr>
            <w:tcW w:w="3980" w:type="dxa"/>
            <w:tcBorders>
              <w:top w:val="single" w:sz="4" w:space="0" w:color="auto"/>
              <w:left w:val="single" w:sz="4" w:space="0" w:color="auto"/>
              <w:bottom w:val="single" w:sz="4" w:space="0" w:color="auto"/>
              <w:right w:val="single" w:sz="4" w:space="0" w:color="auto"/>
            </w:tcBorders>
          </w:tcPr>
          <w:p w14:paraId="681F7B65"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Phần lớn các quần thể có tỉ lệ đực: cái là 1:1</w:t>
            </w:r>
          </w:p>
        </w:tc>
        <w:tc>
          <w:tcPr>
            <w:tcW w:w="3690" w:type="dxa"/>
            <w:tcBorders>
              <w:top w:val="single" w:sz="4" w:space="0" w:color="auto"/>
              <w:left w:val="single" w:sz="4" w:space="0" w:color="auto"/>
              <w:bottom w:val="single" w:sz="4" w:space="0" w:color="auto"/>
              <w:right w:val="single" w:sz="4" w:space="0" w:color="auto"/>
            </w:tcBorders>
          </w:tcPr>
          <w:p w14:paraId="1ACDC5FC"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Cho thấy tiềm năn sinh sản của quần thể</w:t>
            </w:r>
          </w:p>
        </w:tc>
      </w:tr>
      <w:tr w:rsidR="007C62C0" w:rsidRPr="007C62C0" w14:paraId="6596A0A4" w14:textId="77777777">
        <w:tc>
          <w:tcPr>
            <w:tcW w:w="1960" w:type="dxa"/>
            <w:tcBorders>
              <w:top w:val="single" w:sz="4" w:space="0" w:color="auto"/>
              <w:left w:val="single" w:sz="4" w:space="0" w:color="auto"/>
              <w:bottom w:val="single" w:sz="4" w:space="0" w:color="auto"/>
              <w:right w:val="single" w:sz="4" w:space="0" w:color="auto"/>
            </w:tcBorders>
            <w:vAlign w:val="center"/>
          </w:tcPr>
          <w:p w14:paraId="6A83A60F"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Thành phần nhóm tuổi</w:t>
            </w:r>
          </w:p>
        </w:tc>
        <w:tc>
          <w:tcPr>
            <w:tcW w:w="3980" w:type="dxa"/>
            <w:tcBorders>
              <w:top w:val="single" w:sz="4" w:space="0" w:color="auto"/>
              <w:left w:val="single" w:sz="4" w:space="0" w:color="auto"/>
              <w:bottom w:val="single" w:sz="4" w:space="0" w:color="auto"/>
              <w:right w:val="single" w:sz="4" w:space="0" w:color="auto"/>
            </w:tcBorders>
          </w:tcPr>
          <w:p w14:paraId="57866CD5"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Quần thể gồm các nhóm tuổi:</w:t>
            </w:r>
          </w:p>
          <w:p w14:paraId="5B0A09FC"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Nhóm tuổi trước sinh sản</w:t>
            </w:r>
          </w:p>
          <w:p w14:paraId="2B2DE3E3" w14:textId="77777777" w:rsidR="007C62C0" w:rsidRPr="007C62C0" w:rsidRDefault="007C62C0" w:rsidP="0066672A">
            <w:pPr>
              <w:spacing w:line="288" w:lineRule="auto"/>
              <w:jc w:val="both"/>
              <w:outlineLvl w:val="0"/>
              <w:rPr>
                <w:color w:val="auto"/>
                <w:sz w:val="26"/>
                <w:szCs w:val="26"/>
                <w:lang w:val="nl-NL"/>
              </w:rPr>
            </w:pPr>
          </w:p>
          <w:p w14:paraId="1A8C3F0E"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Nhóm tuổi sinh sản</w:t>
            </w:r>
          </w:p>
          <w:p w14:paraId="115BA96C" w14:textId="77777777" w:rsidR="007C62C0" w:rsidRPr="007C62C0" w:rsidRDefault="007C62C0" w:rsidP="0066672A">
            <w:pPr>
              <w:spacing w:line="288" w:lineRule="auto"/>
              <w:jc w:val="both"/>
              <w:outlineLvl w:val="0"/>
              <w:rPr>
                <w:color w:val="auto"/>
                <w:sz w:val="26"/>
                <w:szCs w:val="26"/>
                <w:lang w:val="nl-NL"/>
              </w:rPr>
            </w:pPr>
          </w:p>
          <w:p w14:paraId="047F4398"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Nhóm sau sinh sản</w:t>
            </w:r>
          </w:p>
        </w:tc>
        <w:tc>
          <w:tcPr>
            <w:tcW w:w="3690" w:type="dxa"/>
            <w:tcBorders>
              <w:top w:val="single" w:sz="4" w:space="0" w:color="auto"/>
              <w:left w:val="single" w:sz="4" w:space="0" w:color="auto"/>
              <w:bottom w:val="single" w:sz="4" w:space="0" w:color="auto"/>
              <w:right w:val="single" w:sz="4" w:space="0" w:color="auto"/>
            </w:tcBorders>
          </w:tcPr>
          <w:p w14:paraId="2150C9E7" w14:textId="77777777" w:rsidR="007C62C0" w:rsidRPr="007C62C0" w:rsidRDefault="007C62C0" w:rsidP="0066672A">
            <w:pPr>
              <w:spacing w:line="288" w:lineRule="auto"/>
              <w:jc w:val="both"/>
              <w:outlineLvl w:val="0"/>
              <w:rPr>
                <w:color w:val="auto"/>
                <w:sz w:val="26"/>
                <w:szCs w:val="26"/>
                <w:lang w:val="nl-NL"/>
              </w:rPr>
            </w:pPr>
          </w:p>
          <w:p w14:paraId="335E78C9"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Tăng trưởng khối lượng và kích thước quần thể</w:t>
            </w:r>
          </w:p>
          <w:p w14:paraId="4A4C9701"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Quyết định mức sinh sản của quần thể</w:t>
            </w:r>
          </w:p>
          <w:p w14:paraId="7749CEFC"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Không ảnh hưởng tới sự phát triển của quần thể.</w:t>
            </w:r>
          </w:p>
        </w:tc>
      </w:tr>
      <w:tr w:rsidR="007C62C0" w:rsidRPr="007C62C0" w14:paraId="253DCA9A" w14:textId="77777777">
        <w:tc>
          <w:tcPr>
            <w:tcW w:w="1960" w:type="dxa"/>
            <w:tcBorders>
              <w:top w:val="single" w:sz="4" w:space="0" w:color="auto"/>
              <w:left w:val="single" w:sz="4" w:space="0" w:color="auto"/>
              <w:bottom w:val="single" w:sz="4" w:space="0" w:color="auto"/>
              <w:right w:val="single" w:sz="4" w:space="0" w:color="auto"/>
            </w:tcBorders>
            <w:vAlign w:val="center"/>
          </w:tcPr>
          <w:p w14:paraId="5E9DA099" w14:textId="77777777" w:rsidR="007C62C0" w:rsidRPr="007C62C0" w:rsidRDefault="007C62C0" w:rsidP="0066672A">
            <w:pPr>
              <w:spacing w:line="288" w:lineRule="auto"/>
              <w:jc w:val="center"/>
              <w:outlineLvl w:val="0"/>
              <w:rPr>
                <w:color w:val="auto"/>
                <w:sz w:val="26"/>
                <w:szCs w:val="26"/>
                <w:lang w:val="nl-NL"/>
              </w:rPr>
            </w:pPr>
            <w:r w:rsidRPr="007C62C0">
              <w:rPr>
                <w:color w:val="auto"/>
                <w:sz w:val="26"/>
                <w:szCs w:val="26"/>
                <w:lang w:val="nl-NL"/>
              </w:rPr>
              <w:t>Mật độ quần thể</w:t>
            </w:r>
          </w:p>
        </w:tc>
        <w:tc>
          <w:tcPr>
            <w:tcW w:w="3980" w:type="dxa"/>
            <w:tcBorders>
              <w:top w:val="single" w:sz="4" w:space="0" w:color="auto"/>
              <w:left w:val="single" w:sz="4" w:space="0" w:color="auto"/>
              <w:bottom w:val="single" w:sz="4" w:space="0" w:color="auto"/>
              <w:right w:val="single" w:sz="4" w:space="0" w:color="auto"/>
            </w:tcBorders>
          </w:tcPr>
          <w:p w14:paraId="6026F26F"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Là số lượng sinh vật trong 1 đơn vị diện tích hay thể tích.</w:t>
            </w:r>
          </w:p>
        </w:tc>
        <w:tc>
          <w:tcPr>
            <w:tcW w:w="3690" w:type="dxa"/>
            <w:tcBorders>
              <w:top w:val="single" w:sz="4" w:space="0" w:color="auto"/>
              <w:left w:val="single" w:sz="4" w:space="0" w:color="auto"/>
              <w:bottom w:val="single" w:sz="4" w:space="0" w:color="auto"/>
              <w:right w:val="single" w:sz="4" w:space="0" w:color="auto"/>
            </w:tcBorders>
          </w:tcPr>
          <w:p w14:paraId="512F78E5" w14:textId="77777777" w:rsidR="007C62C0" w:rsidRPr="007C62C0" w:rsidRDefault="007C62C0" w:rsidP="0066672A">
            <w:pPr>
              <w:spacing w:line="288" w:lineRule="auto"/>
              <w:jc w:val="both"/>
              <w:outlineLvl w:val="0"/>
              <w:rPr>
                <w:color w:val="auto"/>
                <w:sz w:val="26"/>
                <w:szCs w:val="26"/>
                <w:lang w:val="nl-NL"/>
              </w:rPr>
            </w:pPr>
            <w:r w:rsidRPr="007C62C0">
              <w:rPr>
                <w:color w:val="auto"/>
                <w:sz w:val="26"/>
                <w:szCs w:val="26"/>
                <w:lang w:val="nl-NL"/>
              </w:rPr>
              <w:t>- Phản ánh các mối quan hệ trong quần thể và ảnh hưởng tới các đặc trưng khác của quần thể.</w:t>
            </w:r>
          </w:p>
        </w:tc>
      </w:tr>
    </w:tbl>
    <w:p w14:paraId="4E922E84" w14:textId="77777777" w:rsidR="007C62C0" w:rsidRPr="007C62C0" w:rsidRDefault="00457A4C" w:rsidP="007C62C0">
      <w:pPr>
        <w:spacing w:line="288" w:lineRule="auto"/>
        <w:jc w:val="center"/>
        <w:outlineLvl w:val="0"/>
        <w:rPr>
          <w:b/>
          <w:bCs/>
          <w:i/>
          <w:iCs/>
          <w:color w:val="auto"/>
          <w:sz w:val="26"/>
          <w:szCs w:val="26"/>
          <w:lang w:val="nl-NL"/>
        </w:rPr>
      </w:pPr>
      <w:r>
        <w:rPr>
          <w:b/>
          <w:bCs/>
          <w:i/>
          <w:iCs/>
          <w:color w:val="auto"/>
          <w:sz w:val="26"/>
          <w:szCs w:val="26"/>
          <w:lang w:val="nl-NL"/>
        </w:rPr>
        <w:t>Hoạt động 3:</w:t>
      </w:r>
      <w:r w:rsidR="007C62C0" w:rsidRPr="007C62C0">
        <w:rPr>
          <w:b/>
          <w:bCs/>
          <w:i/>
          <w:iCs/>
          <w:color w:val="auto"/>
          <w:sz w:val="26"/>
          <w:szCs w:val="26"/>
          <w:lang w:val="nl-NL"/>
        </w:rPr>
        <w:t xml:space="preserve"> Các dấu hiệu điển hình của quần xã (Bảng 49 SGK).</w:t>
      </w:r>
    </w:p>
    <w:p w14:paraId="590F5D1C" w14:textId="77777777" w:rsidR="007C62C0" w:rsidRDefault="006238CF" w:rsidP="007C62C0">
      <w:pPr>
        <w:spacing w:line="288" w:lineRule="auto"/>
        <w:jc w:val="both"/>
        <w:rPr>
          <w:b/>
          <w:bCs/>
          <w:iCs/>
          <w:color w:val="auto"/>
          <w:sz w:val="26"/>
          <w:szCs w:val="26"/>
          <w:lang w:val="nl-NL"/>
        </w:rPr>
      </w:pPr>
      <w:r w:rsidRPr="006238CF">
        <w:rPr>
          <w:b/>
          <w:bCs/>
          <w:iCs/>
          <w:color w:val="auto"/>
          <w:sz w:val="26"/>
          <w:szCs w:val="26"/>
          <w:lang w:val="nl-NL"/>
        </w:rPr>
        <w:t>4,</w:t>
      </w:r>
      <w:r w:rsidR="007C62C0" w:rsidRPr="006238CF">
        <w:rPr>
          <w:b/>
          <w:bCs/>
          <w:iCs/>
          <w:color w:val="auto"/>
          <w:sz w:val="26"/>
          <w:szCs w:val="26"/>
          <w:lang w:val="nl-NL"/>
        </w:rPr>
        <w:t xml:space="preserve"> Củng cố</w:t>
      </w:r>
    </w:p>
    <w:p w14:paraId="3D73EF3C" w14:textId="77777777" w:rsidR="006238CF" w:rsidRPr="006238CF" w:rsidRDefault="006238CF" w:rsidP="006238C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3ADB880" w14:textId="77777777" w:rsidR="007C62C0" w:rsidRPr="007C62C0" w:rsidRDefault="007C62C0" w:rsidP="006238CF">
      <w:pPr>
        <w:spacing w:line="288" w:lineRule="auto"/>
        <w:jc w:val="both"/>
        <w:rPr>
          <w:color w:val="auto"/>
          <w:sz w:val="26"/>
          <w:szCs w:val="26"/>
          <w:lang w:val="nl-NL"/>
        </w:rPr>
      </w:pPr>
      <w:r w:rsidRPr="007C62C0">
        <w:rPr>
          <w:color w:val="auto"/>
          <w:sz w:val="26"/>
          <w:szCs w:val="26"/>
          <w:lang w:val="nl-NL"/>
        </w:rPr>
        <w:t>- Hoàn thành các bài còn lại.</w:t>
      </w:r>
    </w:p>
    <w:p w14:paraId="5A8BC8F6" w14:textId="77777777" w:rsidR="007C62C0" w:rsidRPr="007C62C0" w:rsidRDefault="007C62C0" w:rsidP="006238CF">
      <w:pPr>
        <w:spacing w:line="288" w:lineRule="auto"/>
        <w:jc w:val="both"/>
        <w:rPr>
          <w:color w:val="auto"/>
          <w:sz w:val="26"/>
          <w:szCs w:val="26"/>
          <w:lang w:val="nl-NL"/>
        </w:rPr>
      </w:pPr>
      <w:r w:rsidRPr="007C62C0">
        <w:rPr>
          <w:color w:val="auto"/>
          <w:sz w:val="26"/>
          <w:szCs w:val="26"/>
          <w:lang w:val="nl-NL"/>
        </w:rPr>
        <w:t>- Ôn lại các bài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3164"/>
        <w:gridCol w:w="1696"/>
      </w:tblGrid>
      <w:tr w:rsidR="00457A4C" w:rsidRPr="007C62C0" w14:paraId="1E22FB9A" w14:textId="77777777">
        <w:tc>
          <w:tcPr>
            <w:tcW w:w="4723" w:type="dxa"/>
            <w:tcBorders>
              <w:top w:val="single" w:sz="4" w:space="0" w:color="auto"/>
              <w:left w:val="single" w:sz="4" w:space="0" w:color="auto"/>
              <w:bottom w:val="single" w:sz="4" w:space="0" w:color="auto"/>
              <w:right w:val="single" w:sz="4" w:space="0" w:color="auto"/>
            </w:tcBorders>
          </w:tcPr>
          <w:p w14:paraId="3FA963A1" w14:textId="77777777" w:rsidR="00457A4C" w:rsidRPr="007C62C0" w:rsidRDefault="00457A4C" w:rsidP="0066672A">
            <w:pPr>
              <w:spacing w:line="288" w:lineRule="auto"/>
              <w:jc w:val="center"/>
              <w:rPr>
                <w:color w:val="auto"/>
                <w:sz w:val="26"/>
                <w:szCs w:val="26"/>
                <w:lang w:val="nl-NL"/>
              </w:rPr>
            </w:pPr>
            <w:r w:rsidRPr="007C62C0">
              <w:rPr>
                <w:color w:val="auto"/>
                <w:sz w:val="26"/>
                <w:szCs w:val="26"/>
                <w:lang w:val="nl-NL"/>
              </w:rPr>
              <w:t xml:space="preserve">Hoạt động của GV </w:t>
            </w:r>
          </w:p>
        </w:tc>
        <w:tc>
          <w:tcPr>
            <w:tcW w:w="3197" w:type="dxa"/>
            <w:tcBorders>
              <w:top w:val="single" w:sz="4" w:space="0" w:color="auto"/>
              <w:left w:val="single" w:sz="4" w:space="0" w:color="auto"/>
              <w:bottom w:val="single" w:sz="4" w:space="0" w:color="auto"/>
              <w:right w:val="single" w:sz="4" w:space="0" w:color="auto"/>
            </w:tcBorders>
          </w:tcPr>
          <w:p w14:paraId="605FDE4B" w14:textId="77777777" w:rsidR="00457A4C" w:rsidRPr="007C62C0" w:rsidRDefault="00457A4C" w:rsidP="0066672A">
            <w:pPr>
              <w:spacing w:line="288" w:lineRule="auto"/>
              <w:jc w:val="center"/>
              <w:rPr>
                <w:color w:val="auto"/>
                <w:sz w:val="26"/>
                <w:szCs w:val="26"/>
                <w:lang w:val="nl-NL"/>
              </w:rPr>
            </w:pPr>
            <w:r w:rsidRPr="007C62C0">
              <w:rPr>
                <w:color w:val="auto"/>
                <w:sz w:val="26"/>
                <w:szCs w:val="26"/>
                <w:lang w:val="nl-NL"/>
              </w:rPr>
              <w:t>Hoạt động của HS</w:t>
            </w:r>
          </w:p>
        </w:tc>
        <w:tc>
          <w:tcPr>
            <w:tcW w:w="1710" w:type="dxa"/>
            <w:tcBorders>
              <w:top w:val="single" w:sz="4" w:space="0" w:color="auto"/>
              <w:left w:val="single" w:sz="4" w:space="0" w:color="auto"/>
              <w:bottom w:val="single" w:sz="4" w:space="0" w:color="auto"/>
              <w:right w:val="single" w:sz="4" w:space="0" w:color="auto"/>
            </w:tcBorders>
          </w:tcPr>
          <w:p w14:paraId="58DFD609" w14:textId="77777777" w:rsidR="00457A4C" w:rsidRPr="007C62C0" w:rsidRDefault="00457A4C" w:rsidP="0066672A">
            <w:pPr>
              <w:spacing w:line="288" w:lineRule="auto"/>
              <w:jc w:val="center"/>
              <w:rPr>
                <w:color w:val="auto"/>
                <w:sz w:val="26"/>
                <w:szCs w:val="26"/>
                <w:lang w:val="nl-NL"/>
              </w:rPr>
            </w:pPr>
            <w:r w:rsidRPr="007C62C0">
              <w:rPr>
                <w:color w:val="auto"/>
                <w:sz w:val="26"/>
                <w:szCs w:val="26"/>
                <w:lang w:val="nl-NL"/>
              </w:rPr>
              <w:t>Nội dung</w:t>
            </w:r>
          </w:p>
        </w:tc>
      </w:tr>
      <w:tr w:rsidR="00457A4C" w:rsidRPr="007C62C0" w14:paraId="01BA52D5" w14:textId="77777777">
        <w:tc>
          <w:tcPr>
            <w:tcW w:w="4723" w:type="dxa"/>
            <w:tcBorders>
              <w:top w:val="single" w:sz="4" w:space="0" w:color="auto"/>
              <w:left w:val="single" w:sz="4" w:space="0" w:color="auto"/>
              <w:bottom w:val="single" w:sz="4" w:space="0" w:color="auto"/>
              <w:right w:val="single" w:sz="4" w:space="0" w:color="auto"/>
            </w:tcBorders>
          </w:tcPr>
          <w:p w14:paraId="3F1AFEBD" w14:textId="77777777" w:rsidR="00457A4C" w:rsidRPr="007C62C0" w:rsidRDefault="00457A4C" w:rsidP="0066672A">
            <w:pPr>
              <w:spacing w:line="288" w:lineRule="auto"/>
              <w:jc w:val="both"/>
              <w:rPr>
                <w:color w:val="auto"/>
                <w:sz w:val="26"/>
                <w:szCs w:val="26"/>
                <w:lang w:val="nl-NL"/>
              </w:rPr>
            </w:pPr>
            <w:r w:rsidRPr="007C62C0">
              <w:rPr>
                <w:color w:val="auto"/>
                <w:sz w:val="26"/>
                <w:szCs w:val="26"/>
                <w:lang w:val="nl-NL"/>
              </w:rPr>
              <w:t>- GV cho HS nghiên cứu các câu hỏi ở SGK trang 190, thảo luận nhóm để trả lời:</w:t>
            </w:r>
          </w:p>
          <w:p w14:paraId="09AB708E" w14:textId="77777777" w:rsidR="00457A4C" w:rsidRPr="007C62C0" w:rsidRDefault="00457A4C" w:rsidP="0066672A">
            <w:pPr>
              <w:spacing w:line="288" w:lineRule="auto"/>
              <w:jc w:val="both"/>
              <w:rPr>
                <w:color w:val="auto"/>
                <w:sz w:val="26"/>
                <w:szCs w:val="26"/>
                <w:lang w:val="nl-NL"/>
              </w:rPr>
            </w:pPr>
            <w:r w:rsidRPr="007C62C0">
              <w:rPr>
                <w:color w:val="auto"/>
                <w:sz w:val="26"/>
                <w:szCs w:val="26"/>
                <w:lang w:val="nl-NL"/>
              </w:rPr>
              <w:t>- Nếu hết giờ thì phần này HS tự trả lời.</w:t>
            </w:r>
          </w:p>
        </w:tc>
        <w:tc>
          <w:tcPr>
            <w:tcW w:w="3197" w:type="dxa"/>
            <w:tcBorders>
              <w:top w:val="single" w:sz="4" w:space="0" w:color="auto"/>
              <w:left w:val="single" w:sz="4" w:space="0" w:color="auto"/>
              <w:bottom w:val="single" w:sz="4" w:space="0" w:color="auto"/>
              <w:right w:val="single" w:sz="4" w:space="0" w:color="auto"/>
            </w:tcBorders>
          </w:tcPr>
          <w:p w14:paraId="1109AD8A" w14:textId="77777777" w:rsidR="00457A4C" w:rsidRPr="007C62C0" w:rsidRDefault="00457A4C" w:rsidP="0066672A">
            <w:pPr>
              <w:spacing w:line="288" w:lineRule="auto"/>
              <w:jc w:val="both"/>
              <w:rPr>
                <w:color w:val="auto"/>
                <w:sz w:val="26"/>
                <w:szCs w:val="26"/>
                <w:lang w:val="nl-NL"/>
              </w:rPr>
            </w:pPr>
            <w:r w:rsidRPr="007C62C0">
              <w:rPr>
                <w:color w:val="auto"/>
                <w:sz w:val="26"/>
                <w:szCs w:val="26"/>
                <w:lang w:val="nl-NL"/>
              </w:rPr>
              <w:t>- Các nhóm nghiên cứu câu hỏi, thảo luận để trả lời, các nhóm khác nhận xét, bổ sung.</w:t>
            </w:r>
          </w:p>
        </w:tc>
        <w:tc>
          <w:tcPr>
            <w:tcW w:w="1710" w:type="dxa"/>
            <w:tcBorders>
              <w:top w:val="single" w:sz="4" w:space="0" w:color="auto"/>
              <w:left w:val="single" w:sz="4" w:space="0" w:color="auto"/>
              <w:bottom w:val="single" w:sz="4" w:space="0" w:color="auto"/>
              <w:right w:val="single" w:sz="4" w:space="0" w:color="auto"/>
            </w:tcBorders>
          </w:tcPr>
          <w:p w14:paraId="3B533238" w14:textId="77777777" w:rsidR="00457A4C" w:rsidRPr="007C62C0" w:rsidRDefault="00457A4C" w:rsidP="0066672A">
            <w:pPr>
              <w:spacing w:line="288" w:lineRule="auto"/>
              <w:jc w:val="both"/>
              <w:rPr>
                <w:color w:val="auto"/>
                <w:sz w:val="26"/>
                <w:szCs w:val="26"/>
                <w:lang w:val="nl-NL"/>
              </w:rPr>
            </w:pPr>
          </w:p>
        </w:tc>
      </w:tr>
    </w:tbl>
    <w:p w14:paraId="6408699A" w14:textId="77777777" w:rsidR="006238CF" w:rsidRPr="006238CF" w:rsidRDefault="006238CF" w:rsidP="006238CF">
      <w:pPr>
        <w:pStyle w:val="NoSpacing"/>
        <w:rPr>
          <w:rFonts w:ascii="Times New Roman" w:hAnsi="Times New Roman" w:cs="Times New Roman"/>
          <w:b/>
          <w:bCs/>
          <w:sz w:val="26"/>
          <w:szCs w:val="26"/>
        </w:rPr>
      </w:pPr>
      <w:r w:rsidRPr="006238CF">
        <w:rPr>
          <w:rFonts w:ascii="Times New Roman" w:hAnsi="Times New Roman" w:cs="Times New Roman"/>
          <w:b/>
          <w:bCs/>
          <w:sz w:val="26"/>
          <w:szCs w:val="26"/>
        </w:rPr>
        <w:t>5,</w:t>
      </w:r>
      <w:r w:rsidRPr="006238CF">
        <w:rPr>
          <w:rFonts w:ascii="Times New Roman" w:hAnsi="Times New Roman" w:cs="Times New Roman"/>
          <w:b/>
          <w:bCs/>
          <w:sz w:val="26"/>
          <w:szCs w:val="26"/>
          <w:lang w:val="vi-VN"/>
        </w:rPr>
        <w:t>Vận dụng, mở rộng:</w:t>
      </w:r>
    </w:p>
    <w:p w14:paraId="31C829F1" w14:textId="77777777" w:rsidR="006238CF" w:rsidRPr="0039672B" w:rsidRDefault="006238CF" w:rsidP="006238C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66FDC9BB" w14:textId="77777777" w:rsidR="006238CF" w:rsidRPr="0039672B" w:rsidRDefault="006238CF" w:rsidP="006238C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3130FA34" w14:textId="77777777" w:rsidR="006238CF" w:rsidRPr="0039672B" w:rsidRDefault="006238CF" w:rsidP="006238C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3EFB6C9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1. Bài tập về Sinh vật và môi trường.</w:t>
      </w:r>
    </w:p>
    <w:p w14:paraId="4E82A71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a) Hãy kể tên một số loài động vật thuộc hai nhóm động vật ưa ẩm và ưa khô?</w:t>
      </w:r>
    </w:p>
    <w:p w14:paraId="054FFD76"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ẩm: ếch nhái, giun, lươn, ốc sên, sâu rau, gián…</w:t>
      </w:r>
    </w:p>
    <w:p w14:paraId="68BB59E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khô: hổ, linh cẩu, khỉ, đà điểu, sơn dương, bò rừng…</w:t>
      </w:r>
    </w:p>
    <w:p w14:paraId="7673E78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 Hãy kể tên một số loài thực vật thuộc hai nhóm thực vật ưa sáng, ưa bóng?</w:t>
      </w:r>
    </w:p>
    <w:p w14:paraId="5786EBC1"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Thực vật ưa sáng: thanh long, sen, tiêu, ớt, mướp, lúa, chuối, nhãn..</w:t>
      </w:r>
    </w:p>
    <w:p w14:paraId="6E0F3BBA"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bóng: lan, mộc lan, hải đường, vạn niên thanh, gừng, riềng… </w:t>
      </w:r>
    </w:p>
    <w:p w14:paraId="59734EFF"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c) Hãy kể tên một số loài thực vật thuộc hai nhóm ưa ẩm, chịu hạn?</w:t>
      </w:r>
    </w:p>
    <w:p w14:paraId="37AA735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ẩm: lan, thiên lý, rọc mùng, rau mác… </w:t>
      </w:r>
    </w:p>
    <w:p w14:paraId="211891C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chịu hạn: xương rồng, hoa giấy, thanh long, thông… </w:t>
      </w:r>
    </w:p>
    <w:p w14:paraId="469C39D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 Hãy kể tên một số loài động vật thuộc hai nhóm ưa sáng, ưa tối?</w:t>
      </w:r>
    </w:p>
    <w:p w14:paraId="72646ED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sáng: dê, cừu, trâu, bò, gà, bồ câu…</w:t>
      </w:r>
    </w:p>
    <w:p w14:paraId="11FDC1C5"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tối: cú mèo, dơi, bướm đêm, muỗi, nhím,  …</w:t>
      </w:r>
    </w:p>
    <w:p w14:paraId="4EFF5FEF"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e) Các ví dụ sau đâu là quần thể sinh vật, đâu không phải quần thể sinh vật?</w:t>
      </w:r>
    </w:p>
    <w:p w14:paraId="3610249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 Tập hợp các cá thể rắn hổ mang, cú mèo và lợn rừng sống trong một rừng mưa nhiệt đới.</w:t>
      </w:r>
    </w:p>
    <w:p w14:paraId="2458D415"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(2) Rừng cây thông nhựa phân bố tại vùng núi Đông Bắc Việt Nam.</w:t>
      </w:r>
    </w:p>
    <w:p w14:paraId="7ECCDC94"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(3) Tập hợp các cá thể cá chép, cá mè, cá rô phi sống chung trong một ao.</w:t>
      </w:r>
    </w:p>
    <w:p w14:paraId="14370764"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(4) Các cá thể rắn hổ mang sống ở 3 hòn đảo cách xa nhau.</w:t>
      </w:r>
    </w:p>
    <w:p w14:paraId="1E2330EA"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(5) Các cá thể chuột đồng sống trên một đồng lúa. Các cá thể chuột đực và cái giao phối với nhau sinh ra chuột con. Số lượng chuột phụ thuộc vào lượng thức ăn có trên cánh đồng.</w:t>
      </w:r>
    </w:p>
    <w:p w14:paraId="47185394"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(6) Tập hợp cá trắm cỏ trong ao.       </w:t>
      </w:r>
    </w:p>
    <w:p w14:paraId="0B4B350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(7) Chim ở lũy tre làng.</w:t>
      </w:r>
    </w:p>
    <w:p w14:paraId="5F3EF6D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(8) Bèo trên mặt ao.</w:t>
      </w:r>
    </w:p>
    <w:p w14:paraId="0D91262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(9) Loài Vọoc quần đùi trắng ở khu bảo tồn rừng Cúc Phương.</w:t>
      </w:r>
    </w:p>
    <w:p w14:paraId="14722E12"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(10) Các cây ven hồ.</w:t>
      </w:r>
    </w:p>
    <w:p w14:paraId="7B5E11F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(11) Ốc bươu vàng ở ruộng lúa.</w:t>
      </w:r>
    </w:p>
    <w:p w14:paraId="62E46874"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(12) Chuột trong vườn.</w:t>
      </w:r>
    </w:p>
    <w:p w14:paraId="6F8812AA"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    - Quần thể: 2,5,6,9,11</w:t>
      </w:r>
    </w:p>
    <w:p w14:paraId="5240EC82"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Không phải quần thể: 1,3,4,7,8,10,12</w:t>
      </w:r>
    </w:p>
    <w:p w14:paraId="1FBE0EA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f) 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w:t>
      </w:r>
      <w:r>
        <w:rPr>
          <w:rFonts w:ascii="Times New Roman" w:hAnsi="Times New Roman" w:cs="Times New Roman"/>
          <w:color w:val="000000"/>
          <w:sz w:val="26"/>
          <w:szCs w:val="26"/>
        </w:rPr>
        <w:t>thá</w:t>
      </w:r>
      <w:r w:rsidRPr="008E2A67">
        <w:rPr>
          <w:rFonts w:ascii="Times New Roman" w:hAnsi="Times New Roman" w:cs="Times New Roman"/>
          <w:color w:val="000000"/>
          <w:sz w:val="26"/>
          <w:szCs w:val="26"/>
        </w:rPr>
        <w:tab/>
        <w:t>Trả lời:</w:t>
      </w:r>
    </w:p>
    <w:p w14:paraId="59458EF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vô sinh: Mức độ ngập nước, độ dốc, nhiệt độ, ánh sáng, độ ẩm, áp suất, gỗ mục, gió thổi, thảm lá khô, độ tơi xốp, lượng mưa ... có tác động đến đời sống của chuột.</w:t>
      </w:r>
    </w:p>
    <w:p w14:paraId="5C8B43B8"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hữu sinh: Kiến, rắn hổ mang, cây gỗ, cây cỏ, sâu ăn lá cây... có ảnh hưởng đến đời sống của chuột.</w:t>
      </w:r>
      <w:r w:rsidRPr="008E2A67">
        <w:rPr>
          <w:rFonts w:ascii="Times New Roman" w:hAnsi="Times New Roman" w:cs="Times New Roman"/>
          <w:color w:val="000000"/>
          <w:sz w:val="26"/>
          <w:szCs w:val="26"/>
        </w:rPr>
        <w:tab/>
      </w:r>
    </w:p>
    <w:p w14:paraId="65B1D271"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g) Khi đem một cây phong lan từ trong rừng rậm về trồng ở vườn nhà, những nhân tố sinh thái của môi trường tác động lên cây phong lan sẽ thay đổi. Hãy cho biết những thay đổi của các nhân tố sinh thái đó? </w:t>
      </w:r>
    </w:p>
    <w:p w14:paraId="71E328C4"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w:t>
      </w:r>
    </w:p>
    <w:p w14:paraId="329FE0B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rậm thường ở dưới tán rừng nên ánh sáng chiếu thường yếu (rừng thường có nhiều tầng cây). Khi chuyển về vườn nhà, cây cối mọc thưa hơn nên ánh sáng chiếu vào cây phong là mạnh hơn.</w:t>
      </w:r>
    </w:p>
    <w:p w14:paraId="3A7D7E1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có độ ẩm cao hơn trong vườn nhà, chịu tác động của nhiệt độ trong rừng ổn định hơn ở ngoài rừng.</w:t>
      </w:r>
    </w:p>
    <w:p w14:paraId="7B5BF50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h) Hãy vẽ sơ đồ mô tả giới hạn sinh thái của loài vi khuẩn suối nước nóng có giới hạn nhiệt độ từ 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đến +90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trong đó điểm cực thuận là +55</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Trả lời:</w:t>
      </w:r>
    </w:p>
    <w:p w14:paraId="11D2F25F" w14:textId="77777777" w:rsidR="004C7E7A" w:rsidRPr="008E2A67" w:rsidRDefault="004C7E7A" w:rsidP="004C7E7A">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Sơ đồ tác động của nhiệt độ lên loài vi khuẩn suối nước nóng</w:t>
      </w:r>
    </w:p>
    <w:p w14:paraId="64A8D33E" w14:textId="77777777" w:rsidR="004C7E7A" w:rsidRPr="008E2A67" w:rsidRDefault="00BC1084" w:rsidP="004C7E7A">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6913BCA6" wp14:editId="35390C37">
            <wp:extent cx="6105525" cy="1123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l="-10416" t="-4099" r="-38701" b="-10034"/>
                    <a:stretch>
                      <a:fillRect/>
                    </a:stretch>
                  </pic:blipFill>
                  <pic:spPr bwMode="auto">
                    <a:xfrm>
                      <a:off x="0" y="0"/>
                      <a:ext cx="6105525" cy="1123950"/>
                    </a:xfrm>
                    <a:prstGeom prst="rect">
                      <a:avLst/>
                    </a:prstGeom>
                    <a:solidFill>
                      <a:srgbClr val="FFFFFF"/>
                    </a:solidFill>
                    <a:ln>
                      <a:noFill/>
                    </a:ln>
                  </pic:spPr>
                </pic:pic>
              </a:graphicData>
            </a:graphic>
          </wp:inline>
        </w:drawing>
      </w:r>
    </w:p>
    <w:p w14:paraId="3BBCDC3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2. Bài tập về Hệ sinh thái.</w:t>
      </w:r>
    </w:p>
    <w:p w14:paraId="5759435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 Các dạng bài tập liên quan tới lưới thức ăn và chuỗi thức ăn:</w:t>
      </w:r>
    </w:p>
    <w:p w14:paraId="1679F34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2.1.1. Xác định một loài động vật nào đó là động vật tiêu thụ bậc mấy trong lưới thức ăn.</w:t>
      </w:r>
    </w:p>
    <w:p w14:paraId="5F775A0A"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Các bước giải bài tập chuỗi – lưới thức ăn</w:t>
      </w:r>
    </w:p>
    <w:p w14:paraId="00C60AA7"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Xác định các thành phần của hệ sinh thái mà đề bài đã cho. Phải xác định được:</w:t>
      </w:r>
    </w:p>
    <w:p w14:paraId="4893540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sản xuất: Thực vật.</w:t>
      </w:r>
    </w:p>
    <w:p w14:paraId="570C5715"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w:t>
      </w:r>
    </w:p>
    <w:p w14:paraId="0F759633"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Động vật ăn sinh vật sản xuất( ăn thực vật):  động vật tiêu thụ bậc 1 </w:t>
      </w:r>
    </w:p>
    <w:p w14:paraId="2D0FE6A3"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ăn thịt:  Động vật tiêu thụ bậc 2, bậc 3, bậc n …</w:t>
      </w:r>
    </w:p>
    <w:p w14:paraId="560FD953"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phân hủy</w:t>
      </w:r>
    </w:p>
    <w:p w14:paraId="39112463"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Bước 2: Xây dựng chuỗi – lưới thức ăn hoàn chỉnh.</w:t>
      </w:r>
    </w:p>
    <w:p w14:paraId="61ADBEA2"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1: Xác định một loài động vật nào đó là động vật tiêu thụ bậc mấy trong lưới thức ăn.</w:t>
      </w:r>
    </w:p>
    <w:p w14:paraId="6177306E"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Ví dụ 1: Cho các dữ liệu sau: Cây cỏ, bọ rùa, gà, cáo , diều hâu, rắn, dê, ếch, châu chấu, hổ, vi sinh vật. Em hãy xây dựng lưới thức ăn và xác định bậc dinh dưỡng của các sinh vật ở lưới thức ăn đó.    Trả lời:</w:t>
      </w:r>
    </w:p>
    <w:p w14:paraId="3489D52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+Xác định các bậc dinh dưỡng của các sinh vật trong lưới thức ăn.</w:t>
      </w:r>
    </w:p>
    <w:p w14:paraId="26C360A2"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sản xuất: Cây cỏ.</w:t>
      </w:r>
    </w:p>
    <w:p w14:paraId="305EFF6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1: bọ rùa, châu chấu, dê.</w:t>
      </w:r>
    </w:p>
    <w:p w14:paraId="47797A2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2: ếch, gà, diều hâu, hổ</w:t>
      </w:r>
    </w:p>
    <w:p w14:paraId="1A50BCB5"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3: rắn, diều hâu, cáo, hổ.</w:t>
      </w:r>
    </w:p>
    <w:p w14:paraId="2664339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4: hổ </w:t>
      </w:r>
    </w:p>
    <w:p w14:paraId="6D1CC8ED"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phân giải: Vi sinh vật.</w:t>
      </w:r>
    </w:p>
    <w:p w14:paraId="04552376" w14:textId="77777777" w:rsidR="004C7E7A" w:rsidRPr="008E2A67" w:rsidRDefault="004C7E7A" w:rsidP="004C7E7A">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 Vẽ lưới thức ăn (1)</w:t>
      </w:r>
    </w:p>
    <w:p w14:paraId="513E26FB" w14:textId="77777777" w:rsidR="004C7E7A" w:rsidRPr="008E2A67" w:rsidRDefault="00BC1084" w:rsidP="004C7E7A">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689660A3" wp14:editId="6C063211">
            <wp:extent cx="5943600" cy="1000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l="-1331" t="-3358" r="-7013" b="-6715"/>
                    <a:stretch>
                      <a:fillRect/>
                    </a:stretch>
                  </pic:blipFill>
                  <pic:spPr bwMode="auto">
                    <a:xfrm>
                      <a:off x="0" y="0"/>
                      <a:ext cx="5943600" cy="1000125"/>
                    </a:xfrm>
                    <a:prstGeom prst="rect">
                      <a:avLst/>
                    </a:prstGeom>
                    <a:solidFill>
                      <a:srgbClr val="FFFFFF"/>
                    </a:solidFill>
                    <a:ln>
                      <a:noFill/>
                    </a:ln>
                  </pic:spPr>
                </pic:pic>
              </a:graphicData>
            </a:graphic>
          </wp:inline>
        </w:drawing>
      </w:r>
    </w:p>
    <w:p w14:paraId="586A3F1A"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2: Nếu một loài nào đó trong lưới thức ăn bị tiêu diệt thì điều gì xảy ra (Vai trò, mối liên quan của các loài)</w:t>
      </w:r>
    </w:p>
    <w:p w14:paraId="7F03B311"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2: Cho sơ đồ một lưới thức ăn(1) ở trên. Nếu tiêu diệt quần thể Ếch nhái thì quần xã trên sẽ biến động như thế nào? Giải thích?</w:t>
      </w:r>
    </w:p>
    <w:p w14:paraId="4BF97F3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Nếu tiêu diệt quần thể Ếch nhái thì các quần thể có liên quan về dinh dưỡng như bọ rùa, châu chấu, rắn, diều hâu… sẽ bị dao động về số lượng, sau đó quần xã sẽ đạt trạng thái cân bằng mới.</w:t>
      </w:r>
    </w:p>
    <w:p w14:paraId="3D9284D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3: Chỉ ra mắt xích chung của lưới thức ăn.</w:t>
      </w:r>
    </w:p>
    <w:p w14:paraId="38FF5C3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Bước 1: Xét được các chuỗi thức ăn để thấy được các mắt xích chung.</w:t>
      </w:r>
    </w:p>
    <w:p w14:paraId="378071B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Bước 2: Kết luận </w:t>
      </w:r>
    </w:p>
    <w:p w14:paraId="5597FA09"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3: Lấy ví dụ 1 ở trên. Tìm mắt xích chung trong lưới thức ăn trên.</w:t>
      </w:r>
    </w:p>
    <w:p w14:paraId="426002B6"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Hướng dẫn:</w:t>
      </w:r>
    </w:p>
    <w:p w14:paraId="7854D8F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Xét các chuỗi thức ăn có mắt xích chung(ít nhất phải tham gia vào 2 chuỗi)</w:t>
      </w:r>
    </w:p>
    <w:p w14:paraId="6A14FF5B"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Vậy ếch nhái, rắn, diều hâu, châu chấu, gà và hổ là mắt xích chung của lưới thức ăn </w:t>
      </w:r>
    </w:p>
    <w:p w14:paraId="42952EBC"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Lưu ý: </w:t>
      </w:r>
    </w:p>
    <w:p w14:paraId="702EB29E"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Cỏ (sinh vật sản xuất) và vi sinh vật (sinh vật phân giải) ta không xét đến.</w:t>
      </w:r>
    </w:p>
    <w:p w14:paraId="4A874CD0"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Học sinh không cần viết chuỗi thức ăn vào bài làm.</w:t>
      </w:r>
    </w:p>
    <w:p w14:paraId="439A9351"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4: Dựa vào lưới thức ăn hãy cho biết 1 sinh vật nào đó tham gia vào mấy chuỗi thức ăn?</w:t>
      </w:r>
    </w:p>
    <w:p w14:paraId="1C125668"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Viết các chuỗi thức ăn có liên quan đến sinh vật mà đề bài yêu cầu.</w:t>
      </w:r>
    </w:p>
    <w:p w14:paraId="06898E4E" w14:textId="77777777" w:rsidR="004C7E7A" w:rsidRPr="008E2A67" w:rsidRDefault="004C7E7A" w:rsidP="004C7E7A">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2: Kết luận.</w:t>
      </w:r>
    </w:p>
    <w:p w14:paraId="6624F47D" w14:textId="77777777" w:rsidR="007C62C0" w:rsidRPr="006238CF" w:rsidRDefault="006238CF" w:rsidP="007C62C0">
      <w:pPr>
        <w:spacing w:line="288" w:lineRule="auto"/>
        <w:jc w:val="both"/>
        <w:rPr>
          <w:b/>
          <w:bCs/>
          <w:iCs/>
          <w:color w:val="auto"/>
          <w:sz w:val="26"/>
          <w:szCs w:val="26"/>
          <w:lang w:val="nl-NL"/>
        </w:rPr>
      </w:pPr>
      <w:r w:rsidRPr="006238CF">
        <w:rPr>
          <w:b/>
          <w:bCs/>
          <w:iCs/>
          <w:color w:val="auto"/>
          <w:sz w:val="26"/>
          <w:szCs w:val="26"/>
          <w:lang w:val="nl-NL"/>
        </w:rPr>
        <w:t>6</w:t>
      </w:r>
      <w:r w:rsidR="007C62C0" w:rsidRPr="006238CF">
        <w:rPr>
          <w:b/>
          <w:bCs/>
          <w:iCs/>
          <w:color w:val="auto"/>
          <w:sz w:val="26"/>
          <w:szCs w:val="26"/>
          <w:lang w:val="nl-NL"/>
        </w:rPr>
        <w:t>, Dặn dò:</w:t>
      </w:r>
    </w:p>
    <w:p w14:paraId="32C45B6B" w14:textId="77777777" w:rsidR="007C62C0" w:rsidRPr="007C62C0" w:rsidRDefault="007C62C0" w:rsidP="004C7E7A">
      <w:pPr>
        <w:spacing w:line="288" w:lineRule="auto"/>
        <w:jc w:val="both"/>
        <w:rPr>
          <w:color w:val="auto"/>
          <w:sz w:val="26"/>
          <w:szCs w:val="26"/>
          <w:lang w:val="nl-NL"/>
        </w:rPr>
      </w:pPr>
      <w:r w:rsidRPr="007C62C0">
        <w:rPr>
          <w:color w:val="auto"/>
          <w:sz w:val="26"/>
          <w:szCs w:val="26"/>
          <w:lang w:val="nl-NL"/>
        </w:rPr>
        <w:t>- Chuẩn bị kiểm tra học kì II vào tiết sau.</w:t>
      </w:r>
    </w:p>
    <w:p w14:paraId="31F3E2F3" w14:textId="77777777" w:rsidR="004C7E7A" w:rsidRPr="0039672B" w:rsidRDefault="004C7E7A" w:rsidP="004C7E7A">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4565E43" w14:textId="77777777" w:rsidR="004C7E7A" w:rsidRPr="0039672B" w:rsidRDefault="004C7E7A" w:rsidP="004C7E7A">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306B3650" w14:textId="77777777" w:rsidR="006373CE" w:rsidRDefault="006373CE" w:rsidP="00AF43C2">
      <w:pPr>
        <w:pStyle w:val="NoSpacing"/>
        <w:rPr>
          <w:rFonts w:ascii="Times New Roman" w:hAnsi="Times New Roman" w:cs="Times New Roman"/>
          <w:sz w:val="26"/>
          <w:szCs w:val="26"/>
        </w:rPr>
      </w:pPr>
    </w:p>
    <w:p w14:paraId="1C0F6C36" w14:textId="77777777" w:rsidR="006373CE" w:rsidRDefault="006373CE" w:rsidP="00AF43C2">
      <w:pPr>
        <w:pStyle w:val="NoSpacing"/>
        <w:rPr>
          <w:rFonts w:ascii="Times New Roman" w:hAnsi="Times New Roman" w:cs="Times New Roman"/>
          <w:sz w:val="26"/>
          <w:szCs w:val="26"/>
        </w:rPr>
      </w:pPr>
    </w:p>
    <w:p w14:paraId="16B72298" w14:textId="77777777" w:rsidR="006373CE" w:rsidRDefault="006373CE" w:rsidP="00AF43C2">
      <w:pPr>
        <w:pStyle w:val="NoSpacing"/>
        <w:rPr>
          <w:rFonts w:ascii="Times New Roman" w:hAnsi="Times New Roman" w:cs="Times New Roman"/>
          <w:sz w:val="26"/>
          <w:szCs w:val="26"/>
        </w:rPr>
      </w:pPr>
    </w:p>
    <w:p w14:paraId="0AB6E5EE" w14:textId="77777777" w:rsidR="006373CE" w:rsidRDefault="006373CE" w:rsidP="00AF43C2">
      <w:pPr>
        <w:pStyle w:val="NoSpacing"/>
        <w:rPr>
          <w:rFonts w:ascii="Times New Roman" w:hAnsi="Times New Roman" w:cs="Times New Roman"/>
          <w:sz w:val="26"/>
          <w:szCs w:val="26"/>
        </w:rPr>
      </w:pPr>
    </w:p>
    <w:p w14:paraId="259FA498" w14:textId="77777777" w:rsidR="006373CE" w:rsidRDefault="006373CE" w:rsidP="00AF43C2">
      <w:pPr>
        <w:pStyle w:val="NoSpacing"/>
        <w:rPr>
          <w:rFonts w:ascii="Times New Roman" w:hAnsi="Times New Roman" w:cs="Times New Roman"/>
          <w:sz w:val="26"/>
          <w:szCs w:val="26"/>
        </w:rPr>
      </w:pPr>
    </w:p>
    <w:p w14:paraId="787A197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7F3081B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2ED110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BB3721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E2CC4D0" w14:textId="77777777" w:rsidR="00C00D22" w:rsidRPr="0039672B" w:rsidRDefault="00C00D22" w:rsidP="00AF43C2">
      <w:pPr>
        <w:pStyle w:val="NoSpacing"/>
        <w:rPr>
          <w:rFonts w:ascii="Times New Roman" w:hAnsi="Times New Roman" w:cs="Times New Roman"/>
          <w:sz w:val="26"/>
          <w:szCs w:val="26"/>
        </w:rPr>
      </w:pPr>
    </w:p>
    <w:p w14:paraId="66870B9E"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KIỂM TRA MỘT TIẾT GIỮA HK II</w:t>
      </w:r>
    </w:p>
    <w:p w14:paraId="65D5A51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502BEE8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406B66B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tự đánh giá lại những kiến thức đã học.</w:t>
      </w:r>
    </w:p>
    <w:p w14:paraId="7350965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2. Kỹ năng:   </w:t>
      </w:r>
    </w:p>
    <w:p w14:paraId="75A40D8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luyện cho học sinh kỹ năng diễn đạt, trình bày.</w:t>
      </w:r>
    </w:p>
    <w:p w14:paraId="31A7B5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14:paraId="09D7D3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trung thực trong làm bài cho học sinh.</w:t>
      </w:r>
    </w:p>
    <w:p w14:paraId="37E4997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57E137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761E53E6" w14:textId="77777777" w:rsidR="0098532E" w:rsidRPr="0039672B" w:rsidRDefault="007C7BA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phản hồi, lắng nghe tích cực, hợp tác trong quá trình thảo luận.</w:t>
      </w:r>
    </w:p>
    <w:p w14:paraId="048599AA" w14:textId="77777777" w:rsidR="0098532E" w:rsidRPr="0039672B" w:rsidRDefault="007C7BA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thể hiện sự tự tin trong trình bày ý kiến cá nhân.</w:t>
      </w:r>
    </w:p>
    <w:p w14:paraId="1464D30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PHƯƠNG TIỆN DẠY - HỌC:</w:t>
      </w:r>
    </w:p>
    <w:p w14:paraId="7B002C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Đề kiểm tra</w:t>
      </w:r>
    </w:p>
    <w:p w14:paraId="50B8017E"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HS:   Học bài.</w:t>
      </w:r>
    </w:p>
    <w:p w14:paraId="3E1E144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III. THIẾT LẬP MA TRẬN 2 CHIỀU</w:t>
      </w:r>
    </w:p>
    <w:tbl>
      <w:tblPr>
        <w:tblW w:w="0" w:type="auto"/>
        <w:tblInd w:w="108" w:type="dxa"/>
        <w:tblLayout w:type="fixed"/>
        <w:tblLook w:val="0000" w:firstRow="0" w:lastRow="0" w:firstColumn="0" w:lastColumn="0" w:noHBand="0" w:noVBand="0"/>
      </w:tblPr>
      <w:tblGrid>
        <w:gridCol w:w="1665"/>
        <w:gridCol w:w="1139"/>
        <w:gridCol w:w="1139"/>
        <w:gridCol w:w="1139"/>
        <w:gridCol w:w="1129"/>
        <w:gridCol w:w="1072"/>
        <w:gridCol w:w="1168"/>
        <w:gridCol w:w="1179"/>
      </w:tblGrid>
      <w:tr w:rsidR="0098532E" w:rsidRPr="0039672B" w14:paraId="0C7CC67A" w14:textId="77777777">
        <w:tc>
          <w:tcPr>
            <w:tcW w:w="1665" w:type="dxa"/>
            <w:vMerge w:val="restart"/>
            <w:tcBorders>
              <w:top w:val="single" w:sz="4" w:space="0" w:color="000000"/>
              <w:left w:val="single" w:sz="4" w:space="0" w:color="000000"/>
              <w:bottom w:val="single" w:sz="4" w:space="0" w:color="000000"/>
            </w:tcBorders>
            <w:shd w:val="clear" w:color="auto" w:fill="auto"/>
            <w:vAlign w:val="center"/>
          </w:tcPr>
          <w:p w14:paraId="22FC583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786" w:type="dxa"/>
            <w:gridSpan w:val="6"/>
            <w:tcBorders>
              <w:top w:val="single" w:sz="4" w:space="0" w:color="000000"/>
              <w:left w:val="single" w:sz="4" w:space="0" w:color="000000"/>
              <w:bottom w:val="single" w:sz="4" w:space="0" w:color="000000"/>
            </w:tcBorders>
            <w:shd w:val="clear" w:color="auto" w:fill="auto"/>
            <w:vAlign w:val="center"/>
          </w:tcPr>
          <w:p w14:paraId="45D0CB7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Các mức độ cần đánh giá</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B32E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Tổng</w:t>
            </w:r>
          </w:p>
        </w:tc>
      </w:tr>
      <w:tr w:rsidR="0098532E" w:rsidRPr="0039672B" w14:paraId="275482DC" w14:textId="77777777">
        <w:tc>
          <w:tcPr>
            <w:tcW w:w="1665" w:type="dxa"/>
            <w:vMerge/>
            <w:tcBorders>
              <w:top w:val="single" w:sz="4" w:space="0" w:color="000000"/>
              <w:left w:val="single" w:sz="4" w:space="0" w:color="000000"/>
              <w:bottom w:val="single" w:sz="4" w:space="0" w:color="000000"/>
            </w:tcBorders>
            <w:shd w:val="clear" w:color="auto" w:fill="auto"/>
            <w:vAlign w:val="center"/>
          </w:tcPr>
          <w:p w14:paraId="29D6E1DB" w14:textId="77777777" w:rsidR="0098532E" w:rsidRPr="0039672B" w:rsidRDefault="0098532E" w:rsidP="00AF43C2">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14:paraId="33A3567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1C39E1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240" w:type="dxa"/>
            <w:gridSpan w:val="2"/>
            <w:tcBorders>
              <w:top w:val="single" w:sz="4" w:space="0" w:color="000000"/>
              <w:left w:val="single" w:sz="4" w:space="0" w:color="000000"/>
              <w:bottom w:val="single" w:sz="4" w:space="0" w:color="000000"/>
            </w:tcBorders>
            <w:shd w:val="clear" w:color="auto" w:fill="auto"/>
            <w:vAlign w:val="center"/>
          </w:tcPr>
          <w:p w14:paraId="7391F71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Vận dụng</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14:paraId="41C11522" w14:textId="77777777" w:rsidR="0098532E" w:rsidRPr="0039672B" w:rsidRDefault="0098532E" w:rsidP="00AF43C2">
            <w:pPr>
              <w:pStyle w:val="NoSpacing"/>
              <w:rPr>
                <w:rFonts w:ascii="Times New Roman" w:hAnsi="Times New Roman" w:cs="Times New Roman"/>
                <w:bCs/>
                <w:iCs/>
                <w:sz w:val="26"/>
                <w:szCs w:val="26"/>
              </w:rPr>
            </w:pPr>
          </w:p>
        </w:tc>
      </w:tr>
      <w:tr w:rsidR="0098532E" w:rsidRPr="0039672B" w14:paraId="39D77ABA" w14:textId="77777777">
        <w:tc>
          <w:tcPr>
            <w:tcW w:w="1665" w:type="dxa"/>
            <w:vMerge/>
            <w:tcBorders>
              <w:top w:val="single" w:sz="4" w:space="0" w:color="000000"/>
              <w:left w:val="single" w:sz="4" w:space="0" w:color="000000"/>
              <w:bottom w:val="single" w:sz="4" w:space="0" w:color="000000"/>
            </w:tcBorders>
            <w:shd w:val="clear" w:color="auto" w:fill="auto"/>
            <w:vAlign w:val="center"/>
          </w:tcPr>
          <w:p w14:paraId="702CECAA" w14:textId="77777777" w:rsidR="0098532E" w:rsidRPr="0039672B" w:rsidRDefault="0098532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06801F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14:paraId="7C3917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14:paraId="3544AA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29" w:type="dxa"/>
            <w:tcBorders>
              <w:top w:val="single" w:sz="4" w:space="0" w:color="000000"/>
              <w:left w:val="single" w:sz="4" w:space="0" w:color="000000"/>
              <w:bottom w:val="single" w:sz="4" w:space="0" w:color="000000"/>
            </w:tcBorders>
            <w:shd w:val="clear" w:color="auto" w:fill="auto"/>
            <w:vAlign w:val="center"/>
          </w:tcPr>
          <w:p w14:paraId="263FA5C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14:paraId="72C8A64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68" w:type="dxa"/>
            <w:tcBorders>
              <w:top w:val="single" w:sz="4" w:space="0" w:color="000000"/>
              <w:left w:val="single" w:sz="4" w:space="0" w:color="000000"/>
              <w:bottom w:val="single" w:sz="4" w:space="0" w:color="000000"/>
            </w:tcBorders>
            <w:shd w:val="clear" w:color="auto" w:fill="auto"/>
            <w:vAlign w:val="center"/>
          </w:tcPr>
          <w:p w14:paraId="16A0C95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Tự luận</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14:paraId="3158E1B4" w14:textId="77777777" w:rsidR="0098532E" w:rsidRPr="0039672B" w:rsidRDefault="0098532E" w:rsidP="00AF43C2">
            <w:pPr>
              <w:pStyle w:val="NoSpacing"/>
              <w:rPr>
                <w:rFonts w:ascii="Times New Roman" w:hAnsi="Times New Roman" w:cs="Times New Roman"/>
                <w:bCs/>
                <w:iCs/>
                <w:sz w:val="26"/>
                <w:szCs w:val="26"/>
              </w:rPr>
            </w:pPr>
          </w:p>
        </w:tc>
      </w:tr>
      <w:tr w:rsidR="0098532E" w:rsidRPr="0039672B" w14:paraId="143FC307" w14:textId="77777777">
        <w:tc>
          <w:tcPr>
            <w:tcW w:w="1665" w:type="dxa"/>
            <w:tcBorders>
              <w:top w:val="single" w:sz="4" w:space="0" w:color="000000"/>
              <w:left w:val="single" w:sz="4" w:space="0" w:color="000000"/>
              <w:bottom w:val="single" w:sz="4" w:space="0" w:color="000000"/>
            </w:tcBorders>
            <w:shd w:val="clear" w:color="auto" w:fill="auto"/>
            <w:vAlign w:val="center"/>
          </w:tcPr>
          <w:p w14:paraId="1A8BFE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Ứng dụng di truyền học</w:t>
            </w:r>
          </w:p>
        </w:tc>
        <w:tc>
          <w:tcPr>
            <w:tcW w:w="1139" w:type="dxa"/>
            <w:tcBorders>
              <w:top w:val="single" w:sz="4" w:space="0" w:color="000000"/>
              <w:left w:val="single" w:sz="4" w:space="0" w:color="000000"/>
              <w:bottom w:val="single" w:sz="4" w:space="0" w:color="000000"/>
            </w:tcBorders>
            <w:shd w:val="clear" w:color="auto" w:fill="auto"/>
            <w:vAlign w:val="center"/>
          </w:tcPr>
          <w:p w14:paraId="07A4A395" w14:textId="77777777" w:rsidR="0098532E" w:rsidRPr="0039672B" w:rsidRDefault="0098532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52243A8F" w14:textId="77777777" w:rsidR="0098532E" w:rsidRPr="0039672B" w:rsidRDefault="0098532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tcPr>
          <w:p w14:paraId="52E758F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câu2</w:t>
            </w:r>
          </w:p>
          <w:p w14:paraId="104CCD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14:paraId="6D73A1AD" w14:textId="77777777" w:rsidR="0098532E" w:rsidRPr="0039672B" w:rsidRDefault="0098532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080E5A52" w14:textId="77777777" w:rsidR="0098532E" w:rsidRPr="0039672B" w:rsidRDefault="0098532E" w:rsidP="00AF43C2">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vAlign w:val="center"/>
          </w:tcPr>
          <w:p w14:paraId="29ABA1A1" w14:textId="77777777" w:rsidR="0098532E" w:rsidRPr="0039672B" w:rsidRDefault="0098532E" w:rsidP="00AF43C2">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38646CEA" w14:textId="77777777" w:rsidR="0098532E" w:rsidRPr="0039672B" w:rsidRDefault="0098532E" w:rsidP="00AF43C2">
            <w:pPr>
              <w:pStyle w:val="NoSpacing"/>
              <w:rPr>
                <w:rFonts w:ascii="Times New Roman" w:hAnsi="Times New Roman" w:cs="Times New Roman"/>
                <w:bCs/>
                <w:iCs/>
                <w:sz w:val="26"/>
                <w:szCs w:val="26"/>
              </w:rPr>
            </w:pPr>
          </w:p>
          <w:p w14:paraId="7FB3152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0,5</w:t>
            </w:r>
          </w:p>
        </w:tc>
      </w:tr>
      <w:tr w:rsidR="0098532E" w:rsidRPr="0039672B" w14:paraId="2E59B9EE" w14:textId="77777777">
        <w:tc>
          <w:tcPr>
            <w:tcW w:w="1665" w:type="dxa"/>
            <w:tcBorders>
              <w:top w:val="single" w:sz="4" w:space="0" w:color="000000"/>
              <w:left w:val="single" w:sz="4" w:space="0" w:color="000000"/>
              <w:bottom w:val="single" w:sz="4" w:space="0" w:color="000000"/>
            </w:tcBorders>
            <w:shd w:val="clear" w:color="auto" w:fill="auto"/>
            <w:vAlign w:val="center"/>
          </w:tcPr>
          <w:p w14:paraId="6D29A4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Sinh vật và môi trường</w:t>
            </w:r>
          </w:p>
        </w:tc>
        <w:tc>
          <w:tcPr>
            <w:tcW w:w="1139" w:type="dxa"/>
            <w:tcBorders>
              <w:top w:val="single" w:sz="4" w:space="0" w:color="000000"/>
              <w:left w:val="single" w:sz="4" w:space="0" w:color="000000"/>
              <w:bottom w:val="single" w:sz="4" w:space="0" w:color="000000"/>
            </w:tcBorders>
            <w:shd w:val="clear" w:color="auto" w:fill="auto"/>
          </w:tcPr>
          <w:p w14:paraId="718D55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câu1</w:t>
            </w:r>
          </w:p>
          <w:p w14:paraId="561E9DB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39" w:type="dxa"/>
            <w:tcBorders>
              <w:top w:val="single" w:sz="4" w:space="0" w:color="000000"/>
              <w:left w:val="single" w:sz="4" w:space="0" w:color="000000"/>
              <w:bottom w:val="single" w:sz="4" w:space="0" w:color="000000"/>
            </w:tcBorders>
            <w:shd w:val="clear" w:color="auto" w:fill="auto"/>
            <w:vAlign w:val="center"/>
          </w:tcPr>
          <w:p w14:paraId="6F94FA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câu7</w:t>
            </w:r>
          </w:p>
          <w:p w14:paraId="414F61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139" w:type="dxa"/>
            <w:tcBorders>
              <w:top w:val="single" w:sz="4" w:space="0" w:color="000000"/>
              <w:left w:val="single" w:sz="4" w:space="0" w:color="000000"/>
              <w:bottom w:val="single" w:sz="4" w:space="0" w:color="000000"/>
            </w:tcBorders>
            <w:shd w:val="clear" w:color="auto" w:fill="auto"/>
          </w:tcPr>
          <w:p w14:paraId="1D577A9E" w14:textId="77777777" w:rsidR="0098532E" w:rsidRPr="0039672B" w:rsidRDefault="0098532E" w:rsidP="00AF43C2">
            <w:pPr>
              <w:pStyle w:val="NoSpacing"/>
              <w:rPr>
                <w:rFonts w:ascii="Times New Roman" w:hAnsi="Times New Roman" w:cs="Times New Roman"/>
                <w:sz w:val="26"/>
                <w:szCs w:val="26"/>
              </w:rPr>
            </w:pPr>
          </w:p>
        </w:tc>
        <w:tc>
          <w:tcPr>
            <w:tcW w:w="1129" w:type="dxa"/>
            <w:tcBorders>
              <w:top w:val="single" w:sz="4" w:space="0" w:color="000000"/>
              <w:left w:val="single" w:sz="4" w:space="0" w:color="000000"/>
              <w:bottom w:val="single" w:sz="4" w:space="0" w:color="000000"/>
            </w:tcBorders>
            <w:shd w:val="clear" w:color="auto" w:fill="auto"/>
          </w:tcPr>
          <w:p w14:paraId="4007B19A" w14:textId="77777777" w:rsidR="0098532E" w:rsidRPr="0039672B" w:rsidRDefault="0098532E" w:rsidP="00AF43C2">
            <w:pPr>
              <w:pStyle w:val="NoSpacing"/>
              <w:rPr>
                <w:rFonts w:ascii="Times New Roman" w:hAnsi="Times New Roman" w:cs="Times New Roman"/>
                <w:sz w:val="26"/>
                <w:szCs w:val="26"/>
              </w:rPr>
            </w:pPr>
          </w:p>
          <w:p w14:paraId="02352F40" w14:textId="77777777" w:rsidR="0098532E" w:rsidRPr="0039672B" w:rsidRDefault="0098532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14:paraId="4D62569B" w14:textId="77777777" w:rsidR="0098532E" w:rsidRPr="0039672B" w:rsidRDefault="0098532E" w:rsidP="00AF43C2">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tcPr>
          <w:p w14:paraId="50A16688" w14:textId="77777777" w:rsidR="0098532E" w:rsidRPr="0039672B" w:rsidRDefault="0098532E" w:rsidP="00AF43C2">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AE7414D" w14:textId="77777777" w:rsidR="0098532E" w:rsidRPr="0039672B" w:rsidRDefault="0098532E" w:rsidP="00AF43C2">
            <w:pPr>
              <w:pStyle w:val="NoSpacing"/>
              <w:rPr>
                <w:rFonts w:ascii="Times New Roman" w:hAnsi="Times New Roman" w:cs="Times New Roman"/>
                <w:bCs/>
                <w:iCs/>
                <w:sz w:val="26"/>
                <w:szCs w:val="26"/>
              </w:rPr>
            </w:pPr>
          </w:p>
          <w:p w14:paraId="74C1154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2,5</w:t>
            </w:r>
          </w:p>
        </w:tc>
      </w:tr>
      <w:tr w:rsidR="0098532E" w:rsidRPr="0039672B" w14:paraId="55AD03BB" w14:textId="77777777">
        <w:tc>
          <w:tcPr>
            <w:tcW w:w="1665" w:type="dxa"/>
            <w:tcBorders>
              <w:top w:val="single" w:sz="4" w:space="0" w:color="000000"/>
              <w:left w:val="single" w:sz="4" w:space="0" w:color="000000"/>
              <w:bottom w:val="single" w:sz="4" w:space="0" w:color="000000"/>
            </w:tcBorders>
            <w:shd w:val="clear" w:color="auto" w:fill="auto"/>
            <w:vAlign w:val="center"/>
          </w:tcPr>
          <w:p w14:paraId="433EAC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Hệ sinh thái</w:t>
            </w:r>
          </w:p>
        </w:tc>
        <w:tc>
          <w:tcPr>
            <w:tcW w:w="1139" w:type="dxa"/>
            <w:tcBorders>
              <w:top w:val="single" w:sz="4" w:space="0" w:color="000000"/>
              <w:left w:val="single" w:sz="4" w:space="0" w:color="000000"/>
              <w:bottom w:val="single" w:sz="4" w:space="0" w:color="000000"/>
            </w:tcBorders>
            <w:shd w:val="clear" w:color="auto" w:fill="auto"/>
            <w:vAlign w:val="center"/>
          </w:tcPr>
          <w:p w14:paraId="566926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câu5</w:t>
            </w:r>
          </w:p>
          <w:p w14:paraId="1B05BE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14:paraId="465C1F3A" w14:textId="77777777" w:rsidR="0098532E" w:rsidRPr="0039672B" w:rsidRDefault="0098532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14:paraId="5726DE1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câu3</w:t>
            </w:r>
          </w:p>
          <w:p w14:paraId="0923196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14:paraId="229196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câu8</w:t>
            </w:r>
          </w:p>
          <w:p w14:paraId="463BF4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072" w:type="dxa"/>
            <w:tcBorders>
              <w:top w:val="single" w:sz="4" w:space="0" w:color="000000"/>
              <w:left w:val="single" w:sz="4" w:space="0" w:color="000000"/>
              <w:bottom w:val="single" w:sz="4" w:space="0" w:color="000000"/>
            </w:tcBorders>
            <w:shd w:val="clear" w:color="auto" w:fill="auto"/>
            <w:vAlign w:val="center"/>
          </w:tcPr>
          <w:p w14:paraId="0530E0A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câu4</w:t>
            </w:r>
          </w:p>
          <w:p w14:paraId="3F2625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68" w:type="dxa"/>
            <w:tcBorders>
              <w:top w:val="single" w:sz="4" w:space="0" w:color="000000"/>
              <w:left w:val="single" w:sz="4" w:space="0" w:color="000000"/>
              <w:bottom w:val="single" w:sz="4" w:space="0" w:color="000000"/>
            </w:tcBorders>
            <w:shd w:val="clear" w:color="auto" w:fill="auto"/>
            <w:vAlign w:val="center"/>
          </w:tcPr>
          <w:p w14:paraId="357995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câu6</w:t>
            </w:r>
          </w:p>
          <w:p w14:paraId="1463DFE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691C04A" w14:textId="77777777" w:rsidR="0098532E" w:rsidRPr="0039672B" w:rsidRDefault="0098532E" w:rsidP="00AF43C2">
            <w:pPr>
              <w:pStyle w:val="NoSpacing"/>
              <w:rPr>
                <w:rFonts w:ascii="Times New Roman" w:hAnsi="Times New Roman" w:cs="Times New Roman"/>
                <w:bCs/>
                <w:iCs/>
                <w:sz w:val="26"/>
                <w:szCs w:val="26"/>
              </w:rPr>
            </w:pPr>
          </w:p>
          <w:p w14:paraId="308ABE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7,0</w:t>
            </w:r>
          </w:p>
        </w:tc>
      </w:tr>
      <w:tr w:rsidR="0098532E" w:rsidRPr="0039672B" w14:paraId="1BA9B755" w14:textId="77777777">
        <w:tc>
          <w:tcPr>
            <w:tcW w:w="1665" w:type="dxa"/>
            <w:tcBorders>
              <w:top w:val="single" w:sz="4" w:space="0" w:color="000000"/>
              <w:left w:val="single" w:sz="4" w:space="0" w:color="000000"/>
              <w:bottom w:val="single" w:sz="4" w:space="0" w:color="000000"/>
            </w:tcBorders>
            <w:shd w:val="clear" w:color="auto" w:fill="auto"/>
            <w:vAlign w:val="center"/>
          </w:tcPr>
          <w:p w14:paraId="6974ED8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14:paraId="45CA4B82" w14:textId="77777777" w:rsidR="0098532E" w:rsidRPr="0039672B" w:rsidRDefault="0098532E" w:rsidP="00AF43C2">
            <w:pPr>
              <w:pStyle w:val="NoSpacing"/>
              <w:rPr>
                <w:rFonts w:ascii="Times New Roman" w:hAnsi="Times New Roman" w:cs="Times New Roman"/>
                <w:bCs/>
                <w:iCs/>
                <w:sz w:val="26"/>
                <w:szCs w:val="26"/>
              </w:rPr>
            </w:pPr>
          </w:p>
          <w:p w14:paraId="7CBF9BC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2,5đ</w:t>
            </w:r>
          </w:p>
        </w:tc>
        <w:tc>
          <w:tcPr>
            <w:tcW w:w="1139" w:type="dxa"/>
            <w:tcBorders>
              <w:top w:val="single" w:sz="4" w:space="0" w:color="000000"/>
              <w:left w:val="single" w:sz="4" w:space="0" w:color="000000"/>
              <w:bottom w:val="single" w:sz="4" w:space="0" w:color="000000"/>
            </w:tcBorders>
            <w:shd w:val="clear" w:color="auto" w:fill="auto"/>
            <w:vAlign w:val="center"/>
          </w:tcPr>
          <w:p w14:paraId="5DC83487" w14:textId="77777777" w:rsidR="0098532E" w:rsidRPr="0039672B" w:rsidRDefault="0098532E" w:rsidP="00AF43C2">
            <w:pPr>
              <w:pStyle w:val="NoSpacing"/>
              <w:rPr>
                <w:rFonts w:ascii="Times New Roman" w:hAnsi="Times New Roman" w:cs="Times New Roman"/>
                <w:bCs/>
                <w:iCs/>
                <w:sz w:val="26"/>
                <w:szCs w:val="26"/>
              </w:rPr>
            </w:pPr>
          </w:p>
          <w:p w14:paraId="6493F60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39" w:type="dxa"/>
            <w:tcBorders>
              <w:top w:val="single" w:sz="4" w:space="0" w:color="000000"/>
              <w:left w:val="single" w:sz="4" w:space="0" w:color="000000"/>
              <w:bottom w:val="single" w:sz="4" w:space="0" w:color="000000"/>
            </w:tcBorders>
            <w:shd w:val="clear" w:color="auto" w:fill="auto"/>
            <w:vAlign w:val="center"/>
          </w:tcPr>
          <w:p w14:paraId="1B528CB1" w14:textId="77777777" w:rsidR="0098532E" w:rsidRPr="0039672B" w:rsidRDefault="0098532E" w:rsidP="00AF43C2">
            <w:pPr>
              <w:pStyle w:val="NoSpacing"/>
              <w:rPr>
                <w:rFonts w:ascii="Times New Roman" w:hAnsi="Times New Roman" w:cs="Times New Roman"/>
                <w:bCs/>
                <w:iCs/>
                <w:sz w:val="26"/>
                <w:szCs w:val="26"/>
              </w:rPr>
            </w:pPr>
          </w:p>
          <w:p w14:paraId="48EC187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1đ</w:t>
            </w:r>
          </w:p>
        </w:tc>
        <w:tc>
          <w:tcPr>
            <w:tcW w:w="1129" w:type="dxa"/>
            <w:tcBorders>
              <w:top w:val="single" w:sz="4" w:space="0" w:color="000000"/>
              <w:left w:val="single" w:sz="4" w:space="0" w:color="000000"/>
              <w:bottom w:val="single" w:sz="4" w:space="0" w:color="000000"/>
            </w:tcBorders>
            <w:shd w:val="clear" w:color="auto" w:fill="auto"/>
            <w:vAlign w:val="center"/>
          </w:tcPr>
          <w:p w14:paraId="2473C050" w14:textId="77777777" w:rsidR="0098532E" w:rsidRPr="0039672B" w:rsidRDefault="0098532E" w:rsidP="00AF43C2">
            <w:pPr>
              <w:pStyle w:val="NoSpacing"/>
              <w:rPr>
                <w:rFonts w:ascii="Times New Roman" w:hAnsi="Times New Roman" w:cs="Times New Roman"/>
                <w:bCs/>
                <w:iCs/>
                <w:sz w:val="26"/>
                <w:szCs w:val="26"/>
              </w:rPr>
            </w:pPr>
          </w:p>
          <w:p w14:paraId="07A5753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072" w:type="dxa"/>
            <w:tcBorders>
              <w:top w:val="single" w:sz="4" w:space="0" w:color="000000"/>
              <w:left w:val="single" w:sz="4" w:space="0" w:color="000000"/>
              <w:bottom w:val="single" w:sz="4" w:space="0" w:color="000000"/>
            </w:tcBorders>
            <w:shd w:val="clear" w:color="auto" w:fill="auto"/>
            <w:vAlign w:val="center"/>
          </w:tcPr>
          <w:p w14:paraId="718D67C9" w14:textId="77777777" w:rsidR="0098532E" w:rsidRPr="0039672B" w:rsidRDefault="0098532E" w:rsidP="00AF43C2">
            <w:pPr>
              <w:pStyle w:val="NoSpacing"/>
              <w:rPr>
                <w:rFonts w:ascii="Times New Roman" w:hAnsi="Times New Roman" w:cs="Times New Roman"/>
                <w:bCs/>
                <w:iCs/>
                <w:sz w:val="26"/>
                <w:szCs w:val="26"/>
              </w:rPr>
            </w:pPr>
          </w:p>
          <w:p w14:paraId="58D3707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0,5đ</w:t>
            </w:r>
          </w:p>
        </w:tc>
        <w:tc>
          <w:tcPr>
            <w:tcW w:w="1168" w:type="dxa"/>
            <w:tcBorders>
              <w:top w:val="single" w:sz="4" w:space="0" w:color="000000"/>
              <w:left w:val="single" w:sz="4" w:space="0" w:color="000000"/>
              <w:bottom w:val="single" w:sz="4" w:space="0" w:color="000000"/>
            </w:tcBorders>
            <w:shd w:val="clear" w:color="auto" w:fill="auto"/>
            <w:vAlign w:val="center"/>
          </w:tcPr>
          <w:p w14:paraId="428DAAF1" w14:textId="77777777" w:rsidR="0098532E" w:rsidRPr="0039672B" w:rsidRDefault="0098532E" w:rsidP="00AF43C2">
            <w:pPr>
              <w:pStyle w:val="NoSpacing"/>
              <w:rPr>
                <w:rFonts w:ascii="Times New Roman" w:hAnsi="Times New Roman" w:cs="Times New Roman"/>
                <w:bCs/>
                <w:iCs/>
                <w:sz w:val="26"/>
                <w:szCs w:val="26"/>
              </w:rPr>
            </w:pPr>
          </w:p>
          <w:p w14:paraId="4FE3BE1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1ADA" w14:textId="77777777" w:rsidR="0098532E" w:rsidRPr="0039672B" w:rsidRDefault="0098532E" w:rsidP="00AF43C2">
            <w:pPr>
              <w:pStyle w:val="NoSpacing"/>
              <w:rPr>
                <w:rFonts w:ascii="Times New Roman" w:hAnsi="Times New Roman" w:cs="Times New Roman"/>
                <w:bCs/>
                <w:iCs/>
                <w:sz w:val="26"/>
                <w:szCs w:val="26"/>
              </w:rPr>
            </w:pPr>
          </w:p>
          <w:p w14:paraId="186FFF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10,0</w:t>
            </w:r>
          </w:p>
        </w:tc>
      </w:tr>
    </w:tbl>
    <w:p w14:paraId="58EAE595" w14:textId="77777777" w:rsidR="0098532E" w:rsidRPr="0039672B" w:rsidRDefault="0098532E" w:rsidP="00AF43C2">
      <w:pPr>
        <w:pStyle w:val="NoSpacing"/>
        <w:rPr>
          <w:rFonts w:ascii="Times New Roman" w:hAnsi="Times New Roman" w:cs="Times New Roman"/>
          <w:bCs/>
          <w:sz w:val="26"/>
          <w:szCs w:val="26"/>
        </w:rPr>
      </w:pPr>
    </w:p>
    <w:p w14:paraId="46767DB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IV. ĐỀ KIỂM TRA</w:t>
      </w:r>
    </w:p>
    <w:p w14:paraId="4AC0ACBE"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bCs/>
          <w:sz w:val="26"/>
          <w:szCs w:val="26"/>
        </w:rPr>
        <w:t>I. PHẦN TRẮC NGHIỆM (4đ)</w:t>
      </w:r>
    </w:p>
    <w:p w14:paraId="5CAFCCC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Khoanh tròn vào đầu câu trả lời đúng nhất.</w:t>
      </w:r>
    </w:p>
    <w:p w14:paraId="5F4F49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iCs/>
          <w:sz w:val="26"/>
          <w:szCs w:val="26"/>
        </w:rPr>
        <w:t>Giữa các loài có các mối quan hệ đối địch nào sau đây?</w:t>
      </w:r>
    </w:p>
    <w:p w14:paraId="7FC68C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Cạnh tranh và ký sinh, nửa ký sinh</w:t>
      </w:r>
    </w:p>
    <w:p w14:paraId="7F0728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Nửa ký sinh và sinh vật ăn sinh vật khác</w:t>
      </w:r>
    </w:p>
    <w:p w14:paraId="509F8DC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Cạnh tranh và sinh vật ăn sinh vật khác</w:t>
      </w:r>
    </w:p>
    <w:p w14:paraId="140F724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d. Cạnh tranh, ký sinh và nửa ký sinh, sinh vật ăn sinh vật khác.</w:t>
      </w:r>
    </w:p>
    <w:p w14:paraId="2FA0A7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iCs/>
          <w:sz w:val="26"/>
          <w:szCs w:val="26"/>
        </w:rPr>
        <w:t>Nhiệm vụ của khoa học chọn giống là:</w:t>
      </w:r>
    </w:p>
    <w:p w14:paraId="4141D8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Cải tiến các giống vật nuôi, cây trồng hiện có</w:t>
      </w:r>
    </w:p>
    <w:p w14:paraId="161E834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Cải tiến các giống vật nuôi, cây trồng và vi sinh vật hiện có</w:t>
      </w:r>
    </w:p>
    <w:p w14:paraId="2B9F08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Tạo ra các giống mới năng suất cao, sản lượng, phẩm chất ngày càng tăng, đáp ứng với yêu cầu ngày càng cao của con người.</w:t>
      </w:r>
    </w:p>
    <w:p w14:paraId="0F1B713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Chỉ a và c đúng.</w:t>
      </w:r>
    </w:p>
    <w:p w14:paraId="2AD32B9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iCs/>
          <w:sz w:val="26"/>
          <w:szCs w:val="26"/>
          <w:lang w:val="pt-PT"/>
        </w:rPr>
        <w:t xml:space="preserve"> Những dấu hiệu đặc trưng của quần thể là</w:t>
      </w:r>
    </w:p>
    <w:p w14:paraId="023B125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Tỷ lệ giới tính, thành phần nhóm tuổi, mật độ cá thể.</w:t>
      </w:r>
    </w:p>
    <w:p w14:paraId="2F3AB9EB"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b. Tỷ lệ giới tính, thành phần nhóm tuổi</w:t>
      </w:r>
    </w:p>
    <w:p w14:paraId="7AFB35F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c. Thành phần nhóm tuổi, mật độ cá thể</w:t>
      </w:r>
    </w:p>
    <w:p w14:paraId="1251AA5C"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Mật độ cá thể, tỷ lệ giới tính</w:t>
      </w:r>
    </w:p>
    <w:p w14:paraId="6201414B"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4: Theo em, khi nào có sự cân bằng sinh học trong quần xã?</w:t>
      </w:r>
    </w:p>
    <w:p w14:paraId="6532CB16"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a. Số lượng cá thể đực được khống chế bởi cá thể cái</w:t>
      </w:r>
    </w:p>
    <w:p w14:paraId="68A5F9F5"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b. Số lượng cá thể trong quần xã thay đổi theo những thay đổi của môi trường </w:t>
      </w:r>
    </w:p>
    <w:p w14:paraId="42732C95"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c. Số lượng cá thể luôn luôn được khống chế ở mức độ nhất định phù hợp với khả năng của môi trường.</w:t>
      </w:r>
    </w:p>
    <w:p w14:paraId="57821E47"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d. Số lượng cá thể biến đổi theo tự nhiên của môi trường </w:t>
      </w:r>
    </w:p>
    <w:p w14:paraId="35D074F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iCs/>
          <w:sz w:val="26"/>
          <w:szCs w:val="26"/>
          <w:lang w:val="pt-PT"/>
        </w:rPr>
        <w:t>Điền từ hoặc cụm từ thích hợp vào 7 chổ trống trong các câu sau:</w:t>
      </w:r>
    </w:p>
    <w:p w14:paraId="192311A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t xml:space="preserve">Hệ sinh thái bao gồm .................. và ........ ........ của quần xã (sinh cảnh). Hệ sinh thái là một hệ thống ................... và tương đối ............. ........ </w:t>
      </w:r>
    </w:p>
    <w:p w14:paraId="7168EDCF"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Các sinh vật trong quần xã gắn bó với nhau bởi nhiều mối quan hệ, trong đó quan hệ ..... . .... ............có vai trò quan trọng được thể hiện qua ...... .......... và ...... ..............</w:t>
      </w:r>
    </w:p>
    <w:p w14:paraId="61781C9A"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II. PHẦN TỰ LUẬN(6đ)</w:t>
      </w:r>
    </w:p>
    <w:p w14:paraId="57EE2A4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6: (2đ)</w:t>
      </w:r>
    </w:p>
    <w:p w14:paraId="66D8693D"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a. </w:t>
      </w:r>
      <w:r w:rsidRPr="0039672B">
        <w:rPr>
          <w:rFonts w:ascii="Times New Roman" w:hAnsi="Times New Roman" w:cs="Times New Roman"/>
          <w:sz w:val="26"/>
          <w:szCs w:val="26"/>
          <w:lang w:val="pt-PT"/>
        </w:rPr>
        <w:t>Thế nào là chuỗi thức ăn và lưới thức ăn?</w:t>
      </w:r>
    </w:p>
    <w:p w14:paraId="174A30A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w:t>
      </w:r>
      <w:r w:rsidRPr="0039672B">
        <w:rPr>
          <w:rFonts w:ascii="Times New Roman" w:hAnsi="Times New Roman" w:cs="Times New Roman"/>
          <w:sz w:val="26"/>
          <w:szCs w:val="26"/>
          <w:lang w:val="pt-PT"/>
        </w:rPr>
        <w:t xml:space="preserve"> Hãy vẽ một lưới thức ăn trong đó có các sinh vật sau: Cây cỏ, bọ rùa, châu chấu, ếch nhái, gà rừng, diều hâu, cáo, dê, hổ, vi khuẩn</w:t>
      </w:r>
    </w:p>
    <w:p w14:paraId="1438B123"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(2đ) Dựa vào nhân tố nhiệt độ người ta chia sinh vật thành những nhóm nào? Nhóm nào có khả năng chịu đựng cao với sự thay đổi của môi trường? Tại sao?</w:t>
      </w:r>
    </w:p>
    <w:p w14:paraId="5DF04FF9" w14:textId="77777777"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Câu 8: (2đ) Tăng dân số quá nhanh ảnh hưởng đến những vấn đề gì? Theo em, nước ta cần phải làm gì phát triển dân số hợp lý như thế nào? </w:t>
      </w:r>
    </w:p>
    <w:p w14:paraId="6738EF80"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V. ĐÁP ÁN VÀ BIỂU ĐIỂM</w:t>
      </w:r>
    </w:p>
    <w:p w14:paraId="0E48FEDC"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sz w:val="26"/>
          <w:szCs w:val="26"/>
          <w:lang w:val="pt-PT"/>
        </w:rPr>
        <w:t xml:space="preserve"> (0,5 điểm)  ý đúng: d</w:t>
      </w:r>
    </w:p>
    <w:p w14:paraId="2165ECFB"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(0,5 điểm)  ý đúng: d</w:t>
      </w:r>
    </w:p>
    <w:p w14:paraId="5E410F5B"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sz w:val="26"/>
          <w:szCs w:val="26"/>
          <w:lang w:val="pt-PT"/>
        </w:rPr>
        <w:t xml:space="preserve"> (0,5điểm)  ý đúng: a</w:t>
      </w:r>
    </w:p>
    <w:p w14:paraId="00F6FC6A"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Câu 4:  (0,5điểm)  ý đúng c</w:t>
      </w:r>
    </w:p>
    <w:p w14:paraId="1E3E26A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sz w:val="26"/>
          <w:szCs w:val="26"/>
          <w:lang w:val="pt-PT"/>
        </w:rPr>
        <w:t xml:space="preserve"> (2 điểm)  Đúng hết mới được 2 điểm. Còn đúng không hết thì tuỳ số lượng câu đúng mà giáo viên cho điểm.</w:t>
      </w:r>
    </w:p>
    <w:p w14:paraId="515CCA3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Quần xã sinh vật                  (2) Khu vực sống                     (3) Hoàn chỉnh</w:t>
      </w:r>
    </w:p>
    <w:p w14:paraId="6FC5F87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Tương đối ổn định                (5) Dinh dưỡng                        (6) Chuỗi thức ăn</w:t>
      </w:r>
    </w:p>
    <w:p w14:paraId="18D96E4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(7) Lưới thức ăn</w:t>
      </w:r>
    </w:p>
    <w:p w14:paraId="6868889C"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6:</w:t>
      </w:r>
      <w:r w:rsidRPr="0039672B">
        <w:rPr>
          <w:rFonts w:ascii="Times New Roman" w:hAnsi="Times New Roman" w:cs="Times New Roman"/>
          <w:sz w:val="26"/>
          <w:szCs w:val="26"/>
          <w:lang w:val="pt-PT"/>
        </w:rPr>
        <w:t xml:space="preserve"> (2điểm)</w:t>
      </w:r>
    </w:p>
    <w:p w14:paraId="0D4DBB5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(1điểm) Nêu đúng mỗi khái niệm được 0,5 điểm</w:t>
      </w:r>
    </w:p>
    <w:p w14:paraId="7A17C274"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b. (1điểm) Vẽ đúng sơ đồ lưới thức ăn theo yêu cầu.</w:t>
      </w:r>
    </w:p>
    <w:p w14:paraId="7C8BC689"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 điểm)</w:t>
      </w:r>
    </w:p>
    <w:p w14:paraId="194C734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Người ta chia sinh vật thành 2 nhóm: + Nhóm sinh vật hằng nhiệt (0,5 điểm)</w:t>
      </w:r>
    </w:p>
    <w:p w14:paraId="24EF27D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t xml:space="preserve">   + Nhóm sinh vật biến nhiệt (0,5 điểm)</w:t>
      </w:r>
    </w:p>
    <w:p w14:paraId="05D8FE3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Nhóm sinh vật hằng nhiệt có khả năng chịu đựng cao với sự thay đổi của môi trường (0,5 điểm)</w:t>
      </w:r>
    </w:p>
    <w:p w14:paraId="709C340D"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Giải thích đúng (0,5 điểm)</w:t>
      </w:r>
    </w:p>
    <w:p w14:paraId="3385D4E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Câu 8 (2điểm) - Ý 1 : 1 điểm</w:t>
      </w:r>
    </w:p>
    <w:p w14:paraId="3045774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Ý 2:  1 điểm</w:t>
      </w:r>
    </w:p>
    <w:p w14:paraId="73FD1AE8" w14:textId="77777777" w:rsidR="001429A0" w:rsidRPr="00295C97"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00295C97">
        <w:rPr>
          <w:rFonts w:ascii="Times New Roman" w:hAnsi="Times New Roman" w:cs="Times New Roman"/>
          <w:sz w:val="26"/>
          <w:szCs w:val="26"/>
        </w:rPr>
        <w:t>…………………………………………………………………</w:t>
      </w:r>
    </w:p>
    <w:p w14:paraId="4FFE20C1" w14:textId="77777777" w:rsidR="00295C97" w:rsidRDefault="00295C97" w:rsidP="00AF43C2">
      <w:pPr>
        <w:pStyle w:val="NoSpacing"/>
        <w:rPr>
          <w:rFonts w:ascii="Times New Roman" w:hAnsi="Times New Roman" w:cs="Times New Roman"/>
          <w:sz w:val="26"/>
          <w:szCs w:val="26"/>
        </w:rPr>
      </w:pPr>
    </w:p>
    <w:p w14:paraId="633B6A4C" w14:textId="77777777" w:rsidR="00295C97" w:rsidRDefault="00295C97" w:rsidP="00AF43C2">
      <w:pPr>
        <w:pStyle w:val="NoSpacing"/>
        <w:rPr>
          <w:rFonts w:ascii="Times New Roman" w:hAnsi="Times New Roman" w:cs="Times New Roman"/>
          <w:sz w:val="26"/>
          <w:szCs w:val="26"/>
        </w:rPr>
      </w:pPr>
    </w:p>
    <w:p w14:paraId="7969CBCF" w14:textId="77777777" w:rsidR="00295C97" w:rsidRDefault="00295C97" w:rsidP="00AF43C2">
      <w:pPr>
        <w:pStyle w:val="NoSpacing"/>
        <w:rPr>
          <w:rFonts w:ascii="Times New Roman" w:hAnsi="Times New Roman" w:cs="Times New Roman"/>
          <w:sz w:val="26"/>
          <w:szCs w:val="26"/>
        </w:rPr>
      </w:pPr>
    </w:p>
    <w:p w14:paraId="6ABCBB1C" w14:textId="77777777" w:rsidR="00295C97" w:rsidRDefault="00295C97" w:rsidP="00AF43C2">
      <w:pPr>
        <w:pStyle w:val="NoSpacing"/>
        <w:rPr>
          <w:rFonts w:ascii="Times New Roman" w:hAnsi="Times New Roman" w:cs="Times New Roman"/>
          <w:sz w:val="26"/>
          <w:szCs w:val="26"/>
        </w:rPr>
      </w:pPr>
    </w:p>
    <w:p w14:paraId="65630533" w14:textId="77777777" w:rsidR="00295C97" w:rsidRDefault="00295C97" w:rsidP="00AF43C2">
      <w:pPr>
        <w:pStyle w:val="NoSpacing"/>
        <w:rPr>
          <w:rFonts w:ascii="Times New Roman" w:hAnsi="Times New Roman" w:cs="Times New Roman"/>
          <w:sz w:val="26"/>
          <w:szCs w:val="26"/>
        </w:rPr>
      </w:pPr>
    </w:p>
    <w:p w14:paraId="22CB622D" w14:textId="77777777" w:rsidR="00295C97" w:rsidRDefault="00295C97" w:rsidP="00AF43C2">
      <w:pPr>
        <w:pStyle w:val="NoSpacing"/>
        <w:rPr>
          <w:rFonts w:ascii="Times New Roman" w:hAnsi="Times New Roman" w:cs="Times New Roman"/>
          <w:sz w:val="26"/>
          <w:szCs w:val="26"/>
        </w:rPr>
      </w:pPr>
    </w:p>
    <w:p w14:paraId="6F821A5B"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D3A163C"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873DB5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FB2162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E07F06B" w14:textId="77777777" w:rsidR="00C00D22" w:rsidRPr="0039672B" w:rsidRDefault="00C00D22" w:rsidP="00AF43C2">
      <w:pPr>
        <w:pStyle w:val="NoSpacing"/>
        <w:rPr>
          <w:rFonts w:ascii="Times New Roman" w:hAnsi="Times New Roman" w:cs="Times New Roman"/>
          <w:sz w:val="26"/>
          <w:szCs w:val="26"/>
        </w:rPr>
      </w:pPr>
    </w:p>
    <w:p w14:paraId="019EF917" w14:textId="77777777" w:rsidR="0098532E" w:rsidRPr="0039672B" w:rsidRDefault="0098532E" w:rsidP="00FE4FB3">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CHƯƠNG III.   CON NGƯỜI, DÂN SỐ VÀ MÔI TRƯỜNG</w:t>
      </w:r>
    </w:p>
    <w:p w14:paraId="4AC68E05" w14:textId="77777777" w:rsidR="0098532E" w:rsidRPr="0039672B" w:rsidRDefault="0098532E" w:rsidP="00FE4FB3">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Bài 53: TÁC ĐỘNG CỦA CON NGƯỜI TỚI MÔI TRƯỜNG</w:t>
      </w:r>
    </w:p>
    <w:p w14:paraId="3E43252B"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 MỤC TIÊU</w:t>
      </w:r>
    </w:p>
    <w:p w14:paraId="30F5AF46"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1. Kiến thức:</w:t>
      </w:r>
    </w:p>
    <w:p w14:paraId="5C51E34D"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chỉ ra được các hoạt động của con người làm thay đổi thiên nhiên</w:t>
      </w:r>
    </w:p>
    <w:p w14:paraId="4C89D6C4"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Nêu được vai trò của con người trong việc cải tạo và bảo vệ môi trường tự nhiên</w:t>
      </w:r>
    </w:p>
    <w:p w14:paraId="5F00F637"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2. Kỹ năng:</w:t>
      </w:r>
    </w:p>
    <w:p w14:paraId="42F29417"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Rèn luyện kỹ năng thu thập thông tin từ sách báo</w:t>
      </w:r>
    </w:p>
    <w:p w14:paraId="6F2816B6"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Rèn luyện kỹ năng hoạt động nhóm, khái quát hoá kiến thức</w:t>
      </w:r>
    </w:p>
    <w:p w14:paraId="6FFC3495"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3. Thái độ:</w:t>
      </w:r>
    </w:p>
    <w:p w14:paraId="397A2AB2"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Giáo dục ý thức bảo vệ môi trường</w:t>
      </w:r>
    </w:p>
    <w:p w14:paraId="1EC4BE2A"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4. Năng lực:</w:t>
      </w:r>
    </w:p>
    <w:p w14:paraId="7CC02061" w14:textId="77777777" w:rsidR="0098532E" w:rsidRPr="0039672B" w:rsidRDefault="007C7BA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lang w:val="fr-FR"/>
        </w:rPr>
        <w:t>Năng lực tư duy sáng tạo, tự học, tự giải quyết vấn đề</w:t>
      </w:r>
    </w:p>
    <w:p w14:paraId="71A7223F" w14:textId="77777777" w:rsidR="0098532E" w:rsidRPr="0039672B" w:rsidRDefault="007C7BA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lang w:val="fr-FR"/>
        </w:rPr>
        <w:t>Năng lực phản hồi, lắng nghe tích cực, hợp tác trong quá trình thảo luận.</w:t>
      </w:r>
    </w:p>
    <w:p w14:paraId="33D9B237" w14:textId="77777777" w:rsidR="0098532E" w:rsidRPr="0039672B" w:rsidRDefault="007C7BA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lang w:val="fr-FR"/>
        </w:rPr>
        <w:t>Năng lực thể hiện sự tự tin trong trình bày ý kiến cá nhân.</w:t>
      </w:r>
    </w:p>
    <w:p w14:paraId="4196AE0A"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II. ĐỒ DÙNG DẠY – HỌC</w:t>
      </w:r>
    </w:p>
    <w:p w14:paraId="4C9F891A" w14:textId="77777777"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Tư liệu về môi trường. </w:t>
      </w:r>
    </w:p>
    <w:p w14:paraId="1F5B91A0"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Tranh ảnh hoạt động của con người tác động tới môi trường</w:t>
      </w:r>
    </w:p>
    <w:p w14:paraId="16EE5F2D"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III. HOẠT ĐỘNG DẠY – HỌC</w:t>
      </w:r>
    </w:p>
    <w:p w14:paraId="51C5EFBA"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1. Kiểm tra bài cũ:</w:t>
      </w:r>
      <w:r w:rsidRPr="0039672B">
        <w:rPr>
          <w:rFonts w:ascii="Times New Roman" w:hAnsi="Times New Roman" w:cs="Times New Roman"/>
          <w:sz w:val="26"/>
          <w:szCs w:val="26"/>
          <w:lang w:val="fr-FR"/>
        </w:rPr>
        <w:t xml:space="preserve">    GV thu báo cáo thực hành</w:t>
      </w:r>
    </w:p>
    <w:p w14:paraId="318A9D1F"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2. Bài mới:</w:t>
      </w:r>
    </w:p>
    <w:p w14:paraId="2DBA6CFA" w14:textId="77777777" w:rsidR="00C96FFA" w:rsidRPr="0039672B" w:rsidRDefault="00C96FFA" w:rsidP="00AF43C2">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A. Khởi động :</w:t>
      </w:r>
    </w:p>
    <w:p w14:paraId="63F38DEE"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1198DEDF" w14:textId="77777777" w:rsidR="00C96FFA" w:rsidRPr="0039672B" w:rsidRDefault="00C96FFA"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rPr>
        <w:t>- Cho biết thành tựu con người đã đạt được trong việc bảo vệ và cải tạo môi trường?</w:t>
      </w:r>
    </w:p>
    <w:p w14:paraId="30AACAB5" w14:textId="77777777" w:rsidR="00C96FFA" w:rsidRPr="0039672B" w:rsidRDefault="00C96FFA" w:rsidP="00AF43C2">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B. Hình thành kiến thức :</w:t>
      </w:r>
    </w:p>
    <w:p w14:paraId="232F565A"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A1070F1" w14:textId="77777777"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Hoạt động 1:T</w:t>
      </w:r>
      <w:r w:rsidRPr="0039672B">
        <w:rPr>
          <w:rFonts w:ascii="Times New Roman" w:hAnsi="Times New Roman" w:cs="Times New Roman"/>
          <w:bCs/>
          <w:sz w:val="26"/>
          <w:szCs w:val="26"/>
          <w:lang w:val="fr-FR"/>
        </w:rPr>
        <w:t>ác động của con người tới môi trường qua các thời kỳ phát triển của xã hội</w:t>
      </w:r>
    </w:p>
    <w:p w14:paraId="13C9BAE0"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 xml:space="preserve">MĐCĐ: Nêu được các tác dộng của con người tới môi trường qua các thời kỳ phát triển xã hội </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2429EF48" w14:textId="77777777">
        <w:tc>
          <w:tcPr>
            <w:tcW w:w="3147" w:type="dxa"/>
            <w:tcBorders>
              <w:top w:val="single" w:sz="4" w:space="0" w:color="000000"/>
              <w:left w:val="single" w:sz="4" w:space="0" w:color="000000"/>
              <w:bottom w:val="single" w:sz="4" w:space="0" w:color="000000"/>
            </w:tcBorders>
            <w:shd w:val="clear" w:color="auto" w:fill="auto"/>
          </w:tcPr>
          <w:p w14:paraId="3D12D760"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6DD59F7" w14:textId="77777777"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44D1154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905E51B" w14:textId="77777777">
        <w:tc>
          <w:tcPr>
            <w:tcW w:w="3147" w:type="dxa"/>
            <w:tcBorders>
              <w:top w:val="single" w:sz="4" w:space="0" w:color="000000"/>
              <w:left w:val="single" w:sz="4" w:space="0" w:color="000000"/>
              <w:bottom w:val="single" w:sz="4" w:space="0" w:color="000000"/>
            </w:tcBorders>
            <w:shd w:val="clear" w:color="auto" w:fill="auto"/>
          </w:tcPr>
          <w:p w14:paraId="77CD50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quan sát tranh H53.1-3 SGK. Thảo luận nhóm, trả lời câu hỏi:</w:t>
            </w:r>
          </w:p>
          <w:p w14:paraId="1A8CC92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thời kỳ nguyên thuỷ, con người đã tác động tới môi trường ntn?</w:t>
            </w:r>
          </w:p>
          <w:p w14:paraId="260E64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XH nông nghiệp, con người đã tác động tới môi trường ntn?</w:t>
            </w:r>
          </w:p>
          <w:p w14:paraId="1139ADA0" w14:textId="77777777" w:rsidR="0098532E" w:rsidRPr="0039672B" w:rsidRDefault="0098532E" w:rsidP="00AF43C2">
            <w:pPr>
              <w:pStyle w:val="NoSpacing"/>
              <w:rPr>
                <w:rFonts w:ascii="Times New Roman" w:hAnsi="Times New Roman" w:cs="Times New Roman"/>
                <w:sz w:val="26"/>
                <w:szCs w:val="26"/>
              </w:rPr>
            </w:pPr>
          </w:p>
          <w:p w14:paraId="6CC686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XH công nghiệp, con người đã tác động tới môi trường ntn?</w:t>
            </w:r>
          </w:p>
          <w:p w14:paraId="170F94A8" w14:textId="77777777" w:rsidR="0098532E" w:rsidRPr="0039672B" w:rsidRDefault="0098532E" w:rsidP="00AF43C2">
            <w:pPr>
              <w:pStyle w:val="NoSpacing"/>
              <w:rPr>
                <w:rFonts w:ascii="Times New Roman" w:hAnsi="Times New Roman" w:cs="Times New Roman"/>
                <w:sz w:val="26"/>
                <w:szCs w:val="26"/>
              </w:rPr>
            </w:pPr>
          </w:p>
          <w:p w14:paraId="4BC69E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vậy những tác động của con người qua các thời kỳ phát triển của XH là gì?</w:t>
            </w:r>
          </w:p>
        </w:tc>
        <w:tc>
          <w:tcPr>
            <w:tcW w:w="3265" w:type="dxa"/>
            <w:tcBorders>
              <w:top w:val="single" w:sz="4" w:space="0" w:color="000000"/>
              <w:left w:val="single" w:sz="4" w:space="0" w:color="000000"/>
              <w:bottom w:val="single" w:sz="4" w:space="0" w:color="000000"/>
            </w:tcBorders>
            <w:shd w:val="clear" w:color="auto" w:fill="auto"/>
          </w:tcPr>
          <w:p w14:paraId="1DC76A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những tư liệu thu thập được để trả lời câu hỏi. Yêu cầu:</w:t>
            </w:r>
          </w:p>
          <w:p w14:paraId="0656414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Hái lượm, săn bắt thú, đốt rừng ...</w:t>
            </w:r>
          </w:p>
          <w:p w14:paraId="361232BB" w14:textId="77777777" w:rsidR="0098532E" w:rsidRPr="0039672B" w:rsidRDefault="0098532E" w:rsidP="00AF43C2">
            <w:pPr>
              <w:pStyle w:val="NoSpacing"/>
              <w:rPr>
                <w:rFonts w:ascii="Times New Roman" w:hAnsi="Times New Roman" w:cs="Times New Roman"/>
                <w:sz w:val="26"/>
                <w:szCs w:val="26"/>
              </w:rPr>
            </w:pPr>
          </w:p>
          <w:p w14:paraId="7330FAC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Đốt rẫy làm nương</w:t>
            </w:r>
          </w:p>
          <w:p w14:paraId="3911DC7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Chăn thả gia súc</w:t>
            </w:r>
          </w:p>
          <w:p w14:paraId="7D43AD59"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5952" behindDoc="0" locked="0" layoutInCell="1" allowOverlap="1" wp14:anchorId="44BBA2BF" wp14:editId="6D5F5ADE">
                      <wp:simplePos x="0" y="0"/>
                      <wp:positionH relativeFrom="column">
                        <wp:posOffset>-38100</wp:posOffset>
                      </wp:positionH>
                      <wp:positionV relativeFrom="paragraph">
                        <wp:posOffset>42545</wp:posOffset>
                      </wp:positionV>
                      <wp:extent cx="212725" cy="114300"/>
                      <wp:effectExtent l="0" t="19050" r="34925" b="3810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14300"/>
                              </a:xfrm>
                              <a:prstGeom prst="rightArrow">
                                <a:avLst>
                                  <a:gd name="adj1" fmla="val 50000"/>
                                  <a:gd name="adj2" fmla="val 4652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05F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6" type="#_x0000_t13" style="position:absolute;margin-left:-3pt;margin-top:3.35pt;width:16.75pt;height:9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" strokeweight=".26mm">
                      <v:stroke endcap="square"/>
                    </v:shape>
                  </w:pict>
                </mc:Fallback>
              </mc:AlternateContent>
            </w:r>
            <w:r w:rsidR="0098532E" w:rsidRPr="0039672B">
              <w:rPr>
                <w:rFonts w:ascii="Times New Roman" w:hAnsi="Times New Roman" w:cs="Times New Roman"/>
                <w:sz w:val="26"/>
                <w:szCs w:val="26"/>
              </w:rPr>
              <w:t xml:space="preserve">      Nhiều vùng bị khô cằn suy thoái</w:t>
            </w:r>
          </w:p>
          <w:p w14:paraId="285E33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Mất nhiều diện tích đất trồng</w:t>
            </w:r>
          </w:p>
          <w:p w14:paraId="40F085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Thải ra các loại hoá chất độc hại tới môi trường.</w:t>
            </w:r>
          </w:p>
          <w:p w14:paraId="663D84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bổ sung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10440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I.Tác động của con người tới môi trường qua các thời kỳ phát triển của xã hội</w:t>
            </w:r>
          </w:p>
          <w:p w14:paraId="7B20223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Tác động của con người;</w:t>
            </w:r>
          </w:p>
          <w:p w14:paraId="1ACEA16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Thời kỳ nguyên thuỷ:</w:t>
            </w:r>
          </w:p>
          <w:p w14:paraId="0413CB03" w14:textId="77777777" w:rsidR="0098532E" w:rsidRPr="0039672B" w:rsidRDefault="002F1BA7"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4294967295" distB="4294967295" distL="114300" distR="114300" simplePos="0" relativeHeight="251646976" behindDoc="0" locked="0" layoutInCell="1" allowOverlap="1" wp14:anchorId="7E2DDC8C" wp14:editId="4072E843">
                      <wp:simplePos x="0" y="0"/>
                      <wp:positionH relativeFrom="column">
                        <wp:posOffset>1639570</wp:posOffset>
                      </wp:positionH>
                      <wp:positionV relativeFrom="paragraph">
                        <wp:posOffset>100329</wp:posOffset>
                      </wp:positionV>
                      <wp:extent cx="212725" cy="0"/>
                      <wp:effectExtent l="0" t="76200" r="15875" b="9525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ACD48" id="Line 45"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1pt,7.9pt" to="145.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yb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" strokeweight=".26mm">
                      <v:stroke endarrow="block" joinstyle="miter" endcap="square"/>
                    </v:line>
                  </w:pict>
                </mc:Fallback>
              </mc:AlternateContent>
            </w:r>
            <w:r w:rsidR="0098532E" w:rsidRPr="0039672B">
              <w:rPr>
                <w:rFonts w:ascii="Times New Roman" w:hAnsi="Times New Roman" w:cs="Times New Roman"/>
                <w:sz w:val="26"/>
                <w:szCs w:val="26"/>
              </w:rPr>
              <w:t>Đốt rừng, săn bắt thú giữ</w:t>
            </w:r>
          </w:p>
          <w:p w14:paraId="065FE1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giảm diện tích rừng</w:t>
            </w:r>
          </w:p>
          <w:p w14:paraId="275E643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Xã hội nông nghiệp: Trồng trọt, chăn nuôi, phá rừng làm khu dân cư, khu sản xuất       thay đổi đất và tầng nước mặt</w:t>
            </w:r>
          </w:p>
          <w:p w14:paraId="6B36EC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Xã hội công nghiệp: </w:t>
            </w:r>
          </w:p>
          <w:p w14:paraId="351C64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Khai thác tài nguyên bừa bãi, xây dựng nhiều khu công nghiệp làm giảm diện tích đất</w:t>
            </w:r>
          </w:p>
          <w:p w14:paraId="1D4F7A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+Rác thải lớn</w:t>
            </w:r>
          </w:p>
          <w:p w14:paraId="0D1EFE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Hoá chất độc hại thải ra môi trường nhiều</w:t>
            </w:r>
          </w:p>
        </w:tc>
      </w:tr>
    </w:tbl>
    <w:p w14:paraId="72334493"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2:T</w:t>
      </w:r>
      <w:r w:rsidRPr="0039672B">
        <w:rPr>
          <w:rFonts w:ascii="Times New Roman" w:hAnsi="Times New Roman" w:cs="Times New Roman"/>
          <w:bCs/>
          <w:sz w:val="26"/>
          <w:szCs w:val="26"/>
        </w:rPr>
        <w:t xml:space="preserve">ác động của con người làm suy thoái môi trường tự nhiên </w:t>
      </w:r>
    </w:p>
    <w:p w14:paraId="33DAC0B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các hoạt động của con người làm suy giảm hệ sinh thái, gây mất cân bằng sinh thái </w:t>
      </w:r>
    </w:p>
    <w:tbl>
      <w:tblPr>
        <w:tblW w:w="9630" w:type="dxa"/>
        <w:tblInd w:w="108" w:type="dxa"/>
        <w:tblLayout w:type="fixed"/>
        <w:tblLook w:val="0000" w:firstRow="0" w:lastRow="0" w:firstColumn="0" w:lastColumn="0" w:noHBand="0" w:noVBand="0"/>
      </w:tblPr>
      <w:tblGrid>
        <w:gridCol w:w="3265"/>
        <w:gridCol w:w="3125"/>
        <w:gridCol w:w="3240"/>
      </w:tblGrid>
      <w:tr w:rsidR="0098532E" w:rsidRPr="0039672B" w14:paraId="06485A8A" w14:textId="77777777">
        <w:tc>
          <w:tcPr>
            <w:tcW w:w="3265" w:type="dxa"/>
            <w:tcBorders>
              <w:top w:val="single" w:sz="4" w:space="0" w:color="000000"/>
              <w:left w:val="single" w:sz="4" w:space="0" w:color="000000"/>
              <w:bottom w:val="single" w:sz="4" w:space="0" w:color="000000"/>
            </w:tcBorders>
            <w:shd w:val="clear" w:color="auto" w:fill="auto"/>
          </w:tcPr>
          <w:p w14:paraId="6A1F724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25" w:type="dxa"/>
            <w:tcBorders>
              <w:top w:val="single" w:sz="4" w:space="0" w:color="000000"/>
              <w:left w:val="single" w:sz="4" w:space="0" w:color="000000"/>
              <w:bottom w:val="single" w:sz="4" w:space="0" w:color="000000"/>
            </w:tcBorders>
            <w:shd w:val="clear" w:color="auto" w:fill="auto"/>
          </w:tcPr>
          <w:p w14:paraId="536F490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F50B54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2A31A054" w14:textId="77777777">
        <w:tc>
          <w:tcPr>
            <w:tcW w:w="3265" w:type="dxa"/>
            <w:tcBorders>
              <w:top w:val="single" w:sz="4" w:space="0" w:color="000000"/>
              <w:left w:val="single" w:sz="4" w:space="0" w:color="000000"/>
              <w:bottom w:val="single" w:sz="4" w:space="0" w:color="000000"/>
            </w:tcBorders>
            <w:shd w:val="clear" w:color="auto" w:fill="auto"/>
          </w:tcPr>
          <w:p w14:paraId="20C61483" w14:textId="77777777" w:rsidR="0098532E" w:rsidRPr="0039672B" w:rsidRDefault="007967F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Những hoạt động nào của con người làm phá huỷ môi trường tự nhiên</w:t>
            </w:r>
            <w:r w:rsidRPr="0039672B">
              <w:rPr>
                <w:rFonts w:ascii="Times New Roman" w:hAnsi="Times New Roman" w:cs="Times New Roman"/>
                <w:sz w:val="26"/>
                <w:szCs w:val="26"/>
              </w:rPr>
              <w:t>.</w:t>
            </w:r>
          </w:p>
          <w:p w14:paraId="6A0D97CA" w14:textId="77777777" w:rsidR="0098532E" w:rsidRPr="0039672B" w:rsidRDefault="007967F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hoạt động nhóm hoàn thành bài tập trang 159</w:t>
            </w:r>
          </w:p>
          <w:p w14:paraId="2685150C" w14:textId="77777777" w:rsidR="0098532E" w:rsidRPr="0039672B" w:rsidRDefault="007967F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thông báo đáp án đúng</w:t>
            </w:r>
          </w:p>
          <w:p w14:paraId="5A854014" w14:textId="77777777" w:rsidR="0098532E" w:rsidRPr="0039672B" w:rsidRDefault="0098532E" w:rsidP="00AF43C2">
            <w:pPr>
              <w:pStyle w:val="NoSpacing"/>
              <w:rPr>
                <w:rFonts w:ascii="Times New Roman" w:hAnsi="Times New Roman" w:cs="Times New Roman"/>
                <w:sz w:val="26"/>
                <w:szCs w:val="26"/>
              </w:rPr>
            </w:pPr>
          </w:p>
        </w:tc>
        <w:tc>
          <w:tcPr>
            <w:tcW w:w="3125" w:type="dxa"/>
            <w:tcBorders>
              <w:top w:val="single" w:sz="4" w:space="0" w:color="000000"/>
              <w:left w:val="single" w:sz="4" w:space="0" w:color="000000"/>
              <w:bottom w:val="single" w:sz="4" w:space="0" w:color="000000"/>
            </w:tcBorders>
            <w:shd w:val="clear" w:color="auto" w:fill="auto"/>
          </w:tcPr>
          <w:p w14:paraId="44F82D7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bảng 53.1 trả lời câu hỏi</w:t>
            </w:r>
          </w:p>
          <w:p w14:paraId="7FF5CF4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hoàn thành bài tập trang 159, thống nhất ý kiến trả lời.</w:t>
            </w:r>
          </w:p>
          <w:p w14:paraId="141EB456" w14:textId="77777777" w:rsidR="0098532E" w:rsidRPr="0039672B" w:rsidRDefault="0098532E" w:rsidP="00AF43C2">
            <w:pPr>
              <w:pStyle w:val="NoSpacing"/>
              <w:rPr>
                <w:rFonts w:ascii="Times New Roman" w:hAnsi="Times New Roman" w:cs="Times New Roman"/>
                <w:sz w:val="26"/>
                <w:szCs w:val="26"/>
              </w:rPr>
            </w:pPr>
          </w:p>
          <w:p w14:paraId="78F9085A"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Đại diện hnóm trả lời, nhóm khác nhận xét, bổ sung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4C25EFB"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II. Tác động của con người làm suy thoái môi trường tự nhiên:</w:t>
            </w:r>
          </w:p>
          <w:p w14:paraId="2FC2877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Nội dung:</w:t>
            </w:r>
            <w:r w:rsidRPr="0039672B">
              <w:rPr>
                <w:rFonts w:ascii="Times New Roman" w:hAnsi="Times New Roman" w:cs="Times New Roman"/>
                <w:sz w:val="26"/>
                <w:szCs w:val="26"/>
              </w:rPr>
              <w:t xml:space="preserve">  Nhiều hoạt động của con người gây hậu quả xấu cho môi trường, như bảng 53.1</w:t>
            </w:r>
          </w:p>
          <w:p w14:paraId="54D2E61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Làm mất cân bằng sinh thái</w:t>
            </w:r>
          </w:p>
          <w:p w14:paraId="39D2241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Xói mòn đất</w:t>
            </w:r>
          </w:p>
          <w:p w14:paraId="4DBEC25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Nhiều loài sinh vật bị mất.</w:t>
            </w:r>
          </w:p>
        </w:tc>
      </w:tr>
    </w:tbl>
    <w:p w14:paraId="4CE0768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 V</w:t>
      </w:r>
      <w:r w:rsidRPr="0039672B">
        <w:rPr>
          <w:rFonts w:ascii="Times New Roman" w:hAnsi="Times New Roman" w:cs="Times New Roman"/>
          <w:bCs/>
          <w:sz w:val="26"/>
          <w:szCs w:val="26"/>
        </w:rPr>
        <w:t xml:space="preserve">ai trò của con người trong việc cải tạo và bảo vệ môi trường tự nhiên </w:t>
      </w:r>
    </w:p>
    <w:p w14:paraId="5A2F115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vai trò của con người trong việc cải tạo và bảo vệ môi trường tự nhiên </w:t>
      </w:r>
    </w:p>
    <w:tbl>
      <w:tblPr>
        <w:tblW w:w="9815" w:type="dxa"/>
        <w:tblInd w:w="108" w:type="dxa"/>
        <w:tblLayout w:type="fixed"/>
        <w:tblLook w:val="0000" w:firstRow="0" w:lastRow="0" w:firstColumn="0" w:lastColumn="0" w:noHBand="0" w:noVBand="0"/>
      </w:tblPr>
      <w:tblGrid>
        <w:gridCol w:w="3265"/>
        <w:gridCol w:w="3265"/>
        <w:gridCol w:w="3285"/>
      </w:tblGrid>
      <w:tr w:rsidR="0098532E" w:rsidRPr="0039672B" w14:paraId="1A4E4288" w14:textId="77777777">
        <w:tc>
          <w:tcPr>
            <w:tcW w:w="3265" w:type="dxa"/>
            <w:tcBorders>
              <w:top w:val="single" w:sz="4" w:space="0" w:color="000000"/>
              <w:left w:val="single" w:sz="4" w:space="0" w:color="000000"/>
              <w:bottom w:val="single" w:sz="4" w:space="0" w:color="000000"/>
            </w:tcBorders>
            <w:shd w:val="clear" w:color="auto" w:fill="auto"/>
          </w:tcPr>
          <w:p w14:paraId="5AB95F0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4800F6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FDC87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59266CE" w14:textId="77777777">
        <w:tc>
          <w:tcPr>
            <w:tcW w:w="3265" w:type="dxa"/>
            <w:tcBorders>
              <w:top w:val="single" w:sz="4" w:space="0" w:color="000000"/>
              <w:left w:val="single" w:sz="4" w:space="0" w:color="000000"/>
              <w:bottom w:val="single" w:sz="4" w:space="0" w:color="000000"/>
            </w:tcBorders>
            <w:shd w:val="clear" w:color="auto" w:fill="auto"/>
          </w:tcPr>
          <w:p w14:paraId="475B1BD8" w14:textId="77777777" w:rsidR="0098532E" w:rsidRPr="0039672B" w:rsidRDefault="007967F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HS nghiên cứu thông tin SGK trả lời câu hỏi:</w:t>
            </w:r>
          </w:p>
          <w:p w14:paraId="0D480F6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làm gì để cải tạo và bảo vệ môi trường?</w:t>
            </w:r>
          </w:p>
          <w:p w14:paraId="2083A568" w14:textId="77777777" w:rsidR="0098532E" w:rsidRPr="0039672B" w:rsidRDefault="007967FB"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nhận xét và giúp HS hoàn thiện kiến thức.</w:t>
            </w:r>
          </w:p>
          <w:p w14:paraId="756D4917" w14:textId="77777777" w:rsidR="0098532E"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Lai tạo giống có phẩm chất và năng xuất tốt</w:t>
            </w:r>
          </w:p>
          <w:p w14:paraId="7C99EE0A" w14:textId="77777777" w:rsidR="0098532E" w:rsidRPr="0039672B" w:rsidRDefault="0098532E" w:rsidP="00AF43C2">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14:paraId="384DEB0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kiến thức từ các phương tiện thông tin đại chúng. HĐ nhóm thống nhất ý kiến.</w:t>
            </w:r>
          </w:p>
          <w:p w14:paraId="203EF71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2A9ADF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14:paraId="127D85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Phủ xanh đồi trọc, xây dựng khu bảo tồn, xây dựng nhà máy thuỷ điện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47647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II.Vai trò của con người trong việc cải tạo và bảo vệ môi trường tự nhiên:</w:t>
            </w:r>
          </w:p>
          <w:p w14:paraId="78A0E8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Hạn chế sự gia tăng dân số</w:t>
            </w:r>
          </w:p>
          <w:p w14:paraId="501616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Sử dụng có hiệu quả nguồn tài nguyên</w:t>
            </w:r>
          </w:p>
          <w:p w14:paraId="7A78BD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pháp lệnh bảo vệ sinh vật</w:t>
            </w:r>
          </w:p>
          <w:p w14:paraId="04FCA3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Phục hồi trồng rừng</w:t>
            </w:r>
          </w:p>
          <w:p w14:paraId="6B2509B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Xử lý rác thải</w:t>
            </w:r>
          </w:p>
          <w:p w14:paraId="06F3E485" w14:textId="77777777" w:rsidR="0098532E" w:rsidRPr="0039672B" w:rsidRDefault="0098532E" w:rsidP="00AF43C2">
            <w:pPr>
              <w:pStyle w:val="NoSpacing"/>
              <w:rPr>
                <w:rFonts w:ascii="Times New Roman" w:hAnsi="Times New Roman" w:cs="Times New Roman"/>
                <w:sz w:val="26"/>
                <w:szCs w:val="26"/>
              </w:rPr>
            </w:pPr>
          </w:p>
        </w:tc>
      </w:tr>
    </w:tbl>
    <w:p w14:paraId="6C7ED848"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593C2E20"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74C27815" w14:textId="77777777" w:rsidR="0098532E" w:rsidRPr="0039672B" w:rsidRDefault="007C7BA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Trình bày nguyên nhân dẫn đến suy thoái môi trường do hoạt động của con người</w:t>
      </w:r>
    </w:p>
    <w:p w14:paraId="6385C47F" w14:textId="77777777" w:rsidR="00C96FFA" w:rsidRPr="0039672B" w:rsidRDefault="00C96FFA"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14:paraId="1DD03A8B"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862AA61"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5C2F3AC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1AEFDC70" w14:textId="77777777" w:rsidR="00C96FFA" w:rsidRPr="0039672B" w:rsidRDefault="007C7BA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C96FFA" w:rsidRPr="0039672B">
        <w:rPr>
          <w:rFonts w:ascii="Times New Roman" w:hAnsi="Times New Roman" w:cs="Times New Roman"/>
          <w:sz w:val="26"/>
          <w:szCs w:val="26"/>
        </w:rPr>
        <w:t>Tìm hiểu, sưu tầm các tranh ảnh phản ánh hiện trạng gây ô nhiễm môi trường</w:t>
      </w:r>
    </w:p>
    <w:p w14:paraId="7EE861DE" w14:textId="77777777" w:rsidR="00C96FFA" w:rsidRPr="0039672B" w:rsidRDefault="00C96FFA"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Học và làm bài tập theo câu hỏi SGK</w:t>
      </w:r>
    </w:p>
    <w:p w14:paraId="33FF6FCB"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970992F"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1FB18322" w14:textId="77777777" w:rsidR="001429A0" w:rsidRPr="0039672B" w:rsidRDefault="001429A0" w:rsidP="00AF43C2">
      <w:pPr>
        <w:pStyle w:val="NoSpacing"/>
        <w:rPr>
          <w:rFonts w:ascii="Times New Roman" w:hAnsi="Times New Roman" w:cs="Times New Roman"/>
          <w:i/>
          <w:sz w:val="26"/>
          <w:szCs w:val="26"/>
        </w:rPr>
      </w:pPr>
    </w:p>
    <w:p w14:paraId="780067C5" w14:textId="77777777" w:rsidR="00C96FFA" w:rsidRPr="0039672B" w:rsidRDefault="00C96FFA" w:rsidP="00AF43C2">
      <w:pPr>
        <w:pStyle w:val="NoSpacing"/>
        <w:rPr>
          <w:rFonts w:ascii="Times New Roman" w:hAnsi="Times New Roman" w:cs="Times New Roman"/>
          <w:b/>
          <w:bCs/>
          <w:sz w:val="26"/>
          <w:szCs w:val="26"/>
          <w:lang w:val="vi-VN"/>
        </w:rPr>
      </w:pPr>
    </w:p>
    <w:p w14:paraId="4299E82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56BF61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39CD7720"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1A5FD02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8C06318" w14:textId="77777777" w:rsidR="0094781D" w:rsidRPr="0039672B" w:rsidRDefault="0094781D" w:rsidP="00AF43C2">
      <w:pPr>
        <w:pStyle w:val="NoSpacing"/>
        <w:rPr>
          <w:rFonts w:ascii="Times New Roman" w:hAnsi="Times New Roman" w:cs="Times New Roman"/>
          <w:sz w:val="26"/>
          <w:szCs w:val="26"/>
        </w:rPr>
      </w:pPr>
    </w:p>
    <w:p w14:paraId="37A67925"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54: Ô NHIỄM MÔI TRƯỜNG</w:t>
      </w:r>
    </w:p>
    <w:p w14:paraId="088249B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09530A6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51C32D9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HS nêu được các nguyên nhân gây ô nhiễm, từ đó có ý thức bảo vệ môi trường sống</w:t>
      </w:r>
    </w:p>
    <w:p w14:paraId="47B802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14:paraId="79390EE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triển kiến thức</w:t>
      </w:r>
    </w:p>
    <w:p w14:paraId="1CFEA75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Rèn kỹ năng hoạt động nhóm, khái quát hoá kiến thức, liên hệ thực tế ở địa phương, trường học, nơi công cộng về ô nhiễm môi trường </w:t>
      </w:r>
    </w:p>
    <w:p w14:paraId="706677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r w:rsidRPr="0039672B">
        <w:rPr>
          <w:rFonts w:ascii="Times New Roman" w:hAnsi="Times New Roman" w:cs="Times New Roman"/>
          <w:sz w:val="26"/>
          <w:szCs w:val="26"/>
        </w:rPr>
        <w:t>Giáo dục ý thức giữ gìn và bảo vệ môi trường</w:t>
      </w:r>
    </w:p>
    <w:p w14:paraId="25F865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454E544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6903F4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57D9AB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14:paraId="5490878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14:paraId="47ACE1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 Tranh ảnh thu thập trên sách báo</w:t>
      </w:r>
    </w:p>
    <w:p w14:paraId="4E53A49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Tư liệu về ô nhiễm môi trường</w:t>
      </w:r>
    </w:p>
    <w:p w14:paraId="79DE44C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5F01F6F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Trình bày nguyên nhân dẫn đến suy thoái môi trường do hoạt động của con người?</w:t>
      </w:r>
    </w:p>
    <w:p w14:paraId="696C25B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14:paraId="74EEC779" w14:textId="77777777" w:rsidR="00EA1FA1" w:rsidRPr="0039672B" w:rsidRDefault="00EA1FA1"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14:paraId="07675470"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21EFA52" w14:textId="77777777" w:rsidR="00EA1FA1"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Theo em, thế nào là ô nhiễm môi trường?</w:t>
      </w:r>
    </w:p>
    <w:p w14:paraId="1975E705" w14:textId="77777777" w:rsidR="00EA1FA1"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đâu mà môi trường bị ô nhiễm?</w:t>
      </w:r>
    </w:p>
    <w:p w14:paraId="5B2C6C61" w14:textId="77777777" w:rsidR="00EA1FA1" w:rsidRPr="0039672B" w:rsidRDefault="00EA1FA1"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 B.Hình thành kiến thức:</w:t>
      </w:r>
    </w:p>
    <w:p w14:paraId="52469C9B"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9F2B83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Ô nhễm môi trường là gì?</w:t>
      </w:r>
    </w:p>
    <w:p w14:paraId="6F91912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khái niệm ô nhiễm môi trường </w:t>
      </w:r>
    </w:p>
    <w:tbl>
      <w:tblPr>
        <w:tblW w:w="0" w:type="auto"/>
        <w:tblInd w:w="108" w:type="dxa"/>
        <w:tblLayout w:type="fixed"/>
        <w:tblLook w:val="0000" w:firstRow="0" w:lastRow="0" w:firstColumn="0" w:lastColumn="0" w:noHBand="0" w:noVBand="0"/>
      </w:tblPr>
      <w:tblGrid>
        <w:gridCol w:w="2987"/>
        <w:gridCol w:w="3265"/>
        <w:gridCol w:w="3378"/>
      </w:tblGrid>
      <w:tr w:rsidR="0098532E" w:rsidRPr="0039672B" w14:paraId="3BF675FE" w14:textId="77777777">
        <w:tc>
          <w:tcPr>
            <w:tcW w:w="2987" w:type="dxa"/>
            <w:tcBorders>
              <w:top w:val="single" w:sz="4" w:space="0" w:color="000000"/>
              <w:left w:val="single" w:sz="4" w:space="0" w:color="000000"/>
              <w:bottom w:val="single" w:sz="4" w:space="0" w:color="000000"/>
            </w:tcBorders>
            <w:shd w:val="clear" w:color="auto" w:fill="auto"/>
          </w:tcPr>
          <w:p w14:paraId="3E7BA04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27C176E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43FC2A7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60A78FD5" w14:textId="77777777">
        <w:tc>
          <w:tcPr>
            <w:tcW w:w="2987" w:type="dxa"/>
            <w:tcBorders>
              <w:top w:val="single" w:sz="4" w:space="0" w:color="000000"/>
              <w:left w:val="single" w:sz="4" w:space="0" w:color="000000"/>
              <w:bottom w:val="single" w:sz="4" w:space="0" w:color="000000"/>
            </w:tcBorders>
            <w:shd w:val="clear" w:color="auto" w:fill="auto"/>
          </w:tcPr>
          <w:p w14:paraId="79196BC9" w14:textId="77777777" w:rsidR="0098532E" w:rsidRPr="0039672B" w:rsidRDefault="0098532E" w:rsidP="00AF43C2">
            <w:pPr>
              <w:pStyle w:val="NoSpacing"/>
              <w:rPr>
                <w:rFonts w:ascii="Times New Roman" w:hAnsi="Times New Roman" w:cs="Times New Roman"/>
                <w:sz w:val="26"/>
                <w:szCs w:val="26"/>
              </w:rPr>
            </w:pPr>
          </w:p>
          <w:p w14:paraId="5F48E80B" w14:textId="77777777" w:rsidR="0098532E" w:rsidRPr="0039672B" w:rsidRDefault="0098532E" w:rsidP="00AF43C2">
            <w:pPr>
              <w:pStyle w:val="NoSpacing"/>
              <w:rPr>
                <w:rFonts w:ascii="Times New Roman" w:hAnsi="Times New Roman" w:cs="Times New Roman"/>
                <w:sz w:val="26"/>
                <w:szCs w:val="26"/>
              </w:rPr>
            </w:pPr>
          </w:p>
          <w:p w14:paraId="0AFAC8B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giúp HS hoàn thành khái niệm</w:t>
            </w:r>
          </w:p>
          <w:p w14:paraId="51F3ACDD" w14:textId="77777777" w:rsidR="00EA1FA1"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do hoạt động của con người.</w:t>
            </w:r>
          </w:p>
          <w:p w14:paraId="0C3B6897" w14:textId="77777777" w:rsidR="00EA1FA1"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tự nhiên như núi lửa, lũ lụt ....</w:t>
            </w:r>
          </w:p>
        </w:tc>
        <w:tc>
          <w:tcPr>
            <w:tcW w:w="3265" w:type="dxa"/>
            <w:tcBorders>
              <w:top w:val="single" w:sz="4" w:space="0" w:color="000000"/>
              <w:left w:val="single" w:sz="4" w:space="0" w:color="000000"/>
              <w:bottom w:val="single" w:sz="4" w:space="0" w:color="000000"/>
            </w:tcBorders>
            <w:shd w:val="clear" w:color="auto" w:fill="auto"/>
          </w:tcPr>
          <w:p w14:paraId="5E28153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các tài liệu thu thập được, trả lời:</w:t>
            </w:r>
          </w:p>
          <w:p w14:paraId="42C2A6D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bị bẩn</w:t>
            </w:r>
          </w:p>
          <w:p w14:paraId="408741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con người và thiên nhiên</w:t>
            </w:r>
          </w:p>
          <w:p w14:paraId="1FD56E0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59E9B70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Ô nhiễm môi trường là gì?</w:t>
            </w:r>
          </w:p>
          <w:p w14:paraId="761FC7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là hiện tượng môi trường tự nhiên bị bẩn, đồng thới các tính chất vật lý, hoá học bị thay đổi gây tác hại tới con người và sinh vật</w:t>
            </w:r>
          </w:p>
          <w:p w14:paraId="3C388DE0" w14:textId="77777777" w:rsidR="0098532E" w:rsidRPr="0039672B" w:rsidRDefault="0098532E" w:rsidP="00AF43C2">
            <w:pPr>
              <w:pStyle w:val="NoSpacing"/>
              <w:rPr>
                <w:rFonts w:ascii="Times New Roman" w:hAnsi="Times New Roman" w:cs="Times New Roman"/>
                <w:sz w:val="26"/>
                <w:szCs w:val="26"/>
              </w:rPr>
            </w:pPr>
          </w:p>
        </w:tc>
      </w:tr>
    </w:tbl>
    <w:p w14:paraId="1745C6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  C</w:t>
      </w:r>
      <w:r w:rsidRPr="0039672B">
        <w:rPr>
          <w:rFonts w:ascii="Times New Roman" w:hAnsi="Times New Roman" w:cs="Times New Roman"/>
          <w:bCs/>
          <w:sz w:val="26"/>
          <w:szCs w:val="26"/>
        </w:rPr>
        <w:t xml:space="preserve">ác tác nhân chủ yếu gây ô nhiễm </w:t>
      </w:r>
    </w:p>
    <w:p w14:paraId="6AE994C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chất… gây ô nhiễm môi trường                  </w:t>
      </w:r>
    </w:p>
    <w:tbl>
      <w:tblPr>
        <w:tblW w:w="9866" w:type="dxa"/>
        <w:tblInd w:w="108" w:type="dxa"/>
        <w:tblLayout w:type="fixed"/>
        <w:tblLook w:val="0000" w:firstRow="0" w:lastRow="0" w:firstColumn="0" w:lastColumn="0" w:noHBand="0" w:noVBand="0"/>
      </w:tblPr>
      <w:tblGrid>
        <w:gridCol w:w="3600"/>
        <w:gridCol w:w="3036"/>
        <w:gridCol w:w="3230"/>
      </w:tblGrid>
      <w:tr w:rsidR="0098532E" w:rsidRPr="0039672B" w14:paraId="3025979B" w14:textId="77777777">
        <w:tc>
          <w:tcPr>
            <w:tcW w:w="3600" w:type="dxa"/>
            <w:tcBorders>
              <w:top w:val="single" w:sz="4" w:space="0" w:color="000000"/>
              <w:left w:val="single" w:sz="4" w:space="0" w:color="000000"/>
              <w:bottom w:val="single" w:sz="4" w:space="0" w:color="000000"/>
            </w:tcBorders>
            <w:shd w:val="clear" w:color="auto" w:fill="auto"/>
          </w:tcPr>
          <w:p w14:paraId="1DFE318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36" w:type="dxa"/>
            <w:tcBorders>
              <w:top w:val="single" w:sz="4" w:space="0" w:color="000000"/>
              <w:left w:val="single" w:sz="4" w:space="0" w:color="000000"/>
              <w:bottom w:val="single" w:sz="4" w:space="0" w:color="000000"/>
            </w:tcBorders>
            <w:shd w:val="clear" w:color="auto" w:fill="auto"/>
          </w:tcPr>
          <w:p w14:paraId="3BBEAC3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1CE249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E2BE2C9" w14:textId="77777777">
        <w:tc>
          <w:tcPr>
            <w:tcW w:w="3600" w:type="dxa"/>
            <w:tcBorders>
              <w:top w:val="single" w:sz="4" w:space="0" w:color="000000"/>
              <w:left w:val="single" w:sz="4" w:space="0" w:color="000000"/>
              <w:bottom w:val="single" w:sz="4" w:space="0" w:color="000000"/>
            </w:tcBorders>
            <w:shd w:val="clear" w:color="auto" w:fill="auto"/>
          </w:tcPr>
          <w:p w14:paraId="2D35E3D6" w14:textId="77777777" w:rsidR="0098532E" w:rsidRPr="0039672B" w:rsidRDefault="00893F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Các khí thải gây độc hại đó là những khí gì?</w:t>
            </w:r>
          </w:p>
          <w:p w14:paraId="07724A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khí được thải ra từ những hoạt động nào?</w:t>
            </w:r>
          </w:p>
          <w:p w14:paraId="468DEA3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45.1</w:t>
            </w:r>
          </w:p>
          <w:p w14:paraId="4D5F48B9" w14:textId="77777777" w:rsidR="0098532E" w:rsidRPr="0039672B" w:rsidRDefault="0098532E" w:rsidP="00AF43C2">
            <w:pPr>
              <w:pStyle w:val="NoSpacing"/>
              <w:rPr>
                <w:rFonts w:ascii="Times New Roman" w:hAnsi="Times New Roman" w:cs="Times New Roman"/>
                <w:sz w:val="26"/>
                <w:szCs w:val="26"/>
              </w:rPr>
            </w:pPr>
          </w:p>
          <w:p w14:paraId="5B75CE00" w14:textId="77777777" w:rsidR="0098532E" w:rsidRPr="0039672B" w:rsidRDefault="00893FD2"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đánh giá kết quả của các nhóm</w:t>
            </w:r>
          </w:p>
          <w:p w14:paraId="516CCC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nhứng hoạt động đốt cháy nhiên liệu tại gia đình hoặc hàng xóm gây ô nhiễm không khí?</w:t>
            </w:r>
          </w:p>
          <w:p w14:paraId="55E6EBA2" w14:textId="77777777" w:rsidR="0098532E" w:rsidRPr="0039672B" w:rsidRDefault="00893F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yêu cầu HS thảo luận làm bài tập trang 163 SGK</w:t>
            </w:r>
          </w:p>
          <w:p w14:paraId="16EA862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đại diện lên chỉ sơ đồ H 54.2 </w:t>
            </w:r>
          </w:p>
          <w:p w14:paraId="3E28AFDA" w14:textId="77777777" w:rsidR="0098532E" w:rsidRPr="0039672B" w:rsidRDefault="00893F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yêu cầu HS nghiên cứu thông tin SGK trả lời câu hỏi:</w:t>
            </w:r>
          </w:p>
          <w:p w14:paraId="39EF0E72" w14:textId="77777777" w:rsidR="0098532E"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Chất phóng xạ</w:t>
            </w:r>
            <w:r w:rsidR="0098532E" w:rsidRPr="0039672B">
              <w:rPr>
                <w:rFonts w:ascii="Times New Roman" w:hAnsi="Times New Roman" w:cs="Times New Roman"/>
                <w:sz w:val="26"/>
                <w:szCs w:val="26"/>
              </w:rPr>
              <w:t xml:space="preserve"> có nguồn gốc từ đâu?</w:t>
            </w:r>
          </w:p>
          <w:p w14:paraId="2309F37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tác hại như thế nào?</w:t>
            </w:r>
          </w:p>
          <w:p w14:paraId="4FCF1E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hoàn thành bảng 54.2</w:t>
            </w:r>
          </w:p>
          <w:p w14:paraId="57E2A1D2" w14:textId="77777777" w:rsidR="0098532E" w:rsidRPr="0039672B" w:rsidRDefault="00893F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hướng dẫn và nhận xét bài làm của HS.</w:t>
            </w:r>
          </w:p>
          <w:p w14:paraId="2C66DDD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Sinh vật gây bệnh có nguồn gốc từ đâu?</w:t>
            </w:r>
          </w:p>
          <w:p w14:paraId="01585D5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của các bệnh giun, sán, tả, lỵ ...?</w:t>
            </w:r>
          </w:p>
          <w:p w14:paraId="36009D5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Để phòng tránh các bệnh do sinh vật, ta cần có biện pháp gì?</w:t>
            </w:r>
          </w:p>
          <w:p w14:paraId="50A176F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 chung:</w:t>
            </w:r>
          </w:p>
        </w:tc>
        <w:tc>
          <w:tcPr>
            <w:tcW w:w="3036" w:type="dxa"/>
            <w:tcBorders>
              <w:top w:val="single" w:sz="4" w:space="0" w:color="000000"/>
              <w:left w:val="single" w:sz="4" w:space="0" w:color="000000"/>
              <w:bottom w:val="single" w:sz="4" w:space="0" w:color="000000"/>
            </w:tcBorders>
            <w:shd w:val="clear" w:color="auto" w:fill="auto"/>
          </w:tcPr>
          <w:p w14:paraId="5D5E9F6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trả lời được:</w:t>
            </w:r>
          </w:p>
          <w:p w14:paraId="1216F8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Khí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CO...</w:t>
            </w:r>
          </w:p>
          <w:p w14:paraId="16457A0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công nghiệp .</w:t>
            </w:r>
          </w:p>
          <w:p w14:paraId="0266AE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45.1 SGK</w:t>
            </w:r>
          </w:p>
          <w:p w14:paraId="3830880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trình bày, nhóm khác nhận xét, bổ sung </w:t>
            </w:r>
          </w:p>
          <w:p w14:paraId="38DE99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câu hỏi</w:t>
            </w:r>
          </w:p>
          <w:p w14:paraId="4EB9A63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kiến thức thực tế  trả lời: Thuốc sâu, thuốc diệt cỏ, diệt nấm ...</w:t>
            </w:r>
          </w:p>
          <w:p w14:paraId="432A39D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trả lời câu hỏi.</w:t>
            </w:r>
          </w:p>
          <w:p w14:paraId="45F9A6E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và ghi nhớ thông tin trong SGK, trả lời được: </w:t>
            </w:r>
          </w:p>
          <w:p w14:paraId="1583BA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Nhà máy điện nguyên tử</w:t>
            </w:r>
          </w:p>
          <w:p w14:paraId="79A761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Thử, sử dụng vũ khí hạt nhân</w:t>
            </w:r>
          </w:p>
          <w:p w14:paraId="255B178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14:paraId="32A306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hợpvới những hiểu biếtcủa bản thân, hoàn thành bảng  HS tự rút ra kết luận</w:t>
            </w:r>
          </w:p>
          <w:p w14:paraId="3336FF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quan sát tranh H54.5-6. Trả lời câu hỏi</w:t>
            </w:r>
          </w:p>
          <w:p w14:paraId="5FE4D3C5" w14:textId="77777777" w:rsidR="0098532E" w:rsidRPr="00295C97"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trả lời, lớp nhận xét, bổ sung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689D122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Ô nhiễm do các khí thải ra từ hoạt động công nghiệp và sinh hoạt.</w:t>
            </w:r>
          </w:p>
          <w:p w14:paraId="6CCEE12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chất thải ra từ nhà máy, phương tiện giao thông, đun nấu, sinh hoạt là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 gây ô nhiễm môi trường khô khí</w:t>
            </w:r>
          </w:p>
          <w:p w14:paraId="57A04D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Ô nhiêm do thuốc bảo vệ thực vật và chất độc hoá học:</w:t>
            </w:r>
          </w:p>
          <w:p w14:paraId="3BC4CB9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Các chất hoá học độc hại, nếu sử dụng không đúng cách hoặc quá liều lượng thì sẽ được tích tụ trong môi trường nước ngọt , đại dương, đất, trên cơ thể sinh vật... Gây hại tới sinh vật</w:t>
            </w:r>
          </w:p>
          <w:p w14:paraId="07C4364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Ô nhiễm do các chất phóng xạ</w:t>
            </w:r>
          </w:p>
          <w:p w14:paraId="0D631F6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đột biến ở người và sinh vật.</w:t>
            </w:r>
          </w:p>
          <w:p w14:paraId="2EB7A10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Gây một số bệnh di truyền và bệnh ung thư</w:t>
            </w:r>
          </w:p>
          <w:p w14:paraId="55AA879A"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4. Ô nhiễm do các chất thải rắn.</w:t>
            </w:r>
          </w:p>
          <w:p w14:paraId="0A20FFE8" w14:textId="77777777"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Các chất thải rắn gây ô nhiễm gồm: Đồ nhựa, giấy vụn, mảnh cao su, bông, kim tiêm ...</w:t>
            </w:r>
          </w:p>
          <w:p w14:paraId="2F061C6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5. Ô nhiễm do sinh vật gây bệnh:</w:t>
            </w:r>
          </w:p>
          <w:p w14:paraId="187C934E"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gây bệnh có nguồn gốc từ chất thải không được xử lý</w:t>
            </w:r>
          </w:p>
        </w:tc>
      </w:tr>
    </w:tbl>
    <w:p w14:paraId="74A835D9"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14:paraId="7426B758"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0C54B25E" w14:textId="77777777" w:rsidR="00EA1FA1" w:rsidRPr="0039672B" w:rsidRDefault="003C1EB1"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w:t>
      </w:r>
      <w:r w:rsidR="00EA1FA1" w:rsidRPr="0039672B">
        <w:rPr>
          <w:rFonts w:ascii="Times New Roman" w:hAnsi="Times New Roman" w:cs="Times New Roman"/>
          <w:sz w:val="26"/>
          <w:szCs w:val="26"/>
        </w:rPr>
        <w:t xml:space="preserve">  Có những tác nhân nào gây ô nhiễm môi trường?</w:t>
      </w:r>
    </w:p>
    <w:p w14:paraId="284B7C51" w14:textId="77777777" w:rsidR="0098532E" w:rsidRPr="0039672B" w:rsidRDefault="00EA1FA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loại thuốc bảo vệ thực vật thường được sử dụng trong gia đình hoặc địa phương?</w:t>
      </w:r>
    </w:p>
    <w:p w14:paraId="72ED03CB" w14:textId="77777777" w:rsidR="0098532E" w:rsidRPr="0039672B" w:rsidRDefault="00EA1FA1"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0098532E" w:rsidRPr="0039672B">
        <w:rPr>
          <w:rFonts w:ascii="Times New Roman" w:hAnsi="Times New Roman" w:cs="Times New Roman"/>
          <w:b/>
          <w:bCs/>
          <w:sz w:val="26"/>
          <w:szCs w:val="26"/>
          <w:lang w:val="vi-VN"/>
        </w:rPr>
        <w:t>Vận dụng, mở rộng:</w:t>
      </w:r>
    </w:p>
    <w:p w14:paraId="09B770D2"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D6FD552"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26578B00"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77C3B2C" w14:textId="77777777" w:rsidR="00EA1FA1" w:rsidRPr="0039672B" w:rsidRDefault="00EA1FA1"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vào cơ thể gây bệnh cho người do một số thói quen sinh hoạt như:</w:t>
      </w:r>
    </w:p>
    <w:p w14:paraId="43F6B4FE" w14:textId="77777777" w:rsidR="00EA1FA1" w:rsidRPr="0039672B" w:rsidRDefault="00EA1FA1"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lang w:val="pt-PT"/>
        </w:rPr>
        <w:t>+ ăn gỏi, ăn tái, ngủ không màn ...</w:t>
      </w:r>
    </w:p>
    <w:p w14:paraId="6A8A3BF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542BDF8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55: Ô nhiễm môi trường (Tiếp theo)</w:t>
      </w:r>
    </w:p>
    <w:p w14:paraId="322A311B"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17AA991A"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6C02815" w14:textId="77777777" w:rsidR="00295C97" w:rsidRDefault="00295C97" w:rsidP="00AF43C2">
      <w:pPr>
        <w:pStyle w:val="NoSpacing"/>
        <w:rPr>
          <w:rFonts w:ascii="Times New Roman" w:hAnsi="Times New Roman" w:cs="Times New Roman"/>
          <w:i/>
          <w:sz w:val="26"/>
          <w:szCs w:val="26"/>
        </w:rPr>
      </w:pPr>
    </w:p>
    <w:p w14:paraId="14CE527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A3F93B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4121166"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4432219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23F65C9" w14:textId="77777777" w:rsidR="0094781D" w:rsidRPr="0039672B" w:rsidRDefault="0094781D" w:rsidP="00AF43C2">
      <w:pPr>
        <w:pStyle w:val="NoSpacing"/>
        <w:rPr>
          <w:rFonts w:ascii="Times New Roman" w:hAnsi="Times New Roman" w:cs="Times New Roman"/>
          <w:sz w:val="26"/>
          <w:szCs w:val="26"/>
        </w:rPr>
      </w:pPr>
    </w:p>
    <w:p w14:paraId="6530B83E"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55: Ô NHIỄM MÔI TRƯỜNG (Tiếp)</w:t>
      </w:r>
    </w:p>
    <w:p w14:paraId="191915C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7264C19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1E6493D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được nguyên nhân gây ô nhiễm môi trường, từ đó có thức bảo vệ môi trường sống</w:t>
      </w:r>
    </w:p>
    <w:p w14:paraId="138806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14:paraId="6460F3B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kỹ năng quan sát kênh hình, thu thập thông tin, liên hệ ở địa phương có những hoạt động nào của con người có thể làm suy giảm hay mất cân bằng sinh thái </w:t>
      </w:r>
    </w:p>
    <w:p w14:paraId="76727C6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hoạt động nhóm</w:t>
      </w:r>
    </w:p>
    <w:p w14:paraId="211AB1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14:paraId="181F90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sống</w:t>
      </w:r>
    </w:p>
    <w:p w14:paraId="0E094061" w14:textId="77777777" w:rsidR="007C7BA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13F78B4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1AA5F1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6B1DD258" w14:textId="77777777" w:rsidR="0098532E" w:rsidRPr="0039672B" w:rsidRDefault="007C7BA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Năng lực thể hiện sự tự tin trong trình bày ý kiến cá nhân.</w:t>
      </w:r>
    </w:p>
    <w:p w14:paraId="721B6A8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14:paraId="20D1F6D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Tư liệu về môi trường và phát triển bền vững</w:t>
      </w:r>
    </w:p>
    <w:p w14:paraId="31F742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Tranh ảnh về môi trường bị ô nhiễm;</w:t>
      </w:r>
    </w:p>
    <w:p w14:paraId="75AF37B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ảnh về sử lý rác thải; </w:t>
      </w:r>
    </w:p>
    <w:p w14:paraId="5DF9F6CB"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ảnh trồng rừng, trồng rau sạch</w:t>
      </w:r>
    </w:p>
    <w:p w14:paraId="597DBF4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482113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p>
    <w:p w14:paraId="37EEC73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Em hãy cho biết các tác nhân gây ô nhiễm môi trường?</w:t>
      </w:r>
    </w:p>
    <w:p w14:paraId="5E5C888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14:paraId="1EEF7CB1" w14:textId="77777777" w:rsidR="00BE4DE9" w:rsidRPr="0039672B" w:rsidRDefault="006D03C2" w:rsidP="00AF43C2">
      <w:pPr>
        <w:pStyle w:val="NoSpacing"/>
        <w:rPr>
          <w:rFonts w:ascii="Times New Roman" w:hAnsi="Times New Roman" w:cs="Times New Roman"/>
          <w:bCs/>
          <w:iCs/>
          <w:sz w:val="26"/>
          <w:szCs w:val="26"/>
        </w:rPr>
      </w:pPr>
      <w:r w:rsidRPr="0039672B">
        <w:rPr>
          <w:rFonts w:ascii="Times New Roman" w:hAnsi="Times New Roman" w:cs="Times New Roman"/>
          <w:bCs/>
          <w:i/>
          <w:iCs/>
          <w:sz w:val="26"/>
          <w:szCs w:val="26"/>
        </w:rPr>
        <w:t>A. Khởi động</w:t>
      </w:r>
      <w:r w:rsidRPr="0039672B">
        <w:rPr>
          <w:rFonts w:ascii="Times New Roman" w:hAnsi="Times New Roman" w:cs="Times New Roman"/>
          <w:bCs/>
          <w:iCs/>
          <w:sz w:val="26"/>
          <w:szCs w:val="26"/>
        </w:rPr>
        <w:t>:</w:t>
      </w:r>
    </w:p>
    <w:p w14:paraId="648F4241"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66ED9B0B" w14:textId="77777777" w:rsidR="006D03C2" w:rsidRPr="0039672B" w:rsidRDefault="00BE4DE9"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w:t>
      </w:r>
      <w:r w:rsidR="006D03C2" w:rsidRPr="0039672B">
        <w:rPr>
          <w:rFonts w:ascii="Times New Roman" w:hAnsi="Times New Roman" w:cs="Times New Roman"/>
          <w:sz w:val="26"/>
          <w:szCs w:val="26"/>
        </w:rPr>
        <w:t>GV: cho các nhóm trao đổi bộ tranh sưu tầm</w:t>
      </w:r>
    </w:p>
    <w:p w14:paraId="4461D042" w14:textId="77777777" w:rsidR="006D03C2" w:rsidRPr="0039672B" w:rsidRDefault="006D03C2"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B. Hình thành kiến thức: </w:t>
      </w:r>
    </w:p>
    <w:p w14:paraId="777F56F4"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6B37CCD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 H</w:t>
      </w:r>
      <w:r w:rsidRPr="0039672B">
        <w:rPr>
          <w:rFonts w:ascii="Times New Roman" w:hAnsi="Times New Roman" w:cs="Times New Roman"/>
          <w:bCs/>
          <w:sz w:val="26"/>
          <w:szCs w:val="26"/>
        </w:rPr>
        <w:t>ạn chế ô nhiễm môi trường</w:t>
      </w:r>
    </w:p>
    <w:p w14:paraId="56B969A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Nêu được hậu quả của ô nhiễm ảnh hưởng tới sức khỏe và gây ra nhiều bệnh tật cho con người, nêu được các biện pháp hạn chế ô nhiễm trên thế giới và địa phương </w:t>
      </w:r>
    </w:p>
    <w:tbl>
      <w:tblPr>
        <w:tblW w:w="0" w:type="auto"/>
        <w:tblInd w:w="108" w:type="dxa"/>
        <w:tblLayout w:type="fixed"/>
        <w:tblLook w:val="0000" w:firstRow="0" w:lastRow="0" w:firstColumn="0" w:lastColumn="0" w:noHBand="0" w:noVBand="0"/>
      </w:tblPr>
      <w:tblGrid>
        <w:gridCol w:w="3147"/>
        <w:gridCol w:w="3513"/>
        <w:gridCol w:w="3037"/>
      </w:tblGrid>
      <w:tr w:rsidR="0098532E" w:rsidRPr="0039672B" w14:paraId="6B4054B3" w14:textId="77777777">
        <w:tc>
          <w:tcPr>
            <w:tcW w:w="3147" w:type="dxa"/>
            <w:tcBorders>
              <w:top w:val="single" w:sz="4" w:space="0" w:color="000000"/>
              <w:left w:val="single" w:sz="4" w:space="0" w:color="000000"/>
              <w:bottom w:val="single" w:sz="4" w:space="0" w:color="000000"/>
            </w:tcBorders>
            <w:shd w:val="clear" w:color="auto" w:fill="auto"/>
          </w:tcPr>
          <w:p w14:paraId="2216417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513" w:type="dxa"/>
            <w:tcBorders>
              <w:top w:val="single" w:sz="4" w:space="0" w:color="000000"/>
              <w:left w:val="single" w:sz="4" w:space="0" w:color="000000"/>
              <w:bottom w:val="single" w:sz="4" w:space="0" w:color="000000"/>
            </w:tcBorders>
            <w:shd w:val="clear" w:color="auto" w:fill="auto"/>
          </w:tcPr>
          <w:p w14:paraId="4ADB703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14:paraId="5F6CC7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56EA896" w14:textId="77777777">
        <w:tc>
          <w:tcPr>
            <w:tcW w:w="3147" w:type="dxa"/>
            <w:tcBorders>
              <w:top w:val="single" w:sz="4" w:space="0" w:color="000000"/>
              <w:left w:val="single" w:sz="4" w:space="0" w:color="000000"/>
              <w:bottom w:val="single" w:sz="4" w:space="0" w:color="000000"/>
            </w:tcBorders>
            <w:shd w:val="clear" w:color="auto" w:fill="auto"/>
          </w:tcPr>
          <w:p w14:paraId="1DFE4E8A" w14:textId="77777777" w:rsidR="0098532E" w:rsidRPr="0039672B" w:rsidRDefault="002D05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Yêu cầu HS quan sát tranh H55.1-4 SGK đồng thời các tranh ảnh mô tả hiện trạng môi trường mà các em sưu tầm được.</w:t>
            </w:r>
          </w:p>
          <w:p w14:paraId="4017D32F" w14:textId="77777777" w:rsidR="0098532E" w:rsidRPr="0039672B" w:rsidRDefault="002D05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Từ những thông tin các em vừa nghiên cứu, thảo luận nhóm hoàn thành bảng 55 trang 168</w:t>
            </w:r>
          </w:p>
          <w:p w14:paraId="6D0D7DC0" w14:textId="77777777" w:rsidR="0098532E" w:rsidRPr="0039672B" w:rsidRDefault="002D05B9"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nhận xét chung và đưa ra đáp án đúng</w:t>
            </w:r>
          </w:p>
          <w:p w14:paraId="399E1A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 chung</w:t>
            </w:r>
          </w:p>
        </w:tc>
        <w:tc>
          <w:tcPr>
            <w:tcW w:w="3513" w:type="dxa"/>
            <w:tcBorders>
              <w:top w:val="single" w:sz="4" w:space="0" w:color="000000"/>
              <w:left w:val="single" w:sz="4" w:space="0" w:color="000000"/>
              <w:bottom w:val="single" w:sz="4" w:space="0" w:color="000000"/>
            </w:tcBorders>
            <w:shd w:val="clear" w:color="auto" w:fill="auto"/>
          </w:tcPr>
          <w:p w14:paraId="015CFC5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tranh ảnh trong SGK và sưu tâm được trong sách báo </w:t>
            </w:r>
          </w:p>
          <w:p w14:paraId="674970B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chéo bộ tranh sưu tầm</w:t>
            </w:r>
          </w:p>
          <w:p w14:paraId="077617E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 hoàn thành bảng 55</w:t>
            </w:r>
          </w:p>
          <w:p w14:paraId="587F4AF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bảng 55. Các nhóm khác quan sát, nhận xét, bổ sung</w:t>
            </w:r>
          </w:p>
          <w:p w14:paraId="266C987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hoàn thiện bảng 55 vào vở</w:t>
            </w:r>
          </w:p>
          <w:p w14:paraId="2F22BF5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đọc kết luận SGK</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14:paraId="631239FA" w14:textId="77777777" w:rsidR="0098532E" w:rsidRPr="0039672B" w:rsidRDefault="0098532E" w:rsidP="00AF43C2">
            <w:pPr>
              <w:pStyle w:val="NoSpacing"/>
              <w:rPr>
                <w:rFonts w:ascii="Times New Roman" w:hAnsi="Times New Roman" w:cs="Times New Roman"/>
                <w:sz w:val="26"/>
                <w:szCs w:val="26"/>
              </w:rPr>
            </w:pPr>
          </w:p>
          <w:p w14:paraId="4D470476" w14:textId="77777777" w:rsidR="0098532E" w:rsidRPr="0039672B" w:rsidRDefault="0098532E" w:rsidP="00AF43C2">
            <w:pPr>
              <w:pStyle w:val="NoSpacing"/>
              <w:rPr>
                <w:rFonts w:ascii="Times New Roman" w:hAnsi="Times New Roman" w:cs="Times New Roman"/>
                <w:sz w:val="26"/>
                <w:szCs w:val="26"/>
              </w:rPr>
            </w:pPr>
          </w:p>
          <w:p w14:paraId="3882F823"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a, b, d, e, g, i, k, l, m, o</w:t>
            </w:r>
          </w:p>
          <w:p w14:paraId="1376255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c, d, e, g, i. k, l, m, o</w:t>
            </w:r>
          </w:p>
          <w:p w14:paraId="36825CA8"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g, k, l, n</w:t>
            </w:r>
          </w:p>
          <w:p w14:paraId="422976C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d, e, g, h, k, l</w:t>
            </w:r>
          </w:p>
          <w:p w14:paraId="4BBE1FF5"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g, k, l</w:t>
            </w:r>
          </w:p>
          <w:p w14:paraId="57DCE347"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6- c, d, e, g, k, l, m, n</w:t>
            </w:r>
          </w:p>
          <w:p w14:paraId="5007FC8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7- g, k, i, o, p</w:t>
            </w:r>
          </w:p>
          <w:p w14:paraId="5D6E8EF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8- g, i, k, o, p</w:t>
            </w:r>
          </w:p>
        </w:tc>
      </w:tr>
    </w:tbl>
    <w:p w14:paraId="3146780E"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14:paraId="77788AC6"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6670B807" w14:textId="77777777" w:rsidR="006D03C2" w:rsidRPr="0039672B" w:rsidRDefault="006D03C2"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Nêu các biện pháp hạn chế gây ô nhiếm môi trường</w:t>
      </w:r>
    </w:p>
    <w:p w14:paraId="0D50C62E" w14:textId="77777777" w:rsidR="0098532E" w:rsidRPr="0039672B" w:rsidRDefault="006D03C2"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0098532E" w:rsidRPr="0039672B">
        <w:rPr>
          <w:rFonts w:ascii="Times New Roman" w:hAnsi="Times New Roman" w:cs="Times New Roman"/>
          <w:b/>
          <w:bCs/>
          <w:sz w:val="26"/>
          <w:szCs w:val="26"/>
          <w:lang w:val="vi-VN"/>
        </w:rPr>
        <w:t>Vận dụng, mở rộng:</w:t>
      </w:r>
    </w:p>
    <w:p w14:paraId="6ECF79D2"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28816673"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74418A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5A7388F3" w14:textId="77777777" w:rsidR="006D03C2" w:rsidRPr="0039672B" w:rsidRDefault="00470CBF"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w:t>
      </w:r>
      <w:r w:rsidR="006D03C2" w:rsidRPr="0039672B">
        <w:rPr>
          <w:rFonts w:ascii="Times New Roman" w:hAnsi="Times New Roman" w:cs="Times New Roman"/>
          <w:bCs/>
          <w:sz w:val="26"/>
          <w:szCs w:val="26"/>
        </w:rPr>
        <w:t>Em đã có hành động cụ thể gì để giảm ô nhiễm môi trường ở địa phương?</w:t>
      </w:r>
    </w:p>
    <w:p w14:paraId="1D59C5E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1809A016" w14:textId="77777777" w:rsidR="0098532E" w:rsidRPr="0039672B" w:rsidRDefault="006D03C2"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w:t>
      </w:r>
      <w:r w:rsidR="0098532E" w:rsidRPr="0039672B">
        <w:rPr>
          <w:rFonts w:ascii="Times New Roman" w:hAnsi="Times New Roman" w:cs="Times New Roman"/>
          <w:sz w:val="26"/>
          <w:szCs w:val="26"/>
        </w:rPr>
        <w:t>Học bài và trả lời câu hỏi theo SGK</w:t>
      </w:r>
    </w:p>
    <w:p w14:paraId="444F20D1" w14:textId="77777777" w:rsidR="0098532E" w:rsidRPr="0039672B" w:rsidRDefault="006D03C2"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Các nhóm chuẩn bị nội dung “ Điều tra tình hình ô nhiễm môi trường” ở các bảng 56.1-3 SGK</w:t>
      </w:r>
      <w:r w:rsidRPr="0039672B">
        <w:rPr>
          <w:rFonts w:ascii="Times New Roman" w:hAnsi="Times New Roman" w:cs="Times New Roman"/>
          <w:sz w:val="26"/>
          <w:szCs w:val="26"/>
        </w:rPr>
        <w:t>.</w:t>
      </w:r>
    </w:p>
    <w:p w14:paraId="2AAACDF0"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5AB4C1F"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47943C98" w14:textId="77777777" w:rsidR="001429A0" w:rsidRPr="0039672B" w:rsidRDefault="001429A0" w:rsidP="00AF43C2">
      <w:pPr>
        <w:pStyle w:val="NoSpacing"/>
        <w:rPr>
          <w:rFonts w:ascii="Times New Roman" w:hAnsi="Times New Roman" w:cs="Times New Roman"/>
          <w:i/>
          <w:sz w:val="26"/>
          <w:szCs w:val="26"/>
        </w:rPr>
      </w:pPr>
    </w:p>
    <w:p w14:paraId="1CE56C76" w14:textId="77777777" w:rsidR="0098532E" w:rsidRPr="0039672B" w:rsidRDefault="0098532E" w:rsidP="00AF43C2">
      <w:pPr>
        <w:pStyle w:val="NoSpacing"/>
        <w:rPr>
          <w:rFonts w:ascii="Times New Roman" w:hAnsi="Times New Roman" w:cs="Times New Roman"/>
          <w:sz w:val="26"/>
          <w:szCs w:val="26"/>
        </w:rPr>
      </w:pPr>
    </w:p>
    <w:p w14:paraId="287EAB28" w14:textId="77777777" w:rsidR="0098532E" w:rsidRPr="0039672B" w:rsidRDefault="0098532E" w:rsidP="00AF43C2">
      <w:pPr>
        <w:pStyle w:val="NoSpacing"/>
        <w:rPr>
          <w:rFonts w:ascii="Times New Roman" w:hAnsi="Times New Roman" w:cs="Times New Roman"/>
          <w:sz w:val="26"/>
          <w:szCs w:val="26"/>
        </w:rPr>
      </w:pPr>
    </w:p>
    <w:p w14:paraId="1E78F187" w14:textId="77777777" w:rsidR="0098532E" w:rsidRPr="0039672B" w:rsidRDefault="0098532E" w:rsidP="00AF43C2">
      <w:pPr>
        <w:pStyle w:val="NoSpacing"/>
        <w:rPr>
          <w:rFonts w:ascii="Times New Roman" w:hAnsi="Times New Roman" w:cs="Times New Roman"/>
          <w:sz w:val="26"/>
          <w:szCs w:val="26"/>
        </w:rPr>
      </w:pPr>
    </w:p>
    <w:p w14:paraId="20D69346" w14:textId="77777777" w:rsidR="006D03C2" w:rsidRPr="0039672B" w:rsidRDefault="006D03C2" w:rsidP="00AF43C2">
      <w:pPr>
        <w:pStyle w:val="NoSpacing"/>
        <w:rPr>
          <w:rFonts w:ascii="Times New Roman" w:hAnsi="Times New Roman" w:cs="Times New Roman"/>
          <w:sz w:val="26"/>
          <w:szCs w:val="26"/>
        </w:rPr>
      </w:pPr>
    </w:p>
    <w:p w14:paraId="62DCA5FD" w14:textId="77777777" w:rsidR="006D03C2" w:rsidRPr="0039672B" w:rsidRDefault="006D03C2" w:rsidP="00AF43C2">
      <w:pPr>
        <w:pStyle w:val="NoSpacing"/>
        <w:rPr>
          <w:rFonts w:ascii="Times New Roman" w:hAnsi="Times New Roman" w:cs="Times New Roman"/>
          <w:sz w:val="26"/>
          <w:szCs w:val="26"/>
        </w:rPr>
      </w:pPr>
    </w:p>
    <w:p w14:paraId="45D8D8A4" w14:textId="77777777" w:rsidR="006D03C2" w:rsidRPr="0039672B" w:rsidRDefault="006D03C2" w:rsidP="00AF43C2">
      <w:pPr>
        <w:pStyle w:val="NoSpacing"/>
        <w:rPr>
          <w:rFonts w:ascii="Times New Roman" w:hAnsi="Times New Roman" w:cs="Times New Roman"/>
          <w:sz w:val="26"/>
          <w:szCs w:val="26"/>
        </w:rPr>
      </w:pPr>
    </w:p>
    <w:p w14:paraId="2AFBDD7A" w14:textId="77777777" w:rsidR="006D03C2" w:rsidRPr="0039672B" w:rsidRDefault="006D03C2" w:rsidP="00AF43C2">
      <w:pPr>
        <w:pStyle w:val="NoSpacing"/>
        <w:rPr>
          <w:rFonts w:ascii="Times New Roman" w:hAnsi="Times New Roman" w:cs="Times New Roman"/>
          <w:sz w:val="26"/>
          <w:szCs w:val="26"/>
        </w:rPr>
      </w:pPr>
    </w:p>
    <w:p w14:paraId="1B6C5941" w14:textId="77777777" w:rsidR="006D03C2" w:rsidRPr="0039672B" w:rsidRDefault="006D03C2" w:rsidP="00AF43C2">
      <w:pPr>
        <w:pStyle w:val="NoSpacing"/>
        <w:rPr>
          <w:rFonts w:ascii="Times New Roman" w:hAnsi="Times New Roman" w:cs="Times New Roman"/>
          <w:sz w:val="26"/>
          <w:szCs w:val="26"/>
        </w:rPr>
      </w:pPr>
    </w:p>
    <w:p w14:paraId="26A8D47A" w14:textId="77777777" w:rsidR="006D03C2" w:rsidRPr="0039672B" w:rsidRDefault="006D03C2" w:rsidP="00AF43C2">
      <w:pPr>
        <w:pStyle w:val="NoSpacing"/>
        <w:rPr>
          <w:rFonts w:ascii="Times New Roman" w:hAnsi="Times New Roman" w:cs="Times New Roman"/>
          <w:sz w:val="26"/>
          <w:szCs w:val="26"/>
        </w:rPr>
      </w:pPr>
    </w:p>
    <w:p w14:paraId="35EC1933" w14:textId="77777777" w:rsidR="006D03C2" w:rsidRPr="0039672B" w:rsidRDefault="006D03C2" w:rsidP="00AF43C2">
      <w:pPr>
        <w:pStyle w:val="NoSpacing"/>
        <w:rPr>
          <w:rFonts w:ascii="Times New Roman" w:hAnsi="Times New Roman" w:cs="Times New Roman"/>
          <w:sz w:val="26"/>
          <w:szCs w:val="26"/>
        </w:rPr>
      </w:pPr>
    </w:p>
    <w:p w14:paraId="3D8F7AF1" w14:textId="77777777" w:rsidR="006D03C2" w:rsidRPr="0039672B" w:rsidRDefault="006D03C2" w:rsidP="00AF43C2">
      <w:pPr>
        <w:pStyle w:val="NoSpacing"/>
        <w:rPr>
          <w:rFonts w:ascii="Times New Roman" w:hAnsi="Times New Roman" w:cs="Times New Roman"/>
          <w:sz w:val="26"/>
          <w:szCs w:val="26"/>
        </w:rPr>
      </w:pPr>
    </w:p>
    <w:p w14:paraId="446C38FB" w14:textId="77777777" w:rsidR="006D03C2" w:rsidRPr="0039672B" w:rsidRDefault="006D03C2" w:rsidP="00AF43C2">
      <w:pPr>
        <w:pStyle w:val="NoSpacing"/>
        <w:rPr>
          <w:rFonts w:ascii="Times New Roman" w:hAnsi="Times New Roman" w:cs="Times New Roman"/>
          <w:sz w:val="26"/>
          <w:szCs w:val="26"/>
        </w:rPr>
      </w:pPr>
    </w:p>
    <w:p w14:paraId="06D2CF53" w14:textId="77777777" w:rsidR="006D03C2" w:rsidRPr="0039672B" w:rsidRDefault="006D03C2" w:rsidP="00AF43C2">
      <w:pPr>
        <w:pStyle w:val="NoSpacing"/>
        <w:rPr>
          <w:rFonts w:ascii="Times New Roman" w:hAnsi="Times New Roman" w:cs="Times New Roman"/>
          <w:sz w:val="26"/>
          <w:szCs w:val="26"/>
        </w:rPr>
      </w:pPr>
    </w:p>
    <w:p w14:paraId="60686A55" w14:textId="77777777" w:rsidR="006D03C2" w:rsidRPr="0039672B" w:rsidRDefault="006D03C2" w:rsidP="00AF43C2">
      <w:pPr>
        <w:pStyle w:val="NoSpacing"/>
        <w:rPr>
          <w:rFonts w:ascii="Times New Roman" w:hAnsi="Times New Roman" w:cs="Times New Roman"/>
          <w:sz w:val="26"/>
          <w:szCs w:val="26"/>
        </w:rPr>
      </w:pPr>
    </w:p>
    <w:p w14:paraId="20C42E26" w14:textId="77777777" w:rsidR="006D03C2" w:rsidRPr="0039672B" w:rsidRDefault="006D03C2" w:rsidP="00AF43C2">
      <w:pPr>
        <w:pStyle w:val="NoSpacing"/>
        <w:rPr>
          <w:rFonts w:ascii="Times New Roman" w:hAnsi="Times New Roman" w:cs="Times New Roman"/>
          <w:sz w:val="26"/>
          <w:szCs w:val="26"/>
        </w:rPr>
      </w:pPr>
    </w:p>
    <w:p w14:paraId="212B3788" w14:textId="77777777" w:rsidR="006D03C2" w:rsidRPr="0039672B" w:rsidRDefault="006D03C2" w:rsidP="00AF43C2">
      <w:pPr>
        <w:pStyle w:val="NoSpacing"/>
        <w:rPr>
          <w:rFonts w:ascii="Times New Roman" w:hAnsi="Times New Roman" w:cs="Times New Roman"/>
          <w:sz w:val="26"/>
          <w:szCs w:val="26"/>
        </w:rPr>
      </w:pPr>
    </w:p>
    <w:p w14:paraId="11FE1A13" w14:textId="77777777" w:rsidR="006D03C2" w:rsidRPr="0039672B" w:rsidRDefault="006D03C2" w:rsidP="00AF43C2">
      <w:pPr>
        <w:pStyle w:val="NoSpacing"/>
        <w:rPr>
          <w:rFonts w:ascii="Times New Roman" w:hAnsi="Times New Roman" w:cs="Times New Roman"/>
          <w:sz w:val="26"/>
          <w:szCs w:val="26"/>
        </w:rPr>
      </w:pPr>
    </w:p>
    <w:p w14:paraId="5C3B112F" w14:textId="77777777" w:rsidR="006D03C2" w:rsidRPr="0039672B" w:rsidRDefault="006D03C2" w:rsidP="00AF43C2">
      <w:pPr>
        <w:pStyle w:val="NoSpacing"/>
        <w:rPr>
          <w:rFonts w:ascii="Times New Roman" w:hAnsi="Times New Roman" w:cs="Times New Roman"/>
          <w:sz w:val="26"/>
          <w:szCs w:val="26"/>
        </w:rPr>
      </w:pPr>
    </w:p>
    <w:p w14:paraId="610F2073" w14:textId="77777777" w:rsidR="008D4309" w:rsidRPr="0039672B" w:rsidRDefault="008D4309" w:rsidP="00AF43C2">
      <w:pPr>
        <w:pStyle w:val="NoSpacing"/>
        <w:rPr>
          <w:rFonts w:ascii="Times New Roman" w:hAnsi="Times New Roman" w:cs="Times New Roman"/>
          <w:iCs/>
          <w:sz w:val="26"/>
          <w:szCs w:val="26"/>
        </w:rPr>
      </w:pPr>
    </w:p>
    <w:p w14:paraId="1C5CB698" w14:textId="77777777" w:rsidR="008D4309" w:rsidRPr="0039672B" w:rsidRDefault="008D4309" w:rsidP="00AF43C2">
      <w:pPr>
        <w:pStyle w:val="NoSpacing"/>
        <w:rPr>
          <w:rFonts w:ascii="Times New Roman" w:hAnsi="Times New Roman" w:cs="Times New Roman"/>
          <w:iCs/>
          <w:sz w:val="26"/>
          <w:szCs w:val="26"/>
        </w:rPr>
      </w:pPr>
    </w:p>
    <w:p w14:paraId="2BD59E64" w14:textId="77777777" w:rsidR="00FE4FB3" w:rsidRPr="0039672B" w:rsidRDefault="00FE4FB3" w:rsidP="00AF43C2">
      <w:pPr>
        <w:pStyle w:val="NoSpacing"/>
        <w:rPr>
          <w:rFonts w:ascii="Times New Roman" w:hAnsi="Times New Roman" w:cs="Times New Roman"/>
          <w:iCs/>
          <w:sz w:val="26"/>
          <w:szCs w:val="26"/>
        </w:rPr>
      </w:pPr>
    </w:p>
    <w:p w14:paraId="3D2A2C82" w14:textId="77777777" w:rsidR="00FE4FB3" w:rsidRPr="0039672B" w:rsidRDefault="00FE4FB3" w:rsidP="00AF43C2">
      <w:pPr>
        <w:pStyle w:val="NoSpacing"/>
        <w:rPr>
          <w:rFonts w:ascii="Times New Roman" w:hAnsi="Times New Roman" w:cs="Times New Roman"/>
          <w:iCs/>
          <w:sz w:val="26"/>
          <w:szCs w:val="26"/>
        </w:rPr>
      </w:pPr>
    </w:p>
    <w:p w14:paraId="15FA4A53" w14:textId="77777777" w:rsidR="00FE4FB3" w:rsidRPr="0039672B" w:rsidRDefault="00FE4FB3" w:rsidP="00AF43C2">
      <w:pPr>
        <w:pStyle w:val="NoSpacing"/>
        <w:rPr>
          <w:rFonts w:ascii="Times New Roman" w:hAnsi="Times New Roman" w:cs="Times New Roman"/>
          <w:iCs/>
          <w:sz w:val="26"/>
          <w:szCs w:val="26"/>
        </w:rPr>
      </w:pPr>
    </w:p>
    <w:p w14:paraId="3E02167D" w14:textId="77777777" w:rsidR="00FE4FB3" w:rsidRPr="0039672B" w:rsidRDefault="00FE4FB3" w:rsidP="00AF43C2">
      <w:pPr>
        <w:pStyle w:val="NoSpacing"/>
        <w:rPr>
          <w:rFonts w:ascii="Times New Roman" w:hAnsi="Times New Roman" w:cs="Times New Roman"/>
          <w:iCs/>
          <w:sz w:val="26"/>
          <w:szCs w:val="26"/>
        </w:rPr>
      </w:pPr>
    </w:p>
    <w:p w14:paraId="7125860F" w14:textId="77777777" w:rsidR="00FE4FB3" w:rsidRPr="0039672B" w:rsidRDefault="00FE4FB3" w:rsidP="00AF43C2">
      <w:pPr>
        <w:pStyle w:val="NoSpacing"/>
        <w:rPr>
          <w:rFonts w:ascii="Times New Roman" w:hAnsi="Times New Roman" w:cs="Times New Roman"/>
          <w:iCs/>
          <w:sz w:val="26"/>
          <w:szCs w:val="26"/>
        </w:rPr>
      </w:pPr>
    </w:p>
    <w:p w14:paraId="4794E6AF" w14:textId="77777777" w:rsidR="00FE4FB3" w:rsidRPr="0039672B" w:rsidRDefault="00FE4FB3" w:rsidP="00AF43C2">
      <w:pPr>
        <w:pStyle w:val="NoSpacing"/>
        <w:rPr>
          <w:rFonts w:ascii="Times New Roman" w:hAnsi="Times New Roman" w:cs="Times New Roman"/>
          <w:iCs/>
          <w:sz w:val="26"/>
          <w:szCs w:val="26"/>
        </w:rPr>
      </w:pPr>
    </w:p>
    <w:p w14:paraId="36629D85" w14:textId="77777777" w:rsidR="00FE4FB3" w:rsidRPr="0039672B" w:rsidRDefault="00FE4FB3" w:rsidP="00AF43C2">
      <w:pPr>
        <w:pStyle w:val="NoSpacing"/>
        <w:rPr>
          <w:rFonts w:ascii="Times New Roman" w:hAnsi="Times New Roman" w:cs="Times New Roman"/>
          <w:iCs/>
          <w:sz w:val="26"/>
          <w:szCs w:val="26"/>
        </w:rPr>
      </w:pPr>
    </w:p>
    <w:p w14:paraId="0041B7E9" w14:textId="77777777" w:rsidR="00FE4FB3" w:rsidRPr="0039672B" w:rsidRDefault="00FE4FB3" w:rsidP="00AF43C2">
      <w:pPr>
        <w:pStyle w:val="NoSpacing"/>
        <w:rPr>
          <w:rFonts w:ascii="Times New Roman" w:hAnsi="Times New Roman" w:cs="Times New Roman"/>
          <w:iCs/>
          <w:sz w:val="26"/>
          <w:szCs w:val="26"/>
        </w:rPr>
      </w:pPr>
    </w:p>
    <w:p w14:paraId="743908C8" w14:textId="77777777" w:rsidR="00FE4FB3" w:rsidRPr="0039672B" w:rsidRDefault="00FE4FB3" w:rsidP="00AF43C2">
      <w:pPr>
        <w:pStyle w:val="NoSpacing"/>
        <w:rPr>
          <w:rFonts w:ascii="Times New Roman" w:hAnsi="Times New Roman" w:cs="Times New Roman"/>
          <w:iCs/>
          <w:sz w:val="26"/>
          <w:szCs w:val="26"/>
        </w:rPr>
      </w:pPr>
    </w:p>
    <w:p w14:paraId="4B12E821" w14:textId="77777777" w:rsidR="00FE4FB3" w:rsidRPr="0039672B" w:rsidRDefault="00FE4FB3" w:rsidP="00AF43C2">
      <w:pPr>
        <w:pStyle w:val="NoSpacing"/>
        <w:rPr>
          <w:rFonts w:ascii="Times New Roman" w:hAnsi="Times New Roman" w:cs="Times New Roman"/>
          <w:iCs/>
          <w:sz w:val="26"/>
          <w:szCs w:val="26"/>
        </w:rPr>
      </w:pPr>
    </w:p>
    <w:p w14:paraId="2F600B70" w14:textId="77777777" w:rsidR="00FE4FB3" w:rsidRPr="0039672B" w:rsidRDefault="00FE4FB3" w:rsidP="00AF43C2">
      <w:pPr>
        <w:pStyle w:val="NoSpacing"/>
        <w:rPr>
          <w:rFonts w:ascii="Times New Roman" w:hAnsi="Times New Roman" w:cs="Times New Roman"/>
          <w:iCs/>
          <w:sz w:val="26"/>
          <w:szCs w:val="26"/>
        </w:rPr>
      </w:pPr>
    </w:p>
    <w:p w14:paraId="12A38C2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7454E9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8E42808"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3E09173"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6938BABF" w14:textId="77777777" w:rsidR="008D4309" w:rsidRPr="0039672B" w:rsidRDefault="008D4309" w:rsidP="00AF43C2">
      <w:pPr>
        <w:pStyle w:val="NoSpacing"/>
        <w:rPr>
          <w:rFonts w:ascii="Times New Roman" w:hAnsi="Times New Roman" w:cs="Times New Roman"/>
          <w:sz w:val="26"/>
          <w:szCs w:val="26"/>
        </w:rPr>
      </w:pPr>
    </w:p>
    <w:p w14:paraId="406126A6"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56-57: THỰC HÀNH: TÌM HIỂU TÌNH HÌNH</w:t>
      </w:r>
    </w:p>
    <w:p w14:paraId="6A149268"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MÔI TRƯỜNG Ở ĐỊA PHƯƠNG</w:t>
      </w:r>
    </w:p>
    <w:p w14:paraId="3241936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 MỤC TIÊU</w:t>
      </w:r>
    </w:p>
    <w:p w14:paraId="18C06D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chỉ ra được nguyên nhân làm ô nhiễm môi trường ở địa phương và từ đó đề xuất các biện pháp khắc phục.</w:t>
      </w:r>
    </w:p>
    <w:p w14:paraId="2946B81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Nâng cao nhận thức của HS đối với công tác phòng chống ô nhiễm môi trường.</w:t>
      </w:r>
    </w:p>
    <w:p w14:paraId="191199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HỌC</w:t>
      </w:r>
    </w:p>
    <w:p w14:paraId="5338F9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Giấy, bút.</w:t>
      </w:r>
    </w:p>
    <w:p w14:paraId="4BC63905"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Kẻ săn bảng 56.1- 3 vào giấy khổ to.</w:t>
      </w:r>
    </w:p>
    <w:p w14:paraId="0E864DE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CÁCH TIẾN HÀNH</w:t>
      </w:r>
    </w:p>
    <w:p w14:paraId="516795FF"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     Đ</w:t>
      </w:r>
      <w:r w:rsidRPr="0039672B">
        <w:rPr>
          <w:rFonts w:ascii="Times New Roman" w:hAnsi="Times New Roman" w:cs="Times New Roman"/>
          <w:bCs/>
          <w:sz w:val="26"/>
          <w:szCs w:val="26"/>
        </w:rPr>
        <w:t>iều tra tình hình ô nhiễm môi trường</w:t>
      </w:r>
    </w:p>
    <w:p w14:paraId="0DF233E0" w14:textId="77777777" w:rsidR="00470CBF" w:rsidRPr="0039672B" w:rsidRDefault="00470CBF"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p>
    <w:tbl>
      <w:tblPr>
        <w:tblW w:w="0" w:type="auto"/>
        <w:tblInd w:w="108" w:type="dxa"/>
        <w:tblLayout w:type="fixed"/>
        <w:tblLook w:val="0000" w:firstRow="0" w:lastRow="0" w:firstColumn="0" w:lastColumn="0" w:noHBand="0" w:noVBand="0"/>
      </w:tblPr>
      <w:tblGrid>
        <w:gridCol w:w="5130"/>
        <w:gridCol w:w="4567"/>
      </w:tblGrid>
      <w:tr w:rsidR="0098532E" w:rsidRPr="0039672B" w14:paraId="3BA78979" w14:textId="77777777">
        <w:tc>
          <w:tcPr>
            <w:tcW w:w="5130" w:type="dxa"/>
            <w:tcBorders>
              <w:top w:val="single" w:sz="4" w:space="0" w:color="000000"/>
              <w:left w:val="single" w:sz="4" w:space="0" w:color="000000"/>
              <w:bottom w:val="single" w:sz="4" w:space="0" w:color="000000"/>
            </w:tcBorders>
            <w:shd w:val="clear" w:color="auto" w:fill="auto"/>
          </w:tcPr>
          <w:p w14:paraId="1FBCE2D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C57B42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5DD6F933" w14:textId="77777777">
        <w:tc>
          <w:tcPr>
            <w:tcW w:w="5130" w:type="dxa"/>
            <w:tcBorders>
              <w:top w:val="single" w:sz="4" w:space="0" w:color="000000"/>
              <w:left w:val="single" w:sz="4" w:space="0" w:color="000000"/>
              <w:bottom w:val="single" w:sz="4" w:space="0" w:color="000000"/>
            </w:tcBorders>
            <w:shd w:val="clear" w:color="auto" w:fill="auto"/>
          </w:tcPr>
          <w:p w14:paraId="2551B51C" w14:textId="77777777" w:rsidR="0098532E" w:rsidRPr="0039672B" w:rsidRDefault="00F115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hướng dẫn bảng 56.1.</w:t>
            </w:r>
          </w:p>
          <w:p w14:paraId="4A9DB7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Tìm hiểu nhân tố vô sinh, hữu sinh.</w:t>
            </w:r>
          </w:p>
          <w:p w14:paraId="1FA7021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Con người đã có những hoạt động nào gây ô nhiễm môi trường.</w:t>
            </w:r>
          </w:p>
          <w:p w14:paraId="65087FF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Lấy ví dụ minh hoạ</w:t>
            </w:r>
          </w:p>
          <w:p w14:paraId="12218BAF" w14:textId="77777777" w:rsidR="0098532E" w:rsidRPr="0039672B" w:rsidRDefault="00F115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hướng dẫn nội dung bảng 56.2</w:t>
            </w:r>
          </w:p>
          <w:p w14:paraId="2BF87C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Tác nhân gây ô nhiễm: Rác, phân động vật....</w:t>
            </w:r>
          </w:p>
          <w:p w14:paraId="76CB841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Mức độ thải nhiều hay ít</w:t>
            </w:r>
          </w:p>
          <w:p w14:paraId="7896922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Nguyên nhân: Rác chưa sử lí, phân động vật còn chưa ủ, thải trực tiếp...</w:t>
            </w:r>
          </w:p>
          <w:p w14:paraId="43711C4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Biện pháp khắc phục: Làm gì để ngăn chặn các tác nhân</w:t>
            </w:r>
          </w:p>
          <w:p w14:paraId="6555FE32" w14:textId="77777777" w:rsidR="0098532E" w:rsidRPr="0039672B" w:rsidRDefault="00F115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giới thiệu địa điểm quan sát: Rừng lâm kinh</w:t>
            </w:r>
          </w:p>
          <w:p w14:paraId="2F05A56C" w14:textId="77777777" w:rsidR="0098532E" w:rsidRPr="0039672B" w:rsidRDefault="00F115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Các bước tiến hành như SGK</w:t>
            </w:r>
          </w:p>
          <w:p w14:paraId="06A7F1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Nội dung bảng 56.3</w:t>
            </w:r>
          </w:p>
          <w:p w14:paraId="73DE4BD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rõ thành phần hệ sinh thái đang có.</w:t>
            </w:r>
          </w:p>
          <w:p w14:paraId="32101DB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Xu hướng biến đổi các thành phần trong tương lai có thể theo hướng tốt hay xấu.</w:t>
            </w:r>
          </w:p>
          <w:p w14:paraId="2F4FFE1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Hoạt động của con người: Gây biến đổi tốt hay xấu cho hệ sinh thái?</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AD4B78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Điều tra tình hình ô nhiễm môi trường</w:t>
            </w:r>
          </w:p>
          <w:p w14:paraId="3D91FF8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nghe hướng dẫn  ghi nhớ để tiến hành điều tra</w:t>
            </w:r>
          </w:p>
          <w:p w14:paraId="2504A214" w14:textId="77777777" w:rsidR="0098532E" w:rsidRPr="0039672B" w:rsidRDefault="0098532E" w:rsidP="00AF43C2">
            <w:pPr>
              <w:pStyle w:val="NoSpacing"/>
              <w:rPr>
                <w:rFonts w:ascii="Times New Roman" w:hAnsi="Times New Roman" w:cs="Times New Roman"/>
                <w:sz w:val="26"/>
                <w:szCs w:val="26"/>
              </w:rPr>
            </w:pPr>
          </w:p>
          <w:p w14:paraId="3DCAB068" w14:textId="77777777" w:rsidR="0098532E" w:rsidRPr="0039672B" w:rsidRDefault="0098532E" w:rsidP="00AF43C2">
            <w:pPr>
              <w:pStyle w:val="NoSpacing"/>
              <w:rPr>
                <w:rFonts w:ascii="Times New Roman" w:hAnsi="Times New Roman" w:cs="Times New Roman"/>
                <w:sz w:val="26"/>
                <w:szCs w:val="26"/>
              </w:rPr>
            </w:pPr>
          </w:p>
          <w:p w14:paraId="23DE6923" w14:textId="77777777" w:rsidR="0098532E" w:rsidRPr="0039672B" w:rsidRDefault="0098532E" w:rsidP="00AF43C2">
            <w:pPr>
              <w:pStyle w:val="NoSpacing"/>
              <w:rPr>
                <w:rFonts w:ascii="Times New Roman" w:hAnsi="Times New Roman" w:cs="Times New Roman"/>
                <w:sz w:val="26"/>
                <w:szCs w:val="26"/>
              </w:rPr>
            </w:pPr>
          </w:p>
          <w:p w14:paraId="26743803" w14:textId="77777777" w:rsidR="0098532E" w:rsidRPr="0039672B" w:rsidRDefault="0098532E" w:rsidP="00AF43C2">
            <w:pPr>
              <w:pStyle w:val="NoSpacing"/>
              <w:rPr>
                <w:rFonts w:ascii="Times New Roman" w:hAnsi="Times New Roman" w:cs="Times New Roman"/>
                <w:sz w:val="26"/>
                <w:szCs w:val="26"/>
              </w:rPr>
            </w:pPr>
          </w:p>
          <w:p w14:paraId="53958BD4" w14:textId="77777777" w:rsidR="0098532E" w:rsidRPr="0039672B" w:rsidRDefault="0098532E" w:rsidP="00AF43C2">
            <w:pPr>
              <w:pStyle w:val="NoSpacing"/>
              <w:rPr>
                <w:rFonts w:ascii="Times New Roman" w:hAnsi="Times New Roman" w:cs="Times New Roman"/>
                <w:sz w:val="26"/>
                <w:szCs w:val="26"/>
              </w:rPr>
            </w:pPr>
          </w:p>
          <w:p w14:paraId="2B221B75" w14:textId="77777777" w:rsidR="0098532E" w:rsidRPr="0039672B" w:rsidRDefault="0098532E" w:rsidP="00AF43C2">
            <w:pPr>
              <w:pStyle w:val="NoSpacing"/>
              <w:rPr>
                <w:rFonts w:ascii="Times New Roman" w:hAnsi="Times New Roman" w:cs="Times New Roman"/>
                <w:sz w:val="26"/>
                <w:szCs w:val="26"/>
              </w:rPr>
            </w:pPr>
          </w:p>
          <w:p w14:paraId="5684305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Điều tra tác động của con người tới môi trường</w:t>
            </w:r>
          </w:p>
          <w:p w14:paraId="28407053" w14:textId="77777777" w:rsidR="0098532E" w:rsidRPr="0039672B" w:rsidRDefault="0098532E" w:rsidP="00AF43C2">
            <w:pPr>
              <w:pStyle w:val="NoSpacing"/>
              <w:rPr>
                <w:rFonts w:ascii="Times New Roman" w:hAnsi="Times New Roman" w:cs="Times New Roman"/>
                <w:sz w:val="26"/>
                <w:szCs w:val="26"/>
              </w:rPr>
            </w:pPr>
          </w:p>
          <w:p w14:paraId="4B21E263" w14:textId="77777777" w:rsidR="0098532E" w:rsidRPr="0039672B" w:rsidRDefault="0098532E" w:rsidP="00AF43C2">
            <w:pPr>
              <w:pStyle w:val="NoSpacing"/>
              <w:rPr>
                <w:rFonts w:ascii="Times New Roman" w:hAnsi="Times New Roman" w:cs="Times New Roman"/>
                <w:sz w:val="26"/>
                <w:szCs w:val="26"/>
              </w:rPr>
            </w:pPr>
          </w:p>
          <w:p w14:paraId="6DF6DFA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kĩ các bước tiến hành điều tra.</w:t>
            </w:r>
          </w:p>
          <w:p w14:paraId="32F00FBF" w14:textId="77777777" w:rsidR="0098532E" w:rsidRPr="0039672B" w:rsidRDefault="0098532E" w:rsidP="00AF43C2">
            <w:pPr>
              <w:pStyle w:val="NoSpacing"/>
              <w:rPr>
                <w:rFonts w:ascii="Times New Roman" w:hAnsi="Times New Roman" w:cs="Times New Roman"/>
                <w:sz w:val="26"/>
                <w:szCs w:val="26"/>
              </w:rPr>
            </w:pPr>
          </w:p>
          <w:p w14:paraId="3E98DDD7" w14:textId="77777777" w:rsidR="0098532E" w:rsidRPr="0039672B" w:rsidRDefault="0098532E" w:rsidP="00AF43C2">
            <w:pPr>
              <w:pStyle w:val="NoSpacing"/>
              <w:rPr>
                <w:rFonts w:ascii="Times New Roman" w:hAnsi="Times New Roman" w:cs="Times New Roman"/>
                <w:sz w:val="26"/>
                <w:szCs w:val="26"/>
              </w:rPr>
            </w:pPr>
          </w:p>
          <w:p w14:paraId="098357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Nắm được những yêu cầu của bài thực hành</w:t>
            </w:r>
          </w:p>
          <w:p w14:paraId="0EC36D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rõ nội dung bảng 56.3</w:t>
            </w:r>
          </w:p>
          <w:p w14:paraId="7A4901C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điều tra theo nhóm vào ngày nghỉ ghi lại kết quả</w:t>
            </w:r>
          </w:p>
        </w:tc>
      </w:tr>
    </w:tbl>
    <w:p w14:paraId="1B2310BE"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Báo cáo kết quả điều tra  về môi trường ở địa phương</w:t>
      </w:r>
    </w:p>
    <w:p w14:paraId="2B45FC20" w14:textId="77777777" w:rsidR="00470CBF" w:rsidRPr="0039672B" w:rsidRDefault="00470CBF"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00F115E0" w:rsidRPr="0039672B">
        <w:rPr>
          <w:rFonts w:ascii="Times New Roman" w:hAnsi="Times New Roman" w:cs="Times New Roman"/>
          <w:sz w:val="26"/>
          <w:szCs w:val="26"/>
        </w:rPr>
        <w:t xml:space="preserve"> Mỗi nhóm viết nội dung đã điều tra  được vào giấy khổ to</w:t>
      </w:r>
    </w:p>
    <w:tbl>
      <w:tblPr>
        <w:tblW w:w="0" w:type="auto"/>
        <w:tblInd w:w="108" w:type="dxa"/>
        <w:tblLayout w:type="fixed"/>
        <w:tblLook w:val="0000" w:firstRow="0" w:lastRow="0" w:firstColumn="0" w:lastColumn="0" w:noHBand="0" w:noVBand="0"/>
      </w:tblPr>
      <w:tblGrid>
        <w:gridCol w:w="4779"/>
        <w:gridCol w:w="4918"/>
      </w:tblGrid>
      <w:tr w:rsidR="0098532E" w:rsidRPr="0039672B" w14:paraId="68D19916" w14:textId="77777777">
        <w:tc>
          <w:tcPr>
            <w:tcW w:w="4779" w:type="dxa"/>
            <w:tcBorders>
              <w:top w:val="single" w:sz="4" w:space="0" w:color="000000"/>
              <w:left w:val="single" w:sz="4" w:space="0" w:color="000000"/>
              <w:bottom w:val="single" w:sz="4" w:space="0" w:color="000000"/>
            </w:tcBorders>
            <w:shd w:val="clear" w:color="auto" w:fill="auto"/>
          </w:tcPr>
          <w:p w14:paraId="36E62CD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37523BE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14:paraId="3000DA4C" w14:textId="77777777">
        <w:tc>
          <w:tcPr>
            <w:tcW w:w="4779" w:type="dxa"/>
            <w:tcBorders>
              <w:top w:val="single" w:sz="4" w:space="0" w:color="000000"/>
              <w:left w:val="single" w:sz="4" w:space="0" w:color="000000"/>
              <w:bottom w:val="single" w:sz="4" w:space="0" w:color="000000"/>
            </w:tcBorders>
            <w:shd w:val="clear" w:color="auto" w:fill="auto"/>
          </w:tcPr>
          <w:p w14:paraId="4BEABE5A" w14:textId="77777777" w:rsidR="0098532E" w:rsidRPr="0039672B" w:rsidRDefault="009613E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w:t>
            </w:r>
          </w:p>
          <w:p w14:paraId="079568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báo cáo kết quả điều tra.</w:t>
            </w:r>
          </w:p>
          <w:p w14:paraId="09E8EFFA" w14:textId="77777777" w:rsidR="0098532E" w:rsidRPr="0039672B" w:rsidRDefault="009613E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cho các nhóm thảo luận kết quả </w:t>
            </w:r>
          </w:p>
          <w:p w14:paraId="484B034A" w14:textId="77777777" w:rsidR="0098532E" w:rsidRPr="0039672B" w:rsidRDefault="009613E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nhận xét đánh giá sự hoạt động của các nhóm trong buổi thực hành</w:t>
            </w:r>
          </w:p>
          <w:p w14:paraId="00CA13F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Thông báo kết quả do các nhóm đã đạt được.</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636BA0CC" w14:textId="77777777" w:rsidR="0098532E" w:rsidRPr="0039672B" w:rsidRDefault="0098532E" w:rsidP="00AF43C2">
            <w:pPr>
              <w:pStyle w:val="NoSpacing"/>
              <w:rPr>
                <w:rFonts w:ascii="Times New Roman" w:hAnsi="Times New Roman" w:cs="Times New Roman"/>
                <w:sz w:val="26"/>
                <w:szCs w:val="26"/>
              </w:rPr>
            </w:pPr>
          </w:p>
          <w:p w14:paraId="33049E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viết nội dung đã điều tra  được vào giấy khổ to</w:t>
            </w:r>
          </w:p>
          <w:p w14:paraId="533A06B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trước lớp</w:t>
            </w:r>
          </w:p>
          <w:p w14:paraId="7420F9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nhận xét bổ sung</w:t>
            </w:r>
          </w:p>
        </w:tc>
      </w:tr>
    </w:tbl>
    <w:p w14:paraId="2BC361AA"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14:paraId="01867840"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1EBFD94A" w14:textId="77777777" w:rsidR="008D4309" w:rsidRPr="0039672B" w:rsidRDefault="008D430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đánh giá kết quả các nhóm.</w:t>
      </w:r>
    </w:p>
    <w:p w14:paraId="40FF9B8A" w14:textId="77777777" w:rsidR="008D4309" w:rsidRPr="0039672B" w:rsidRDefault="008D4309"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Khen các nhóm làm tốt, nhắc nhở động viên những nhóm còn thiếu sót</w:t>
      </w:r>
    </w:p>
    <w:p w14:paraId="28FED031" w14:textId="77777777" w:rsidR="0098532E" w:rsidRPr="0039672B" w:rsidRDefault="008D4309"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0098532E" w:rsidRPr="0039672B">
        <w:rPr>
          <w:rFonts w:ascii="Times New Roman" w:hAnsi="Times New Roman" w:cs="Times New Roman"/>
          <w:b/>
          <w:bCs/>
          <w:sz w:val="26"/>
          <w:szCs w:val="26"/>
          <w:lang w:val="vi-VN"/>
        </w:rPr>
        <w:t>Vận dụng, mở rộng:</w:t>
      </w:r>
    </w:p>
    <w:p w14:paraId="5285BBDF"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6F852C35"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62FDD10E"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3E4A0431" w14:textId="77777777" w:rsidR="008D4309" w:rsidRPr="0039672B" w:rsidRDefault="00470CBF"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w:t>
      </w:r>
      <w:r w:rsidR="000517EC" w:rsidRPr="0039672B">
        <w:rPr>
          <w:rFonts w:ascii="Times New Roman" w:hAnsi="Times New Roman" w:cs="Times New Roman"/>
          <w:sz w:val="26"/>
          <w:szCs w:val="26"/>
        </w:rPr>
        <w:t>Xác định rõ thành phần hệ sinh thái ở địa phương em đang sống.</w:t>
      </w:r>
    </w:p>
    <w:p w14:paraId="388F9A2D"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781A8A09" w14:textId="77777777" w:rsidR="0098532E" w:rsidRPr="0039672B" w:rsidRDefault="008D4309"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98532E" w:rsidRPr="0039672B">
        <w:rPr>
          <w:rFonts w:ascii="Times New Roman" w:hAnsi="Times New Roman" w:cs="Times New Roman"/>
          <w:sz w:val="26"/>
          <w:szCs w:val="26"/>
        </w:rPr>
        <w:t xml:space="preserve">Các nhóm viết thu hoạch theo mẫu </w:t>
      </w:r>
    </w:p>
    <w:p w14:paraId="2D2E655F"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7F3A8C7"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99ECE23" w14:textId="77777777" w:rsidR="001429A0" w:rsidRPr="0039672B" w:rsidRDefault="001429A0" w:rsidP="00AF43C2">
      <w:pPr>
        <w:pStyle w:val="NoSpacing"/>
        <w:rPr>
          <w:rFonts w:ascii="Times New Roman" w:hAnsi="Times New Roman" w:cs="Times New Roman"/>
          <w:i/>
          <w:sz w:val="26"/>
          <w:szCs w:val="26"/>
        </w:rPr>
      </w:pPr>
    </w:p>
    <w:p w14:paraId="2C56C126" w14:textId="77777777" w:rsidR="0098532E" w:rsidRPr="0039672B" w:rsidRDefault="0098532E" w:rsidP="00AF43C2">
      <w:pPr>
        <w:pStyle w:val="NoSpacing"/>
        <w:rPr>
          <w:rFonts w:ascii="Times New Roman" w:hAnsi="Times New Roman" w:cs="Times New Roman"/>
          <w:i/>
          <w:sz w:val="26"/>
          <w:szCs w:val="26"/>
        </w:rPr>
      </w:pPr>
    </w:p>
    <w:p w14:paraId="173C9DA2" w14:textId="77777777" w:rsidR="0098532E" w:rsidRPr="0039672B" w:rsidRDefault="0098532E" w:rsidP="00AF43C2">
      <w:pPr>
        <w:pStyle w:val="NoSpacing"/>
        <w:rPr>
          <w:rFonts w:ascii="Times New Roman" w:hAnsi="Times New Roman" w:cs="Times New Roman"/>
          <w:i/>
          <w:sz w:val="26"/>
          <w:szCs w:val="26"/>
        </w:rPr>
      </w:pPr>
    </w:p>
    <w:p w14:paraId="0B7806A1" w14:textId="77777777" w:rsidR="0098532E" w:rsidRPr="0039672B" w:rsidRDefault="0098532E" w:rsidP="00AF43C2">
      <w:pPr>
        <w:pStyle w:val="NoSpacing"/>
        <w:rPr>
          <w:rFonts w:ascii="Times New Roman" w:hAnsi="Times New Roman" w:cs="Times New Roman"/>
          <w:i/>
          <w:sz w:val="26"/>
          <w:szCs w:val="26"/>
        </w:rPr>
      </w:pPr>
    </w:p>
    <w:p w14:paraId="16A2F980" w14:textId="77777777" w:rsidR="008D4309" w:rsidRPr="0039672B" w:rsidRDefault="008D4309" w:rsidP="00AF43C2">
      <w:pPr>
        <w:pStyle w:val="NoSpacing"/>
        <w:rPr>
          <w:rFonts w:ascii="Times New Roman" w:hAnsi="Times New Roman" w:cs="Times New Roman"/>
          <w:sz w:val="26"/>
          <w:szCs w:val="26"/>
        </w:rPr>
      </w:pPr>
    </w:p>
    <w:p w14:paraId="054A6105" w14:textId="77777777" w:rsidR="008D4309" w:rsidRPr="0039672B" w:rsidRDefault="008D4309" w:rsidP="00AF43C2">
      <w:pPr>
        <w:pStyle w:val="NoSpacing"/>
        <w:rPr>
          <w:rFonts w:ascii="Times New Roman" w:hAnsi="Times New Roman" w:cs="Times New Roman"/>
          <w:sz w:val="26"/>
          <w:szCs w:val="26"/>
        </w:rPr>
      </w:pPr>
    </w:p>
    <w:p w14:paraId="1178B52A" w14:textId="77777777" w:rsidR="008D4309" w:rsidRPr="0039672B" w:rsidRDefault="008D4309" w:rsidP="00AF43C2">
      <w:pPr>
        <w:pStyle w:val="NoSpacing"/>
        <w:rPr>
          <w:rFonts w:ascii="Times New Roman" w:hAnsi="Times New Roman" w:cs="Times New Roman"/>
          <w:sz w:val="26"/>
          <w:szCs w:val="26"/>
        </w:rPr>
      </w:pPr>
    </w:p>
    <w:p w14:paraId="5ECAD683" w14:textId="77777777" w:rsidR="008D4309" w:rsidRPr="0039672B" w:rsidRDefault="008D4309" w:rsidP="00AF43C2">
      <w:pPr>
        <w:pStyle w:val="NoSpacing"/>
        <w:rPr>
          <w:rFonts w:ascii="Times New Roman" w:hAnsi="Times New Roman" w:cs="Times New Roman"/>
          <w:sz w:val="26"/>
          <w:szCs w:val="26"/>
        </w:rPr>
      </w:pPr>
    </w:p>
    <w:p w14:paraId="269439A8" w14:textId="77777777" w:rsidR="008D4309" w:rsidRPr="0039672B" w:rsidRDefault="008D4309" w:rsidP="00AF43C2">
      <w:pPr>
        <w:pStyle w:val="NoSpacing"/>
        <w:rPr>
          <w:rFonts w:ascii="Times New Roman" w:hAnsi="Times New Roman" w:cs="Times New Roman"/>
          <w:sz w:val="26"/>
          <w:szCs w:val="26"/>
        </w:rPr>
      </w:pPr>
    </w:p>
    <w:p w14:paraId="1F74A23F" w14:textId="77777777" w:rsidR="008D4309" w:rsidRPr="0039672B" w:rsidRDefault="008D4309" w:rsidP="00AF43C2">
      <w:pPr>
        <w:pStyle w:val="NoSpacing"/>
        <w:rPr>
          <w:rFonts w:ascii="Times New Roman" w:hAnsi="Times New Roman" w:cs="Times New Roman"/>
          <w:sz w:val="26"/>
          <w:szCs w:val="26"/>
        </w:rPr>
      </w:pPr>
    </w:p>
    <w:p w14:paraId="588117E9" w14:textId="77777777" w:rsidR="008D4309" w:rsidRPr="0039672B" w:rsidRDefault="008D4309" w:rsidP="00AF43C2">
      <w:pPr>
        <w:pStyle w:val="NoSpacing"/>
        <w:rPr>
          <w:rFonts w:ascii="Times New Roman" w:hAnsi="Times New Roman" w:cs="Times New Roman"/>
          <w:sz w:val="26"/>
          <w:szCs w:val="26"/>
        </w:rPr>
      </w:pPr>
    </w:p>
    <w:p w14:paraId="6B7F3B5B" w14:textId="77777777" w:rsidR="008D4309" w:rsidRPr="0039672B" w:rsidRDefault="008D4309" w:rsidP="00AF43C2">
      <w:pPr>
        <w:pStyle w:val="NoSpacing"/>
        <w:rPr>
          <w:rFonts w:ascii="Times New Roman" w:hAnsi="Times New Roman" w:cs="Times New Roman"/>
          <w:sz w:val="26"/>
          <w:szCs w:val="26"/>
        </w:rPr>
      </w:pPr>
    </w:p>
    <w:p w14:paraId="0B14F99D" w14:textId="77777777" w:rsidR="009C4164" w:rsidRPr="0039672B" w:rsidRDefault="009C4164" w:rsidP="00AF43C2">
      <w:pPr>
        <w:pStyle w:val="NoSpacing"/>
        <w:rPr>
          <w:rFonts w:ascii="Times New Roman" w:hAnsi="Times New Roman" w:cs="Times New Roman"/>
          <w:sz w:val="26"/>
          <w:szCs w:val="26"/>
        </w:rPr>
      </w:pPr>
    </w:p>
    <w:p w14:paraId="3EB8B0B6" w14:textId="77777777" w:rsidR="009C4164" w:rsidRPr="0039672B" w:rsidRDefault="009C4164" w:rsidP="00AF43C2">
      <w:pPr>
        <w:pStyle w:val="NoSpacing"/>
        <w:rPr>
          <w:rFonts w:ascii="Times New Roman" w:hAnsi="Times New Roman" w:cs="Times New Roman"/>
          <w:sz w:val="26"/>
          <w:szCs w:val="26"/>
        </w:rPr>
      </w:pPr>
    </w:p>
    <w:p w14:paraId="4E600431" w14:textId="77777777" w:rsidR="009C4164" w:rsidRPr="0039672B" w:rsidRDefault="009C4164" w:rsidP="00AF43C2">
      <w:pPr>
        <w:pStyle w:val="NoSpacing"/>
        <w:rPr>
          <w:rFonts w:ascii="Times New Roman" w:hAnsi="Times New Roman" w:cs="Times New Roman"/>
          <w:sz w:val="26"/>
          <w:szCs w:val="26"/>
        </w:rPr>
      </w:pPr>
    </w:p>
    <w:p w14:paraId="548DAFFB" w14:textId="77777777" w:rsidR="009C4164" w:rsidRPr="0039672B" w:rsidRDefault="009C4164" w:rsidP="00AF43C2">
      <w:pPr>
        <w:pStyle w:val="NoSpacing"/>
        <w:rPr>
          <w:rFonts w:ascii="Times New Roman" w:hAnsi="Times New Roman" w:cs="Times New Roman"/>
          <w:sz w:val="26"/>
          <w:szCs w:val="26"/>
        </w:rPr>
      </w:pPr>
    </w:p>
    <w:p w14:paraId="5AA50467" w14:textId="77777777" w:rsidR="009C4164" w:rsidRPr="0039672B" w:rsidRDefault="009C4164" w:rsidP="00AF43C2">
      <w:pPr>
        <w:pStyle w:val="NoSpacing"/>
        <w:rPr>
          <w:rFonts w:ascii="Times New Roman" w:hAnsi="Times New Roman" w:cs="Times New Roman"/>
          <w:sz w:val="26"/>
          <w:szCs w:val="26"/>
        </w:rPr>
      </w:pPr>
    </w:p>
    <w:p w14:paraId="07A6C38E" w14:textId="77777777" w:rsidR="009C4164" w:rsidRPr="0039672B" w:rsidRDefault="009C4164" w:rsidP="00AF43C2">
      <w:pPr>
        <w:pStyle w:val="NoSpacing"/>
        <w:rPr>
          <w:rFonts w:ascii="Times New Roman" w:hAnsi="Times New Roman" w:cs="Times New Roman"/>
          <w:sz w:val="26"/>
          <w:szCs w:val="26"/>
        </w:rPr>
      </w:pPr>
    </w:p>
    <w:p w14:paraId="23A8D3C9" w14:textId="77777777" w:rsidR="009C4164" w:rsidRPr="0039672B" w:rsidRDefault="009C4164" w:rsidP="00AF43C2">
      <w:pPr>
        <w:pStyle w:val="NoSpacing"/>
        <w:rPr>
          <w:rFonts w:ascii="Times New Roman" w:hAnsi="Times New Roman" w:cs="Times New Roman"/>
          <w:sz w:val="26"/>
          <w:szCs w:val="26"/>
        </w:rPr>
      </w:pPr>
    </w:p>
    <w:p w14:paraId="1ED19E83" w14:textId="77777777" w:rsidR="009C4164" w:rsidRPr="0039672B" w:rsidRDefault="009C4164" w:rsidP="00AF43C2">
      <w:pPr>
        <w:pStyle w:val="NoSpacing"/>
        <w:rPr>
          <w:rFonts w:ascii="Times New Roman" w:hAnsi="Times New Roman" w:cs="Times New Roman"/>
          <w:sz w:val="26"/>
          <w:szCs w:val="26"/>
        </w:rPr>
      </w:pPr>
    </w:p>
    <w:p w14:paraId="6ABACEEB" w14:textId="77777777" w:rsidR="009C4164" w:rsidRPr="0039672B" w:rsidRDefault="009C4164" w:rsidP="00AF43C2">
      <w:pPr>
        <w:pStyle w:val="NoSpacing"/>
        <w:rPr>
          <w:rFonts w:ascii="Times New Roman" w:hAnsi="Times New Roman" w:cs="Times New Roman"/>
          <w:sz w:val="26"/>
          <w:szCs w:val="26"/>
        </w:rPr>
      </w:pPr>
    </w:p>
    <w:p w14:paraId="1BA10A94" w14:textId="77777777" w:rsidR="009C4164" w:rsidRPr="0039672B" w:rsidRDefault="009C4164" w:rsidP="00AF43C2">
      <w:pPr>
        <w:pStyle w:val="NoSpacing"/>
        <w:rPr>
          <w:rFonts w:ascii="Times New Roman" w:hAnsi="Times New Roman" w:cs="Times New Roman"/>
          <w:sz w:val="26"/>
          <w:szCs w:val="26"/>
        </w:rPr>
      </w:pPr>
    </w:p>
    <w:p w14:paraId="0C1F9740" w14:textId="77777777" w:rsidR="009C4164" w:rsidRPr="0039672B" w:rsidRDefault="009C4164" w:rsidP="00AF43C2">
      <w:pPr>
        <w:pStyle w:val="NoSpacing"/>
        <w:rPr>
          <w:rFonts w:ascii="Times New Roman" w:hAnsi="Times New Roman" w:cs="Times New Roman"/>
          <w:sz w:val="26"/>
          <w:szCs w:val="26"/>
        </w:rPr>
      </w:pPr>
    </w:p>
    <w:p w14:paraId="32FA30AB" w14:textId="77777777" w:rsidR="009C4164" w:rsidRPr="0039672B" w:rsidRDefault="009C4164" w:rsidP="00AF43C2">
      <w:pPr>
        <w:pStyle w:val="NoSpacing"/>
        <w:rPr>
          <w:rFonts w:ascii="Times New Roman" w:hAnsi="Times New Roman" w:cs="Times New Roman"/>
          <w:sz w:val="26"/>
          <w:szCs w:val="26"/>
        </w:rPr>
      </w:pPr>
    </w:p>
    <w:p w14:paraId="4329CF5C" w14:textId="77777777" w:rsidR="009C4164" w:rsidRPr="0039672B" w:rsidRDefault="009C4164" w:rsidP="00AF43C2">
      <w:pPr>
        <w:pStyle w:val="NoSpacing"/>
        <w:rPr>
          <w:rFonts w:ascii="Times New Roman" w:hAnsi="Times New Roman" w:cs="Times New Roman"/>
          <w:sz w:val="26"/>
          <w:szCs w:val="26"/>
        </w:rPr>
      </w:pPr>
    </w:p>
    <w:p w14:paraId="3604E1F3" w14:textId="77777777" w:rsidR="00FE4FB3" w:rsidRPr="0039672B" w:rsidRDefault="00FE4FB3" w:rsidP="00AF43C2">
      <w:pPr>
        <w:pStyle w:val="NoSpacing"/>
        <w:rPr>
          <w:rFonts w:ascii="Times New Roman" w:hAnsi="Times New Roman" w:cs="Times New Roman"/>
          <w:sz w:val="26"/>
          <w:szCs w:val="26"/>
        </w:rPr>
      </w:pPr>
    </w:p>
    <w:p w14:paraId="745D05D5" w14:textId="77777777" w:rsidR="00FE4FB3" w:rsidRPr="0039672B" w:rsidRDefault="00FE4FB3" w:rsidP="00AF43C2">
      <w:pPr>
        <w:pStyle w:val="NoSpacing"/>
        <w:rPr>
          <w:rFonts w:ascii="Times New Roman" w:hAnsi="Times New Roman" w:cs="Times New Roman"/>
          <w:sz w:val="26"/>
          <w:szCs w:val="26"/>
        </w:rPr>
      </w:pPr>
    </w:p>
    <w:p w14:paraId="2FB5C56D" w14:textId="77777777" w:rsidR="00FE4FB3" w:rsidRPr="0039672B" w:rsidRDefault="00FE4FB3" w:rsidP="00AF43C2">
      <w:pPr>
        <w:pStyle w:val="NoSpacing"/>
        <w:rPr>
          <w:rFonts w:ascii="Times New Roman" w:hAnsi="Times New Roman" w:cs="Times New Roman"/>
          <w:sz w:val="26"/>
          <w:szCs w:val="26"/>
        </w:rPr>
      </w:pPr>
    </w:p>
    <w:p w14:paraId="6B63A29D" w14:textId="77777777" w:rsidR="00FE4FB3" w:rsidRPr="0039672B" w:rsidRDefault="00FE4FB3" w:rsidP="00AF43C2">
      <w:pPr>
        <w:pStyle w:val="NoSpacing"/>
        <w:rPr>
          <w:rFonts w:ascii="Times New Roman" w:hAnsi="Times New Roman" w:cs="Times New Roman"/>
          <w:sz w:val="26"/>
          <w:szCs w:val="26"/>
        </w:rPr>
      </w:pPr>
    </w:p>
    <w:p w14:paraId="68624DD4" w14:textId="77777777" w:rsidR="00FE4FB3" w:rsidRPr="0039672B" w:rsidRDefault="00FE4FB3" w:rsidP="00AF43C2">
      <w:pPr>
        <w:pStyle w:val="NoSpacing"/>
        <w:rPr>
          <w:rFonts w:ascii="Times New Roman" w:hAnsi="Times New Roman" w:cs="Times New Roman"/>
          <w:sz w:val="26"/>
          <w:szCs w:val="26"/>
        </w:rPr>
      </w:pPr>
    </w:p>
    <w:p w14:paraId="1E50B454" w14:textId="77777777" w:rsidR="00FE4FB3" w:rsidRPr="0039672B" w:rsidRDefault="00FE4FB3" w:rsidP="00AF43C2">
      <w:pPr>
        <w:pStyle w:val="NoSpacing"/>
        <w:rPr>
          <w:rFonts w:ascii="Times New Roman" w:hAnsi="Times New Roman" w:cs="Times New Roman"/>
          <w:sz w:val="26"/>
          <w:szCs w:val="26"/>
        </w:rPr>
      </w:pPr>
    </w:p>
    <w:p w14:paraId="1922CD17" w14:textId="77777777" w:rsidR="00FE4FB3" w:rsidRPr="0039672B" w:rsidRDefault="00FE4FB3" w:rsidP="00AF43C2">
      <w:pPr>
        <w:pStyle w:val="NoSpacing"/>
        <w:rPr>
          <w:rFonts w:ascii="Times New Roman" w:hAnsi="Times New Roman" w:cs="Times New Roman"/>
          <w:sz w:val="26"/>
          <w:szCs w:val="26"/>
        </w:rPr>
      </w:pPr>
    </w:p>
    <w:p w14:paraId="6722A546" w14:textId="77777777" w:rsidR="00FE4FB3" w:rsidRPr="0039672B" w:rsidRDefault="00FE4FB3" w:rsidP="00AF43C2">
      <w:pPr>
        <w:pStyle w:val="NoSpacing"/>
        <w:rPr>
          <w:rFonts w:ascii="Times New Roman" w:hAnsi="Times New Roman" w:cs="Times New Roman"/>
          <w:sz w:val="26"/>
          <w:szCs w:val="26"/>
        </w:rPr>
      </w:pPr>
    </w:p>
    <w:p w14:paraId="372B57EE" w14:textId="77777777" w:rsidR="00FE4FB3" w:rsidRPr="0039672B" w:rsidRDefault="00FE4FB3" w:rsidP="00AF43C2">
      <w:pPr>
        <w:pStyle w:val="NoSpacing"/>
        <w:rPr>
          <w:rFonts w:ascii="Times New Roman" w:hAnsi="Times New Roman" w:cs="Times New Roman"/>
          <w:sz w:val="26"/>
          <w:szCs w:val="26"/>
        </w:rPr>
      </w:pPr>
    </w:p>
    <w:p w14:paraId="14D915B6" w14:textId="77777777" w:rsidR="00FE4FB3" w:rsidRPr="0039672B" w:rsidRDefault="00FE4FB3" w:rsidP="00AF43C2">
      <w:pPr>
        <w:pStyle w:val="NoSpacing"/>
        <w:rPr>
          <w:rFonts w:ascii="Times New Roman" w:hAnsi="Times New Roman" w:cs="Times New Roman"/>
          <w:sz w:val="26"/>
          <w:szCs w:val="26"/>
        </w:rPr>
      </w:pPr>
    </w:p>
    <w:p w14:paraId="6722AF32" w14:textId="77777777" w:rsidR="00FE4FB3" w:rsidRPr="0039672B" w:rsidRDefault="00FE4FB3" w:rsidP="00AF43C2">
      <w:pPr>
        <w:pStyle w:val="NoSpacing"/>
        <w:rPr>
          <w:rFonts w:ascii="Times New Roman" w:hAnsi="Times New Roman" w:cs="Times New Roman"/>
          <w:sz w:val="26"/>
          <w:szCs w:val="26"/>
        </w:rPr>
      </w:pPr>
    </w:p>
    <w:p w14:paraId="38A8075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12DE627"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78E3285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3D8F074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3169325" w14:textId="77777777" w:rsidR="009C4164" w:rsidRPr="0039672B" w:rsidRDefault="009C4164" w:rsidP="00AF43C2">
      <w:pPr>
        <w:pStyle w:val="NoSpacing"/>
        <w:rPr>
          <w:rFonts w:ascii="Times New Roman" w:hAnsi="Times New Roman" w:cs="Times New Roman"/>
          <w:sz w:val="26"/>
          <w:szCs w:val="26"/>
        </w:rPr>
      </w:pPr>
    </w:p>
    <w:p w14:paraId="0417CB4F"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4:     BẢO VỆ MÔI TRƯỜNG</w:t>
      </w:r>
    </w:p>
    <w:p w14:paraId="1FDF5983" w14:textId="77777777" w:rsidR="0098532E" w:rsidRPr="0039672B" w:rsidRDefault="0098532E" w:rsidP="00FE4FB3">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58: SỬ DỤNG HỢP LÝ TÀI NGUYÊN THIÊN NHIÊN</w:t>
      </w:r>
    </w:p>
    <w:p w14:paraId="5679B8D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16B4666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21C81DA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biết được các dạng tài nguyên thiên nhiên chủ yếu.</w:t>
      </w:r>
    </w:p>
    <w:p w14:paraId="15278DE1"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và hiểu được các cách sử dụng hợp lý tài nguyên thiên nhiên</w:t>
      </w:r>
    </w:p>
    <w:p w14:paraId="297AB94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14:paraId="64225F4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hiện kiến thức</w:t>
      </w:r>
    </w:p>
    <w:p w14:paraId="15AF5256"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hoá kiến thức</w:t>
      </w:r>
    </w:p>
    <w:p w14:paraId="01F671A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14:paraId="6672E74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và cách sử dụng tài nguyên thiên nhiên hợp lý</w:t>
      </w:r>
    </w:p>
    <w:p w14:paraId="611FD0A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1C93C40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14:paraId="6BD3E69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14:paraId="3B42ACA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14:paraId="07E5CB7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14:paraId="15BAB34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hình 58.2 SGK trang 175</w:t>
      </w:r>
    </w:p>
    <w:p w14:paraId="367C5C9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5BFA119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p>
    <w:p w14:paraId="2381687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14:paraId="3691167D" w14:textId="77777777" w:rsidR="00A068D1" w:rsidRPr="0039672B" w:rsidRDefault="00A068D1"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14:paraId="771885E9"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02D626F2" w14:textId="77777777" w:rsidR="00A068D1" w:rsidRPr="0039672B" w:rsidRDefault="00A068D1"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Em hãy kể các dạng tài nguyên thiên nhiên mà em biết:</w:t>
      </w:r>
    </w:p>
    <w:p w14:paraId="6CA0C995" w14:textId="77777777" w:rsidR="00A068D1" w:rsidRPr="0039672B" w:rsidRDefault="00A068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Than đá, quặng, dầu mỏ ...</w:t>
      </w:r>
    </w:p>
    <w:p w14:paraId="6F6257C2" w14:textId="77777777" w:rsidR="00A068D1" w:rsidRPr="0039672B" w:rsidRDefault="00A068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Theo em tài nguyên rừng là dạng tài nguyên tái sinh hay không tái sinh? Vì sao.</w:t>
      </w:r>
    </w:p>
    <w:p w14:paraId="2ACD9D59" w14:textId="77777777" w:rsidR="00A068D1" w:rsidRPr="0039672B" w:rsidRDefault="00A068D1"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14:paraId="2D1A1A27"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5D6A143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Các dạng tài nguyên thiên nhiên chủ yếu</w:t>
      </w:r>
    </w:p>
    <w:p w14:paraId="4995ADB0" w14:textId="77777777" w:rsidR="00470CBF" w:rsidRPr="0039672B" w:rsidRDefault="00470CBF"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biết được các dạng tài nguyên thiên nhiên chủ yếu.</w:t>
      </w:r>
    </w:p>
    <w:tbl>
      <w:tblPr>
        <w:tblW w:w="0" w:type="auto"/>
        <w:tblInd w:w="108" w:type="dxa"/>
        <w:tblLayout w:type="fixed"/>
        <w:tblLook w:val="0000" w:firstRow="0" w:lastRow="0" w:firstColumn="0" w:lastColumn="0" w:noHBand="0" w:noVBand="0"/>
      </w:tblPr>
      <w:tblGrid>
        <w:gridCol w:w="3147"/>
        <w:gridCol w:w="3063"/>
        <w:gridCol w:w="3487"/>
      </w:tblGrid>
      <w:tr w:rsidR="0098532E" w:rsidRPr="0039672B" w14:paraId="1A239D9A" w14:textId="77777777">
        <w:tc>
          <w:tcPr>
            <w:tcW w:w="3147" w:type="dxa"/>
            <w:tcBorders>
              <w:top w:val="single" w:sz="4" w:space="0" w:color="000000"/>
              <w:left w:val="single" w:sz="4" w:space="0" w:color="000000"/>
              <w:bottom w:val="single" w:sz="4" w:space="0" w:color="000000"/>
            </w:tcBorders>
            <w:shd w:val="clear" w:color="auto" w:fill="auto"/>
          </w:tcPr>
          <w:p w14:paraId="0E350585"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3" w:type="dxa"/>
            <w:tcBorders>
              <w:top w:val="single" w:sz="4" w:space="0" w:color="000000"/>
              <w:left w:val="single" w:sz="4" w:space="0" w:color="000000"/>
              <w:bottom w:val="single" w:sz="4" w:space="0" w:color="000000"/>
            </w:tcBorders>
            <w:shd w:val="clear" w:color="auto" w:fill="auto"/>
          </w:tcPr>
          <w:p w14:paraId="232164D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326FF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53C25E37" w14:textId="77777777">
        <w:tc>
          <w:tcPr>
            <w:tcW w:w="3147" w:type="dxa"/>
            <w:tcBorders>
              <w:top w:val="single" w:sz="4" w:space="0" w:color="000000"/>
              <w:left w:val="single" w:sz="4" w:space="0" w:color="000000"/>
              <w:bottom w:val="single" w:sz="4" w:space="0" w:color="000000"/>
            </w:tcBorders>
            <w:shd w:val="clear" w:color="auto" w:fill="auto"/>
          </w:tcPr>
          <w:p w14:paraId="6361CBD9" w14:textId="77777777" w:rsidR="0098532E" w:rsidRPr="0039672B" w:rsidRDefault="009613E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nhận xét chung và đưa ra đáp án chuẩn</w:t>
            </w:r>
          </w:p>
          <w:p w14:paraId="39D638CC" w14:textId="77777777" w:rsidR="0098532E" w:rsidRPr="0039672B" w:rsidRDefault="009613E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tiếp tục đặt câu hỏi:</w:t>
            </w:r>
          </w:p>
          <w:p w14:paraId="6A4DB2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tên các đạng tài nguyên không có khả năng tái sinh ở nước ta?</w:t>
            </w:r>
          </w:p>
          <w:p w14:paraId="41BF9157" w14:textId="77777777" w:rsidR="0098532E" w:rsidRPr="0039672B" w:rsidRDefault="00A068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Tài nguyên năng lượng vĩnh cửu như nắng, gió, thuỷ triều ...</w:t>
            </w:r>
          </w:p>
        </w:tc>
        <w:tc>
          <w:tcPr>
            <w:tcW w:w="3063" w:type="dxa"/>
            <w:tcBorders>
              <w:top w:val="single" w:sz="4" w:space="0" w:color="000000"/>
              <w:left w:val="single" w:sz="4" w:space="0" w:color="000000"/>
              <w:bottom w:val="single" w:sz="4" w:space="0" w:color="000000"/>
            </w:tcBorders>
            <w:shd w:val="clear" w:color="auto" w:fill="auto"/>
          </w:tcPr>
          <w:p w14:paraId="6D37995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090347B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Bằng kiến thức thực tế, HS trình bày được: </w:t>
            </w:r>
          </w:p>
          <w:p w14:paraId="5DE2597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Dầu mỏ, than đá, quặng sắt ...</w:t>
            </w:r>
          </w:p>
          <w:p w14:paraId="4F8E45D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Rừng là dạng tài nguyên tái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019A09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Nội dung như bảng 58.1.</w:t>
            </w:r>
          </w:p>
          <w:p w14:paraId="1231D09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dạng tài nguyên thiên nhiên chủ yếu gồm: </w:t>
            </w:r>
          </w:p>
          <w:p w14:paraId="1C1CED2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Tài nguyên không tái sinh: là dạng tài nguyên sau một thời gian sử dụng sẽ bị cạn kiệt.</w:t>
            </w:r>
          </w:p>
          <w:p w14:paraId="1CC1D98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Tài nguyên tái sinh là dạng tài nguyên khi sử dụng hợp lý sẽ có điều kiện phát triển, phục hồi</w:t>
            </w:r>
          </w:p>
        </w:tc>
      </w:tr>
    </w:tbl>
    <w:p w14:paraId="62A545D6"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Sử dụng hợp lý tài nguyên thiên nhiên</w:t>
      </w:r>
    </w:p>
    <w:p w14:paraId="7975051F" w14:textId="77777777" w:rsidR="00470CBF" w:rsidRPr="0039672B" w:rsidRDefault="00470CBF"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biết và hiểu được các cách sử dụng hợp lý tài nguyên thiên nhiên</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23365F69" w14:textId="77777777">
        <w:tc>
          <w:tcPr>
            <w:tcW w:w="3147" w:type="dxa"/>
            <w:tcBorders>
              <w:top w:val="single" w:sz="4" w:space="0" w:color="000000"/>
              <w:left w:val="single" w:sz="4" w:space="0" w:color="000000"/>
              <w:bottom w:val="single" w:sz="4" w:space="0" w:color="000000"/>
            </w:tcBorders>
            <w:shd w:val="clear" w:color="auto" w:fill="auto"/>
          </w:tcPr>
          <w:p w14:paraId="1952630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08AF0667"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D9549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4FDF8182" w14:textId="77777777">
        <w:tc>
          <w:tcPr>
            <w:tcW w:w="3147" w:type="dxa"/>
            <w:tcBorders>
              <w:top w:val="single" w:sz="4" w:space="0" w:color="000000"/>
              <w:left w:val="single" w:sz="4" w:space="0" w:color="000000"/>
              <w:bottom w:val="single" w:sz="4" w:space="0" w:color="000000"/>
            </w:tcBorders>
            <w:shd w:val="clear" w:color="auto" w:fill="auto"/>
          </w:tcPr>
          <w:p w14:paraId="77F70247"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yêu cầu HS nghiên cứu thông tin SGK, thảo luận nhóm hoàn thành bảng 58.2</w:t>
            </w:r>
          </w:p>
          <w:p w14:paraId="5A1F5467"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nhận xét chung và đưa ra kiến thức chuẩn</w:t>
            </w:r>
          </w:p>
          <w:p w14:paraId="7EF5E1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giải thích vì sao trên vùng đất dốc. Những nơi có TV bao phủ và làm ruộng bậc thang, lại góp phần chống xói mòn đất?</w:t>
            </w:r>
          </w:p>
          <w:p w14:paraId="39E98AF5"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nghiên cứu thông tin kết hợp quan sát tranh H58.2 thảo luận nhóm trả lời câu hỏi.</w:t>
            </w:r>
          </w:p>
          <w:p w14:paraId="4F8499A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58.3 GV nhận xét chung.</w:t>
            </w:r>
          </w:p>
          <w:p w14:paraId="2D08059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thiếu nước sẽ có những tác hại gì?</w:t>
            </w:r>
          </w:p>
          <w:p w14:paraId="27CB75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sử dụng nguồn nước bị ô nhiễm.</w:t>
            </w:r>
          </w:p>
          <w:p w14:paraId="435C35B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có tác dụng trong việc sử dụng tài nguyên đất không?vì sao?</w:t>
            </w:r>
          </w:p>
          <w:p w14:paraId="43848D0F"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GV yêu cầu học sinh đọc thông tin 3 SGK. Trả lời câu hỏi.</w:t>
            </w:r>
          </w:p>
          <w:p w14:paraId="4F2456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Rừng có vai trò gì đối với các sinh vật khác và con người?</w:t>
            </w:r>
          </w:p>
          <w:p w14:paraId="4013CB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chặt phá và đốt rừng.</w:t>
            </w:r>
          </w:p>
        </w:tc>
        <w:tc>
          <w:tcPr>
            <w:tcW w:w="3265" w:type="dxa"/>
            <w:tcBorders>
              <w:top w:val="single" w:sz="4" w:space="0" w:color="000000"/>
              <w:left w:val="single" w:sz="4" w:space="0" w:color="000000"/>
              <w:bottom w:val="single" w:sz="4" w:space="0" w:color="000000"/>
            </w:tcBorders>
            <w:shd w:val="clear" w:color="auto" w:fill="auto"/>
          </w:tcPr>
          <w:p w14:paraId="52708AF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58.2</w:t>
            </w:r>
          </w:p>
          <w:p w14:paraId="428FE23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24E5886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hoàn thiện kiến thức</w:t>
            </w:r>
          </w:p>
          <w:p w14:paraId="14AEDB5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học sinh trình bày. Lớp nhận xét bổ sung</w:t>
            </w:r>
          </w:p>
          <w:p w14:paraId="132279F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58.3</w:t>
            </w:r>
          </w:p>
          <w:p w14:paraId="2CADEA4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270053D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hoàn  thành bảng 58.3 vào vở.</w:t>
            </w:r>
          </w:p>
          <w:p w14:paraId="529D60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Sinh vật trên trái đất sẽ không tồn tại được</w:t>
            </w:r>
          </w:p>
          <w:p w14:paraId="7A9D688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sấu đến sự sinh trưởng và phát triển của sinh vật</w:t>
            </w:r>
          </w:p>
          <w:p w14:paraId="03BFCE8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Rừng giữ nước </w:t>
            </w:r>
          </w:p>
          <w:p w14:paraId="7061B4A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nghiên cứu thông tin mục 3 SGK trả lời.</w:t>
            </w:r>
          </w:p>
          <w:p w14:paraId="6F5D492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Rừng là nơi sống của động vật, thực vật. Rừng giữ nước, cung cấp nguyên liệu cho con người, trong sạch môi trường.</w:t>
            </w:r>
          </w:p>
          <w:p w14:paraId="68CD5F1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Rừng U Minh, rừng Cúc Phương</w:t>
            </w:r>
          </w:p>
          <w:p w14:paraId="29C71A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Không phá rừng, tuyên truyền cho mọi người về vai trò của rừng và tác hại nếu như rừng bị chặt phá.</w:t>
            </w:r>
          </w:p>
          <w:p w14:paraId="564BC7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đọc kết luận cuối bài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42669D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Sử dụng hợp lí tài nguyên đất</w:t>
            </w:r>
            <w:r w:rsidRPr="0039672B">
              <w:rPr>
                <w:rFonts w:ascii="Times New Roman" w:hAnsi="Times New Roman" w:cs="Times New Roman"/>
                <w:sz w:val="26"/>
                <w:szCs w:val="26"/>
              </w:rPr>
              <w:t>.</w:t>
            </w:r>
          </w:p>
          <w:p w14:paraId="40B817C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Sử dụng hợp lí tài nguyên đất là làm cho đất không bị thoái hoá.</w:t>
            </w:r>
          </w:p>
          <w:p w14:paraId="71760F7A" w14:textId="77777777" w:rsidR="0098532E" w:rsidRPr="0039672B" w:rsidRDefault="0098532E" w:rsidP="00AF43C2">
            <w:pPr>
              <w:pStyle w:val="NoSpacing"/>
              <w:rPr>
                <w:rFonts w:ascii="Times New Roman" w:hAnsi="Times New Roman" w:cs="Times New Roman"/>
                <w:sz w:val="26"/>
                <w:szCs w:val="26"/>
              </w:rPr>
            </w:pPr>
          </w:p>
          <w:p w14:paraId="593CACC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2. Sử dụng  hợp lí tàinguyên nước.</w:t>
            </w:r>
          </w:p>
          <w:p w14:paraId="07BC8EF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Nước là nhu cầu không thể thiếu của mọi sinh vật trên trái đất.</w:t>
            </w:r>
          </w:p>
          <w:p w14:paraId="67C5FA5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nước là không làm ô nhiễm và  cạn kiệt nguồn nước.</w:t>
            </w:r>
          </w:p>
          <w:p w14:paraId="3122B10E" w14:textId="77777777" w:rsidR="0098532E" w:rsidRPr="0039672B" w:rsidRDefault="0098532E" w:rsidP="00AF43C2">
            <w:pPr>
              <w:pStyle w:val="NoSpacing"/>
              <w:rPr>
                <w:rFonts w:ascii="Times New Roman" w:hAnsi="Times New Roman" w:cs="Times New Roman"/>
                <w:sz w:val="26"/>
                <w:szCs w:val="26"/>
              </w:rPr>
            </w:pPr>
          </w:p>
          <w:p w14:paraId="1AEF35D0" w14:textId="77777777" w:rsidR="0098532E" w:rsidRPr="0039672B" w:rsidRDefault="0098532E" w:rsidP="00AF43C2">
            <w:pPr>
              <w:pStyle w:val="NoSpacing"/>
              <w:rPr>
                <w:rFonts w:ascii="Times New Roman" w:hAnsi="Times New Roman" w:cs="Times New Roman"/>
                <w:sz w:val="26"/>
                <w:szCs w:val="26"/>
              </w:rPr>
            </w:pPr>
          </w:p>
          <w:p w14:paraId="65F02A3A" w14:textId="77777777" w:rsidR="0098532E" w:rsidRPr="0039672B" w:rsidRDefault="0098532E" w:rsidP="00AF43C2">
            <w:pPr>
              <w:pStyle w:val="NoSpacing"/>
              <w:rPr>
                <w:rFonts w:ascii="Times New Roman" w:hAnsi="Times New Roman" w:cs="Times New Roman"/>
                <w:sz w:val="26"/>
                <w:szCs w:val="26"/>
              </w:rPr>
            </w:pPr>
          </w:p>
          <w:p w14:paraId="4990DFB7" w14:textId="77777777" w:rsidR="0098532E" w:rsidRPr="0039672B" w:rsidRDefault="0098532E" w:rsidP="00AF43C2">
            <w:pPr>
              <w:pStyle w:val="NoSpacing"/>
              <w:rPr>
                <w:rFonts w:ascii="Times New Roman" w:hAnsi="Times New Roman" w:cs="Times New Roman"/>
                <w:sz w:val="26"/>
                <w:szCs w:val="26"/>
              </w:rPr>
            </w:pPr>
          </w:p>
          <w:p w14:paraId="55E357DB" w14:textId="77777777" w:rsidR="0098532E" w:rsidRPr="0039672B" w:rsidRDefault="0098532E" w:rsidP="00AF43C2">
            <w:pPr>
              <w:pStyle w:val="NoSpacing"/>
              <w:rPr>
                <w:rFonts w:ascii="Times New Roman" w:hAnsi="Times New Roman" w:cs="Times New Roman"/>
                <w:sz w:val="26"/>
                <w:szCs w:val="26"/>
              </w:rPr>
            </w:pPr>
          </w:p>
          <w:p w14:paraId="0DAE4760" w14:textId="77777777" w:rsidR="0098532E" w:rsidRPr="0039672B" w:rsidRDefault="0098532E" w:rsidP="00AF43C2">
            <w:pPr>
              <w:pStyle w:val="NoSpacing"/>
              <w:rPr>
                <w:rFonts w:ascii="Times New Roman" w:hAnsi="Times New Roman" w:cs="Times New Roman"/>
                <w:sz w:val="26"/>
                <w:szCs w:val="26"/>
              </w:rPr>
            </w:pPr>
          </w:p>
          <w:p w14:paraId="71F4E70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3. Sử dụng hợp lí tàinguyên rừng.</w:t>
            </w:r>
          </w:p>
          <w:p w14:paraId="5B5081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Rừng là ngôi nhà chung cho các loài động vật và vi sinh vật, Góp phần quan trọng trong việc cân bằng sinh thái của trái đất.</w:t>
            </w:r>
          </w:p>
          <w:p w14:paraId="3A865E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rừng là kết quả giữa khai thác có mức độ và bảo vệ, trồng rừng, thành lập các khu bảo tồn thiên nhiên, các vườn quốc gia.</w:t>
            </w:r>
          </w:p>
        </w:tc>
      </w:tr>
    </w:tbl>
    <w:p w14:paraId="4C784300" w14:textId="77777777" w:rsidR="003C1EB1"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w:t>
      </w:r>
      <w:r w:rsidR="00A068D1" w:rsidRPr="0039672B">
        <w:rPr>
          <w:rFonts w:ascii="Times New Roman" w:hAnsi="Times New Roman" w:cs="Times New Roman"/>
          <w:b/>
          <w:bCs/>
          <w:sz w:val="26"/>
          <w:szCs w:val="26"/>
        </w:rPr>
        <w:t xml:space="preserve"> C</w:t>
      </w:r>
      <w:r w:rsidRPr="0039672B">
        <w:rPr>
          <w:rFonts w:ascii="Times New Roman" w:hAnsi="Times New Roman" w:cs="Times New Roman"/>
          <w:b/>
          <w:bCs/>
          <w:sz w:val="26"/>
          <w:szCs w:val="26"/>
          <w:lang w:val="vi-VN"/>
        </w:rPr>
        <w:t>ủng cố:</w:t>
      </w:r>
    </w:p>
    <w:p w14:paraId="3CAF2A9F"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2702E483" w14:textId="77777777" w:rsidR="00A068D1" w:rsidRPr="0039672B" w:rsidRDefault="00A068D1"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Kết luận chung.</w:t>
      </w:r>
    </w:p>
    <w:p w14:paraId="35054BC2" w14:textId="77777777" w:rsidR="0098532E" w:rsidRPr="0039672B" w:rsidRDefault="00A068D1"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0098532E" w:rsidRPr="0039672B">
        <w:rPr>
          <w:rFonts w:ascii="Times New Roman" w:hAnsi="Times New Roman" w:cs="Times New Roman"/>
          <w:b/>
          <w:bCs/>
          <w:sz w:val="26"/>
          <w:szCs w:val="26"/>
          <w:lang w:val="vi-VN"/>
        </w:rPr>
        <w:t>Vận dụng, mở rộng:</w:t>
      </w:r>
    </w:p>
    <w:p w14:paraId="273826F9"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303BDB9A"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3645ED1" w14:textId="77777777" w:rsidR="00BE6E58" w:rsidRPr="0039672B" w:rsidRDefault="00323DC6"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00BE6E58" w:rsidRPr="0039672B">
        <w:rPr>
          <w:rFonts w:ascii="Times New Roman" w:eastAsia="Arial" w:hAnsi="Times New Roman" w:cs="Times New Roman"/>
          <w:i/>
          <w:sz w:val="26"/>
          <w:szCs w:val="26"/>
        </w:rPr>
        <w:t xml:space="preserve">Giúp HS tìm tòi, mở rộng thêm những gì đã </w:t>
      </w:r>
      <w:r w:rsidR="00BE6E58" w:rsidRPr="0039672B">
        <w:rPr>
          <w:rFonts w:ascii="Times New Roman" w:hAnsi="Times New Roman" w:cs="Times New Roman"/>
          <w:i/>
          <w:sz w:val="26"/>
          <w:szCs w:val="26"/>
        </w:rPr>
        <w:t>được học, dần hình thành nhu cầu học tập suốt đời.</w:t>
      </w:r>
    </w:p>
    <w:p w14:paraId="3C96306C" w14:textId="77777777" w:rsidR="00A068D1" w:rsidRPr="0039672B" w:rsidRDefault="00A068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Em hãy kể tên một số khu rừng của nước ta hiện nay đang được bảo vệ tốt.  - Theo em, chúng ta phải làm gì để bảo vệ các khu rừng đó?</w:t>
      </w:r>
    </w:p>
    <w:p w14:paraId="68CC776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070E626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bài cũ, trả lời và làm bài tập các câu hỏi trong SGK</w:t>
      </w:r>
    </w:p>
    <w:p w14:paraId="4DE28A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Kẻ bảng 59 vào phiếu học tập và vào vở</w:t>
      </w:r>
    </w:p>
    <w:p w14:paraId="06DC8C84" w14:textId="77777777" w:rsidR="00A068D1"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Đọc trước bài 59 SGK</w:t>
      </w:r>
    </w:p>
    <w:p w14:paraId="56074A17"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0B23FA6"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bl>
      <w:tblPr>
        <w:tblW w:w="0" w:type="auto"/>
        <w:tblLayout w:type="fixed"/>
        <w:tblLook w:val="0000" w:firstRow="0" w:lastRow="0" w:firstColumn="0" w:lastColumn="0" w:noHBand="0" w:noVBand="0"/>
      </w:tblPr>
      <w:tblGrid>
        <w:gridCol w:w="4900"/>
        <w:gridCol w:w="4900"/>
      </w:tblGrid>
      <w:tr w:rsidR="001050B1" w:rsidRPr="001050B1" w14:paraId="584C9DE3" w14:textId="77777777">
        <w:trPr>
          <w:trHeight w:val="864"/>
        </w:trPr>
        <w:tc>
          <w:tcPr>
            <w:tcW w:w="4900" w:type="dxa"/>
            <w:shd w:val="clear" w:color="auto" w:fill="auto"/>
          </w:tcPr>
          <w:p w14:paraId="0140C7B5" w14:textId="77777777" w:rsidR="001050B1" w:rsidRPr="001050B1" w:rsidRDefault="001050B1" w:rsidP="00372991">
            <w:pPr>
              <w:rPr>
                <w:color w:val="auto"/>
                <w:sz w:val="26"/>
                <w:szCs w:val="26"/>
              </w:rPr>
            </w:pPr>
            <w:r w:rsidRPr="001050B1">
              <w:rPr>
                <w:color w:val="auto"/>
                <w:sz w:val="26"/>
                <w:szCs w:val="26"/>
              </w:rPr>
              <w:t>PHÒNG GD&amp;ĐT NHO QUAN</w:t>
            </w:r>
          </w:p>
          <w:p w14:paraId="2D3A1CBC" w14:textId="77777777" w:rsidR="001050B1" w:rsidRPr="001050B1" w:rsidRDefault="001050B1" w:rsidP="00372991">
            <w:pPr>
              <w:rPr>
                <w:color w:val="auto"/>
                <w:sz w:val="26"/>
                <w:szCs w:val="26"/>
              </w:rPr>
            </w:pPr>
            <w:r w:rsidRPr="001050B1">
              <w:rPr>
                <w:color w:val="auto"/>
                <w:sz w:val="26"/>
                <w:szCs w:val="26"/>
              </w:rPr>
              <w:t>TRƯỜNG THCS THANH LẠC</w:t>
            </w:r>
          </w:p>
        </w:tc>
        <w:tc>
          <w:tcPr>
            <w:tcW w:w="4900" w:type="dxa"/>
            <w:shd w:val="clear" w:color="auto" w:fill="auto"/>
          </w:tcPr>
          <w:p w14:paraId="296D11B2" w14:textId="77777777" w:rsidR="001050B1" w:rsidRPr="001050B1" w:rsidRDefault="001050B1" w:rsidP="00372991">
            <w:pPr>
              <w:jc w:val="center"/>
              <w:rPr>
                <w:color w:val="auto"/>
                <w:sz w:val="26"/>
                <w:szCs w:val="26"/>
              </w:rPr>
            </w:pPr>
            <w:r w:rsidRPr="001050B1">
              <w:rPr>
                <w:color w:val="auto"/>
                <w:sz w:val="26"/>
                <w:szCs w:val="26"/>
              </w:rPr>
              <w:t>CHỦ ĐỀ DẠY HỌC THEO PHƯƠNG PHÁP TRẢI NGHIỆM SÁNG TẠO</w:t>
            </w:r>
          </w:p>
        </w:tc>
      </w:tr>
    </w:tbl>
    <w:p w14:paraId="0E51E2D9" w14:textId="77777777" w:rsidR="001050B1" w:rsidRPr="001050B1" w:rsidRDefault="001050B1" w:rsidP="001050B1">
      <w:pPr>
        <w:jc w:val="center"/>
        <w:rPr>
          <w:b/>
          <w:color w:val="auto"/>
          <w:sz w:val="26"/>
          <w:szCs w:val="26"/>
        </w:rPr>
      </w:pPr>
      <w:r w:rsidRPr="001050B1">
        <w:rPr>
          <w:b/>
          <w:color w:val="auto"/>
          <w:sz w:val="26"/>
          <w:szCs w:val="26"/>
        </w:rPr>
        <w:t>BẢO VỆ MÔI TRƯỜNG</w:t>
      </w:r>
    </w:p>
    <w:p w14:paraId="767864AA"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I. MỤC TIÊU</w:t>
      </w:r>
    </w:p>
    <w:p w14:paraId="03BAB2B1"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-Thiết kế và thực hiện được thí nghiệm xử lí ô nhiễm tài nguyên nước bằng thực vật thủy sinh.</w:t>
      </w:r>
    </w:p>
    <w:p w14:paraId="2C65D731"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-Xây dựng được sản phẩm tuyên truyền về một số biện pháp bảo vệ môi trường.</w:t>
      </w:r>
    </w:p>
    <w:p w14:paraId="59FD30B1"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II. THỜI GIAN THỰC HIỆN</w:t>
      </w:r>
    </w:p>
    <w:p w14:paraId="6141D17D"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- 2  tuần, bắt đầu sau khi học song chương IV. Đến kết thúc chương.</w:t>
      </w:r>
    </w:p>
    <w:p w14:paraId="350E846C"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III. THIẾT BỊ VÀ VẬT TƯ</w:t>
      </w:r>
    </w:p>
    <w:p w14:paraId="08FAFF2D"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SGK Sinh 9</w:t>
      </w:r>
    </w:p>
    <w:p w14:paraId="201C0FF5"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Giấy A4, bút viết.</w:t>
      </w:r>
    </w:p>
    <w:p w14:paraId="6F9CDCBA"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Máy tính có kết nối internet, ….</w:t>
      </w:r>
    </w:p>
    <w:p w14:paraId="6FCCCAA5"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Thùng xốp bọc nilon chứa được nước.</w:t>
      </w:r>
    </w:p>
    <w:p w14:paraId="1E871E8B"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IV. HÌNH THỨC HOẠT ĐỘNG</w:t>
      </w:r>
    </w:p>
    <w:p w14:paraId="40AB850D"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Làm việc theo nhóm từ 3-6 người.</w:t>
      </w:r>
    </w:p>
    <w:p w14:paraId="0F1C134D" w14:textId="77777777" w:rsidR="001050B1" w:rsidRPr="001050B1" w:rsidRDefault="001050B1" w:rsidP="001050B1">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1: TÌM KIẾM THÔNG TIN</w:t>
      </w:r>
    </w:p>
    <w:p w14:paraId="431D20B4"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Từ SGK: </w:t>
      </w:r>
    </w:p>
    <w:p w14:paraId="4F7C67EA"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Các dạng tài nguyên thiên nhiên.</w:t>
      </w:r>
    </w:p>
    <w:p w14:paraId="72AB63A2"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bảo vệ đa dạng các hệ sinh thái.</w:t>
      </w:r>
    </w:p>
    <w:p w14:paraId="341A1FB5"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khôi phục môi trường.</w:t>
      </w:r>
    </w:p>
    <w:p w14:paraId="693F4548"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Luật bảo vệ môi trường.</w:t>
      </w:r>
    </w:p>
    <w:p w14:paraId="3B51D5E4"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Thông tin từ các nguồn khác.</w:t>
      </w:r>
    </w:p>
    <w:p w14:paraId="4D875389"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Sử dụng tài liệu thư viện.</w:t>
      </w:r>
    </w:p>
    <w:p w14:paraId="5B9C8217"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Interet.</w:t>
      </w:r>
    </w:p>
    <w:p w14:paraId="1E378599" w14:textId="77777777" w:rsidR="001050B1" w:rsidRPr="001050B1" w:rsidRDefault="001050B1" w:rsidP="001050B1">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2: XỬ LÍ THÔNG TIN</w:t>
      </w:r>
    </w:p>
    <w:p w14:paraId="530CFEDF"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Thể hiện thông tin thu thập được dưới dạng sơ đồ tư duy .</w:t>
      </w:r>
    </w:p>
    <w:p w14:paraId="349A8502" w14:textId="77777777" w:rsidR="001050B1" w:rsidRPr="001050B1" w:rsidRDefault="001050B1" w:rsidP="001050B1">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3: THIẾT KẾ VÀ THỰC HIỆN GIẢI PHÁP KHẮC PHỤC Ô NHIỄM NƯỚC BẰNG CÁCH SỬ DỤNG THỰC VẬT THỦY SINH TẠI ĐỊA PHƯƠNG.</w:t>
      </w:r>
    </w:p>
    <w:p w14:paraId="26ED68F5"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1:  Lựa chọn đối tượng thực vật.</w:t>
      </w:r>
    </w:p>
    <w:p w14:paraId="7CE04090"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2: Lập đề cương cho giải pháp bao gồm các nội dung.</w:t>
      </w:r>
    </w:p>
    <w:p w14:paraId="4219D20B"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3: Lập kế hoạch thực hiện giải pháp (7-10 ngày).</w:t>
      </w:r>
    </w:p>
    <w:p w14:paraId="739BC20A"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4: Thực hiện giải pháp.</w:t>
      </w:r>
    </w:p>
    <w:p w14:paraId="396FF5DD"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5: Cả nhóm thảo luận về sự thay đổi màu nước, mùi nước và hàm lượng các chất gây ô nhiễm trước và sau thí nghiệm.</w:t>
      </w:r>
    </w:p>
    <w:p w14:paraId="1737FF6C"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6: Cả nhóm họp và đề xuất áp dụng rộng rãi phương pháp này ở các môi trường nước khác nhau cũng bị ô nhiễm và sử dụng loài thực vật thủy sinh khác.</w:t>
      </w:r>
    </w:p>
    <w:p w14:paraId="5A4E876F" w14:textId="77777777" w:rsidR="001050B1" w:rsidRPr="001050B1" w:rsidRDefault="001050B1" w:rsidP="001050B1">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4: XÂY DỰNG  BÁO CÁO SẢN PHẨM</w:t>
      </w:r>
    </w:p>
    <w:p w14:paraId="11AE85D1"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1:  Viết báo cáo kết quả thực hiện giải pháp theo đề cương.</w:t>
      </w:r>
    </w:p>
    <w:tbl>
      <w:tblPr>
        <w:tblW w:w="9630" w:type="dxa"/>
        <w:tblInd w:w="108" w:type="dxa"/>
        <w:tblLook w:val="00A0" w:firstRow="1" w:lastRow="0" w:firstColumn="1" w:lastColumn="0" w:noHBand="0" w:noVBand="0"/>
      </w:tblPr>
      <w:tblGrid>
        <w:gridCol w:w="3686"/>
        <w:gridCol w:w="3118"/>
        <w:gridCol w:w="2826"/>
      </w:tblGrid>
      <w:tr w:rsidR="001050B1" w:rsidRPr="001050B1" w14:paraId="3B26494B" w14:textId="77777777">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14:paraId="6F506A4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Thông số</w:t>
            </w:r>
          </w:p>
        </w:tc>
        <w:tc>
          <w:tcPr>
            <w:tcW w:w="3118" w:type="dxa"/>
            <w:tcBorders>
              <w:top w:val="single" w:sz="4" w:space="0" w:color="auto"/>
              <w:left w:val="nil"/>
              <w:bottom w:val="single" w:sz="4" w:space="0" w:color="auto"/>
              <w:right w:val="single" w:sz="4" w:space="0" w:color="auto"/>
            </w:tcBorders>
            <w:noWrap/>
            <w:vAlign w:val="bottom"/>
          </w:tcPr>
          <w:p w14:paraId="7B093CD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Trước thí nghiệm</w:t>
            </w:r>
          </w:p>
        </w:tc>
        <w:tc>
          <w:tcPr>
            <w:tcW w:w="2826" w:type="dxa"/>
            <w:tcBorders>
              <w:top w:val="single" w:sz="4" w:space="0" w:color="auto"/>
              <w:left w:val="nil"/>
              <w:bottom w:val="single" w:sz="4" w:space="0" w:color="auto"/>
              <w:right w:val="single" w:sz="4" w:space="0" w:color="auto"/>
            </w:tcBorders>
            <w:noWrap/>
            <w:vAlign w:val="bottom"/>
          </w:tcPr>
          <w:p w14:paraId="2C6F0BD9"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Sau thí nghiệm</w:t>
            </w:r>
          </w:p>
        </w:tc>
      </w:tr>
      <w:tr w:rsidR="001050B1" w:rsidRPr="001050B1" w14:paraId="7AF227C0" w14:textId="77777777">
        <w:trPr>
          <w:trHeight w:val="333"/>
        </w:trPr>
        <w:tc>
          <w:tcPr>
            <w:tcW w:w="3686" w:type="dxa"/>
            <w:tcBorders>
              <w:top w:val="nil"/>
              <w:left w:val="single" w:sz="4" w:space="0" w:color="auto"/>
              <w:bottom w:val="single" w:sz="4" w:space="0" w:color="auto"/>
              <w:right w:val="single" w:sz="4" w:space="0" w:color="auto"/>
            </w:tcBorders>
            <w:noWrap/>
            <w:vAlign w:val="bottom"/>
          </w:tcPr>
          <w:p w14:paraId="46D68455"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Nitrat</w:t>
            </w:r>
          </w:p>
        </w:tc>
        <w:tc>
          <w:tcPr>
            <w:tcW w:w="3118" w:type="dxa"/>
            <w:tcBorders>
              <w:top w:val="nil"/>
              <w:left w:val="nil"/>
              <w:bottom w:val="single" w:sz="4" w:space="0" w:color="auto"/>
              <w:right w:val="single" w:sz="4" w:space="0" w:color="auto"/>
            </w:tcBorders>
            <w:noWrap/>
            <w:vAlign w:val="bottom"/>
          </w:tcPr>
          <w:p w14:paraId="2E9F92A9"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14:paraId="3ACA38CF"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5ED9785E" w14:textId="77777777">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14:paraId="36EBE6B0"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Photphat</w:t>
            </w:r>
          </w:p>
        </w:tc>
        <w:tc>
          <w:tcPr>
            <w:tcW w:w="3118" w:type="dxa"/>
            <w:tcBorders>
              <w:top w:val="single" w:sz="4" w:space="0" w:color="auto"/>
              <w:left w:val="nil"/>
              <w:bottom w:val="single" w:sz="4" w:space="0" w:color="auto"/>
              <w:right w:val="single" w:sz="4" w:space="0" w:color="auto"/>
            </w:tcBorders>
            <w:noWrap/>
            <w:vAlign w:val="bottom"/>
          </w:tcPr>
          <w:p w14:paraId="12FDC42F"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14:paraId="2C5BF52D"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036C3346" w14:textId="77777777">
        <w:trPr>
          <w:trHeight w:val="333"/>
        </w:trPr>
        <w:tc>
          <w:tcPr>
            <w:tcW w:w="3686" w:type="dxa"/>
            <w:tcBorders>
              <w:top w:val="nil"/>
              <w:left w:val="single" w:sz="4" w:space="0" w:color="auto"/>
              <w:bottom w:val="single" w:sz="4" w:space="0" w:color="auto"/>
              <w:right w:val="single" w:sz="4" w:space="0" w:color="auto"/>
            </w:tcBorders>
            <w:noWrap/>
            <w:vAlign w:val="bottom"/>
          </w:tcPr>
          <w:p w14:paraId="57EB90C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NH4NH3</w:t>
            </w:r>
          </w:p>
        </w:tc>
        <w:tc>
          <w:tcPr>
            <w:tcW w:w="3118" w:type="dxa"/>
            <w:tcBorders>
              <w:top w:val="nil"/>
              <w:left w:val="nil"/>
              <w:bottom w:val="single" w:sz="4" w:space="0" w:color="auto"/>
              <w:right w:val="single" w:sz="4" w:space="0" w:color="auto"/>
            </w:tcBorders>
            <w:noWrap/>
            <w:vAlign w:val="bottom"/>
          </w:tcPr>
          <w:p w14:paraId="031D1774"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14:paraId="0E1980BB"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05679E7E" w14:textId="77777777">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14:paraId="68F7A46C"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đỘ pH</w:t>
            </w:r>
          </w:p>
        </w:tc>
        <w:tc>
          <w:tcPr>
            <w:tcW w:w="3118" w:type="dxa"/>
            <w:tcBorders>
              <w:top w:val="single" w:sz="4" w:space="0" w:color="auto"/>
              <w:left w:val="nil"/>
              <w:bottom w:val="single" w:sz="4" w:space="0" w:color="auto"/>
              <w:right w:val="single" w:sz="4" w:space="0" w:color="auto"/>
            </w:tcBorders>
            <w:noWrap/>
            <w:vAlign w:val="bottom"/>
          </w:tcPr>
          <w:p w14:paraId="7F6BB293"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14:paraId="61AEAE75"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4EBAF2AB" w14:textId="77777777">
        <w:trPr>
          <w:trHeight w:val="333"/>
        </w:trPr>
        <w:tc>
          <w:tcPr>
            <w:tcW w:w="3686" w:type="dxa"/>
            <w:tcBorders>
              <w:top w:val="nil"/>
              <w:left w:val="single" w:sz="4" w:space="0" w:color="auto"/>
              <w:bottom w:val="single" w:sz="4" w:space="0" w:color="auto"/>
              <w:right w:val="single" w:sz="4" w:space="0" w:color="auto"/>
            </w:tcBorders>
            <w:noWrap/>
            <w:vAlign w:val="bottom"/>
          </w:tcPr>
          <w:p w14:paraId="7337EF08"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COND</w:t>
            </w:r>
          </w:p>
        </w:tc>
        <w:tc>
          <w:tcPr>
            <w:tcW w:w="3118" w:type="dxa"/>
            <w:tcBorders>
              <w:top w:val="nil"/>
              <w:left w:val="nil"/>
              <w:bottom w:val="single" w:sz="4" w:space="0" w:color="auto"/>
              <w:right w:val="single" w:sz="4" w:space="0" w:color="auto"/>
            </w:tcBorders>
            <w:noWrap/>
            <w:vAlign w:val="bottom"/>
          </w:tcPr>
          <w:p w14:paraId="43DA0D0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14:paraId="1F31A60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717BB218" w14:textId="77777777">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14:paraId="74FC76B0"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TURB</w:t>
            </w:r>
          </w:p>
        </w:tc>
        <w:tc>
          <w:tcPr>
            <w:tcW w:w="3118" w:type="dxa"/>
            <w:tcBorders>
              <w:top w:val="single" w:sz="4" w:space="0" w:color="auto"/>
              <w:left w:val="nil"/>
              <w:bottom w:val="single" w:sz="4" w:space="0" w:color="auto"/>
              <w:right w:val="single" w:sz="4" w:space="0" w:color="auto"/>
            </w:tcBorders>
            <w:noWrap/>
            <w:vAlign w:val="bottom"/>
          </w:tcPr>
          <w:p w14:paraId="146245B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14:paraId="19190FB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72129340" w14:textId="77777777">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14:paraId="316C36C9"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Nhiệt độ</w:t>
            </w:r>
          </w:p>
        </w:tc>
        <w:tc>
          <w:tcPr>
            <w:tcW w:w="3118" w:type="dxa"/>
            <w:tcBorders>
              <w:top w:val="single" w:sz="4" w:space="0" w:color="auto"/>
              <w:left w:val="nil"/>
              <w:bottom w:val="single" w:sz="4" w:space="0" w:color="auto"/>
              <w:right w:val="single" w:sz="4" w:space="0" w:color="auto"/>
            </w:tcBorders>
            <w:noWrap/>
            <w:vAlign w:val="bottom"/>
          </w:tcPr>
          <w:p w14:paraId="1F7E7E6F" w14:textId="77777777" w:rsidR="001050B1" w:rsidRPr="001050B1" w:rsidRDefault="001050B1" w:rsidP="00372991">
            <w:pPr>
              <w:pStyle w:val="NoSpacing"/>
              <w:rPr>
                <w:rFonts w:ascii="Times New Roman" w:hAnsi="Times New Roman" w:cs="Times New Roman"/>
                <w:color w:val="000000"/>
                <w:sz w:val="26"/>
                <w:szCs w:val="26"/>
              </w:rPr>
            </w:pPr>
          </w:p>
        </w:tc>
        <w:tc>
          <w:tcPr>
            <w:tcW w:w="2826" w:type="dxa"/>
            <w:tcBorders>
              <w:top w:val="single" w:sz="4" w:space="0" w:color="auto"/>
              <w:left w:val="nil"/>
              <w:bottom w:val="single" w:sz="4" w:space="0" w:color="auto"/>
              <w:right w:val="single" w:sz="4" w:space="0" w:color="auto"/>
            </w:tcBorders>
            <w:noWrap/>
            <w:vAlign w:val="bottom"/>
          </w:tcPr>
          <w:p w14:paraId="52C531C1" w14:textId="77777777" w:rsidR="001050B1" w:rsidRPr="001050B1" w:rsidRDefault="001050B1" w:rsidP="00372991">
            <w:pPr>
              <w:pStyle w:val="NoSpacing"/>
              <w:rPr>
                <w:rFonts w:ascii="Times New Roman" w:hAnsi="Times New Roman" w:cs="Times New Roman"/>
                <w:color w:val="000000"/>
                <w:sz w:val="26"/>
                <w:szCs w:val="26"/>
              </w:rPr>
            </w:pPr>
          </w:p>
        </w:tc>
      </w:tr>
    </w:tbl>
    <w:p w14:paraId="4DA7EBCB"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2: Cả nhóm thống nhất lựa chọn một trong các loại hình trên để báo cáo.</w:t>
      </w:r>
    </w:p>
    <w:p w14:paraId="3E0DBA2A" w14:textId="77777777" w:rsidR="001050B1" w:rsidRPr="001050B1" w:rsidRDefault="001050B1" w:rsidP="001050B1">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5: THỰC HIỆN TUYÊN TRUYỀN BẢO VỆ MÔI TRƯỜNG</w:t>
      </w:r>
    </w:p>
    <w:p w14:paraId="2FABBAEB"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1: Phân công nhóm trình bày, giới thiệu sản phẩm.</w:t>
      </w:r>
    </w:p>
    <w:p w14:paraId="6A2EA528"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Bước 2: Đại diện mỗi nhóm mời thầy, cô để chia sẻ.</w:t>
      </w:r>
    </w:p>
    <w:p w14:paraId="1A82DCEE"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V. TIÊU CHÍ ĐÁNH GIÁ</w:t>
      </w:r>
    </w:p>
    <w:p w14:paraId="2962516E"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Về sản phẩm: Sơ đồ tư duy phải thể hiện rõ thông tin..</w:t>
      </w:r>
    </w:p>
    <w:p w14:paraId="3BDAC0ED"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 Về hoạt động: Báo cáo ngắn gọn, đầy đủ, có sự phân công rõ ràng..</w:t>
      </w:r>
    </w:p>
    <w:p w14:paraId="52282760" w14:textId="77777777" w:rsidR="001050B1" w:rsidRPr="001050B1" w:rsidRDefault="001050B1" w:rsidP="001050B1">
      <w:pPr>
        <w:pStyle w:val="NoSpacing"/>
        <w:rPr>
          <w:rFonts w:ascii="Times New Roman" w:hAnsi="Times New Roman" w:cs="Times New Roman"/>
          <w:b/>
          <w:sz w:val="26"/>
          <w:szCs w:val="26"/>
        </w:rPr>
      </w:pPr>
      <w:r w:rsidRPr="001050B1">
        <w:rPr>
          <w:rFonts w:ascii="Times New Roman" w:hAnsi="Times New Roman" w:cs="Times New Roman"/>
          <w:b/>
          <w:sz w:val="26"/>
          <w:szCs w:val="26"/>
        </w:rPr>
        <w:t>VI. PHIẾU ĐÁNH GIÁ CÁC HOẠT ĐỘNG</w:t>
      </w:r>
    </w:p>
    <w:tbl>
      <w:tblPr>
        <w:tblW w:w="9630" w:type="dxa"/>
        <w:tblInd w:w="108" w:type="dxa"/>
        <w:tblLook w:val="00A0" w:firstRow="1" w:lastRow="0" w:firstColumn="1" w:lastColumn="0" w:noHBand="0" w:noVBand="0"/>
      </w:tblPr>
      <w:tblGrid>
        <w:gridCol w:w="2605"/>
        <w:gridCol w:w="1134"/>
        <w:gridCol w:w="1134"/>
        <w:gridCol w:w="1134"/>
        <w:gridCol w:w="1417"/>
        <w:gridCol w:w="1276"/>
        <w:gridCol w:w="930"/>
      </w:tblGrid>
      <w:tr w:rsidR="001050B1" w:rsidRPr="001050B1" w14:paraId="68B132E3" w14:textId="77777777">
        <w:trPr>
          <w:trHeight w:val="315"/>
        </w:trPr>
        <w:tc>
          <w:tcPr>
            <w:tcW w:w="2605" w:type="dxa"/>
            <w:tcBorders>
              <w:top w:val="single" w:sz="4" w:space="0" w:color="auto"/>
              <w:left w:val="single" w:sz="4" w:space="0" w:color="auto"/>
              <w:bottom w:val="single" w:sz="4" w:space="0" w:color="auto"/>
              <w:right w:val="single" w:sz="4" w:space="0" w:color="auto"/>
            </w:tcBorders>
            <w:noWrap/>
            <w:vAlign w:val="bottom"/>
          </w:tcPr>
          <w:p w14:paraId="697B8190"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Họ và tên thành viên</w:t>
            </w:r>
          </w:p>
        </w:tc>
        <w:tc>
          <w:tcPr>
            <w:tcW w:w="1134" w:type="dxa"/>
            <w:tcBorders>
              <w:top w:val="single" w:sz="4" w:space="0" w:color="auto"/>
              <w:left w:val="nil"/>
              <w:bottom w:val="single" w:sz="4" w:space="0" w:color="auto"/>
              <w:right w:val="single" w:sz="4" w:space="0" w:color="auto"/>
            </w:tcBorders>
            <w:noWrap/>
            <w:vAlign w:val="bottom"/>
          </w:tcPr>
          <w:p w14:paraId="42265C89"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14:paraId="54B8CAD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14:paraId="504A5021"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single" w:sz="4" w:space="0" w:color="auto"/>
              <w:left w:val="nil"/>
              <w:bottom w:val="single" w:sz="4" w:space="0" w:color="auto"/>
              <w:right w:val="single" w:sz="4" w:space="0" w:color="auto"/>
            </w:tcBorders>
            <w:noWrap/>
            <w:vAlign w:val="bottom"/>
          </w:tcPr>
          <w:p w14:paraId="4DF0DA67"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single" w:sz="4" w:space="0" w:color="auto"/>
              <w:left w:val="nil"/>
              <w:bottom w:val="single" w:sz="4" w:space="0" w:color="auto"/>
              <w:right w:val="single" w:sz="4" w:space="0" w:color="auto"/>
            </w:tcBorders>
            <w:noWrap/>
            <w:vAlign w:val="bottom"/>
          </w:tcPr>
          <w:p w14:paraId="2BF78825"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single" w:sz="4" w:space="0" w:color="auto"/>
              <w:left w:val="nil"/>
              <w:bottom w:val="single" w:sz="4" w:space="0" w:color="auto"/>
              <w:right w:val="single" w:sz="4" w:space="0" w:color="auto"/>
            </w:tcBorders>
            <w:noWrap/>
            <w:vAlign w:val="bottom"/>
          </w:tcPr>
          <w:p w14:paraId="522ECE67"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51D32F46" w14:textId="77777777">
        <w:trPr>
          <w:trHeight w:val="315"/>
        </w:trPr>
        <w:tc>
          <w:tcPr>
            <w:tcW w:w="2605" w:type="dxa"/>
            <w:tcBorders>
              <w:top w:val="nil"/>
              <w:left w:val="single" w:sz="4" w:space="0" w:color="auto"/>
              <w:bottom w:val="single" w:sz="4" w:space="0" w:color="auto"/>
              <w:right w:val="single" w:sz="4" w:space="0" w:color="auto"/>
            </w:tcBorders>
            <w:noWrap/>
            <w:vAlign w:val="bottom"/>
          </w:tcPr>
          <w:p w14:paraId="70FA16C3"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 đóng góp</w:t>
            </w:r>
          </w:p>
        </w:tc>
        <w:tc>
          <w:tcPr>
            <w:tcW w:w="1134" w:type="dxa"/>
            <w:tcBorders>
              <w:top w:val="nil"/>
              <w:left w:val="nil"/>
              <w:bottom w:val="single" w:sz="4" w:space="0" w:color="auto"/>
              <w:right w:val="single" w:sz="4" w:space="0" w:color="auto"/>
            </w:tcBorders>
            <w:noWrap/>
            <w:vAlign w:val="bottom"/>
          </w:tcPr>
          <w:p w14:paraId="4548310C"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14:paraId="7D8E7D1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14:paraId="5E61AC20"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nil"/>
              <w:left w:val="nil"/>
              <w:bottom w:val="single" w:sz="4" w:space="0" w:color="auto"/>
              <w:right w:val="single" w:sz="4" w:space="0" w:color="auto"/>
            </w:tcBorders>
            <w:noWrap/>
            <w:vAlign w:val="bottom"/>
          </w:tcPr>
          <w:p w14:paraId="641540A2"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nil"/>
              <w:left w:val="nil"/>
              <w:bottom w:val="single" w:sz="4" w:space="0" w:color="auto"/>
              <w:right w:val="single" w:sz="4" w:space="0" w:color="auto"/>
            </w:tcBorders>
            <w:noWrap/>
            <w:vAlign w:val="bottom"/>
          </w:tcPr>
          <w:p w14:paraId="1E5D6E1B"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nil"/>
              <w:left w:val="nil"/>
              <w:bottom w:val="single" w:sz="4" w:space="0" w:color="auto"/>
              <w:right w:val="single" w:sz="4" w:space="0" w:color="auto"/>
            </w:tcBorders>
            <w:noWrap/>
            <w:vAlign w:val="bottom"/>
          </w:tcPr>
          <w:p w14:paraId="0155C0D4"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bl>
    <w:p w14:paraId="2DC97B5B" w14:textId="77777777" w:rsidR="001050B1" w:rsidRPr="001050B1" w:rsidRDefault="001050B1" w:rsidP="001050B1">
      <w:pPr>
        <w:pStyle w:val="NoSpacing"/>
        <w:rPr>
          <w:rFonts w:ascii="Times New Roman" w:hAnsi="Times New Roman" w:cs="Times New Roman"/>
          <w:sz w:val="26"/>
          <w:szCs w:val="26"/>
        </w:rPr>
      </w:pPr>
      <w:r w:rsidRPr="001050B1">
        <w:rPr>
          <w:rFonts w:ascii="Times New Roman" w:hAnsi="Times New Roman" w:cs="Times New Roman"/>
          <w:sz w:val="26"/>
          <w:szCs w:val="26"/>
        </w:rPr>
        <w:t>-Cả nhóm thống nhất tự đánh giá các nd bằng cách khoanh tròn vào các mức độ A,B,C,D.</w:t>
      </w:r>
    </w:p>
    <w:tbl>
      <w:tblPr>
        <w:tblW w:w="9630" w:type="dxa"/>
        <w:tblInd w:w="108" w:type="dxa"/>
        <w:tblLook w:val="00A0" w:firstRow="1" w:lastRow="0" w:firstColumn="1" w:lastColumn="0" w:noHBand="0" w:noVBand="0"/>
      </w:tblPr>
      <w:tblGrid>
        <w:gridCol w:w="1080"/>
        <w:gridCol w:w="540"/>
        <w:gridCol w:w="540"/>
        <w:gridCol w:w="540"/>
        <w:gridCol w:w="630"/>
        <w:gridCol w:w="550"/>
        <w:gridCol w:w="709"/>
        <w:gridCol w:w="851"/>
        <w:gridCol w:w="950"/>
        <w:gridCol w:w="990"/>
        <w:gridCol w:w="810"/>
        <w:gridCol w:w="900"/>
        <w:gridCol w:w="540"/>
      </w:tblGrid>
      <w:tr w:rsidR="001050B1" w:rsidRPr="001050B1" w14:paraId="418EA3D4" w14:textId="77777777">
        <w:trPr>
          <w:trHeight w:val="732"/>
        </w:trPr>
        <w:tc>
          <w:tcPr>
            <w:tcW w:w="1080" w:type="dxa"/>
            <w:tcBorders>
              <w:top w:val="single" w:sz="4" w:space="0" w:color="auto"/>
              <w:left w:val="single" w:sz="4" w:space="0" w:color="auto"/>
              <w:bottom w:val="single" w:sz="4" w:space="0" w:color="auto"/>
              <w:right w:val="single" w:sz="4" w:space="0" w:color="auto"/>
            </w:tcBorders>
            <w:noWrap/>
          </w:tcPr>
          <w:p w14:paraId="258E18B8" w14:textId="77777777" w:rsidR="001050B1" w:rsidRPr="001050B1" w:rsidRDefault="001050B1" w:rsidP="00372991">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Nội dung</w:t>
            </w:r>
          </w:p>
        </w:tc>
        <w:tc>
          <w:tcPr>
            <w:tcW w:w="2250" w:type="dxa"/>
            <w:gridSpan w:val="4"/>
            <w:tcBorders>
              <w:top w:val="single" w:sz="4" w:space="0" w:color="auto"/>
              <w:left w:val="nil"/>
              <w:bottom w:val="single" w:sz="4" w:space="0" w:color="auto"/>
              <w:right w:val="single" w:sz="4" w:space="0" w:color="auto"/>
            </w:tcBorders>
            <w:noWrap/>
            <w:vAlign w:val="bottom"/>
          </w:tcPr>
          <w:p w14:paraId="57570955"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Tinh thần làm việc nhóm</w:t>
            </w:r>
          </w:p>
          <w:p w14:paraId="410DEE73"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3060" w:type="dxa"/>
            <w:gridSpan w:val="4"/>
            <w:tcBorders>
              <w:top w:val="single" w:sz="4" w:space="0" w:color="auto"/>
              <w:left w:val="nil"/>
              <w:bottom w:val="single" w:sz="4" w:space="0" w:color="auto"/>
              <w:right w:val="single" w:sz="4" w:space="0" w:color="auto"/>
            </w:tcBorders>
            <w:noWrap/>
          </w:tcPr>
          <w:p w14:paraId="4E81932F" w14:textId="77777777" w:rsidR="001050B1" w:rsidRPr="001050B1" w:rsidRDefault="001050B1" w:rsidP="00372991">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Hiệu quả làm việc nhóm</w:t>
            </w:r>
          </w:p>
          <w:p w14:paraId="5BF85102" w14:textId="77777777" w:rsidR="001050B1" w:rsidRPr="001050B1" w:rsidRDefault="001050B1" w:rsidP="00372991">
            <w:pPr>
              <w:pStyle w:val="NoSpacing"/>
              <w:jc w:val="center"/>
              <w:rPr>
                <w:rFonts w:ascii="Times New Roman" w:hAnsi="Times New Roman" w:cs="Times New Roman"/>
                <w:color w:val="000000"/>
                <w:sz w:val="26"/>
                <w:szCs w:val="26"/>
              </w:rPr>
            </w:pPr>
          </w:p>
        </w:tc>
        <w:tc>
          <w:tcPr>
            <w:tcW w:w="3240" w:type="dxa"/>
            <w:gridSpan w:val="4"/>
            <w:tcBorders>
              <w:top w:val="single" w:sz="4" w:space="0" w:color="auto"/>
              <w:left w:val="nil"/>
              <w:bottom w:val="single" w:sz="4" w:space="0" w:color="auto"/>
              <w:right w:val="single" w:sz="4" w:space="0" w:color="auto"/>
            </w:tcBorders>
            <w:noWrap/>
            <w:vAlign w:val="bottom"/>
          </w:tcPr>
          <w:p w14:paraId="604898E2"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Trao đổi thảo luận trong nhóm</w:t>
            </w:r>
          </w:p>
          <w:p w14:paraId="5C1E0A2A"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p w14:paraId="0778D4F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1050B1" w:rsidRPr="001050B1" w14:paraId="16ADB374" w14:textId="77777777">
        <w:trPr>
          <w:trHeight w:val="315"/>
        </w:trPr>
        <w:tc>
          <w:tcPr>
            <w:tcW w:w="1080" w:type="dxa"/>
            <w:tcBorders>
              <w:top w:val="nil"/>
              <w:left w:val="single" w:sz="4" w:space="0" w:color="auto"/>
              <w:bottom w:val="single" w:sz="4" w:space="0" w:color="auto"/>
              <w:right w:val="single" w:sz="4" w:space="0" w:color="auto"/>
            </w:tcBorders>
            <w:noWrap/>
            <w:vAlign w:val="bottom"/>
          </w:tcPr>
          <w:p w14:paraId="182FDA47"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w:t>
            </w:r>
          </w:p>
        </w:tc>
        <w:tc>
          <w:tcPr>
            <w:tcW w:w="540" w:type="dxa"/>
            <w:tcBorders>
              <w:top w:val="nil"/>
              <w:left w:val="nil"/>
              <w:bottom w:val="single" w:sz="4" w:space="0" w:color="auto"/>
              <w:right w:val="single" w:sz="4" w:space="0" w:color="auto"/>
            </w:tcBorders>
            <w:noWrap/>
            <w:vAlign w:val="bottom"/>
          </w:tcPr>
          <w:p w14:paraId="7ED59C99"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540" w:type="dxa"/>
            <w:tcBorders>
              <w:top w:val="nil"/>
              <w:left w:val="nil"/>
              <w:bottom w:val="single" w:sz="4" w:space="0" w:color="auto"/>
              <w:right w:val="single" w:sz="4" w:space="0" w:color="auto"/>
            </w:tcBorders>
            <w:vAlign w:val="bottom"/>
          </w:tcPr>
          <w:p w14:paraId="63E58C5F"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540" w:type="dxa"/>
            <w:tcBorders>
              <w:top w:val="nil"/>
              <w:left w:val="nil"/>
              <w:bottom w:val="single" w:sz="4" w:space="0" w:color="auto"/>
              <w:right w:val="single" w:sz="4" w:space="0" w:color="auto"/>
            </w:tcBorders>
            <w:vAlign w:val="bottom"/>
          </w:tcPr>
          <w:p w14:paraId="7846FCD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630" w:type="dxa"/>
            <w:tcBorders>
              <w:top w:val="nil"/>
              <w:left w:val="nil"/>
              <w:bottom w:val="single" w:sz="4" w:space="0" w:color="auto"/>
              <w:right w:val="single" w:sz="4" w:space="0" w:color="auto"/>
            </w:tcBorders>
            <w:vAlign w:val="bottom"/>
          </w:tcPr>
          <w:p w14:paraId="565EA643"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550" w:type="dxa"/>
            <w:tcBorders>
              <w:top w:val="nil"/>
              <w:left w:val="nil"/>
              <w:bottom w:val="single" w:sz="4" w:space="0" w:color="auto"/>
              <w:right w:val="single" w:sz="4" w:space="0" w:color="auto"/>
            </w:tcBorders>
            <w:noWrap/>
            <w:vAlign w:val="bottom"/>
          </w:tcPr>
          <w:p w14:paraId="081D3062"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709" w:type="dxa"/>
            <w:tcBorders>
              <w:top w:val="nil"/>
              <w:left w:val="nil"/>
              <w:bottom w:val="single" w:sz="4" w:space="0" w:color="auto"/>
              <w:right w:val="single" w:sz="4" w:space="0" w:color="auto"/>
            </w:tcBorders>
            <w:vAlign w:val="bottom"/>
          </w:tcPr>
          <w:p w14:paraId="62D5E37C"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851" w:type="dxa"/>
            <w:tcBorders>
              <w:top w:val="nil"/>
              <w:left w:val="nil"/>
              <w:bottom w:val="single" w:sz="4" w:space="0" w:color="auto"/>
              <w:right w:val="single" w:sz="4" w:space="0" w:color="auto"/>
            </w:tcBorders>
            <w:vAlign w:val="bottom"/>
          </w:tcPr>
          <w:p w14:paraId="4284FB9E"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950" w:type="dxa"/>
            <w:tcBorders>
              <w:top w:val="nil"/>
              <w:left w:val="nil"/>
              <w:bottom w:val="single" w:sz="4" w:space="0" w:color="auto"/>
              <w:right w:val="single" w:sz="4" w:space="0" w:color="auto"/>
            </w:tcBorders>
            <w:vAlign w:val="bottom"/>
          </w:tcPr>
          <w:p w14:paraId="02B5A1A3"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990" w:type="dxa"/>
            <w:tcBorders>
              <w:top w:val="nil"/>
              <w:left w:val="nil"/>
              <w:bottom w:val="single" w:sz="4" w:space="0" w:color="auto"/>
              <w:right w:val="single" w:sz="4" w:space="0" w:color="auto"/>
            </w:tcBorders>
            <w:noWrap/>
            <w:vAlign w:val="bottom"/>
          </w:tcPr>
          <w:p w14:paraId="0D06976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810" w:type="dxa"/>
            <w:tcBorders>
              <w:top w:val="nil"/>
              <w:left w:val="nil"/>
              <w:bottom w:val="single" w:sz="4" w:space="0" w:color="auto"/>
              <w:right w:val="single" w:sz="4" w:space="0" w:color="auto"/>
            </w:tcBorders>
            <w:vAlign w:val="bottom"/>
          </w:tcPr>
          <w:p w14:paraId="50EAEBD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900" w:type="dxa"/>
            <w:tcBorders>
              <w:top w:val="nil"/>
              <w:left w:val="nil"/>
              <w:bottom w:val="single" w:sz="4" w:space="0" w:color="auto"/>
              <w:right w:val="single" w:sz="4" w:space="0" w:color="auto"/>
            </w:tcBorders>
            <w:vAlign w:val="bottom"/>
          </w:tcPr>
          <w:p w14:paraId="5F666206"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C</w:t>
            </w:r>
          </w:p>
        </w:tc>
        <w:tc>
          <w:tcPr>
            <w:tcW w:w="540" w:type="dxa"/>
            <w:tcBorders>
              <w:top w:val="nil"/>
              <w:left w:val="nil"/>
              <w:bottom w:val="single" w:sz="4" w:space="0" w:color="auto"/>
              <w:right w:val="single" w:sz="4" w:space="0" w:color="auto"/>
            </w:tcBorders>
            <w:vAlign w:val="bottom"/>
          </w:tcPr>
          <w:p w14:paraId="75CB634F" w14:textId="77777777" w:rsidR="001050B1" w:rsidRPr="001050B1" w:rsidRDefault="001050B1" w:rsidP="00372991">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r>
    </w:tbl>
    <w:p w14:paraId="20CA3665" w14:textId="77777777" w:rsidR="001050B1" w:rsidRPr="001050B1" w:rsidRDefault="001050B1" w:rsidP="001050B1">
      <w:pPr>
        <w:pStyle w:val="NoSpacing"/>
        <w:rPr>
          <w:rFonts w:ascii="Times New Roman" w:hAnsi="Times New Roman" w:cs="Times New Roman"/>
          <w:sz w:val="26"/>
          <w:szCs w:val="26"/>
        </w:rPr>
      </w:pPr>
    </w:p>
    <w:tbl>
      <w:tblPr>
        <w:tblW w:w="0" w:type="auto"/>
        <w:tblInd w:w="360" w:type="dxa"/>
        <w:tblLayout w:type="fixed"/>
        <w:tblLook w:val="0000" w:firstRow="0" w:lastRow="0" w:firstColumn="0" w:lastColumn="0" w:noHBand="0" w:noVBand="0"/>
      </w:tblPr>
      <w:tblGrid>
        <w:gridCol w:w="4143"/>
        <w:gridCol w:w="4783"/>
      </w:tblGrid>
      <w:tr w:rsidR="001050B1" w:rsidRPr="001050B1" w14:paraId="0F8963F2" w14:textId="77777777">
        <w:tc>
          <w:tcPr>
            <w:tcW w:w="4143" w:type="dxa"/>
            <w:shd w:val="clear" w:color="auto" w:fill="auto"/>
          </w:tcPr>
          <w:p w14:paraId="08957E96" w14:textId="77777777" w:rsidR="001050B1" w:rsidRPr="001050B1" w:rsidRDefault="001050B1" w:rsidP="00372991">
            <w:pPr>
              <w:pStyle w:val="NoSpacing"/>
              <w:rPr>
                <w:rFonts w:ascii="Times New Roman" w:hAnsi="Times New Roman" w:cs="Times New Roman"/>
                <w:sz w:val="26"/>
                <w:szCs w:val="26"/>
              </w:rPr>
            </w:pPr>
            <w:r w:rsidRPr="001050B1">
              <w:rPr>
                <w:rFonts w:ascii="Times New Roman" w:hAnsi="Times New Roman" w:cs="Times New Roman"/>
                <w:sz w:val="26"/>
                <w:szCs w:val="26"/>
              </w:rPr>
              <w:t>Duyệt của tổ CM</w:t>
            </w:r>
          </w:p>
          <w:p w14:paraId="6A25F550" w14:textId="77777777" w:rsidR="001050B1" w:rsidRPr="001050B1" w:rsidRDefault="001050B1" w:rsidP="00372991">
            <w:pPr>
              <w:pStyle w:val="NoSpacing"/>
              <w:rPr>
                <w:rFonts w:ascii="Times New Roman" w:hAnsi="Times New Roman" w:cs="Times New Roman"/>
                <w:sz w:val="26"/>
                <w:szCs w:val="26"/>
              </w:rPr>
            </w:pPr>
          </w:p>
          <w:p w14:paraId="4D410070" w14:textId="77777777" w:rsidR="001050B1" w:rsidRPr="001050B1" w:rsidRDefault="001050B1" w:rsidP="00372991">
            <w:pPr>
              <w:pStyle w:val="NoSpacing"/>
              <w:rPr>
                <w:rFonts w:ascii="Times New Roman" w:hAnsi="Times New Roman" w:cs="Times New Roman"/>
                <w:sz w:val="26"/>
                <w:szCs w:val="26"/>
              </w:rPr>
            </w:pPr>
          </w:p>
          <w:p w14:paraId="51BAA4A0" w14:textId="77777777" w:rsidR="001050B1" w:rsidRPr="001050B1" w:rsidRDefault="001050B1" w:rsidP="00372991">
            <w:pPr>
              <w:pStyle w:val="NoSpacing"/>
              <w:rPr>
                <w:rFonts w:ascii="Times New Roman" w:hAnsi="Times New Roman" w:cs="Times New Roman"/>
                <w:sz w:val="26"/>
                <w:szCs w:val="26"/>
              </w:rPr>
            </w:pPr>
          </w:p>
          <w:p w14:paraId="004A6319" w14:textId="77777777" w:rsidR="001050B1" w:rsidRPr="001050B1" w:rsidRDefault="001050B1" w:rsidP="00372991">
            <w:pPr>
              <w:pStyle w:val="NoSpacing"/>
              <w:rPr>
                <w:rFonts w:ascii="Times New Roman" w:hAnsi="Times New Roman" w:cs="Times New Roman"/>
                <w:sz w:val="26"/>
                <w:szCs w:val="26"/>
              </w:rPr>
            </w:pPr>
          </w:p>
          <w:p w14:paraId="40C868CF" w14:textId="77777777" w:rsidR="001050B1" w:rsidRPr="001050B1" w:rsidRDefault="001050B1" w:rsidP="00372991">
            <w:pPr>
              <w:pStyle w:val="NoSpacing"/>
              <w:rPr>
                <w:rFonts w:ascii="Times New Roman" w:hAnsi="Times New Roman" w:cs="Times New Roman"/>
                <w:sz w:val="26"/>
                <w:szCs w:val="26"/>
              </w:rPr>
            </w:pPr>
          </w:p>
        </w:tc>
        <w:tc>
          <w:tcPr>
            <w:tcW w:w="4783" w:type="dxa"/>
            <w:shd w:val="clear" w:color="auto" w:fill="auto"/>
          </w:tcPr>
          <w:p w14:paraId="6369A5EA" w14:textId="77777777" w:rsidR="001050B1" w:rsidRPr="001050B1" w:rsidRDefault="001050B1" w:rsidP="00372991">
            <w:pPr>
              <w:pStyle w:val="NoSpacing"/>
              <w:rPr>
                <w:rFonts w:ascii="Times New Roman" w:hAnsi="Times New Roman" w:cs="Times New Roman"/>
                <w:sz w:val="26"/>
                <w:szCs w:val="26"/>
              </w:rPr>
            </w:pPr>
            <w:r w:rsidRPr="001050B1">
              <w:rPr>
                <w:rFonts w:ascii="Times New Roman" w:hAnsi="Times New Roman" w:cs="Times New Roman"/>
                <w:sz w:val="26"/>
                <w:szCs w:val="26"/>
              </w:rPr>
              <w:t>Ngày bắt đầu thực hiện:</w:t>
            </w:r>
          </w:p>
          <w:p w14:paraId="670EECA1" w14:textId="77777777" w:rsidR="001050B1" w:rsidRPr="001050B1" w:rsidRDefault="001050B1" w:rsidP="00372991">
            <w:pPr>
              <w:pStyle w:val="NoSpacing"/>
              <w:rPr>
                <w:rFonts w:ascii="Times New Roman" w:hAnsi="Times New Roman" w:cs="Times New Roman"/>
                <w:sz w:val="26"/>
                <w:szCs w:val="26"/>
              </w:rPr>
            </w:pPr>
            <w:r w:rsidRPr="001050B1">
              <w:rPr>
                <w:rFonts w:ascii="Times New Roman" w:hAnsi="Times New Roman" w:cs="Times New Roman"/>
                <w:sz w:val="26"/>
                <w:szCs w:val="26"/>
              </w:rPr>
              <w:t>Ngày báo cáo:</w:t>
            </w:r>
          </w:p>
          <w:p w14:paraId="4298C889" w14:textId="77777777" w:rsidR="001050B1" w:rsidRPr="001050B1" w:rsidRDefault="001050B1" w:rsidP="00372991">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GIÁO VIÊN</w:t>
            </w:r>
          </w:p>
          <w:p w14:paraId="7A5206C2" w14:textId="77777777" w:rsidR="001050B1" w:rsidRPr="001050B1" w:rsidRDefault="001050B1" w:rsidP="00372991">
            <w:pPr>
              <w:pStyle w:val="NoSpacing"/>
              <w:rPr>
                <w:rFonts w:ascii="Times New Roman" w:hAnsi="Times New Roman" w:cs="Times New Roman"/>
                <w:sz w:val="26"/>
                <w:szCs w:val="26"/>
              </w:rPr>
            </w:pPr>
          </w:p>
          <w:p w14:paraId="37DA3C42" w14:textId="77777777" w:rsidR="001050B1" w:rsidRPr="001050B1" w:rsidRDefault="001050B1" w:rsidP="00372991">
            <w:pPr>
              <w:pStyle w:val="NoSpacing"/>
              <w:rPr>
                <w:rFonts w:ascii="Times New Roman" w:hAnsi="Times New Roman" w:cs="Times New Roman"/>
                <w:sz w:val="26"/>
                <w:szCs w:val="26"/>
              </w:rPr>
            </w:pPr>
          </w:p>
          <w:p w14:paraId="4A468C83" w14:textId="77777777" w:rsidR="001050B1" w:rsidRPr="001050B1" w:rsidRDefault="001050B1" w:rsidP="00372991">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Nguyễn Thị Nhung</w:t>
            </w:r>
          </w:p>
        </w:tc>
      </w:tr>
    </w:tbl>
    <w:p w14:paraId="24CBF30A" w14:textId="77777777" w:rsidR="001050B1" w:rsidRPr="001050B1" w:rsidRDefault="001050B1" w:rsidP="001050B1">
      <w:pPr>
        <w:pStyle w:val="NoSpacing"/>
        <w:rPr>
          <w:rFonts w:ascii="Times New Roman" w:hAnsi="Times New Roman" w:cs="Times New Roman"/>
          <w:sz w:val="26"/>
          <w:szCs w:val="26"/>
        </w:rPr>
      </w:pPr>
    </w:p>
    <w:p w14:paraId="3F377BFB" w14:textId="77777777" w:rsidR="001050B1" w:rsidRPr="00D128C7" w:rsidRDefault="001050B1" w:rsidP="001050B1">
      <w:pPr>
        <w:pStyle w:val="NoSpacing"/>
        <w:rPr>
          <w:sz w:val="26"/>
          <w:szCs w:val="26"/>
        </w:rPr>
      </w:pPr>
    </w:p>
    <w:p w14:paraId="4E9C329C" w14:textId="77777777" w:rsidR="001050B1" w:rsidRDefault="001050B1" w:rsidP="00AF43C2">
      <w:pPr>
        <w:pStyle w:val="NoSpacing"/>
        <w:rPr>
          <w:rFonts w:ascii="Times New Roman" w:hAnsi="Times New Roman" w:cs="Times New Roman"/>
          <w:sz w:val="26"/>
          <w:szCs w:val="26"/>
        </w:rPr>
      </w:pPr>
    </w:p>
    <w:p w14:paraId="594E7020" w14:textId="77777777" w:rsidR="001050B1" w:rsidRDefault="001050B1" w:rsidP="00AF43C2">
      <w:pPr>
        <w:pStyle w:val="NoSpacing"/>
        <w:rPr>
          <w:rFonts w:ascii="Times New Roman" w:hAnsi="Times New Roman" w:cs="Times New Roman"/>
          <w:sz w:val="26"/>
          <w:szCs w:val="26"/>
        </w:rPr>
      </w:pPr>
    </w:p>
    <w:p w14:paraId="31305338" w14:textId="77777777" w:rsidR="00E40A11" w:rsidRDefault="00E40A11" w:rsidP="00AF43C2">
      <w:pPr>
        <w:pStyle w:val="NoSpacing"/>
        <w:rPr>
          <w:rFonts w:ascii="Times New Roman" w:hAnsi="Times New Roman" w:cs="Times New Roman"/>
          <w:sz w:val="26"/>
          <w:szCs w:val="26"/>
        </w:rPr>
      </w:pPr>
    </w:p>
    <w:p w14:paraId="25F54BC9" w14:textId="77777777" w:rsidR="00E40A11" w:rsidRDefault="00E40A11" w:rsidP="00AF43C2">
      <w:pPr>
        <w:pStyle w:val="NoSpacing"/>
        <w:rPr>
          <w:rFonts w:ascii="Times New Roman" w:hAnsi="Times New Roman" w:cs="Times New Roman"/>
          <w:sz w:val="26"/>
          <w:szCs w:val="26"/>
        </w:rPr>
      </w:pPr>
    </w:p>
    <w:p w14:paraId="4E691996" w14:textId="77777777" w:rsidR="00E40A11" w:rsidRDefault="00E40A11" w:rsidP="00AF43C2">
      <w:pPr>
        <w:pStyle w:val="NoSpacing"/>
        <w:rPr>
          <w:rFonts w:ascii="Times New Roman" w:hAnsi="Times New Roman" w:cs="Times New Roman"/>
          <w:sz w:val="26"/>
          <w:szCs w:val="26"/>
        </w:rPr>
      </w:pPr>
    </w:p>
    <w:p w14:paraId="310778D8" w14:textId="77777777" w:rsidR="00E40A11" w:rsidRDefault="00E40A11" w:rsidP="00AF43C2">
      <w:pPr>
        <w:pStyle w:val="NoSpacing"/>
        <w:rPr>
          <w:rFonts w:ascii="Times New Roman" w:hAnsi="Times New Roman" w:cs="Times New Roman"/>
          <w:sz w:val="26"/>
          <w:szCs w:val="26"/>
        </w:rPr>
      </w:pPr>
    </w:p>
    <w:p w14:paraId="06B3B8C9" w14:textId="77777777" w:rsidR="00E40A11" w:rsidRDefault="00E40A11" w:rsidP="00AF43C2">
      <w:pPr>
        <w:pStyle w:val="NoSpacing"/>
        <w:rPr>
          <w:rFonts w:ascii="Times New Roman" w:hAnsi="Times New Roman" w:cs="Times New Roman"/>
          <w:sz w:val="26"/>
          <w:szCs w:val="26"/>
        </w:rPr>
      </w:pPr>
    </w:p>
    <w:p w14:paraId="37C4A0FB" w14:textId="77777777" w:rsidR="00E40A11" w:rsidRDefault="00E40A11" w:rsidP="00AF43C2">
      <w:pPr>
        <w:pStyle w:val="NoSpacing"/>
        <w:rPr>
          <w:rFonts w:ascii="Times New Roman" w:hAnsi="Times New Roman" w:cs="Times New Roman"/>
          <w:sz w:val="26"/>
          <w:szCs w:val="26"/>
        </w:rPr>
      </w:pPr>
    </w:p>
    <w:p w14:paraId="0D608C3D" w14:textId="77777777" w:rsidR="00E40A11" w:rsidRDefault="00E40A11" w:rsidP="00AF43C2">
      <w:pPr>
        <w:pStyle w:val="NoSpacing"/>
        <w:rPr>
          <w:rFonts w:ascii="Times New Roman" w:hAnsi="Times New Roman" w:cs="Times New Roman"/>
          <w:sz w:val="26"/>
          <w:szCs w:val="26"/>
        </w:rPr>
      </w:pPr>
    </w:p>
    <w:p w14:paraId="4BF0A579" w14:textId="77777777" w:rsidR="00E40A11" w:rsidRDefault="00E40A11" w:rsidP="00AF43C2">
      <w:pPr>
        <w:pStyle w:val="NoSpacing"/>
        <w:rPr>
          <w:rFonts w:ascii="Times New Roman" w:hAnsi="Times New Roman" w:cs="Times New Roman"/>
          <w:sz w:val="26"/>
          <w:szCs w:val="26"/>
        </w:rPr>
      </w:pPr>
    </w:p>
    <w:p w14:paraId="6A08FE54" w14:textId="77777777" w:rsidR="00E40A11" w:rsidRDefault="00E40A11" w:rsidP="00AF43C2">
      <w:pPr>
        <w:pStyle w:val="NoSpacing"/>
        <w:rPr>
          <w:rFonts w:ascii="Times New Roman" w:hAnsi="Times New Roman" w:cs="Times New Roman"/>
          <w:sz w:val="26"/>
          <w:szCs w:val="26"/>
        </w:rPr>
      </w:pPr>
    </w:p>
    <w:p w14:paraId="7611C184" w14:textId="77777777" w:rsidR="00E40A11" w:rsidRDefault="00E40A11" w:rsidP="00AF43C2">
      <w:pPr>
        <w:pStyle w:val="NoSpacing"/>
        <w:rPr>
          <w:rFonts w:ascii="Times New Roman" w:hAnsi="Times New Roman" w:cs="Times New Roman"/>
          <w:sz w:val="26"/>
          <w:szCs w:val="26"/>
        </w:rPr>
      </w:pPr>
    </w:p>
    <w:p w14:paraId="2239DF77" w14:textId="77777777" w:rsidR="00E40A11" w:rsidRDefault="00E40A11" w:rsidP="00AF43C2">
      <w:pPr>
        <w:pStyle w:val="NoSpacing"/>
        <w:rPr>
          <w:rFonts w:ascii="Times New Roman" w:hAnsi="Times New Roman" w:cs="Times New Roman"/>
          <w:sz w:val="26"/>
          <w:szCs w:val="26"/>
        </w:rPr>
      </w:pPr>
    </w:p>
    <w:p w14:paraId="213E8B1C" w14:textId="77777777" w:rsidR="00E40A11" w:rsidRDefault="00E40A11" w:rsidP="00AF43C2">
      <w:pPr>
        <w:pStyle w:val="NoSpacing"/>
        <w:rPr>
          <w:rFonts w:ascii="Times New Roman" w:hAnsi="Times New Roman" w:cs="Times New Roman"/>
          <w:sz w:val="26"/>
          <w:szCs w:val="26"/>
        </w:rPr>
      </w:pPr>
    </w:p>
    <w:p w14:paraId="776B7175" w14:textId="77777777" w:rsidR="00E40A11" w:rsidRDefault="00E40A11" w:rsidP="00AF43C2">
      <w:pPr>
        <w:pStyle w:val="NoSpacing"/>
        <w:rPr>
          <w:rFonts w:ascii="Times New Roman" w:hAnsi="Times New Roman" w:cs="Times New Roman"/>
          <w:sz w:val="26"/>
          <w:szCs w:val="26"/>
        </w:rPr>
      </w:pPr>
    </w:p>
    <w:p w14:paraId="6FEC8FDC" w14:textId="77777777" w:rsidR="00E40A11" w:rsidRDefault="00E40A11" w:rsidP="00AF43C2">
      <w:pPr>
        <w:pStyle w:val="NoSpacing"/>
        <w:rPr>
          <w:rFonts w:ascii="Times New Roman" w:hAnsi="Times New Roman" w:cs="Times New Roman"/>
          <w:sz w:val="26"/>
          <w:szCs w:val="26"/>
        </w:rPr>
      </w:pPr>
    </w:p>
    <w:p w14:paraId="6157DC96" w14:textId="77777777" w:rsidR="00E40A11" w:rsidRDefault="00E40A11" w:rsidP="00AF43C2">
      <w:pPr>
        <w:pStyle w:val="NoSpacing"/>
        <w:rPr>
          <w:rFonts w:ascii="Times New Roman" w:hAnsi="Times New Roman" w:cs="Times New Roman"/>
          <w:sz w:val="26"/>
          <w:szCs w:val="26"/>
        </w:rPr>
      </w:pPr>
    </w:p>
    <w:p w14:paraId="02B65577" w14:textId="77777777" w:rsidR="00E40A11" w:rsidRDefault="00E40A11" w:rsidP="00AF43C2">
      <w:pPr>
        <w:pStyle w:val="NoSpacing"/>
        <w:rPr>
          <w:rFonts w:ascii="Times New Roman" w:hAnsi="Times New Roman" w:cs="Times New Roman"/>
          <w:sz w:val="26"/>
          <w:szCs w:val="26"/>
        </w:rPr>
      </w:pPr>
    </w:p>
    <w:p w14:paraId="27F96A15" w14:textId="77777777" w:rsidR="00E40A11" w:rsidRDefault="00E40A11" w:rsidP="00AF43C2">
      <w:pPr>
        <w:pStyle w:val="NoSpacing"/>
        <w:rPr>
          <w:rFonts w:ascii="Times New Roman" w:hAnsi="Times New Roman" w:cs="Times New Roman"/>
          <w:sz w:val="26"/>
          <w:szCs w:val="26"/>
        </w:rPr>
      </w:pPr>
    </w:p>
    <w:p w14:paraId="266775C9" w14:textId="77777777" w:rsidR="00E40A11" w:rsidRDefault="00E40A11" w:rsidP="00AF43C2">
      <w:pPr>
        <w:pStyle w:val="NoSpacing"/>
        <w:rPr>
          <w:rFonts w:ascii="Times New Roman" w:hAnsi="Times New Roman" w:cs="Times New Roman"/>
          <w:sz w:val="26"/>
          <w:szCs w:val="26"/>
        </w:rPr>
      </w:pPr>
    </w:p>
    <w:p w14:paraId="6A1E5571" w14:textId="77777777" w:rsidR="00E40A11" w:rsidRDefault="00E40A11" w:rsidP="00AF43C2">
      <w:pPr>
        <w:pStyle w:val="NoSpacing"/>
        <w:rPr>
          <w:rFonts w:ascii="Times New Roman" w:hAnsi="Times New Roman" w:cs="Times New Roman"/>
          <w:sz w:val="26"/>
          <w:szCs w:val="26"/>
        </w:rPr>
      </w:pPr>
    </w:p>
    <w:p w14:paraId="28C0BD73" w14:textId="77777777" w:rsidR="00E40A11" w:rsidRDefault="00E40A11" w:rsidP="00AF43C2">
      <w:pPr>
        <w:pStyle w:val="NoSpacing"/>
        <w:rPr>
          <w:rFonts w:ascii="Times New Roman" w:hAnsi="Times New Roman" w:cs="Times New Roman"/>
          <w:sz w:val="26"/>
          <w:szCs w:val="26"/>
        </w:rPr>
      </w:pPr>
    </w:p>
    <w:p w14:paraId="05309FC0" w14:textId="77777777" w:rsidR="00E40A11" w:rsidRDefault="00E40A11" w:rsidP="00AF43C2">
      <w:pPr>
        <w:pStyle w:val="NoSpacing"/>
        <w:rPr>
          <w:rFonts w:ascii="Times New Roman" w:hAnsi="Times New Roman" w:cs="Times New Roman"/>
          <w:sz w:val="26"/>
          <w:szCs w:val="26"/>
        </w:rPr>
      </w:pPr>
    </w:p>
    <w:p w14:paraId="356D3A5A" w14:textId="77777777" w:rsidR="00E40A11" w:rsidRDefault="00E40A11" w:rsidP="00AF43C2">
      <w:pPr>
        <w:pStyle w:val="NoSpacing"/>
        <w:rPr>
          <w:rFonts w:ascii="Times New Roman" w:hAnsi="Times New Roman" w:cs="Times New Roman"/>
          <w:sz w:val="26"/>
          <w:szCs w:val="26"/>
        </w:rPr>
      </w:pPr>
    </w:p>
    <w:p w14:paraId="3A6471FA" w14:textId="77777777" w:rsidR="00E40A11" w:rsidRDefault="00E40A11" w:rsidP="00AF43C2">
      <w:pPr>
        <w:pStyle w:val="NoSpacing"/>
        <w:rPr>
          <w:rFonts w:ascii="Times New Roman" w:hAnsi="Times New Roman" w:cs="Times New Roman"/>
          <w:sz w:val="26"/>
          <w:szCs w:val="26"/>
        </w:rPr>
      </w:pPr>
    </w:p>
    <w:p w14:paraId="3A755126" w14:textId="77777777" w:rsidR="001050B1" w:rsidRDefault="001050B1" w:rsidP="00AF43C2">
      <w:pPr>
        <w:pStyle w:val="NoSpacing"/>
        <w:rPr>
          <w:rFonts w:ascii="Times New Roman" w:hAnsi="Times New Roman" w:cs="Times New Roman"/>
          <w:sz w:val="26"/>
          <w:szCs w:val="26"/>
        </w:rPr>
      </w:pPr>
    </w:p>
    <w:p w14:paraId="41B6E3A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048C7D4"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2326C60A"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188460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03F42117" w14:textId="77777777" w:rsidR="0094781D" w:rsidRPr="0039672B" w:rsidRDefault="0094781D" w:rsidP="00AF43C2">
      <w:pPr>
        <w:pStyle w:val="NoSpacing"/>
        <w:rPr>
          <w:rFonts w:ascii="Times New Roman" w:hAnsi="Times New Roman" w:cs="Times New Roman"/>
          <w:sz w:val="26"/>
          <w:szCs w:val="26"/>
        </w:rPr>
      </w:pPr>
    </w:p>
    <w:p w14:paraId="47A623F4"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59: KHÔI PHỤC MÔI TRƯỜNG VÀ GÌN GIỮ THIÊN NHIÊN HOANG DÃ</w:t>
      </w:r>
    </w:p>
    <w:p w14:paraId="4BBE351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5B085B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6AAA04C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vì sao cần khôi phục môi trường, giữ gìn thiên nhiên hoang dã.</w:t>
      </w:r>
    </w:p>
    <w:p w14:paraId="17871021"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HS hiểu được ý nghĩa của các biện pháp bảo vệ thiên nhiên hoang dã.</w:t>
      </w:r>
    </w:p>
    <w:p w14:paraId="33828BC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14:paraId="3239C15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kĩ năng tư duy logic, khả năng tổng hợp kiến thức.</w:t>
      </w:r>
    </w:p>
    <w:p w14:paraId="6CBBE5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14:paraId="7F68DB5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nâng cao ý thức bảo vệ thiên nhiên.</w:t>
      </w:r>
    </w:p>
    <w:p w14:paraId="74B3C9F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14:paraId="3057BA1C" w14:textId="77777777" w:rsidR="0098532E" w:rsidRPr="0039672B" w:rsidRDefault="00323DC6"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Năng lực tư duy sáng tạo, tự học, tự giải quyết vấn đề</w:t>
      </w:r>
    </w:p>
    <w:p w14:paraId="308B92A0" w14:textId="77777777" w:rsidR="0098532E" w:rsidRPr="0039672B" w:rsidRDefault="00323DC6"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Năng lực phản hồi, lắng nghe tích cực, hợp tác trong quá trình thảo luận.</w:t>
      </w:r>
    </w:p>
    <w:p w14:paraId="7584BE6B" w14:textId="77777777" w:rsidR="0098532E" w:rsidRPr="0039672B" w:rsidRDefault="00323DC6"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Năng lực thể hiện sự tự tin trong trình bày ý kiến cá nhân.</w:t>
      </w:r>
    </w:p>
    <w:p w14:paraId="0089F4D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Dự kiến phương pháp:</w:t>
      </w:r>
    </w:p>
    <w:p w14:paraId="47830AE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Dạy học nhóm, vấn đáp – tìm tòi.Trực quan, thảo luận.</w:t>
      </w:r>
    </w:p>
    <w:p w14:paraId="094683E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14:paraId="71402D5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 Tranh ảnh có nội dung : Trồng rừng, khu bảo tồn thiên nhiên…</w:t>
      </w:r>
    </w:p>
    <w:p w14:paraId="4618EB7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GV: Tư liệu công việc bảo tồn gen động vật. Tranh ảnh: Bảo vệ rừng,trồng cây gây rừng</w:t>
      </w:r>
    </w:p>
    <w:p w14:paraId="450E850E"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59134C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p>
    <w:p w14:paraId="5477BD6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các dạng tài nguyên thiên nhiên, cho ví dụ</w:t>
      </w:r>
    </w:p>
    <w:p w14:paraId="10A913F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Vì sao phải sử dụng tiết kiệm và hợp lí tài nguyên thiên nhiên?</w:t>
      </w:r>
    </w:p>
    <w:p w14:paraId="416EFF5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r w:rsidR="00A068D1" w:rsidRPr="0039672B">
        <w:rPr>
          <w:rFonts w:ascii="Times New Roman" w:hAnsi="Times New Roman" w:cs="Times New Roman"/>
          <w:bCs/>
          <w:iCs/>
          <w:sz w:val="26"/>
          <w:szCs w:val="26"/>
        </w:rPr>
        <w:t>:</w:t>
      </w:r>
    </w:p>
    <w:p w14:paraId="5A473B18" w14:textId="77777777" w:rsidR="00A068D1" w:rsidRPr="0039672B" w:rsidRDefault="00A068D1"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14:paraId="79B2FD47"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62AB8CC5" w14:textId="77777777" w:rsidR="002917BD" w:rsidRPr="0039672B" w:rsidRDefault="002917BD"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động vật hoang giã?</w:t>
      </w:r>
    </w:p>
    <w:p w14:paraId="6A4444B2" w14:textId="77777777" w:rsidR="002917BD" w:rsidRPr="0039672B" w:rsidRDefault="002917BD"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thảo luận và đua ra câu trả lời.</w:t>
      </w:r>
    </w:p>
    <w:p w14:paraId="580C466A" w14:textId="77777777" w:rsidR="002917BD" w:rsidRPr="0039672B" w:rsidRDefault="002917BD"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14:paraId="69F643F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14:paraId="279A7DC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Ý NGHĨA CỦA VIỆC KHÔI PHỤC MÔI TRƯỜNG VÀ GIỮ GÌN THIÊN NHIÊN HOANG DÃ</w:t>
      </w:r>
    </w:p>
    <w:p w14:paraId="6CD7F85B" w14:textId="77777777" w:rsidR="00470CBF" w:rsidRPr="0039672B" w:rsidRDefault="00470CBF"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hiểu và giải thích được vì sao cần khôi phục môi trường, giữ gìn thiên nhiên hoang dã</w:t>
      </w:r>
    </w:p>
    <w:tbl>
      <w:tblPr>
        <w:tblW w:w="0" w:type="auto"/>
        <w:tblInd w:w="108" w:type="dxa"/>
        <w:tblLayout w:type="fixed"/>
        <w:tblLook w:val="0000" w:firstRow="0" w:lastRow="0" w:firstColumn="0" w:lastColumn="0" w:noHBand="0" w:noVBand="0"/>
      </w:tblPr>
      <w:tblGrid>
        <w:gridCol w:w="3147"/>
        <w:gridCol w:w="3007"/>
        <w:gridCol w:w="3543"/>
      </w:tblGrid>
      <w:tr w:rsidR="0098532E" w:rsidRPr="0039672B" w14:paraId="3DC8038B" w14:textId="77777777">
        <w:tc>
          <w:tcPr>
            <w:tcW w:w="3147" w:type="dxa"/>
            <w:tcBorders>
              <w:top w:val="single" w:sz="4" w:space="0" w:color="000000"/>
              <w:left w:val="single" w:sz="4" w:space="0" w:color="000000"/>
              <w:bottom w:val="single" w:sz="4" w:space="0" w:color="000000"/>
            </w:tcBorders>
            <w:shd w:val="clear" w:color="auto" w:fill="auto"/>
          </w:tcPr>
          <w:p w14:paraId="345FBCB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07" w:type="dxa"/>
            <w:tcBorders>
              <w:top w:val="single" w:sz="4" w:space="0" w:color="000000"/>
              <w:left w:val="single" w:sz="4" w:space="0" w:color="000000"/>
              <w:bottom w:val="single" w:sz="4" w:space="0" w:color="000000"/>
            </w:tcBorders>
            <w:shd w:val="clear" w:color="auto" w:fill="auto"/>
          </w:tcPr>
          <w:p w14:paraId="57D668B4"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77BA72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6A3D5046" w14:textId="77777777">
        <w:tc>
          <w:tcPr>
            <w:tcW w:w="3147" w:type="dxa"/>
            <w:tcBorders>
              <w:top w:val="single" w:sz="4" w:space="0" w:color="000000"/>
              <w:left w:val="single" w:sz="4" w:space="0" w:color="000000"/>
              <w:bottom w:val="single" w:sz="4" w:space="0" w:color="000000"/>
            </w:tcBorders>
            <w:shd w:val="clear" w:color="auto" w:fill="auto"/>
          </w:tcPr>
          <w:p w14:paraId="3D3CC1D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yêu cầu học sinh nghiên cứu thông tin SGK trả lời câu hỏi.</w:t>
            </w:r>
          </w:p>
          <w:p w14:paraId="5EE42BF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cần khôi phục môi trường và giữ gìn thiên nhiên hoang dã?</w:t>
            </w:r>
          </w:p>
        </w:tc>
        <w:tc>
          <w:tcPr>
            <w:tcW w:w="3007" w:type="dxa"/>
            <w:tcBorders>
              <w:top w:val="single" w:sz="4" w:space="0" w:color="000000"/>
              <w:left w:val="single" w:sz="4" w:space="0" w:color="000000"/>
              <w:bottom w:val="single" w:sz="4" w:space="0" w:color="000000"/>
            </w:tcBorders>
            <w:shd w:val="clear" w:color="auto" w:fill="auto"/>
          </w:tcPr>
          <w:p w14:paraId="72788A8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kiến thức bài trước trả lời câu hỏi.</w:t>
            </w:r>
          </w:p>
          <w:p w14:paraId="15678CC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khác nhận xét bổ sung.</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08F79A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hiện nay đang bị suy thoái</w:t>
            </w:r>
          </w:p>
          <w:p w14:paraId="5B3A64E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Giữ gìn thiên nhiên hoang dã là bảo vệ sinh vật và môi trường sống của chúng tránh lũ lụt, ô nhiễm, hạn hán</w:t>
            </w:r>
          </w:p>
        </w:tc>
      </w:tr>
    </w:tbl>
    <w:p w14:paraId="4D3D7847"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14:paraId="4A3C166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CÁC BIỆN PHÁP BẢO VỆ THIÊN NHIÊN</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5FA16F84" w14:textId="77777777">
        <w:tc>
          <w:tcPr>
            <w:tcW w:w="3147" w:type="dxa"/>
            <w:tcBorders>
              <w:top w:val="single" w:sz="4" w:space="0" w:color="000000"/>
              <w:left w:val="single" w:sz="4" w:space="0" w:color="000000"/>
              <w:bottom w:val="single" w:sz="4" w:space="0" w:color="000000"/>
            </w:tcBorders>
            <w:shd w:val="clear" w:color="auto" w:fill="auto"/>
          </w:tcPr>
          <w:p w14:paraId="7E33783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179845FB"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47C159D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516A44F" w14:textId="77777777">
        <w:tc>
          <w:tcPr>
            <w:tcW w:w="3147" w:type="dxa"/>
            <w:tcBorders>
              <w:top w:val="single" w:sz="4" w:space="0" w:color="000000"/>
              <w:left w:val="single" w:sz="4" w:space="0" w:color="000000"/>
              <w:bottom w:val="single" w:sz="4" w:space="0" w:color="000000"/>
            </w:tcBorders>
            <w:shd w:val="clear" w:color="auto" w:fill="auto"/>
          </w:tcPr>
          <w:p w14:paraId="4F3FFAF0" w14:textId="77777777" w:rsidR="0098532E" w:rsidRPr="0039672B" w:rsidRDefault="00D549D7"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GTV yêu cầu học sinh nghiên cứu thông tin SGK. </w:t>
            </w:r>
            <w:r w:rsidR="0098532E" w:rsidRPr="0039672B">
              <w:rPr>
                <w:rFonts w:ascii="Times New Roman" w:hAnsi="Times New Roman" w:cs="Times New Roman"/>
                <w:sz w:val="26"/>
                <w:szCs w:val="26"/>
                <w:lang w:val="pt-PT"/>
              </w:rPr>
              <w:t>Quan sát H59 trả lời câu hỏi.</w:t>
            </w:r>
          </w:p>
          <w:p w14:paraId="648A96D0"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Nêu các biện pháp bảo vệ tài nguyên sinh vật. Hãy lấy ví dụ minh hoạ cho các biện pháp ấy</w:t>
            </w:r>
          </w:p>
          <w:p w14:paraId="33C88A4C" w14:textId="77777777" w:rsidR="0098532E" w:rsidRPr="0039672B" w:rsidRDefault="00D549D7"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0098532E" w:rsidRPr="0039672B">
              <w:rPr>
                <w:rFonts w:ascii="Times New Roman" w:hAnsi="Times New Roman" w:cs="Times New Roman"/>
                <w:sz w:val="26"/>
                <w:szCs w:val="26"/>
                <w:lang w:val="pt-PT"/>
              </w:rPr>
              <w:t xml:space="preserve"> GV chốt lại đáp án đúng</w:t>
            </w:r>
          </w:p>
          <w:p w14:paraId="2F6E4C31"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Em hãy cho biết các công việc chúng ta đã làm được để bảo vệ tài nguyên sinh vật?</w:t>
            </w:r>
          </w:p>
          <w:p w14:paraId="356DD1B0" w14:textId="77777777" w:rsidR="0098532E" w:rsidRPr="0039672B" w:rsidRDefault="0098532E" w:rsidP="00AF43C2">
            <w:pPr>
              <w:pStyle w:val="NoSpacing"/>
              <w:rPr>
                <w:rFonts w:ascii="Times New Roman" w:hAnsi="Times New Roman" w:cs="Times New Roman"/>
                <w:sz w:val="26"/>
                <w:szCs w:val="26"/>
                <w:lang w:val="pt-PT"/>
              </w:rPr>
            </w:pPr>
          </w:p>
          <w:p w14:paraId="51121744" w14:textId="77777777" w:rsidR="0098532E" w:rsidRPr="0039672B" w:rsidRDefault="0098532E" w:rsidP="00AF43C2">
            <w:pPr>
              <w:pStyle w:val="NoSpacing"/>
              <w:rPr>
                <w:rFonts w:ascii="Times New Roman" w:hAnsi="Times New Roman" w:cs="Times New Roman"/>
                <w:sz w:val="26"/>
                <w:szCs w:val="26"/>
                <w:lang w:val="pt-PT"/>
              </w:rPr>
            </w:pPr>
          </w:p>
          <w:p w14:paraId="3E136CBC" w14:textId="77777777" w:rsidR="0098532E" w:rsidRPr="0039672B" w:rsidRDefault="00D549D7"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B3:</w:t>
            </w:r>
            <w:r w:rsidR="0098532E" w:rsidRPr="0039672B">
              <w:rPr>
                <w:rFonts w:ascii="Times New Roman" w:hAnsi="Times New Roman" w:cs="Times New Roman"/>
                <w:sz w:val="26"/>
                <w:szCs w:val="26"/>
                <w:lang w:val="pt-PT"/>
              </w:rPr>
              <w:t xml:space="preserve"> GV yêu cầu HS thảo luận nhóm hoàn thành bảng 59</w:t>
            </w:r>
          </w:p>
        </w:tc>
        <w:tc>
          <w:tcPr>
            <w:tcW w:w="3265" w:type="dxa"/>
            <w:tcBorders>
              <w:top w:val="single" w:sz="4" w:space="0" w:color="000000"/>
              <w:left w:val="single" w:sz="4" w:space="0" w:color="000000"/>
              <w:bottom w:val="single" w:sz="4" w:space="0" w:color="000000"/>
            </w:tcBorders>
            <w:shd w:val="clear" w:color="auto" w:fill="auto"/>
          </w:tcPr>
          <w:p w14:paraId="0A3F4AC2"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H59 nghiên cứu thông tin trả lời câu hỏi</w:t>
            </w:r>
          </w:p>
          <w:p w14:paraId="39239B84" w14:textId="77777777"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Đại diện 1 hoặc 2 HS trả lời, lớp nhận xét bổ sung</w:t>
            </w:r>
          </w:p>
          <w:p w14:paraId="2611E2C8" w14:textId="77777777" w:rsidR="0098532E" w:rsidRPr="0039672B" w:rsidRDefault="0098532E" w:rsidP="00AF43C2">
            <w:pPr>
              <w:pStyle w:val="NoSpacing"/>
              <w:rPr>
                <w:rFonts w:ascii="Times New Roman" w:hAnsi="Times New Roman" w:cs="Times New Roman"/>
                <w:sz w:val="26"/>
                <w:szCs w:val="26"/>
                <w:lang w:val="pt-PT"/>
              </w:rPr>
            </w:pPr>
          </w:p>
          <w:p w14:paraId="1735E59B" w14:textId="77777777" w:rsidR="0098532E" w:rsidRPr="0039672B" w:rsidRDefault="0098532E" w:rsidP="00AF43C2">
            <w:pPr>
              <w:pStyle w:val="NoSpacing"/>
              <w:rPr>
                <w:rFonts w:ascii="Times New Roman" w:hAnsi="Times New Roman" w:cs="Times New Roman"/>
                <w:sz w:val="26"/>
                <w:szCs w:val="26"/>
                <w:lang w:val="pt-PT"/>
              </w:rPr>
            </w:pPr>
          </w:p>
          <w:p w14:paraId="09B621B6" w14:textId="77777777" w:rsidR="0098532E" w:rsidRPr="0039672B" w:rsidRDefault="0098532E" w:rsidP="00AF43C2">
            <w:pPr>
              <w:pStyle w:val="NoSpacing"/>
              <w:rPr>
                <w:rFonts w:ascii="Times New Roman" w:hAnsi="Times New Roman" w:cs="Times New Roman"/>
                <w:sz w:val="26"/>
                <w:szCs w:val="26"/>
                <w:lang w:val="pt-PT"/>
              </w:rPr>
            </w:pPr>
          </w:p>
          <w:p w14:paraId="2B37F1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hoàn thiện kiến thức</w:t>
            </w:r>
          </w:p>
          <w:p w14:paraId="1C3E3F6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nội dung các biện pháp</w:t>
            </w:r>
          </w:p>
          <w:p w14:paraId="1B1415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Trao đổi nhóm thống nhất ý kiến về hiệu quả của các biện pháp.</w:t>
            </w:r>
          </w:p>
          <w:p w14:paraId="6C871F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16C44271"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HS hoàn thiện kiến thức vào vở</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2359FF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Bảo vệ tài nguyên sinh vật</w:t>
            </w:r>
          </w:p>
          <w:p w14:paraId="5E46F2C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Bảo vệ các khu rừng đầu nguồn, rừng già….</w:t>
            </w:r>
          </w:p>
          <w:p w14:paraId="62DC24D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Xây dựng các khu bảo tồn, các vườn quốc gia để bảo vệ các sinh vật hoang dã.</w:t>
            </w:r>
          </w:p>
          <w:p w14:paraId="327E429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Không săn bắn động vật hoang dã và khai thác quá mức các loài sinh vật hoang dã</w:t>
            </w:r>
          </w:p>
          <w:p w14:paraId="30CC952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Ứng dụng công nghệ sinh học để bảo tồn nguồn gen quý hiếm.</w:t>
            </w:r>
          </w:p>
          <w:p w14:paraId="3384041E"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Trồng cây gây rừng, tạo môi trường sống cho nhiều loài sinh vật.</w:t>
            </w:r>
          </w:p>
          <w:p w14:paraId="6A9EB6C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2. Cải tạo các hệ sinh thái bị thoái hoá.</w:t>
            </w:r>
          </w:p>
          <w:p w14:paraId="65D706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Kết luận</w:t>
            </w:r>
          </w:p>
        </w:tc>
      </w:tr>
    </w:tbl>
    <w:p w14:paraId="50AA17E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Bảng 59. Các biện pháp cải tạo các hệ sinh thái bị thoái hoá</w:t>
      </w:r>
    </w:p>
    <w:tbl>
      <w:tblPr>
        <w:tblW w:w="0" w:type="auto"/>
        <w:tblInd w:w="108" w:type="dxa"/>
        <w:tblLayout w:type="fixed"/>
        <w:tblLook w:val="0000" w:firstRow="0" w:lastRow="0" w:firstColumn="0" w:lastColumn="0" w:noHBand="0" w:noVBand="0"/>
      </w:tblPr>
      <w:tblGrid>
        <w:gridCol w:w="4779"/>
        <w:gridCol w:w="4918"/>
      </w:tblGrid>
      <w:tr w:rsidR="0098532E" w:rsidRPr="0039672B" w14:paraId="371FA973" w14:textId="77777777">
        <w:tc>
          <w:tcPr>
            <w:tcW w:w="4779" w:type="dxa"/>
            <w:tcBorders>
              <w:top w:val="single" w:sz="4" w:space="0" w:color="000000"/>
              <w:left w:val="single" w:sz="4" w:space="0" w:color="000000"/>
              <w:bottom w:val="single" w:sz="4" w:space="0" w:color="000000"/>
            </w:tcBorders>
            <w:shd w:val="clear" w:color="auto" w:fill="auto"/>
          </w:tcPr>
          <w:p w14:paraId="286300E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biện pháp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7925B86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Hiệu quả</w:t>
            </w:r>
          </w:p>
        </w:tc>
      </w:tr>
      <w:tr w:rsidR="0098532E" w:rsidRPr="0039672B" w14:paraId="082DEEE7" w14:textId="77777777">
        <w:tc>
          <w:tcPr>
            <w:tcW w:w="4779" w:type="dxa"/>
            <w:tcBorders>
              <w:top w:val="single" w:sz="4" w:space="0" w:color="000000"/>
              <w:left w:val="single" w:sz="4" w:space="0" w:color="000000"/>
              <w:bottom w:val="single" w:sz="4" w:space="0" w:color="000000"/>
            </w:tcBorders>
            <w:shd w:val="clear" w:color="auto" w:fill="auto"/>
          </w:tcPr>
          <w:p w14:paraId="54B4617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Với vùng đất trống đồi núi trọc thì trồng cây gây rừng.</w:t>
            </w:r>
          </w:p>
          <w:p w14:paraId="270AFC87" w14:textId="77777777" w:rsidR="0098532E" w:rsidRPr="0039672B" w:rsidRDefault="0098532E" w:rsidP="00AF43C2">
            <w:pPr>
              <w:pStyle w:val="NoSpacing"/>
              <w:rPr>
                <w:rFonts w:ascii="Times New Roman" w:hAnsi="Times New Roman" w:cs="Times New Roman"/>
                <w:sz w:val="26"/>
                <w:szCs w:val="26"/>
              </w:rPr>
            </w:pPr>
          </w:p>
          <w:p w14:paraId="6B867DA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cường thuỷ lợi, tưới tiêu hợp lí</w:t>
            </w:r>
          </w:p>
          <w:p w14:paraId="218FCC8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Bón phân hợp lí và hợp vệ sinh</w:t>
            </w:r>
          </w:p>
          <w:p w14:paraId="24A74FB6" w14:textId="77777777" w:rsidR="0098532E" w:rsidRPr="0039672B" w:rsidRDefault="0098532E" w:rsidP="00AF43C2">
            <w:pPr>
              <w:pStyle w:val="NoSpacing"/>
              <w:rPr>
                <w:rFonts w:ascii="Times New Roman" w:hAnsi="Times New Roman" w:cs="Times New Roman"/>
                <w:sz w:val="26"/>
                <w:szCs w:val="26"/>
              </w:rPr>
            </w:pPr>
          </w:p>
          <w:p w14:paraId="41A9B0B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Thay đổi cây trồng hợp lí</w:t>
            </w:r>
          </w:p>
          <w:p w14:paraId="25ED2DC8" w14:textId="77777777" w:rsidR="0098532E" w:rsidRPr="0039672B" w:rsidRDefault="0098532E" w:rsidP="00AF43C2">
            <w:pPr>
              <w:pStyle w:val="NoSpacing"/>
              <w:rPr>
                <w:rFonts w:ascii="Times New Roman" w:hAnsi="Times New Roman" w:cs="Times New Roman"/>
                <w:sz w:val="26"/>
                <w:szCs w:val="26"/>
              </w:rPr>
            </w:pPr>
          </w:p>
          <w:p w14:paraId="1702083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Chọn giống thích hợp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440195B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Hạn chế xói mòn đất, hạn hán lũ lụt, cải tạo khí hậu, tạo môi trường sống cho sinh vật.</w:t>
            </w:r>
          </w:p>
          <w:p w14:paraId="0BD9A4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Điều hoà lượng nước, mở rộng diện tích trồng trọt</w:t>
            </w:r>
          </w:p>
          <w:p w14:paraId="3778BD9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Tăng độ mầu cho đất, không mang mầm bệnh.</w:t>
            </w:r>
          </w:p>
          <w:p w14:paraId="2E0DAB9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Luôn canh, xen canh. Đất không bị cạn nguồn dinh dưỡng</w:t>
            </w:r>
          </w:p>
          <w:p w14:paraId="5D7C64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Cho năng suất cao, lợi ích kinh tế, tăng vốn đầu tư cho cải tạo đất</w:t>
            </w:r>
          </w:p>
        </w:tc>
      </w:tr>
    </w:tbl>
    <w:p w14:paraId="6532C90A"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p>
    <w:p w14:paraId="68577C84"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VAI TRÒ CỦA HỌC SINH TRONG VIỆC BẢO VỆ THIÊN NHIÊN HOANG DÃ</w:t>
      </w:r>
    </w:p>
    <w:p w14:paraId="7F50C5C4" w14:textId="77777777" w:rsidR="00470CBF" w:rsidRPr="0039672B" w:rsidRDefault="00470CBF"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hiểu được ý nghĩa của các biện pháp bảo vệ thiên nhiên hoang dã.</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5398E84A" w14:textId="77777777">
        <w:tc>
          <w:tcPr>
            <w:tcW w:w="3147" w:type="dxa"/>
            <w:tcBorders>
              <w:top w:val="single" w:sz="4" w:space="0" w:color="000000"/>
              <w:left w:val="single" w:sz="4" w:space="0" w:color="000000"/>
              <w:bottom w:val="single" w:sz="4" w:space="0" w:color="000000"/>
            </w:tcBorders>
            <w:shd w:val="clear" w:color="auto" w:fill="auto"/>
          </w:tcPr>
          <w:p w14:paraId="58BFED0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55F53D6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C42393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2826319B" w14:textId="77777777">
        <w:tc>
          <w:tcPr>
            <w:tcW w:w="3147" w:type="dxa"/>
            <w:tcBorders>
              <w:top w:val="single" w:sz="4" w:space="0" w:color="000000"/>
              <w:left w:val="single" w:sz="4" w:space="0" w:color="000000"/>
              <w:bottom w:val="single" w:sz="4" w:space="0" w:color="000000"/>
            </w:tcBorders>
            <w:shd w:val="clear" w:color="auto" w:fill="auto"/>
          </w:tcPr>
          <w:p w14:paraId="2C14306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w:t>
            </w:r>
          </w:p>
          <w:p w14:paraId="1D91D13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nội dung của các nhóm thống nhất một số công việc mà học sinh phải làm</w:t>
            </w:r>
          </w:p>
        </w:tc>
        <w:tc>
          <w:tcPr>
            <w:tcW w:w="3265" w:type="dxa"/>
            <w:tcBorders>
              <w:top w:val="single" w:sz="4" w:space="0" w:color="000000"/>
              <w:left w:val="single" w:sz="4" w:space="0" w:color="000000"/>
              <w:bottom w:val="single" w:sz="4" w:space="0" w:color="000000"/>
            </w:tcBorders>
            <w:shd w:val="clear" w:color="auto" w:fill="auto"/>
          </w:tcPr>
          <w:p w14:paraId="7E14C143" w14:textId="77777777" w:rsidR="0098532E" w:rsidRPr="0039672B" w:rsidRDefault="002917B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nhiều biện pháp bảo vệ thiên nhiên nhưng phải nâng cao ý thức trách nhiệm  của mỗi học sinh về vấn đề này.</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D4718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Tham gia tuyên truyền giá trị của thiên nhiên và mục đích bảo vệ thiên nhiên cho bạn bè và cộng đồng.</w:t>
            </w:r>
          </w:p>
          <w:p w14:paraId="2B8BAADA" w14:textId="77777777" w:rsidR="0098532E" w:rsidRPr="0039672B" w:rsidRDefault="0098532E" w:rsidP="00AF43C2">
            <w:pPr>
              <w:pStyle w:val="NoSpacing"/>
              <w:rPr>
                <w:rFonts w:ascii="Times New Roman" w:hAnsi="Times New Roman" w:cs="Times New Roman"/>
                <w:sz w:val="26"/>
                <w:szCs w:val="26"/>
              </w:rPr>
            </w:pPr>
          </w:p>
        </w:tc>
      </w:tr>
    </w:tbl>
    <w:p w14:paraId="5C49DAED"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14:paraId="1860AB37" w14:textId="77777777"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14:paraId="4F950CC9" w14:textId="77777777" w:rsidR="002917BD" w:rsidRPr="0039672B" w:rsidRDefault="002917BD"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Hãy nêu những biện pháp chủ yếu để bảo vệ thiên nhiên hoang dã</w:t>
      </w:r>
    </w:p>
    <w:p w14:paraId="24185084" w14:textId="77777777" w:rsidR="0098532E" w:rsidRPr="0039672B" w:rsidRDefault="002917BD"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4. </w:t>
      </w:r>
      <w:r w:rsidR="0098532E" w:rsidRPr="0039672B">
        <w:rPr>
          <w:rFonts w:ascii="Times New Roman" w:hAnsi="Times New Roman" w:cs="Times New Roman"/>
          <w:b/>
          <w:bCs/>
          <w:sz w:val="26"/>
          <w:szCs w:val="26"/>
          <w:lang w:val="vi-VN"/>
        </w:rPr>
        <w:t>Vận dụng, mở rộng:</w:t>
      </w:r>
    </w:p>
    <w:p w14:paraId="53D59518"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43C59BF3"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0EFC9824"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B654EE9" w14:textId="77777777" w:rsidR="002917BD" w:rsidRPr="0039672B" w:rsidRDefault="002917BD"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Vai trò của học sinh trong việc bảo vệ thiên nhiên hoang dã là gì?</w:t>
      </w:r>
    </w:p>
    <w:p w14:paraId="4890EC1A" w14:textId="77777777" w:rsidR="002917BD" w:rsidRPr="0039672B" w:rsidRDefault="002917B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nêu được: </w:t>
      </w:r>
    </w:p>
    <w:p w14:paraId="7ABE88C5" w14:textId="77777777" w:rsidR="002917BD" w:rsidRPr="0039672B" w:rsidRDefault="002917B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Trồng cây, bảo vệ cây</w:t>
      </w:r>
    </w:p>
    <w:p w14:paraId="7A91D9E9" w14:textId="77777777" w:rsidR="002917BD" w:rsidRPr="0039672B" w:rsidRDefault="002917B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Không xả rác bừa bãi</w:t>
      </w:r>
    </w:p>
    <w:p w14:paraId="4861B2A9" w14:textId="77777777" w:rsidR="002917BD" w:rsidRPr="0039672B" w:rsidRDefault="002917B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Tuyên truyền cho mọi người về vai trò của rừng</w:t>
      </w:r>
    </w:p>
    <w:p w14:paraId="670FD057" w14:textId="77777777" w:rsidR="002917BD" w:rsidRPr="0039672B" w:rsidRDefault="002917BD"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Đại diện nhóm trình bày, nhóm khác bổ sung</w:t>
      </w:r>
    </w:p>
    <w:p w14:paraId="64B8765D"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13A1C90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r w:rsidR="002917BD" w:rsidRPr="0039672B">
        <w:rPr>
          <w:rFonts w:ascii="Times New Roman" w:hAnsi="Times New Roman" w:cs="Times New Roman"/>
          <w:sz w:val="26"/>
          <w:szCs w:val="26"/>
        </w:rPr>
        <w:t>.</w:t>
      </w:r>
    </w:p>
    <w:p w14:paraId="40AA7D1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Tìm hiểu việc bảo vệ hệ sinh thái</w:t>
      </w:r>
      <w:r w:rsidR="002917BD" w:rsidRPr="0039672B">
        <w:rPr>
          <w:rFonts w:ascii="Times New Roman" w:hAnsi="Times New Roman" w:cs="Times New Roman"/>
          <w:sz w:val="26"/>
          <w:szCs w:val="26"/>
        </w:rPr>
        <w:t>.</w:t>
      </w:r>
    </w:p>
    <w:p w14:paraId="678EC4BC"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6B1E3C28"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01F6BEE6" w14:textId="77777777" w:rsidR="001429A0" w:rsidRPr="0039672B" w:rsidRDefault="001429A0" w:rsidP="00AF43C2">
      <w:pPr>
        <w:pStyle w:val="NoSpacing"/>
        <w:rPr>
          <w:rFonts w:ascii="Times New Roman" w:hAnsi="Times New Roman" w:cs="Times New Roman"/>
          <w:i/>
          <w:sz w:val="26"/>
          <w:szCs w:val="26"/>
        </w:rPr>
      </w:pPr>
    </w:p>
    <w:p w14:paraId="72063479" w14:textId="77777777" w:rsidR="0098532E" w:rsidRPr="0039672B" w:rsidRDefault="0098532E" w:rsidP="00AF43C2">
      <w:pPr>
        <w:pStyle w:val="NoSpacing"/>
        <w:rPr>
          <w:rFonts w:ascii="Times New Roman" w:hAnsi="Times New Roman" w:cs="Times New Roman"/>
          <w:i/>
          <w:sz w:val="26"/>
          <w:szCs w:val="26"/>
        </w:rPr>
      </w:pPr>
    </w:p>
    <w:p w14:paraId="73180BA1" w14:textId="77777777" w:rsidR="002917BD" w:rsidRPr="0039672B" w:rsidRDefault="002917BD" w:rsidP="00AF43C2">
      <w:pPr>
        <w:pStyle w:val="NoSpacing"/>
        <w:rPr>
          <w:rFonts w:ascii="Times New Roman" w:hAnsi="Times New Roman" w:cs="Times New Roman"/>
          <w:i/>
          <w:sz w:val="26"/>
          <w:szCs w:val="26"/>
        </w:rPr>
      </w:pPr>
    </w:p>
    <w:p w14:paraId="7C831233" w14:textId="77777777" w:rsidR="002917BD" w:rsidRPr="0039672B" w:rsidRDefault="002917BD" w:rsidP="00AF43C2">
      <w:pPr>
        <w:pStyle w:val="NoSpacing"/>
        <w:rPr>
          <w:rFonts w:ascii="Times New Roman" w:hAnsi="Times New Roman" w:cs="Times New Roman"/>
          <w:i/>
          <w:sz w:val="26"/>
          <w:szCs w:val="26"/>
        </w:rPr>
      </w:pPr>
    </w:p>
    <w:p w14:paraId="4B5E3253" w14:textId="77777777" w:rsidR="002917BD" w:rsidRPr="0039672B" w:rsidRDefault="002917BD" w:rsidP="00AF43C2">
      <w:pPr>
        <w:pStyle w:val="NoSpacing"/>
        <w:rPr>
          <w:rFonts w:ascii="Times New Roman" w:hAnsi="Times New Roman" w:cs="Times New Roman"/>
          <w:i/>
          <w:sz w:val="26"/>
          <w:szCs w:val="26"/>
        </w:rPr>
      </w:pPr>
    </w:p>
    <w:p w14:paraId="77BD8778" w14:textId="77777777" w:rsidR="002917BD" w:rsidRPr="0039672B" w:rsidRDefault="002917BD" w:rsidP="00AF43C2">
      <w:pPr>
        <w:pStyle w:val="NoSpacing"/>
        <w:rPr>
          <w:rFonts w:ascii="Times New Roman" w:hAnsi="Times New Roman" w:cs="Times New Roman"/>
          <w:i/>
          <w:sz w:val="26"/>
          <w:szCs w:val="26"/>
        </w:rPr>
      </w:pPr>
    </w:p>
    <w:p w14:paraId="3D030752" w14:textId="77777777" w:rsidR="002917BD" w:rsidRPr="0039672B" w:rsidRDefault="002917BD" w:rsidP="00AF43C2">
      <w:pPr>
        <w:pStyle w:val="NoSpacing"/>
        <w:rPr>
          <w:rFonts w:ascii="Times New Roman" w:hAnsi="Times New Roman" w:cs="Times New Roman"/>
          <w:i/>
          <w:sz w:val="26"/>
          <w:szCs w:val="26"/>
        </w:rPr>
      </w:pPr>
    </w:p>
    <w:p w14:paraId="383CB107" w14:textId="77777777" w:rsidR="002917BD" w:rsidRPr="0039672B" w:rsidRDefault="002917BD" w:rsidP="00AF43C2">
      <w:pPr>
        <w:pStyle w:val="NoSpacing"/>
        <w:rPr>
          <w:rFonts w:ascii="Times New Roman" w:hAnsi="Times New Roman" w:cs="Times New Roman"/>
          <w:sz w:val="26"/>
          <w:szCs w:val="26"/>
        </w:rPr>
      </w:pPr>
    </w:p>
    <w:p w14:paraId="0B602406" w14:textId="77777777" w:rsidR="002917BD" w:rsidRPr="0039672B" w:rsidRDefault="002917BD" w:rsidP="00AF43C2">
      <w:pPr>
        <w:pStyle w:val="NoSpacing"/>
        <w:rPr>
          <w:rFonts w:ascii="Times New Roman" w:hAnsi="Times New Roman" w:cs="Times New Roman"/>
          <w:sz w:val="26"/>
          <w:szCs w:val="26"/>
        </w:rPr>
      </w:pPr>
    </w:p>
    <w:p w14:paraId="0252C2CA" w14:textId="77777777" w:rsidR="002917BD" w:rsidRPr="0039672B" w:rsidRDefault="002917BD" w:rsidP="00AF43C2">
      <w:pPr>
        <w:pStyle w:val="NoSpacing"/>
        <w:rPr>
          <w:rFonts w:ascii="Times New Roman" w:hAnsi="Times New Roman" w:cs="Times New Roman"/>
          <w:sz w:val="26"/>
          <w:szCs w:val="26"/>
        </w:rPr>
      </w:pPr>
    </w:p>
    <w:p w14:paraId="3C07733C" w14:textId="77777777" w:rsidR="002917BD" w:rsidRPr="0039672B" w:rsidRDefault="002917BD" w:rsidP="00AF43C2">
      <w:pPr>
        <w:pStyle w:val="NoSpacing"/>
        <w:rPr>
          <w:rFonts w:ascii="Times New Roman" w:hAnsi="Times New Roman" w:cs="Times New Roman"/>
          <w:sz w:val="26"/>
          <w:szCs w:val="26"/>
        </w:rPr>
      </w:pPr>
    </w:p>
    <w:p w14:paraId="04DC92F4" w14:textId="77777777" w:rsidR="002917BD" w:rsidRPr="0039672B" w:rsidRDefault="002917BD" w:rsidP="00AF43C2">
      <w:pPr>
        <w:pStyle w:val="NoSpacing"/>
        <w:rPr>
          <w:rFonts w:ascii="Times New Roman" w:hAnsi="Times New Roman" w:cs="Times New Roman"/>
          <w:sz w:val="26"/>
          <w:szCs w:val="26"/>
        </w:rPr>
      </w:pPr>
    </w:p>
    <w:p w14:paraId="1CFE5011" w14:textId="77777777" w:rsidR="002917BD" w:rsidRPr="0039672B" w:rsidRDefault="002917BD" w:rsidP="00AF43C2">
      <w:pPr>
        <w:pStyle w:val="NoSpacing"/>
        <w:rPr>
          <w:rFonts w:ascii="Times New Roman" w:hAnsi="Times New Roman" w:cs="Times New Roman"/>
          <w:sz w:val="26"/>
          <w:szCs w:val="26"/>
        </w:rPr>
      </w:pPr>
    </w:p>
    <w:p w14:paraId="63526335" w14:textId="77777777" w:rsidR="002917BD" w:rsidRPr="0039672B" w:rsidRDefault="002917BD" w:rsidP="00AF43C2">
      <w:pPr>
        <w:pStyle w:val="NoSpacing"/>
        <w:rPr>
          <w:rFonts w:ascii="Times New Roman" w:hAnsi="Times New Roman" w:cs="Times New Roman"/>
          <w:sz w:val="26"/>
          <w:szCs w:val="26"/>
        </w:rPr>
      </w:pPr>
    </w:p>
    <w:p w14:paraId="6AB4C995" w14:textId="77777777" w:rsidR="002917BD" w:rsidRPr="0039672B" w:rsidRDefault="002917BD" w:rsidP="00AF43C2">
      <w:pPr>
        <w:pStyle w:val="NoSpacing"/>
        <w:rPr>
          <w:rFonts w:ascii="Times New Roman" w:hAnsi="Times New Roman" w:cs="Times New Roman"/>
          <w:sz w:val="26"/>
          <w:szCs w:val="26"/>
        </w:rPr>
      </w:pPr>
    </w:p>
    <w:p w14:paraId="34A65776" w14:textId="77777777" w:rsidR="002917BD" w:rsidRPr="0039672B" w:rsidRDefault="002917BD" w:rsidP="00AF43C2">
      <w:pPr>
        <w:pStyle w:val="NoSpacing"/>
        <w:rPr>
          <w:rFonts w:ascii="Times New Roman" w:hAnsi="Times New Roman" w:cs="Times New Roman"/>
          <w:sz w:val="26"/>
          <w:szCs w:val="26"/>
        </w:rPr>
      </w:pPr>
    </w:p>
    <w:p w14:paraId="6C7606C8" w14:textId="77777777" w:rsidR="002917BD" w:rsidRPr="0039672B" w:rsidRDefault="002917BD" w:rsidP="00AF43C2">
      <w:pPr>
        <w:pStyle w:val="NoSpacing"/>
        <w:rPr>
          <w:rFonts w:ascii="Times New Roman" w:hAnsi="Times New Roman" w:cs="Times New Roman"/>
          <w:sz w:val="26"/>
          <w:szCs w:val="26"/>
        </w:rPr>
      </w:pPr>
    </w:p>
    <w:p w14:paraId="06EF1A59" w14:textId="77777777" w:rsidR="002917BD" w:rsidRPr="0039672B" w:rsidRDefault="002917BD" w:rsidP="00AF43C2">
      <w:pPr>
        <w:pStyle w:val="NoSpacing"/>
        <w:rPr>
          <w:rFonts w:ascii="Times New Roman" w:hAnsi="Times New Roman" w:cs="Times New Roman"/>
          <w:sz w:val="26"/>
          <w:szCs w:val="26"/>
        </w:rPr>
      </w:pPr>
    </w:p>
    <w:p w14:paraId="1DD28D32" w14:textId="77777777" w:rsidR="002917BD" w:rsidRPr="0039672B" w:rsidRDefault="002917BD" w:rsidP="00AF43C2">
      <w:pPr>
        <w:pStyle w:val="NoSpacing"/>
        <w:rPr>
          <w:rFonts w:ascii="Times New Roman" w:hAnsi="Times New Roman" w:cs="Times New Roman"/>
          <w:sz w:val="26"/>
          <w:szCs w:val="26"/>
        </w:rPr>
      </w:pPr>
    </w:p>
    <w:p w14:paraId="317F67DE" w14:textId="77777777" w:rsidR="002917BD" w:rsidRPr="0039672B" w:rsidRDefault="002917BD" w:rsidP="00AF43C2">
      <w:pPr>
        <w:pStyle w:val="NoSpacing"/>
        <w:rPr>
          <w:rFonts w:ascii="Times New Roman" w:hAnsi="Times New Roman" w:cs="Times New Roman"/>
          <w:sz w:val="26"/>
          <w:szCs w:val="26"/>
        </w:rPr>
      </w:pPr>
    </w:p>
    <w:p w14:paraId="7FC08C08" w14:textId="77777777" w:rsidR="002917BD" w:rsidRPr="0039672B" w:rsidRDefault="002917BD" w:rsidP="00AF43C2">
      <w:pPr>
        <w:pStyle w:val="NoSpacing"/>
        <w:rPr>
          <w:rFonts w:ascii="Times New Roman" w:hAnsi="Times New Roman" w:cs="Times New Roman"/>
          <w:sz w:val="26"/>
          <w:szCs w:val="26"/>
        </w:rPr>
      </w:pPr>
    </w:p>
    <w:p w14:paraId="18C90DB0" w14:textId="77777777" w:rsidR="002917BD" w:rsidRPr="0039672B" w:rsidRDefault="002917BD" w:rsidP="00AF43C2">
      <w:pPr>
        <w:pStyle w:val="NoSpacing"/>
        <w:rPr>
          <w:rFonts w:ascii="Times New Roman" w:hAnsi="Times New Roman" w:cs="Times New Roman"/>
          <w:sz w:val="26"/>
          <w:szCs w:val="26"/>
        </w:rPr>
      </w:pPr>
    </w:p>
    <w:p w14:paraId="741ED94C" w14:textId="77777777" w:rsidR="002917BD" w:rsidRPr="0039672B" w:rsidRDefault="002917BD" w:rsidP="00AF43C2">
      <w:pPr>
        <w:pStyle w:val="NoSpacing"/>
        <w:rPr>
          <w:rFonts w:ascii="Times New Roman" w:hAnsi="Times New Roman" w:cs="Times New Roman"/>
          <w:sz w:val="26"/>
          <w:szCs w:val="26"/>
        </w:rPr>
      </w:pPr>
    </w:p>
    <w:p w14:paraId="5E8339EF" w14:textId="77777777" w:rsidR="002917BD" w:rsidRPr="0039672B" w:rsidRDefault="002917BD" w:rsidP="00AF43C2">
      <w:pPr>
        <w:pStyle w:val="NoSpacing"/>
        <w:rPr>
          <w:rFonts w:ascii="Times New Roman" w:hAnsi="Times New Roman" w:cs="Times New Roman"/>
          <w:sz w:val="26"/>
          <w:szCs w:val="26"/>
        </w:rPr>
      </w:pPr>
    </w:p>
    <w:p w14:paraId="6B527371" w14:textId="77777777" w:rsidR="002917BD" w:rsidRPr="0039672B" w:rsidRDefault="002917BD" w:rsidP="00AF43C2">
      <w:pPr>
        <w:pStyle w:val="NoSpacing"/>
        <w:rPr>
          <w:rFonts w:ascii="Times New Roman" w:hAnsi="Times New Roman" w:cs="Times New Roman"/>
          <w:sz w:val="26"/>
          <w:szCs w:val="26"/>
        </w:rPr>
      </w:pPr>
    </w:p>
    <w:p w14:paraId="5523AC49" w14:textId="77777777" w:rsidR="00FE4FB3" w:rsidRPr="0039672B" w:rsidRDefault="00FE4FB3" w:rsidP="00AF43C2">
      <w:pPr>
        <w:pStyle w:val="NoSpacing"/>
        <w:rPr>
          <w:rFonts w:ascii="Times New Roman" w:hAnsi="Times New Roman" w:cs="Times New Roman"/>
          <w:sz w:val="26"/>
          <w:szCs w:val="26"/>
        </w:rPr>
      </w:pPr>
    </w:p>
    <w:p w14:paraId="54955EA2" w14:textId="77777777" w:rsidR="00FE4FB3" w:rsidRPr="0039672B" w:rsidRDefault="00FE4FB3" w:rsidP="00AF43C2">
      <w:pPr>
        <w:pStyle w:val="NoSpacing"/>
        <w:rPr>
          <w:rFonts w:ascii="Times New Roman" w:hAnsi="Times New Roman" w:cs="Times New Roman"/>
          <w:sz w:val="26"/>
          <w:szCs w:val="26"/>
        </w:rPr>
      </w:pPr>
    </w:p>
    <w:p w14:paraId="015C5F32" w14:textId="77777777" w:rsidR="00FE4FB3" w:rsidRPr="0039672B" w:rsidRDefault="00FE4FB3" w:rsidP="00AF43C2">
      <w:pPr>
        <w:pStyle w:val="NoSpacing"/>
        <w:rPr>
          <w:rFonts w:ascii="Times New Roman" w:hAnsi="Times New Roman" w:cs="Times New Roman"/>
          <w:sz w:val="26"/>
          <w:szCs w:val="26"/>
        </w:rPr>
      </w:pPr>
    </w:p>
    <w:p w14:paraId="4FBCBBAF" w14:textId="77777777" w:rsidR="00FE4FB3" w:rsidRPr="0039672B" w:rsidRDefault="00FE4FB3" w:rsidP="00AF43C2">
      <w:pPr>
        <w:pStyle w:val="NoSpacing"/>
        <w:rPr>
          <w:rFonts w:ascii="Times New Roman" w:hAnsi="Times New Roman" w:cs="Times New Roman"/>
          <w:sz w:val="26"/>
          <w:szCs w:val="26"/>
        </w:rPr>
      </w:pPr>
    </w:p>
    <w:p w14:paraId="1678FD19" w14:textId="77777777" w:rsidR="00FE4FB3" w:rsidRPr="0039672B" w:rsidRDefault="00FE4FB3" w:rsidP="00AF43C2">
      <w:pPr>
        <w:pStyle w:val="NoSpacing"/>
        <w:rPr>
          <w:rFonts w:ascii="Times New Roman" w:hAnsi="Times New Roman" w:cs="Times New Roman"/>
          <w:sz w:val="26"/>
          <w:szCs w:val="26"/>
        </w:rPr>
      </w:pPr>
    </w:p>
    <w:p w14:paraId="3A9262D4" w14:textId="77777777" w:rsidR="00FE4FB3" w:rsidRPr="0039672B" w:rsidRDefault="00FE4FB3" w:rsidP="00AF43C2">
      <w:pPr>
        <w:pStyle w:val="NoSpacing"/>
        <w:rPr>
          <w:rFonts w:ascii="Times New Roman" w:hAnsi="Times New Roman" w:cs="Times New Roman"/>
          <w:sz w:val="26"/>
          <w:szCs w:val="26"/>
        </w:rPr>
      </w:pPr>
    </w:p>
    <w:p w14:paraId="1CE62214" w14:textId="77777777" w:rsidR="00FE4FB3" w:rsidRPr="0039672B" w:rsidRDefault="00FE4FB3" w:rsidP="00AF43C2">
      <w:pPr>
        <w:pStyle w:val="NoSpacing"/>
        <w:rPr>
          <w:rFonts w:ascii="Times New Roman" w:hAnsi="Times New Roman" w:cs="Times New Roman"/>
          <w:sz w:val="26"/>
          <w:szCs w:val="26"/>
        </w:rPr>
      </w:pPr>
    </w:p>
    <w:p w14:paraId="43B6228C" w14:textId="77777777" w:rsidR="00FE4FB3" w:rsidRPr="0039672B" w:rsidRDefault="00FE4FB3" w:rsidP="00AF43C2">
      <w:pPr>
        <w:pStyle w:val="NoSpacing"/>
        <w:rPr>
          <w:rFonts w:ascii="Times New Roman" w:hAnsi="Times New Roman" w:cs="Times New Roman"/>
          <w:sz w:val="26"/>
          <w:szCs w:val="26"/>
        </w:rPr>
      </w:pPr>
    </w:p>
    <w:p w14:paraId="3D582110" w14:textId="77777777" w:rsidR="00FE4FB3" w:rsidRPr="0039672B" w:rsidRDefault="00FE4FB3" w:rsidP="00AF43C2">
      <w:pPr>
        <w:pStyle w:val="NoSpacing"/>
        <w:rPr>
          <w:rFonts w:ascii="Times New Roman" w:hAnsi="Times New Roman" w:cs="Times New Roman"/>
          <w:sz w:val="26"/>
          <w:szCs w:val="26"/>
        </w:rPr>
      </w:pPr>
    </w:p>
    <w:p w14:paraId="78F9323C" w14:textId="77777777" w:rsidR="00FE4FB3" w:rsidRPr="0039672B" w:rsidRDefault="00FE4FB3" w:rsidP="00AF43C2">
      <w:pPr>
        <w:pStyle w:val="NoSpacing"/>
        <w:rPr>
          <w:rFonts w:ascii="Times New Roman" w:hAnsi="Times New Roman" w:cs="Times New Roman"/>
          <w:sz w:val="26"/>
          <w:szCs w:val="26"/>
        </w:rPr>
      </w:pPr>
    </w:p>
    <w:p w14:paraId="0B091652" w14:textId="77777777" w:rsidR="00FE4FB3" w:rsidRPr="0039672B" w:rsidRDefault="00FE4FB3" w:rsidP="00AF43C2">
      <w:pPr>
        <w:pStyle w:val="NoSpacing"/>
        <w:rPr>
          <w:rFonts w:ascii="Times New Roman" w:hAnsi="Times New Roman" w:cs="Times New Roman"/>
          <w:sz w:val="26"/>
          <w:szCs w:val="26"/>
        </w:rPr>
      </w:pPr>
    </w:p>
    <w:p w14:paraId="76A9F844" w14:textId="77777777" w:rsidR="00FE4FB3" w:rsidRPr="0039672B" w:rsidRDefault="00FE4FB3" w:rsidP="00AF43C2">
      <w:pPr>
        <w:pStyle w:val="NoSpacing"/>
        <w:rPr>
          <w:rFonts w:ascii="Times New Roman" w:hAnsi="Times New Roman" w:cs="Times New Roman"/>
          <w:sz w:val="26"/>
          <w:szCs w:val="26"/>
        </w:rPr>
      </w:pPr>
    </w:p>
    <w:p w14:paraId="71A6368C" w14:textId="77777777" w:rsidR="00FE4FB3" w:rsidRPr="0039672B" w:rsidRDefault="00FE4FB3" w:rsidP="00AF43C2">
      <w:pPr>
        <w:pStyle w:val="NoSpacing"/>
        <w:rPr>
          <w:rFonts w:ascii="Times New Roman" w:hAnsi="Times New Roman" w:cs="Times New Roman"/>
          <w:sz w:val="26"/>
          <w:szCs w:val="26"/>
        </w:rPr>
      </w:pPr>
    </w:p>
    <w:p w14:paraId="10877DCA" w14:textId="77777777" w:rsidR="00FE4FB3" w:rsidRPr="0039672B" w:rsidRDefault="00FE4FB3" w:rsidP="00AF43C2">
      <w:pPr>
        <w:pStyle w:val="NoSpacing"/>
        <w:rPr>
          <w:rFonts w:ascii="Times New Roman" w:hAnsi="Times New Roman" w:cs="Times New Roman"/>
          <w:sz w:val="26"/>
          <w:szCs w:val="26"/>
        </w:rPr>
      </w:pPr>
    </w:p>
    <w:p w14:paraId="38F17BA2" w14:textId="77777777" w:rsidR="00FE4FB3" w:rsidRPr="0039672B" w:rsidRDefault="00FE4FB3" w:rsidP="00AF43C2">
      <w:pPr>
        <w:pStyle w:val="NoSpacing"/>
        <w:rPr>
          <w:rFonts w:ascii="Times New Roman" w:hAnsi="Times New Roman" w:cs="Times New Roman"/>
          <w:sz w:val="26"/>
          <w:szCs w:val="26"/>
        </w:rPr>
      </w:pPr>
    </w:p>
    <w:p w14:paraId="2320DA1C" w14:textId="77777777" w:rsidR="00FE4FB3" w:rsidRPr="0039672B" w:rsidRDefault="00FE4FB3" w:rsidP="00AF43C2">
      <w:pPr>
        <w:pStyle w:val="NoSpacing"/>
        <w:rPr>
          <w:rFonts w:ascii="Times New Roman" w:hAnsi="Times New Roman" w:cs="Times New Roman"/>
          <w:sz w:val="26"/>
          <w:szCs w:val="26"/>
        </w:rPr>
      </w:pPr>
    </w:p>
    <w:p w14:paraId="3E5C18FF" w14:textId="77777777" w:rsidR="002917BD" w:rsidRPr="0039672B" w:rsidRDefault="002917BD" w:rsidP="00AF43C2">
      <w:pPr>
        <w:pStyle w:val="NoSpacing"/>
        <w:rPr>
          <w:rFonts w:ascii="Times New Roman" w:hAnsi="Times New Roman" w:cs="Times New Roman"/>
          <w:sz w:val="26"/>
          <w:szCs w:val="26"/>
        </w:rPr>
      </w:pPr>
    </w:p>
    <w:p w14:paraId="6E37CAA5"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D661E3D"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01A30592"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6196BCF" w14:textId="77777777"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7849BFC2" w14:textId="77777777" w:rsidR="00C96402" w:rsidRPr="0039672B" w:rsidRDefault="00C96402" w:rsidP="00AF43C2">
      <w:pPr>
        <w:pStyle w:val="NoSpacing"/>
        <w:rPr>
          <w:rFonts w:ascii="Times New Roman" w:hAnsi="Times New Roman" w:cs="Times New Roman"/>
          <w:sz w:val="26"/>
          <w:szCs w:val="26"/>
        </w:rPr>
      </w:pPr>
    </w:p>
    <w:p w14:paraId="404E7FCB" w14:textId="77777777"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60: BẢO VỆ ĐA DẠNG CÁC HỆ SINH THÁI</w:t>
      </w:r>
    </w:p>
    <w:p w14:paraId="1E897493"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14:paraId="1A49FF7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14:paraId="23DA972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đưa ra được ví dụ minh hoạ các kiểu hệ sinh thái chủ yếu</w:t>
      </w:r>
    </w:p>
    <w:p w14:paraId="13E596FA"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trình bày được hiệu quả của các biện pháp bảo vệ đa dạng các hệ sinh thái. Từ đó đề xuất được những biện pháp bảo vệ phù hợp với hoàn cảnh địa phương</w:t>
      </w:r>
    </w:p>
    <w:p w14:paraId="69DDA632"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14:paraId="773DC0E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kỹ năng hoạt động nhóm</w:t>
      </w:r>
    </w:p>
    <w:p w14:paraId="171E379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kiến thức</w:t>
      </w:r>
    </w:p>
    <w:p w14:paraId="7D481F7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14:paraId="52EC9A4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Giáo dục ý thức bảo vệ môi trường</w:t>
      </w:r>
    </w:p>
    <w:p w14:paraId="59E7ABE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14:paraId="27B9838C" w14:textId="77777777" w:rsidR="0098532E" w:rsidRPr="0039672B" w:rsidRDefault="00323DC6"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Tranh ảnh về hệ sinh thái</w:t>
      </w:r>
    </w:p>
    <w:p w14:paraId="12F85D2A" w14:textId="77777777" w:rsidR="0098532E" w:rsidRPr="0039672B" w:rsidRDefault="00323DC6"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w:t>
      </w:r>
      <w:r w:rsidR="0098532E" w:rsidRPr="0039672B">
        <w:rPr>
          <w:rFonts w:ascii="Times New Roman" w:hAnsi="Times New Roman" w:cs="Times New Roman"/>
          <w:sz w:val="26"/>
          <w:szCs w:val="26"/>
        </w:rPr>
        <w:t>Tư liệu về môi trường và hệ sinh thái</w:t>
      </w:r>
    </w:p>
    <w:p w14:paraId="5D1ADCC9"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14:paraId="6A9504A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p>
    <w:p w14:paraId="71DF66C2"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các biện pháp bảo vệ thiên nhiên hoang dã</w:t>
      </w:r>
    </w:p>
    <w:p w14:paraId="22760B40"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r w:rsidR="00C96402" w:rsidRPr="0039672B">
        <w:rPr>
          <w:rFonts w:ascii="Times New Roman" w:hAnsi="Times New Roman" w:cs="Times New Roman"/>
          <w:bCs/>
          <w:iCs/>
          <w:sz w:val="26"/>
          <w:szCs w:val="26"/>
        </w:rPr>
        <w:t>:</w:t>
      </w:r>
    </w:p>
    <w:p w14:paraId="259A69F2" w14:textId="77777777" w:rsidR="00C96402" w:rsidRPr="0039672B" w:rsidRDefault="00C96402"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14:paraId="2FDF3EA2" w14:textId="77777777" w:rsidR="00BE4DE9" w:rsidRPr="0039672B" w:rsidRDefault="00BE4DE9"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14:paraId="22729EE6" w14:textId="77777777" w:rsidR="00C96402" w:rsidRPr="0039672B" w:rsidRDefault="00C96402"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về các hệ sinh thái đã sưu tầm.</w:t>
      </w:r>
    </w:p>
    <w:p w14:paraId="2246B36D" w14:textId="77777777" w:rsidR="00C96402" w:rsidRPr="0039672B" w:rsidRDefault="00C96402"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Cho ví dụ về hệ sinh thái?</w:t>
      </w:r>
    </w:p>
    <w:p w14:paraId="0D5E1639" w14:textId="77777777" w:rsidR="002424DB" w:rsidRPr="0039672B" w:rsidRDefault="00C96402"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14:paraId="6D872FF8" w14:textId="77777777"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14:paraId="76481DD3"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14:paraId="47AD14AC"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SỰ ĐA DẠNG CỦA CÁC HỆ SINH THÁI</w:t>
      </w:r>
    </w:p>
    <w:p w14:paraId="55FEEF69" w14:textId="77777777" w:rsidR="00470CBF" w:rsidRPr="0039672B" w:rsidRDefault="00470CBF"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đưa ra được ví dụ minh hoạ các kiểu hệ sinh thái chủ yếu</w:t>
      </w:r>
    </w:p>
    <w:tbl>
      <w:tblPr>
        <w:tblW w:w="0" w:type="auto"/>
        <w:tblInd w:w="108" w:type="dxa"/>
        <w:tblLayout w:type="fixed"/>
        <w:tblLook w:val="0000" w:firstRow="0" w:lastRow="0" w:firstColumn="0" w:lastColumn="0" w:noHBand="0" w:noVBand="0"/>
      </w:tblPr>
      <w:tblGrid>
        <w:gridCol w:w="3147"/>
        <w:gridCol w:w="3265"/>
        <w:gridCol w:w="3285"/>
      </w:tblGrid>
      <w:tr w:rsidR="0098532E" w:rsidRPr="0039672B" w14:paraId="34269E12" w14:textId="77777777">
        <w:tc>
          <w:tcPr>
            <w:tcW w:w="3147" w:type="dxa"/>
            <w:tcBorders>
              <w:top w:val="single" w:sz="4" w:space="0" w:color="000000"/>
              <w:left w:val="single" w:sz="4" w:space="0" w:color="000000"/>
              <w:bottom w:val="single" w:sz="4" w:space="0" w:color="000000"/>
            </w:tcBorders>
            <w:shd w:val="clear" w:color="auto" w:fill="auto"/>
          </w:tcPr>
          <w:p w14:paraId="303382AF"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14:paraId="432950DC"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30FE73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0214A11D" w14:textId="77777777">
        <w:tc>
          <w:tcPr>
            <w:tcW w:w="3147" w:type="dxa"/>
            <w:tcBorders>
              <w:top w:val="single" w:sz="4" w:space="0" w:color="000000"/>
              <w:left w:val="single" w:sz="4" w:space="0" w:color="000000"/>
              <w:bottom w:val="single" w:sz="4" w:space="0" w:color="000000"/>
            </w:tcBorders>
            <w:shd w:val="clear" w:color="auto" w:fill="auto"/>
          </w:tcPr>
          <w:p w14:paraId="488AF7FF"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yêu cầu HS nghiên cứu thông tin SGK, trả lời câu hỏi:</w:t>
            </w:r>
          </w:p>
          <w:p w14:paraId="1658DB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các hệ sinh thái trên can, nước mặn và nước ngọt?</w:t>
            </w:r>
          </w:p>
          <w:p w14:paraId="69DE7DD5"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đánh giá phần trình bày của HS.</w:t>
            </w:r>
          </w:p>
          <w:p w14:paraId="178E3EB4"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đưa ra kết luận chung</w:t>
            </w:r>
          </w:p>
        </w:tc>
        <w:tc>
          <w:tcPr>
            <w:tcW w:w="3265" w:type="dxa"/>
            <w:tcBorders>
              <w:top w:val="single" w:sz="4" w:space="0" w:color="000000"/>
              <w:left w:val="single" w:sz="4" w:space="0" w:color="000000"/>
              <w:bottom w:val="single" w:sz="4" w:space="0" w:color="000000"/>
            </w:tcBorders>
            <w:shd w:val="clear" w:color="auto" w:fill="auto"/>
          </w:tcPr>
          <w:p w14:paraId="47084F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bảng  60.1 ghi nhớ kiến thức</w:t>
            </w:r>
          </w:p>
          <w:p w14:paraId="24E12EC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HS khác nhận xét,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DCCCF4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ba hệ sinh thái chủ yếu:</w:t>
            </w:r>
          </w:p>
          <w:p w14:paraId="6539A79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trên cạn: Rừng, sa van ...</w:t>
            </w:r>
          </w:p>
          <w:p w14:paraId="6FDF5E5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mặn: Rừng ngập mặn ...</w:t>
            </w:r>
          </w:p>
          <w:p w14:paraId="67330D9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ngọt: Ao, hồ, sông ...</w:t>
            </w:r>
          </w:p>
          <w:p w14:paraId="2C9C4520" w14:textId="77777777" w:rsidR="0098532E" w:rsidRPr="0039672B" w:rsidRDefault="0098532E" w:rsidP="00AF43C2">
            <w:pPr>
              <w:pStyle w:val="NoSpacing"/>
              <w:rPr>
                <w:rFonts w:ascii="Times New Roman" w:hAnsi="Times New Roman" w:cs="Times New Roman"/>
                <w:sz w:val="26"/>
                <w:szCs w:val="26"/>
              </w:rPr>
            </w:pPr>
          </w:p>
        </w:tc>
      </w:tr>
    </w:tbl>
    <w:p w14:paraId="6C7589C2"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14:paraId="7432C878"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BẢO VỆ ĐA DẠNG CÁC HỆ SINH THÁI</w:t>
      </w:r>
    </w:p>
    <w:p w14:paraId="5B419136" w14:textId="77777777" w:rsidR="00470CBF" w:rsidRPr="0039672B" w:rsidRDefault="00470CBF"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00445BAB" w:rsidRPr="0039672B">
        <w:rPr>
          <w:rFonts w:ascii="Times New Roman" w:hAnsi="Times New Roman" w:cs="Times New Roman"/>
          <w:sz w:val="26"/>
          <w:szCs w:val="26"/>
        </w:rPr>
        <w:t xml:space="preserve"> HS trình bày được hiệu quả của các biện pháp bảo vệ đa dạng các hệ sinh thái. Từ đó đề xuất được những biện pháp bảo vệ phù hợp với hoàn cảnh địa phương</w:t>
      </w:r>
    </w:p>
    <w:tbl>
      <w:tblPr>
        <w:tblW w:w="9630" w:type="dxa"/>
        <w:tblInd w:w="108" w:type="dxa"/>
        <w:tblLayout w:type="fixed"/>
        <w:tblLook w:val="0000" w:firstRow="0" w:lastRow="0" w:firstColumn="0" w:lastColumn="0" w:noHBand="0" w:noVBand="0"/>
      </w:tblPr>
      <w:tblGrid>
        <w:gridCol w:w="3060"/>
        <w:gridCol w:w="3060"/>
        <w:gridCol w:w="3510"/>
      </w:tblGrid>
      <w:tr w:rsidR="0098532E" w:rsidRPr="0039672B" w14:paraId="20D388AE" w14:textId="77777777">
        <w:tc>
          <w:tcPr>
            <w:tcW w:w="3060" w:type="dxa"/>
            <w:tcBorders>
              <w:top w:val="single" w:sz="4" w:space="0" w:color="000000"/>
              <w:left w:val="single" w:sz="4" w:space="0" w:color="000000"/>
              <w:bottom w:val="single" w:sz="4" w:space="0" w:color="000000"/>
            </w:tcBorders>
            <w:shd w:val="clear" w:color="auto" w:fill="auto"/>
          </w:tcPr>
          <w:p w14:paraId="7D6CBAED"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0" w:type="dxa"/>
            <w:tcBorders>
              <w:top w:val="single" w:sz="4" w:space="0" w:color="000000"/>
              <w:left w:val="single" w:sz="4" w:space="0" w:color="000000"/>
              <w:bottom w:val="single" w:sz="4" w:space="0" w:color="000000"/>
            </w:tcBorders>
            <w:shd w:val="clear" w:color="auto" w:fill="auto"/>
          </w:tcPr>
          <w:p w14:paraId="4F4C0F08" w14:textId="77777777"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3E9865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14:paraId="732B5D8A" w14:textId="77777777">
        <w:tc>
          <w:tcPr>
            <w:tcW w:w="3060" w:type="dxa"/>
            <w:tcBorders>
              <w:top w:val="single" w:sz="4" w:space="0" w:color="000000"/>
              <w:left w:val="single" w:sz="4" w:space="0" w:color="000000"/>
              <w:bottom w:val="single" w:sz="4" w:space="0" w:color="000000"/>
            </w:tcBorders>
            <w:shd w:val="clear" w:color="auto" w:fill="auto"/>
          </w:tcPr>
          <w:p w14:paraId="6E2F43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phải bảo vệ hệ sinh thái rừng?</w:t>
            </w:r>
          </w:p>
          <w:p w14:paraId="263284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bảo vệ hệ sinh thái rừng mang lại hiệu quả như thế nào?</w:t>
            </w:r>
          </w:p>
          <w:p w14:paraId="7B057B1A"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nhận xét chung và đưa ra đáp án đúng.</w:t>
            </w:r>
          </w:p>
          <w:p w14:paraId="1C507C9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trả lời câu hỏi:</w:t>
            </w:r>
          </w:p>
          <w:p w14:paraId="56C8BFA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phảỉ bảo vệ hệ sinh thái biển?</w:t>
            </w:r>
          </w:p>
          <w:p w14:paraId="6E6CCA0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biện pháp nào bảo vệ hệ sinh thái biển?</w:t>
            </w:r>
          </w:p>
          <w:p w14:paraId="5E901589"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nhận xét, đánh giá kết quả và công bố đáp án đúng</w:t>
            </w:r>
          </w:p>
          <w:p w14:paraId="58970741"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 GV yêu cầu HS nghiên cứu thông tin SGK trả lời câu hỏi: </w:t>
            </w:r>
          </w:p>
          <w:p w14:paraId="34FE245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phải bảo vệ hệ sinh thái nông nghiệp?</w:t>
            </w:r>
          </w:p>
          <w:p w14:paraId="14C46A9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những biện pháp nào để bảo vệ hệ sinh thái nông nghiệp?</w:t>
            </w:r>
          </w:p>
          <w:p w14:paraId="4E399538" w14:textId="77777777" w:rsidR="0098532E" w:rsidRPr="0039672B" w:rsidRDefault="00D549D7"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GV nhận xét chung</w:t>
            </w:r>
          </w:p>
          <w:p w14:paraId="121E5CF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phát triển bền vững liên quan đến bảo vệ đa dạng sinh thái như thế nào?</w:t>
            </w:r>
          </w:p>
        </w:tc>
        <w:tc>
          <w:tcPr>
            <w:tcW w:w="3060" w:type="dxa"/>
            <w:tcBorders>
              <w:top w:val="single" w:sz="4" w:space="0" w:color="000000"/>
              <w:left w:val="single" w:sz="4" w:space="0" w:color="000000"/>
              <w:bottom w:val="single" w:sz="4" w:space="0" w:color="000000"/>
            </w:tcBorders>
            <w:shd w:val="clear" w:color="auto" w:fill="auto"/>
          </w:tcPr>
          <w:p w14:paraId="31E023A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 nhân HS nghiên cứu nội dung SGK, ghi nhớ kiến thức</w:t>
            </w:r>
          </w:p>
          <w:p w14:paraId="7EC3930E"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hoàn thành bảng 60.2</w:t>
            </w:r>
          </w:p>
          <w:p w14:paraId="2FED697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41F2B02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khái quát nội dung </w:t>
            </w:r>
          </w:p>
          <w:p w14:paraId="165C8011"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và bảng 60.3-thảo luận tìm ra biện pháp phù hợp với tình huống</w:t>
            </w:r>
          </w:p>
          <w:p w14:paraId="75A9D2F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nhóm trình bày, nhóm khác nhận xét, bổ sung</w:t>
            </w:r>
          </w:p>
          <w:p w14:paraId="0F0FD9FA" w14:textId="77777777" w:rsidR="0098532E" w:rsidRPr="0039672B" w:rsidRDefault="0098532E" w:rsidP="00AF43C2">
            <w:pPr>
              <w:pStyle w:val="NoSpacing"/>
              <w:rPr>
                <w:rFonts w:ascii="Times New Roman" w:hAnsi="Times New Roman" w:cs="Times New Roman"/>
                <w:sz w:val="26"/>
                <w:szCs w:val="26"/>
              </w:rPr>
            </w:pPr>
          </w:p>
          <w:p w14:paraId="6E2A09C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bảng 60.4 thảo luận trả lời câu hỏi</w:t>
            </w:r>
          </w:p>
          <w:p w14:paraId="5DC6462D"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14:paraId="1A7F046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w:t>
            </w:r>
          </w:p>
          <w:p w14:paraId="15D834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và trả lời câu hỏi</w:t>
            </w:r>
          </w:p>
          <w:p w14:paraId="2257EB30"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HS đọc kết luận cuối bài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1E655A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Bảo vệ hệ sinh thái rừng:</w:t>
            </w:r>
          </w:p>
          <w:p w14:paraId="1C717B08"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Xây dựng kế hoạch để khai thác nguồn tài nguyên rừng ở mức độ phù hợp</w:t>
            </w:r>
          </w:p>
          <w:p w14:paraId="4889A9B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Xây dựng các khu bảo tồn, vườn thiên nhiên quốc gia. </w:t>
            </w:r>
          </w:p>
          <w:p w14:paraId="643F9F39"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khôi phục hệ sinh thái chống xói mòn</w:t>
            </w:r>
          </w:p>
          <w:p w14:paraId="77CC4930"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Vận động định cư để bảo vệ rừng đầu nguồn.</w:t>
            </w:r>
          </w:p>
          <w:p w14:paraId="73209D7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dân số hợp lý để giảm áp lực tài nguyên</w:t>
            </w:r>
          </w:p>
          <w:p w14:paraId="4545AEC7"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Tuyên truyền bảo vệ rừng để toàn dân tham gia bảo vệ rừng</w:t>
            </w:r>
          </w:p>
          <w:p w14:paraId="1D4EEC53"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2. Bảo vệ hệ sinh thái biển:</w:t>
            </w:r>
          </w:p>
          <w:p w14:paraId="77CCF26F"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Bảo vệ bãi cát và vận động toàn dân không săn bắt rùa tự do</w:t>
            </w:r>
          </w:p>
          <w:p w14:paraId="0C7D74B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Tích cực bảo vệ rừng ngập mặn hiện có và trồng lại rừng đã bị chặt</w:t>
            </w:r>
          </w:p>
          <w:p w14:paraId="43F2D1EA"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Sử lý các nguồn chất thải trước khi đổ ra sông, biển</w:t>
            </w:r>
          </w:p>
          <w:p w14:paraId="556BE482" w14:textId="77777777"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Làm sạch bãi biển</w:t>
            </w:r>
          </w:p>
          <w:p w14:paraId="272A3BA6"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3. Bảo vệ các hệ sinh tháinông nghiệp:</w:t>
            </w:r>
          </w:p>
          <w:p w14:paraId="1A3F22C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HST nông nghiệp cung cấp lương thực và thực phẩm cho cuộc sống con người.</w:t>
            </w:r>
          </w:p>
          <w:p w14:paraId="0325ED1C"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Bảo vệ HST nông nghiệp: </w:t>
            </w:r>
          </w:p>
          <w:p w14:paraId="6106033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Duy trì HST nông nghiệp chủ yếu như: lúa nước, cây công nghiệp, lâm nghiệp</w:t>
            </w:r>
          </w:p>
          <w:p w14:paraId="3EB65017"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Cải tạo HST, đưa giống mới để có năng suất cao</w:t>
            </w:r>
          </w:p>
        </w:tc>
      </w:tr>
    </w:tbl>
    <w:p w14:paraId="61B07982" w14:textId="77777777" w:rsidR="00C96402"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3.củng cố:</w:t>
      </w:r>
      <w:r w:rsidR="00C96402" w:rsidRPr="0039672B">
        <w:rPr>
          <w:rFonts w:ascii="Times New Roman" w:hAnsi="Times New Roman" w:cs="Times New Roman"/>
          <w:sz w:val="26"/>
          <w:szCs w:val="26"/>
        </w:rPr>
        <w:t>Kết luận chung.</w:t>
      </w:r>
    </w:p>
    <w:p w14:paraId="4A324C2A" w14:textId="77777777" w:rsidR="0098532E" w:rsidRPr="0039672B" w:rsidRDefault="00C96402"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0098532E" w:rsidRPr="0039672B">
        <w:rPr>
          <w:rFonts w:ascii="Times New Roman" w:hAnsi="Times New Roman" w:cs="Times New Roman"/>
          <w:b/>
          <w:bCs/>
          <w:sz w:val="26"/>
          <w:szCs w:val="26"/>
          <w:lang w:val="vi-VN"/>
        </w:rPr>
        <w:t>Vận dụng, mở rộng:</w:t>
      </w:r>
    </w:p>
    <w:p w14:paraId="06A0BC3B" w14:textId="77777777"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14:paraId="5F61D629"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14:paraId="4761BB9C" w14:textId="77777777"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14:paraId="0B672BEA" w14:textId="77777777" w:rsidR="00C96402" w:rsidRPr="0039672B" w:rsidRDefault="00C96402"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Vì sao phải bảo vệ HST? Nêu biện pháp bảo vệ hệ sinh thái</w:t>
      </w:r>
      <w:r w:rsidRPr="0039672B">
        <w:rPr>
          <w:rFonts w:ascii="Times New Roman" w:hAnsi="Times New Roman" w:cs="Times New Roman"/>
          <w:bCs/>
          <w:sz w:val="26"/>
          <w:szCs w:val="26"/>
        </w:rPr>
        <w:t>?</w:t>
      </w:r>
    </w:p>
    <w:p w14:paraId="100C5420" w14:textId="77777777"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14:paraId="4404183B"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p>
    <w:p w14:paraId="6C2269A5"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Tìm hiểu luật bảo vệ môi trường</w:t>
      </w:r>
    </w:p>
    <w:p w14:paraId="7F3BD374" w14:textId="77777777"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Đọc và chuẩn bị trước bài 61: Luật bảo vệ môi trường</w:t>
      </w:r>
    </w:p>
    <w:p w14:paraId="352BF45D"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14:paraId="724A6AED" w14:textId="77777777" w:rsidR="001429A0" w:rsidRPr="0039672B" w:rsidRDefault="001429A0"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14:paraId="2BF4E974" w14:textId="77777777" w:rsidR="001429A0" w:rsidRPr="0039672B" w:rsidRDefault="001429A0" w:rsidP="00AF43C2">
      <w:pPr>
        <w:pStyle w:val="NoSpacing"/>
        <w:rPr>
          <w:rFonts w:ascii="Times New Roman" w:hAnsi="Times New Roman" w:cs="Times New Roman"/>
          <w:i/>
          <w:sz w:val="26"/>
          <w:szCs w:val="26"/>
        </w:rPr>
      </w:pPr>
    </w:p>
    <w:p w14:paraId="6DACDB95" w14:textId="77777777" w:rsidR="0098532E" w:rsidRPr="0039672B" w:rsidRDefault="0098532E" w:rsidP="00AF43C2">
      <w:pPr>
        <w:pStyle w:val="NoSpacing"/>
        <w:rPr>
          <w:rFonts w:ascii="Times New Roman" w:hAnsi="Times New Roman" w:cs="Times New Roman"/>
          <w:sz w:val="26"/>
          <w:szCs w:val="26"/>
        </w:rPr>
      </w:pPr>
    </w:p>
    <w:p w14:paraId="1B70D82B"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321B8F8"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FC1E9A5"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D2D39D4"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2B106085" w14:textId="77777777" w:rsidR="00C96402" w:rsidRPr="00E05542" w:rsidRDefault="00C96402" w:rsidP="00AF43C2">
      <w:pPr>
        <w:pStyle w:val="NoSpacing"/>
        <w:rPr>
          <w:rFonts w:ascii="Times New Roman" w:hAnsi="Times New Roman" w:cs="Times New Roman"/>
          <w:sz w:val="26"/>
          <w:szCs w:val="26"/>
        </w:rPr>
      </w:pPr>
    </w:p>
    <w:p w14:paraId="2E539460" w14:textId="77777777" w:rsidR="00E05542" w:rsidRPr="00E05542" w:rsidRDefault="00E05542" w:rsidP="00E05542">
      <w:pPr>
        <w:spacing w:line="288" w:lineRule="auto"/>
        <w:jc w:val="center"/>
        <w:rPr>
          <w:color w:val="auto"/>
          <w:sz w:val="26"/>
          <w:szCs w:val="26"/>
          <w:lang w:val="nl-NL"/>
        </w:rPr>
      </w:pPr>
      <w:r w:rsidRPr="00E05542">
        <w:rPr>
          <w:b/>
          <w:bCs/>
          <w:color w:val="auto"/>
          <w:sz w:val="26"/>
          <w:szCs w:val="26"/>
          <w:lang w:val="nl-NL"/>
        </w:rPr>
        <w:t>BÀI 61: LUẬT BẢO VỆ MÔI TRƯỜNG</w:t>
      </w:r>
    </w:p>
    <w:p w14:paraId="576FFA58" w14:textId="77777777" w:rsidR="00E05542" w:rsidRPr="00E05542" w:rsidRDefault="00271490" w:rsidP="00E05542">
      <w:pPr>
        <w:spacing w:line="288" w:lineRule="auto"/>
        <w:jc w:val="both"/>
        <w:outlineLvl w:val="0"/>
        <w:rPr>
          <w:b/>
          <w:bCs/>
          <w:color w:val="auto"/>
          <w:sz w:val="26"/>
          <w:szCs w:val="26"/>
          <w:lang w:val="nl-NL"/>
        </w:rPr>
      </w:pPr>
      <w:r>
        <w:rPr>
          <w:b/>
          <w:bCs/>
          <w:color w:val="auto"/>
          <w:sz w:val="26"/>
          <w:szCs w:val="26"/>
          <w:lang w:val="nl-NL"/>
        </w:rPr>
        <w:t>I</w:t>
      </w:r>
      <w:r w:rsidR="00E05542" w:rsidRPr="00E05542">
        <w:rPr>
          <w:b/>
          <w:bCs/>
          <w:color w:val="auto"/>
          <w:sz w:val="26"/>
          <w:szCs w:val="26"/>
          <w:lang w:val="nl-NL"/>
        </w:rPr>
        <w:t>. MỤC TIÊU.</w:t>
      </w:r>
    </w:p>
    <w:p w14:paraId="7DE3E924" w14:textId="77777777" w:rsidR="00E05542" w:rsidRPr="00271490" w:rsidRDefault="00E05542" w:rsidP="00271490">
      <w:pPr>
        <w:spacing w:line="288" w:lineRule="auto"/>
        <w:jc w:val="both"/>
        <w:rPr>
          <w:b/>
          <w:color w:val="auto"/>
          <w:sz w:val="26"/>
          <w:szCs w:val="26"/>
          <w:lang w:val="nl-NL"/>
        </w:rPr>
      </w:pPr>
      <w:r w:rsidRPr="00271490">
        <w:rPr>
          <w:b/>
          <w:color w:val="auto"/>
          <w:sz w:val="26"/>
          <w:szCs w:val="26"/>
          <w:lang w:val="nl-NL"/>
        </w:rPr>
        <w:t>1. Kiến thức:</w:t>
      </w:r>
    </w:p>
    <w:p w14:paraId="2B740EDA"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Học sinh phải nắm được sự cần thiết phải có luật bảo vệ môi trường.</w:t>
      </w:r>
    </w:p>
    <w:p w14:paraId="1E6A95F1"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Những nội dung chính của luật bảo vệ môi trường.</w:t>
      </w:r>
    </w:p>
    <w:p w14:paraId="7A0702BB"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Trách nhiệm của mỗi HS nói riêng, mỗi người dân nói chung trong việc chấp hành luật.</w:t>
      </w:r>
    </w:p>
    <w:p w14:paraId="7A00CB5F"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2. Kĩ năng</w:t>
      </w:r>
      <w:r w:rsidRPr="00271490">
        <w:rPr>
          <w:color w:val="auto"/>
          <w:sz w:val="26"/>
          <w:szCs w:val="26"/>
          <w:lang w:val="nl-NL"/>
        </w:rPr>
        <w:t>:</w:t>
      </w:r>
      <w:r w:rsidRPr="00E05542">
        <w:rPr>
          <w:color w:val="auto"/>
          <w:sz w:val="26"/>
          <w:szCs w:val="26"/>
          <w:lang w:val="nl-NL"/>
        </w:rPr>
        <w:t xml:space="preserve"> Phân tích, thảo luận nhóm</w:t>
      </w:r>
    </w:p>
    <w:p w14:paraId="0B86FD11"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3. Thái độ:</w:t>
      </w:r>
      <w:r w:rsidRPr="00E05542">
        <w:rPr>
          <w:color w:val="auto"/>
          <w:sz w:val="26"/>
          <w:szCs w:val="26"/>
          <w:lang w:val="nl-NL"/>
        </w:rPr>
        <w:t xml:space="preserve"> giáo dục ý thức bảo vệ môi trường</w:t>
      </w:r>
    </w:p>
    <w:p w14:paraId="54A72AE6" w14:textId="77777777" w:rsidR="00E05542" w:rsidRPr="00E05542" w:rsidRDefault="00271490" w:rsidP="00E05542">
      <w:pPr>
        <w:spacing w:line="288" w:lineRule="auto"/>
        <w:jc w:val="both"/>
        <w:outlineLvl w:val="0"/>
        <w:rPr>
          <w:b/>
          <w:bCs/>
          <w:color w:val="auto"/>
          <w:sz w:val="26"/>
          <w:szCs w:val="26"/>
          <w:lang w:val="nl-NL"/>
        </w:rPr>
      </w:pPr>
      <w:r>
        <w:rPr>
          <w:b/>
          <w:bCs/>
          <w:color w:val="auto"/>
          <w:sz w:val="26"/>
          <w:szCs w:val="26"/>
          <w:lang w:val="nl-NL"/>
        </w:rPr>
        <w:t>II</w:t>
      </w:r>
      <w:r w:rsidR="00E05542" w:rsidRPr="00E05542">
        <w:rPr>
          <w:b/>
          <w:bCs/>
          <w:color w:val="auto"/>
          <w:sz w:val="26"/>
          <w:szCs w:val="26"/>
          <w:lang w:val="nl-NL"/>
        </w:rPr>
        <w:t>. CHUẨN BỊ.</w:t>
      </w:r>
    </w:p>
    <w:p w14:paraId="2C259C76"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xml:space="preserve"> Cuốn “Luật bảo vệ môi trường và nghị định hướng dẫn thi hành”</w:t>
      </w:r>
    </w:p>
    <w:p w14:paraId="39F02BB7"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xml:space="preserve"> Tìm đọc cuốn “Luật bảo vệ MT”.</w:t>
      </w:r>
    </w:p>
    <w:p w14:paraId="4DC9E4F2" w14:textId="77777777" w:rsidR="00E05542" w:rsidRPr="00E05542" w:rsidRDefault="00271490" w:rsidP="00E05542">
      <w:pPr>
        <w:spacing w:line="288" w:lineRule="auto"/>
        <w:jc w:val="both"/>
        <w:outlineLvl w:val="0"/>
        <w:rPr>
          <w:b/>
          <w:bCs/>
          <w:color w:val="auto"/>
          <w:sz w:val="26"/>
          <w:szCs w:val="26"/>
          <w:lang w:val="nl-NL"/>
        </w:rPr>
      </w:pPr>
      <w:r>
        <w:rPr>
          <w:b/>
          <w:bCs/>
          <w:color w:val="auto"/>
          <w:sz w:val="26"/>
          <w:szCs w:val="26"/>
          <w:lang w:val="nl-NL"/>
        </w:rPr>
        <w:t>III</w:t>
      </w:r>
      <w:r w:rsidR="00E05542" w:rsidRPr="00E05542">
        <w:rPr>
          <w:b/>
          <w:bCs/>
          <w:color w:val="auto"/>
          <w:sz w:val="26"/>
          <w:szCs w:val="26"/>
          <w:lang w:val="nl-NL"/>
        </w:rPr>
        <w:t>. TỔ CHỨC CÁC HOẠT ĐỘNG HỌC TẬP.</w:t>
      </w:r>
    </w:p>
    <w:p w14:paraId="5560ED1B" w14:textId="77777777" w:rsidR="00E05542" w:rsidRPr="00E05542" w:rsidRDefault="00E05542" w:rsidP="00E05542">
      <w:pPr>
        <w:spacing w:line="288" w:lineRule="auto"/>
        <w:jc w:val="both"/>
        <w:outlineLvl w:val="0"/>
        <w:rPr>
          <w:b/>
          <w:bCs/>
          <w:color w:val="auto"/>
          <w:sz w:val="26"/>
          <w:szCs w:val="26"/>
          <w:lang w:val="nl-NL"/>
        </w:rPr>
      </w:pPr>
      <w:r w:rsidRPr="00E05542">
        <w:rPr>
          <w:b/>
          <w:bCs/>
          <w:color w:val="auto"/>
          <w:sz w:val="26"/>
          <w:szCs w:val="26"/>
          <w:lang w:val="nl-NL"/>
        </w:rPr>
        <w:t>1. Kiểm tra kiến thức cũ</w:t>
      </w:r>
    </w:p>
    <w:p w14:paraId="027512CF"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Kiểm tra theo câu hỏi SGK trang 183 SGK.</w:t>
      </w:r>
    </w:p>
    <w:p w14:paraId="605F3530"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2. Giảng kiến thức mới</w:t>
      </w:r>
    </w:p>
    <w:p w14:paraId="3F884FCD"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Hoạt động 1: Sự cần thiết ban hành luật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870"/>
      </w:tblGrid>
      <w:tr w:rsidR="00E05542" w:rsidRPr="00E05542" w14:paraId="1B66E707" w14:textId="77777777">
        <w:tc>
          <w:tcPr>
            <w:tcW w:w="5760" w:type="dxa"/>
            <w:tcBorders>
              <w:top w:val="single" w:sz="4" w:space="0" w:color="auto"/>
              <w:left w:val="single" w:sz="4" w:space="0" w:color="auto"/>
              <w:bottom w:val="single" w:sz="4" w:space="0" w:color="auto"/>
              <w:right w:val="single" w:sz="4" w:space="0" w:color="auto"/>
            </w:tcBorders>
          </w:tcPr>
          <w:p w14:paraId="6B6A4263"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70" w:type="dxa"/>
            <w:tcBorders>
              <w:top w:val="single" w:sz="4" w:space="0" w:color="auto"/>
              <w:left w:val="single" w:sz="4" w:space="0" w:color="auto"/>
              <w:bottom w:val="single" w:sz="4" w:space="0" w:color="auto"/>
              <w:right w:val="single" w:sz="4" w:space="0" w:color="auto"/>
            </w:tcBorders>
          </w:tcPr>
          <w:p w14:paraId="6681C4C7"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Hoạt động của HS</w:t>
            </w:r>
          </w:p>
        </w:tc>
      </w:tr>
      <w:tr w:rsidR="00E05542" w:rsidRPr="00E05542" w14:paraId="787F59F9" w14:textId="77777777">
        <w:tc>
          <w:tcPr>
            <w:tcW w:w="5760" w:type="dxa"/>
            <w:tcBorders>
              <w:top w:val="single" w:sz="4" w:space="0" w:color="auto"/>
              <w:left w:val="single" w:sz="4" w:space="0" w:color="auto"/>
              <w:bottom w:val="single" w:sz="4" w:space="0" w:color="auto"/>
              <w:right w:val="single" w:sz="4" w:space="0" w:color="auto"/>
            </w:tcBorders>
          </w:tcPr>
          <w:p w14:paraId="55B9BE2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đặt câu hỏi:</w:t>
            </w:r>
          </w:p>
          <w:p w14:paraId="51BFAF82"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Vì sao phải ban hành luật bảo vệ môi trường?</w:t>
            </w:r>
          </w:p>
          <w:p w14:paraId="41BCFEEB"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Nếu không có luật bảo vệ môi trường thì hậu quả sẽ như thế nào?</w:t>
            </w:r>
          </w:p>
          <w:p w14:paraId="0A8C5E68"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Cho HS làm bài tập bảng 61.</w:t>
            </w:r>
          </w:p>
          <w:p w14:paraId="460E77E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cho các nhóm lên bảng ghi ý kiến vào cột 3 bảng 61.</w:t>
            </w:r>
          </w:p>
          <w:p w14:paraId="341999C7"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cho trao đổi giữa các nhóm về hậu quả của việc không có luật bảo vệ môi trường và rút KL.</w:t>
            </w:r>
          </w:p>
        </w:tc>
        <w:tc>
          <w:tcPr>
            <w:tcW w:w="3870" w:type="dxa"/>
            <w:tcBorders>
              <w:top w:val="single" w:sz="4" w:space="0" w:color="auto"/>
              <w:left w:val="single" w:sz="4" w:space="0" w:color="auto"/>
              <w:bottom w:val="single" w:sz="4" w:space="0" w:color="auto"/>
              <w:right w:val="single" w:sz="4" w:space="0" w:color="auto"/>
            </w:tcBorders>
          </w:tcPr>
          <w:p w14:paraId="552D331F"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HS trả lời được:</w:t>
            </w:r>
          </w:p>
          <w:p w14:paraId="420EFF35"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Lí do ban hành luật là do môi trường bị suy thoái và ô nhiễm nặng.</w:t>
            </w:r>
          </w:p>
          <w:p w14:paraId="54617104" w14:textId="77777777" w:rsidR="00E05542" w:rsidRPr="00E05542" w:rsidRDefault="00E05542" w:rsidP="0066672A">
            <w:pPr>
              <w:spacing w:line="288" w:lineRule="auto"/>
              <w:jc w:val="both"/>
              <w:rPr>
                <w:color w:val="auto"/>
                <w:sz w:val="26"/>
                <w:szCs w:val="26"/>
                <w:lang w:val="nl-NL"/>
              </w:rPr>
            </w:pPr>
          </w:p>
          <w:p w14:paraId="39397B5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HS trao đổi nhóm hoàn thành nội dung cột 3 bảng 61 SGK.</w:t>
            </w:r>
          </w:p>
          <w:p w14:paraId="6D3DD773"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Đại diện nhóm trình bày, các nhóm khác nhận xét, bổ sung.</w:t>
            </w:r>
          </w:p>
        </w:tc>
      </w:tr>
    </w:tbl>
    <w:p w14:paraId="48ABA7C2" w14:textId="77777777" w:rsidR="00E05542" w:rsidRPr="00E05542" w:rsidRDefault="00E05542" w:rsidP="00E05542">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14:paraId="7C4F9284"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Luật bảo vệ môi trường nhằm ngăn chặn, khắc phục các hậu quả xấu của con người và hitên nhiên gây ra cho môi trường tự nhiên.</w:t>
      </w:r>
    </w:p>
    <w:p w14:paraId="13B4D861"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Luật bảo vệ môi trường điều chỉnh việc khai thác, sử dụng các thành phần môi trường hợp lí để phục vụ sự phát triển bền vững của đất nước.</w:t>
      </w:r>
    </w:p>
    <w:p w14:paraId="1BDDAF9F"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Hoạt động 2: Một số nội dung cơ bản của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40"/>
      </w:tblGrid>
      <w:tr w:rsidR="00E05542" w:rsidRPr="00E05542" w14:paraId="3D406D63" w14:textId="77777777">
        <w:tc>
          <w:tcPr>
            <w:tcW w:w="5446" w:type="dxa"/>
            <w:tcBorders>
              <w:top w:val="single" w:sz="4" w:space="0" w:color="auto"/>
              <w:left w:val="single" w:sz="4" w:space="0" w:color="auto"/>
              <w:bottom w:val="single" w:sz="4" w:space="0" w:color="auto"/>
              <w:right w:val="single" w:sz="4" w:space="0" w:color="auto"/>
            </w:tcBorders>
          </w:tcPr>
          <w:p w14:paraId="22A72AF3"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184" w:type="dxa"/>
            <w:tcBorders>
              <w:top w:val="single" w:sz="4" w:space="0" w:color="auto"/>
              <w:left w:val="single" w:sz="4" w:space="0" w:color="auto"/>
              <w:bottom w:val="single" w:sz="4" w:space="0" w:color="auto"/>
              <w:right w:val="single" w:sz="4" w:space="0" w:color="auto"/>
            </w:tcBorders>
          </w:tcPr>
          <w:p w14:paraId="02276AFF"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Hoạt động của HS</w:t>
            </w:r>
          </w:p>
        </w:tc>
      </w:tr>
      <w:tr w:rsidR="00E05542" w:rsidRPr="00E05542" w14:paraId="69088827" w14:textId="77777777">
        <w:tc>
          <w:tcPr>
            <w:tcW w:w="5446" w:type="dxa"/>
            <w:tcBorders>
              <w:top w:val="single" w:sz="4" w:space="0" w:color="auto"/>
              <w:left w:val="single" w:sz="4" w:space="0" w:color="auto"/>
              <w:bottom w:val="single" w:sz="4" w:space="0" w:color="auto"/>
              <w:right w:val="single" w:sz="4" w:space="0" w:color="auto"/>
            </w:tcBorders>
          </w:tcPr>
          <w:p w14:paraId="6BB14402"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giới thiệu sơ lược về nội dung luật bảo vệ môi trường gồm 7 chương, nhưng phạm vi bài học chỉ nghiên cứu chương II và III.</w:t>
            </w:r>
          </w:p>
          <w:p w14:paraId="0A8AF7C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Yêu cầu 1 HS đọc to :</w:t>
            </w:r>
          </w:p>
          <w:p w14:paraId="1050CBFD"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lưu ý HS: sự cố môi trường là các tai biến hoặc rủi ro xảy ra trong quá trình hoạt động của con người hoặc do biến đổi bất thường của thiên nhiên gây suy thoái môi trường nghiêm trọng.</w:t>
            </w:r>
          </w:p>
          <w:p w14:paraId="06AE66F4"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Em đã thấy có sự cố môi trường chưa và em đã làm gì?</w:t>
            </w:r>
          </w:p>
        </w:tc>
        <w:tc>
          <w:tcPr>
            <w:tcW w:w="4184" w:type="dxa"/>
            <w:tcBorders>
              <w:top w:val="single" w:sz="4" w:space="0" w:color="auto"/>
              <w:left w:val="single" w:sz="4" w:space="0" w:color="auto"/>
              <w:bottom w:val="single" w:sz="4" w:space="0" w:color="auto"/>
              <w:right w:val="single" w:sz="4" w:space="0" w:color="auto"/>
            </w:tcBorders>
          </w:tcPr>
          <w:p w14:paraId="6BB06166" w14:textId="77777777" w:rsidR="00E05542" w:rsidRPr="00E05542" w:rsidRDefault="00E05542" w:rsidP="0066672A">
            <w:pPr>
              <w:spacing w:line="288" w:lineRule="auto"/>
              <w:jc w:val="both"/>
              <w:rPr>
                <w:color w:val="auto"/>
                <w:sz w:val="26"/>
                <w:szCs w:val="26"/>
                <w:lang w:val="nl-NL"/>
              </w:rPr>
            </w:pPr>
          </w:p>
          <w:p w14:paraId="68958030" w14:textId="77777777" w:rsidR="00E05542" w:rsidRPr="00E05542" w:rsidRDefault="00E05542" w:rsidP="0066672A">
            <w:pPr>
              <w:spacing w:line="288" w:lineRule="auto"/>
              <w:jc w:val="both"/>
              <w:rPr>
                <w:color w:val="auto"/>
                <w:sz w:val="26"/>
                <w:szCs w:val="26"/>
                <w:lang w:val="nl-NL"/>
              </w:rPr>
            </w:pPr>
          </w:p>
          <w:p w14:paraId="4A638E46" w14:textId="77777777" w:rsidR="00E05542" w:rsidRPr="00E05542" w:rsidRDefault="00E05542" w:rsidP="0066672A">
            <w:pPr>
              <w:spacing w:line="288" w:lineRule="auto"/>
              <w:ind w:right="425"/>
              <w:jc w:val="both"/>
              <w:rPr>
                <w:color w:val="auto"/>
                <w:sz w:val="26"/>
                <w:szCs w:val="26"/>
                <w:lang w:val="nl-NL"/>
              </w:rPr>
            </w:pPr>
          </w:p>
          <w:p w14:paraId="6855EF4A" w14:textId="77777777" w:rsidR="00E05542" w:rsidRPr="00E05542" w:rsidRDefault="00E05542" w:rsidP="0066672A">
            <w:pPr>
              <w:spacing w:line="288" w:lineRule="auto"/>
              <w:jc w:val="both"/>
              <w:rPr>
                <w:color w:val="auto"/>
                <w:sz w:val="26"/>
                <w:szCs w:val="26"/>
                <w:lang w:val="nl-NL"/>
              </w:rPr>
            </w:pPr>
          </w:p>
          <w:p w14:paraId="43C9DE3F" w14:textId="77777777" w:rsidR="00E05542" w:rsidRPr="00E05542" w:rsidRDefault="00E05542" w:rsidP="0066672A">
            <w:pPr>
              <w:spacing w:line="288" w:lineRule="auto"/>
              <w:jc w:val="both"/>
              <w:rPr>
                <w:color w:val="auto"/>
                <w:sz w:val="26"/>
                <w:szCs w:val="26"/>
                <w:lang w:val="nl-NL"/>
              </w:rPr>
            </w:pPr>
          </w:p>
          <w:p w14:paraId="325FF41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-HS đọc nội dung.</w:t>
            </w:r>
          </w:p>
          <w:p w14:paraId="26243B6D" w14:textId="77777777" w:rsidR="00E05542" w:rsidRPr="00E05542" w:rsidRDefault="00E05542" w:rsidP="0066672A">
            <w:pPr>
              <w:spacing w:line="288" w:lineRule="auto"/>
              <w:jc w:val="both"/>
              <w:rPr>
                <w:color w:val="auto"/>
                <w:sz w:val="26"/>
                <w:szCs w:val="26"/>
                <w:lang w:val="nl-NL"/>
              </w:rPr>
            </w:pPr>
          </w:p>
          <w:p w14:paraId="57087DFE" w14:textId="77777777" w:rsidR="00E05542" w:rsidRPr="00E05542" w:rsidRDefault="00E05542" w:rsidP="0066672A">
            <w:pPr>
              <w:spacing w:line="288" w:lineRule="auto"/>
              <w:jc w:val="both"/>
              <w:rPr>
                <w:color w:val="auto"/>
                <w:sz w:val="26"/>
                <w:szCs w:val="26"/>
                <w:lang w:val="nl-NL"/>
              </w:rPr>
            </w:pPr>
          </w:p>
          <w:p w14:paraId="7BD6585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Cháy rừng, lở đất, lũ lụt, sập hầm, sóng thần...</w:t>
            </w:r>
          </w:p>
        </w:tc>
      </w:tr>
    </w:tbl>
    <w:p w14:paraId="075C2BFE" w14:textId="77777777" w:rsidR="00E05542" w:rsidRPr="00E05542" w:rsidRDefault="00E05542" w:rsidP="00E05542">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14:paraId="7610715B" w14:textId="77777777" w:rsidR="00E05542" w:rsidRPr="00E05542" w:rsidRDefault="00E05542" w:rsidP="00E05542">
      <w:pPr>
        <w:spacing w:line="288" w:lineRule="auto"/>
        <w:jc w:val="both"/>
        <w:outlineLvl w:val="0"/>
        <w:rPr>
          <w:color w:val="auto"/>
          <w:sz w:val="26"/>
          <w:szCs w:val="26"/>
          <w:lang w:val="nl-NL"/>
        </w:rPr>
      </w:pPr>
      <w:r w:rsidRPr="00E05542">
        <w:rPr>
          <w:color w:val="auto"/>
          <w:sz w:val="26"/>
          <w:szCs w:val="26"/>
          <w:lang w:val="nl-NL"/>
        </w:rPr>
        <w:t>1. Phòng chống suy thoái; ô nhiễm và sự cố môi trường (chương II)</w:t>
      </w:r>
    </w:p>
    <w:p w14:paraId="6FD9B833" w14:textId="77777777" w:rsidR="00E05542" w:rsidRPr="00E05542" w:rsidRDefault="00E05542" w:rsidP="00E05542">
      <w:pPr>
        <w:spacing w:line="288" w:lineRule="auto"/>
        <w:jc w:val="both"/>
        <w:outlineLvl w:val="0"/>
        <w:rPr>
          <w:color w:val="auto"/>
          <w:sz w:val="26"/>
          <w:szCs w:val="26"/>
          <w:lang w:val="nl-NL"/>
        </w:rPr>
      </w:pPr>
      <w:r w:rsidRPr="00E05542">
        <w:rPr>
          <w:color w:val="auto"/>
          <w:sz w:val="26"/>
          <w:szCs w:val="26"/>
          <w:lang w:val="nl-NL"/>
        </w:rPr>
        <w:t>2. Khắc phục suy thoái; ô nhiễm và sự cố môi trường (chương III)</w:t>
      </w:r>
    </w:p>
    <w:p w14:paraId="0E7C7E62" w14:textId="77777777" w:rsidR="00E05542" w:rsidRPr="00E05542" w:rsidRDefault="00E05542" w:rsidP="00E05542">
      <w:pPr>
        <w:spacing w:line="288" w:lineRule="auto"/>
        <w:jc w:val="both"/>
        <w:outlineLvl w:val="0"/>
        <w:rPr>
          <w:color w:val="auto"/>
          <w:sz w:val="26"/>
          <w:szCs w:val="26"/>
          <w:lang w:val="nl-NL"/>
        </w:rPr>
      </w:pPr>
      <w:r w:rsidRPr="00E05542">
        <w:rPr>
          <w:color w:val="auto"/>
          <w:sz w:val="26"/>
          <w:szCs w:val="26"/>
          <w:lang w:val="nl-NL"/>
        </w:rPr>
        <w:t>- Kết luận SGK.</w:t>
      </w:r>
    </w:p>
    <w:p w14:paraId="590920D6"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 xml:space="preserve">Hoạt động 3: Trách nhiệm của mỗi người </w:t>
      </w:r>
    </w:p>
    <w:p w14:paraId="4E3D842A"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trong việc chấp hành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97"/>
      </w:tblGrid>
      <w:tr w:rsidR="00E05542" w:rsidRPr="00E05542" w14:paraId="33B95970" w14:textId="77777777">
        <w:tc>
          <w:tcPr>
            <w:tcW w:w="4683" w:type="dxa"/>
            <w:tcBorders>
              <w:top w:val="single" w:sz="4" w:space="0" w:color="auto"/>
              <w:left w:val="single" w:sz="4" w:space="0" w:color="auto"/>
              <w:bottom w:val="single" w:sz="4" w:space="0" w:color="auto"/>
              <w:right w:val="single" w:sz="4" w:space="0" w:color="auto"/>
            </w:tcBorders>
          </w:tcPr>
          <w:p w14:paraId="2904119B"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947" w:type="dxa"/>
            <w:tcBorders>
              <w:top w:val="single" w:sz="4" w:space="0" w:color="auto"/>
              <w:left w:val="single" w:sz="4" w:space="0" w:color="auto"/>
              <w:bottom w:val="single" w:sz="4" w:space="0" w:color="auto"/>
              <w:right w:val="single" w:sz="4" w:space="0" w:color="auto"/>
            </w:tcBorders>
          </w:tcPr>
          <w:p w14:paraId="1C2432B0"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Hoạt động của HS</w:t>
            </w:r>
          </w:p>
        </w:tc>
      </w:tr>
      <w:tr w:rsidR="00E05542" w:rsidRPr="00E05542" w14:paraId="3A1AA67C" w14:textId="77777777">
        <w:tc>
          <w:tcPr>
            <w:tcW w:w="4683" w:type="dxa"/>
            <w:tcBorders>
              <w:top w:val="single" w:sz="4" w:space="0" w:color="auto"/>
              <w:left w:val="single" w:sz="4" w:space="0" w:color="auto"/>
              <w:bottom w:val="single" w:sz="4" w:space="0" w:color="auto"/>
              <w:right w:val="single" w:sz="4" w:space="0" w:color="auto"/>
            </w:tcBorders>
          </w:tcPr>
          <w:p w14:paraId="68A8ECCF"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yêu cầu HS:</w:t>
            </w:r>
          </w:p>
          <w:p w14:paraId="3391BA36"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xml:space="preserve">- Trả lời 2 câu hỏi mục </w:t>
            </w:r>
            <w:r w:rsidRPr="00E05542">
              <w:rPr>
                <w:color w:val="auto"/>
                <w:sz w:val="26"/>
                <w:szCs w:val="26"/>
                <w:lang w:val="nl-NL"/>
              </w:rPr>
              <w:sym w:font="Wingdings 3" w:char="F073"/>
            </w:r>
            <w:r w:rsidRPr="00E05542">
              <w:rPr>
                <w:color w:val="auto"/>
                <w:sz w:val="26"/>
                <w:szCs w:val="26"/>
                <w:lang w:val="nl-NL"/>
              </w:rPr>
              <w:t xml:space="preserve"> SGK trang 185.</w:t>
            </w:r>
          </w:p>
          <w:p w14:paraId="78A16A81" w14:textId="77777777" w:rsidR="00E05542" w:rsidRPr="00E05542" w:rsidRDefault="00E05542" w:rsidP="0066672A">
            <w:pPr>
              <w:spacing w:line="288" w:lineRule="auto"/>
              <w:jc w:val="both"/>
              <w:rPr>
                <w:color w:val="auto"/>
                <w:sz w:val="26"/>
                <w:szCs w:val="26"/>
                <w:lang w:val="nl-NL"/>
              </w:rPr>
            </w:pPr>
          </w:p>
          <w:p w14:paraId="637FBC3D"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nhận xét, bổ sung và yêu cầu HS rút ra kết luận.</w:t>
            </w:r>
          </w:p>
          <w:p w14:paraId="3665673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xml:space="preserve">- GV liên hệ ở các nước phát triển, mỗi người dân đều rất hiểu luật và thực hiện tốt </w:t>
            </w:r>
            <w:r w:rsidRPr="00E05542">
              <w:rPr>
                <w:color w:val="auto"/>
                <w:sz w:val="26"/>
                <w:szCs w:val="26"/>
                <w:lang w:val="nl-NL"/>
              </w:rPr>
              <w:sym w:font="Wingdings 3" w:char="F022"/>
            </w:r>
            <w:r w:rsidRPr="00E05542">
              <w:rPr>
                <w:color w:val="auto"/>
                <w:sz w:val="26"/>
                <w:szCs w:val="26"/>
                <w:lang w:val="nl-NL"/>
              </w:rPr>
              <w:t xml:space="preserve"> môi trường được bảo vệ và bền vững.</w:t>
            </w:r>
          </w:p>
        </w:tc>
        <w:tc>
          <w:tcPr>
            <w:tcW w:w="4947" w:type="dxa"/>
            <w:tcBorders>
              <w:top w:val="single" w:sz="4" w:space="0" w:color="auto"/>
              <w:left w:val="single" w:sz="4" w:space="0" w:color="auto"/>
              <w:bottom w:val="single" w:sz="4" w:space="0" w:color="auto"/>
              <w:right w:val="single" w:sz="4" w:space="0" w:color="auto"/>
            </w:tcBorders>
          </w:tcPr>
          <w:p w14:paraId="6B35C13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Cá nhân suy nghĩ hoặc trao đổi nhóm và nêu được:</w:t>
            </w:r>
          </w:p>
          <w:p w14:paraId="0842F83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Tìm hiểu luật</w:t>
            </w:r>
          </w:p>
          <w:p w14:paraId="0C39DCC2"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Việc cần thiết phải chấp hành luật</w:t>
            </w:r>
          </w:p>
          <w:p w14:paraId="22D6B27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Tuyên truyền dưới nhiều hình thức</w:t>
            </w:r>
          </w:p>
          <w:p w14:paraId="2189CE6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Vứt rác bừa bãi là vi phạm luật.</w:t>
            </w:r>
          </w:p>
          <w:p w14:paraId="3EC04EB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HS có thể kể các việc làm thể hiện chấp hành luật bảo vệ môi trường ở 1 số nước</w:t>
            </w:r>
          </w:p>
          <w:p w14:paraId="729786C8"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VD: Singapore: vứt mẩu thuốc lá ra đường bị phạt 5 USD và tăng ở lần sau.</w:t>
            </w:r>
          </w:p>
        </w:tc>
      </w:tr>
    </w:tbl>
    <w:p w14:paraId="2B71B864" w14:textId="77777777" w:rsidR="00E05542" w:rsidRPr="00E05542" w:rsidRDefault="00E05542" w:rsidP="00E05542">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14:paraId="44BBA9E5" w14:textId="77777777" w:rsidR="00E05542" w:rsidRPr="00E05542" w:rsidRDefault="00E05542" w:rsidP="00E05542">
      <w:pPr>
        <w:spacing w:line="288" w:lineRule="auto"/>
        <w:jc w:val="both"/>
        <w:outlineLvl w:val="0"/>
        <w:rPr>
          <w:color w:val="auto"/>
          <w:sz w:val="26"/>
          <w:szCs w:val="26"/>
          <w:lang w:val="nl-NL"/>
        </w:rPr>
      </w:pPr>
      <w:r w:rsidRPr="00E05542">
        <w:rPr>
          <w:color w:val="auto"/>
          <w:sz w:val="26"/>
          <w:szCs w:val="26"/>
          <w:lang w:val="nl-NL"/>
        </w:rPr>
        <w:t>- Mỗi người dân phải hiểu và nắm vững luật bảo vệ môi trường.</w:t>
      </w:r>
    </w:p>
    <w:p w14:paraId="6E71A0A9" w14:textId="77777777" w:rsidR="00E05542" w:rsidRPr="00E05542" w:rsidRDefault="00E05542" w:rsidP="00E05542">
      <w:pPr>
        <w:spacing w:line="288" w:lineRule="auto"/>
        <w:jc w:val="both"/>
        <w:outlineLvl w:val="0"/>
        <w:rPr>
          <w:color w:val="auto"/>
          <w:sz w:val="26"/>
          <w:szCs w:val="26"/>
          <w:lang w:val="nl-NL"/>
        </w:rPr>
      </w:pPr>
      <w:r w:rsidRPr="00E05542">
        <w:rPr>
          <w:color w:val="auto"/>
          <w:sz w:val="26"/>
          <w:szCs w:val="26"/>
          <w:lang w:val="nl-NL"/>
        </w:rPr>
        <w:t>- Tuyên truyền để mọi người thực hiện tốt luật bảo vệ môi trường.</w:t>
      </w:r>
    </w:p>
    <w:p w14:paraId="182D77DF" w14:textId="77777777" w:rsidR="00E05542" w:rsidRPr="00E05542" w:rsidRDefault="00E05542" w:rsidP="00E05542">
      <w:pPr>
        <w:spacing w:line="288" w:lineRule="auto"/>
        <w:jc w:val="both"/>
        <w:rPr>
          <w:color w:val="auto"/>
          <w:sz w:val="26"/>
          <w:szCs w:val="26"/>
          <w:lang w:val="nl-NL"/>
        </w:rPr>
      </w:pPr>
      <w:r w:rsidRPr="00E05542">
        <w:rPr>
          <w:b/>
          <w:bCs/>
          <w:color w:val="auto"/>
          <w:sz w:val="26"/>
          <w:szCs w:val="26"/>
          <w:lang w:val="nl-NL"/>
        </w:rPr>
        <w:t>3. Củng cố bài giảng</w:t>
      </w:r>
    </w:p>
    <w:p w14:paraId="235C5EE2"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Luật bảo vệ môi trường ban hành nhằm mục đích gì?</w:t>
      </w:r>
    </w:p>
    <w:p w14:paraId="29B0D8C6"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Bản thân em đã chấp hành luật như thế nào?</w:t>
      </w:r>
    </w:p>
    <w:p w14:paraId="0078E126"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4. Hướng dẫn học bài ở nhà:</w:t>
      </w:r>
    </w:p>
    <w:p w14:paraId="386231A4"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Học bài và trả lời câu hỏi SGK.</w:t>
      </w:r>
    </w:p>
    <w:p w14:paraId="2A173B52" w14:textId="77777777" w:rsidR="00E05542" w:rsidRPr="00E05542" w:rsidRDefault="00E05542" w:rsidP="00E05542">
      <w:pPr>
        <w:spacing w:line="288" w:lineRule="auto"/>
        <w:jc w:val="both"/>
        <w:rPr>
          <w:color w:val="auto"/>
          <w:sz w:val="26"/>
          <w:szCs w:val="26"/>
          <w:lang w:val="nl-NL"/>
        </w:rPr>
      </w:pPr>
      <w:r w:rsidRPr="00E05542">
        <w:rPr>
          <w:color w:val="auto"/>
          <w:sz w:val="26"/>
          <w:szCs w:val="26"/>
          <w:lang w:val="nl-NL"/>
        </w:rPr>
        <w:t>- Đọc trước và chuẩn bị bài thực hành.</w:t>
      </w:r>
    </w:p>
    <w:p w14:paraId="584B7674" w14:textId="77777777" w:rsidR="00E05542" w:rsidRPr="00E05542" w:rsidRDefault="00271490" w:rsidP="00271490">
      <w:pPr>
        <w:spacing w:line="288" w:lineRule="auto"/>
        <w:rPr>
          <w:color w:val="auto"/>
          <w:sz w:val="26"/>
          <w:szCs w:val="26"/>
          <w:lang w:val="nl-NL"/>
        </w:rPr>
      </w:pPr>
      <w:r>
        <w:rPr>
          <w:b/>
          <w:color w:val="auto"/>
          <w:sz w:val="26"/>
          <w:szCs w:val="26"/>
          <w:lang w:val="nl-NL"/>
        </w:rPr>
        <w:t>*Rút kinh nghiệm</w:t>
      </w:r>
      <w:r w:rsidR="00E05542" w:rsidRPr="00E05542">
        <w:rPr>
          <w:color w:val="auto"/>
          <w:sz w:val="26"/>
          <w:szCs w:val="26"/>
          <w:lang w:val="nl-NL"/>
        </w:rPr>
        <w:t>.......................................................................................................</w:t>
      </w:r>
      <w:r>
        <w:rPr>
          <w:color w:val="auto"/>
          <w:sz w:val="26"/>
          <w:szCs w:val="26"/>
          <w:lang w:val="nl-NL"/>
        </w:rPr>
        <w:t>..............</w:t>
      </w:r>
    </w:p>
    <w:p w14:paraId="620C2CC9" w14:textId="77777777" w:rsidR="00E05542" w:rsidRPr="00E05542" w:rsidRDefault="00E05542" w:rsidP="00E05542">
      <w:pPr>
        <w:spacing w:line="288" w:lineRule="auto"/>
        <w:jc w:val="both"/>
        <w:rPr>
          <w:color w:val="auto"/>
          <w:sz w:val="26"/>
          <w:szCs w:val="26"/>
          <w:lang w:val="nl-NL"/>
        </w:rPr>
      </w:pPr>
    </w:p>
    <w:p w14:paraId="081F0366" w14:textId="77777777" w:rsidR="00E05542" w:rsidRPr="00E05542" w:rsidRDefault="00E05542" w:rsidP="00E05542">
      <w:pPr>
        <w:spacing w:line="288" w:lineRule="auto"/>
        <w:jc w:val="both"/>
        <w:rPr>
          <w:color w:val="auto"/>
          <w:sz w:val="26"/>
          <w:szCs w:val="26"/>
          <w:lang w:val="nl-NL"/>
        </w:rPr>
      </w:pPr>
    </w:p>
    <w:p w14:paraId="28D21482" w14:textId="77777777" w:rsidR="00E05542" w:rsidRPr="00E05542" w:rsidRDefault="00E05542" w:rsidP="00E05542">
      <w:pPr>
        <w:spacing w:line="288" w:lineRule="auto"/>
        <w:jc w:val="center"/>
        <w:outlineLvl w:val="0"/>
        <w:rPr>
          <w:bCs/>
          <w:iCs/>
          <w:color w:val="auto"/>
          <w:sz w:val="26"/>
          <w:szCs w:val="26"/>
          <w:lang w:val="vi-VN"/>
        </w:rPr>
      </w:pPr>
    </w:p>
    <w:p w14:paraId="1E697866" w14:textId="77777777" w:rsidR="00E05542" w:rsidRPr="00E05542" w:rsidRDefault="00E05542" w:rsidP="00E05542">
      <w:pPr>
        <w:spacing w:line="288" w:lineRule="auto"/>
        <w:jc w:val="center"/>
        <w:outlineLvl w:val="0"/>
        <w:rPr>
          <w:bCs/>
          <w:iCs/>
          <w:color w:val="auto"/>
          <w:sz w:val="26"/>
          <w:szCs w:val="26"/>
          <w:lang w:val="vi-VN"/>
        </w:rPr>
      </w:pPr>
    </w:p>
    <w:p w14:paraId="4F3CAB3C" w14:textId="77777777" w:rsidR="00E05542" w:rsidRDefault="00E05542" w:rsidP="00E05542">
      <w:pPr>
        <w:spacing w:line="288" w:lineRule="auto"/>
        <w:jc w:val="center"/>
        <w:outlineLvl w:val="0"/>
        <w:rPr>
          <w:bCs/>
          <w:iCs/>
          <w:color w:val="auto"/>
          <w:sz w:val="26"/>
          <w:szCs w:val="26"/>
        </w:rPr>
      </w:pPr>
    </w:p>
    <w:p w14:paraId="6581EFE4" w14:textId="77777777" w:rsidR="00E74C1E" w:rsidRDefault="00E74C1E" w:rsidP="00E05542">
      <w:pPr>
        <w:spacing w:line="288" w:lineRule="auto"/>
        <w:jc w:val="center"/>
        <w:outlineLvl w:val="0"/>
        <w:rPr>
          <w:bCs/>
          <w:iCs/>
          <w:color w:val="auto"/>
          <w:sz w:val="26"/>
          <w:szCs w:val="26"/>
        </w:rPr>
      </w:pPr>
    </w:p>
    <w:p w14:paraId="44DCE887" w14:textId="77777777" w:rsidR="00E74C1E" w:rsidRDefault="00E74C1E" w:rsidP="00E05542">
      <w:pPr>
        <w:spacing w:line="288" w:lineRule="auto"/>
        <w:jc w:val="center"/>
        <w:outlineLvl w:val="0"/>
        <w:rPr>
          <w:bCs/>
          <w:iCs/>
          <w:color w:val="auto"/>
          <w:sz w:val="26"/>
          <w:szCs w:val="26"/>
        </w:rPr>
      </w:pPr>
    </w:p>
    <w:p w14:paraId="69D14FB1" w14:textId="77777777" w:rsidR="00271490" w:rsidRDefault="00271490" w:rsidP="00E05542">
      <w:pPr>
        <w:spacing w:line="288" w:lineRule="auto"/>
        <w:jc w:val="center"/>
        <w:outlineLvl w:val="0"/>
        <w:rPr>
          <w:bCs/>
          <w:iCs/>
          <w:color w:val="auto"/>
          <w:sz w:val="26"/>
          <w:szCs w:val="26"/>
        </w:rPr>
      </w:pPr>
    </w:p>
    <w:p w14:paraId="1DEB328A" w14:textId="77777777" w:rsidR="00271490" w:rsidRPr="00E74C1E" w:rsidRDefault="00271490" w:rsidP="00E05542">
      <w:pPr>
        <w:spacing w:line="288" w:lineRule="auto"/>
        <w:jc w:val="center"/>
        <w:outlineLvl w:val="0"/>
        <w:rPr>
          <w:bCs/>
          <w:iCs/>
          <w:color w:val="auto"/>
          <w:sz w:val="26"/>
          <w:szCs w:val="26"/>
        </w:rPr>
      </w:pPr>
    </w:p>
    <w:p w14:paraId="62FE8790"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59A37853"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6F4C0043"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1B2EAB2"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7E29F48" w14:textId="77777777" w:rsidR="00E05542" w:rsidRPr="00E74C1E" w:rsidRDefault="00E05542" w:rsidP="00E74C1E">
      <w:pPr>
        <w:pStyle w:val="NoSpacing"/>
        <w:rPr>
          <w:rFonts w:ascii="Times New Roman" w:hAnsi="Times New Roman" w:cs="Times New Roman"/>
          <w:sz w:val="26"/>
          <w:szCs w:val="26"/>
        </w:rPr>
      </w:pPr>
    </w:p>
    <w:p w14:paraId="2C056739" w14:textId="77777777" w:rsidR="00E05542" w:rsidRPr="00E05542" w:rsidRDefault="00E05542" w:rsidP="00E05542">
      <w:pPr>
        <w:spacing w:line="288" w:lineRule="auto"/>
        <w:jc w:val="center"/>
        <w:outlineLvl w:val="0"/>
        <w:rPr>
          <w:b/>
          <w:bCs/>
          <w:color w:val="auto"/>
          <w:sz w:val="26"/>
          <w:szCs w:val="26"/>
          <w:lang w:val="nl-NL"/>
        </w:rPr>
      </w:pPr>
      <w:r w:rsidRPr="00E05542">
        <w:rPr>
          <w:b/>
          <w:bCs/>
          <w:color w:val="auto"/>
          <w:sz w:val="26"/>
          <w:szCs w:val="26"/>
          <w:lang w:val="nl-NL"/>
        </w:rPr>
        <w:t>Bài 62: THỰC HÀNH</w:t>
      </w:r>
    </w:p>
    <w:p w14:paraId="6655B5EB" w14:textId="77777777" w:rsidR="00E05542" w:rsidRPr="00E05542" w:rsidRDefault="00E05542" w:rsidP="00E05542">
      <w:pPr>
        <w:spacing w:line="288" w:lineRule="auto"/>
        <w:jc w:val="center"/>
        <w:outlineLvl w:val="0"/>
        <w:rPr>
          <w:b/>
          <w:bCs/>
          <w:color w:val="auto"/>
          <w:sz w:val="26"/>
          <w:szCs w:val="26"/>
          <w:lang w:val="nl-NL"/>
        </w:rPr>
      </w:pPr>
      <w:r w:rsidRPr="00E05542">
        <w:rPr>
          <w:b/>
          <w:bCs/>
          <w:color w:val="auto"/>
          <w:sz w:val="26"/>
          <w:szCs w:val="26"/>
          <w:lang w:val="nl-NL"/>
        </w:rPr>
        <w:t xml:space="preserve">VẬN DỤNG LUẬT BẢO VỆ MÔI TRƯỜNG </w:t>
      </w:r>
    </w:p>
    <w:p w14:paraId="0130EBC4" w14:textId="77777777" w:rsidR="00E05542" w:rsidRPr="00E05542" w:rsidRDefault="00271490" w:rsidP="00E05542">
      <w:pPr>
        <w:spacing w:line="288" w:lineRule="auto"/>
        <w:jc w:val="both"/>
        <w:outlineLvl w:val="0"/>
        <w:rPr>
          <w:b/>
          <w:bCs/>
          <w:color w:val="auto"/>
          <w:sz w:val="26"/>
          <w:szCs w:val="26"/>
          <w:lang w:val="nl-NL"/>
        </w:rPr>
      </w:pPr>
      <w:r>
        <w:rPr>
          <w:b/>
          <w:bCs/>
          <w:color w:val="auto"/>
          <w:sz w:val="26"/>
          <w:szCs w:val="26"/>
          <w:lang w:val="nl-NL"/>
        </w:rPr>
        <w:t>I</w:t>
      </w:r>
      <w:r w:rsidR="00E05542" w:rsidRPr="00E05542">
        <w:rPr>
          <w:b/>
          <w:bCs/>
          <w:color w:val="auto"/>
          <w:sz w:val="26"/>
          <w:szCs w:val="26"/>
          <w:lang w:val="nl-NL"/>
        </w:rPr>
        <w:t>. MỤC TIÊU.</w:t>
      </w:r>
    </w:p>
    <w:p w14:paraId="4CD16730" w14:textId="77777777" w:rsidR="00E05542" w:rsidRPr="00E05542" w:rsidRDefault="00271490" w:rsidP="00271490">
      <w:pPr>
        <w:spacing w:line="288" w:lineRule="auto"/>
        <w:jc w:val="both"/>
        <w:outlineLvl w:val="0"/>
        <w:rPr>
          <w:b/>
          <w:bCs/>
          <w:color w:val="auto"/>
          <w:sz w:val="26"/>
          <w:szCs w:val="26"/>
          <w:lang w:val="nl-NL"/>
        </w:rPr>
      </w:pPr>
      <w:r w:rsidRPr="00271490">
        <w:rPr>
          <w:b/>
          <w:bCs/>
          <w:iCs/>
          <w:color w:val="auto"/>
          <w:sz w:val="26"/>
          <w:szCs w:val="26"/>
          <w:lang w:val="nl-NL"/>
        </w:rPr>
        <w:t>1.</w:t>
      </w:r>
      <w:r w:rsidR="00E05542" w:rsidRPr="00271490">
        <w:rPr>
          <w:b/>
          <w:bCs/>
          <w:iCs/>
          <w:color w:val="auto"/>
          <w:sz w:val="26"/>
          <w:szCs w:val="26"/>
          <w:lang w:val="nl-NL"/>
        </w:rPr>
        <w:t xml:space="preserve"> Kiến thức:</w:t>
      </w:r>
      <w:r w:rsidR="00E05542" w:rsidRPr="00E05542">
        <w:rPr>
          <w:color w:val="auto"/>
          <w:sz w:val="26"/>
          <w:szCs w:val="26"/>
          <w:lang w:val="nl-NL"/>
        </w:rPr>
        <w:t xml:space="preserve">Sau khi học xong bài này hs đạt được các mục tiêu sau: </w:t>
      </w:r>
    </w:p>
    <w:p w14:paraId="187083FE" w14:textId="77777777" w:rsidR="00E05542" w:rsidRPr="00E05542" w:rsidRDefault="00E05542" w:rsidP="00271490">
      <w:pPr>
        <w:jc w:val="both"/>
        <w:rPr>
          <w:color w:val="auto"/>
          <w:sz w:val="26"/>
          <w:szCs w:val="26"/>
          <w:lang w:val="nl-NL"/>
        </w:rPr>
      </w:pPr>
      <w:r w:rsidRPr="00E05542">
        <w:rPr>
          <w:color w:val="auto"/>
          <w:sz w:val="26"/>
          <w:szCs w:val="26"/>
          <w:lang w:val="nl-NL"/>
        </w:rPr>
        <w:t>- Vận dụng được những nội dung cơ bản của Luật bảo vệ môi trường vào tình hình cụ thể của địa phương và nâng cao ý thức trong việc môi trường ở địa phương.</w:t>
      </w:r>
    </w:p>
    <w:p w14:paraId="2F846743" w14:textId="77777777" w:rsidR="00E05542" w:rsidRPr="00E05542" w:rsidRDefault="00271490" w:rsidP="00271490">
      <w:pPr>
        <w:jc w:val="both"/>
        <w:rPr>
          <w:color w:val="auto"/>
          <w:sz w:val="26"/>
          <w:szCs w:val="26"/>
          <w:lang w:val="nl-NL"/>
        </w:rPr>
      </w:pPr>
      <w:r w:rsidRPr="00271490">
        <w:rPr>
          <w:b/>
          <w:bCs/>
          <w:iCs/>
          <w:color w:val="auto"/>
          <w:sz w:val="26"/>
          <w:szCs w:val="26"/>
          <w:lang w:val="nl-NL"/>
        </w:rPr>
        <w:t>2.</w:t>
      </w:r>
      <w:r w:rsidR="00E05542" w:rsidRPr="00271490">
        <w:rPr>
          <w:b/>
          <w:bCs/>
          <w:iCs/>
          <w:color w:val="auto"/>
          <w:sz w:val="26"/>
          <w:szCs w:val="26"/>
          <w:lang w:val="nl-NL"/>
        </w:rPr>
        <w:t xml:space="preserve"> Kỹ năng:</w:t>
      </w:r>
      <w:r w:rsidR="00E05542" w:rsidRPr="00E05542">
        <w:rPr>
          <w:color w:val="auto"/>
          <w:sz w:val="26"/>
          <w:szCs w:val="26"/>
          <w:lang w:val="nl-NL"/>
        </w:rPr>
        <w:t xml:space="preserve"> Rèn cho hs kĩ năng tư duy logic, khái quát kiến thức.</w:t>
      </w:r>
    </w:p>
    <w:p w14:paraId="057A53D4" w14:textId="77777777" w:rsidR="00E05542" w:rsidRPr="00E05542" w:rsidRDefault="00271490" w:rsidP="00271490">
      <w:pPr>
        <w:jc w:val="both"/>
        <w:rPr>
          <w:color w:val="auto"/>
          <w:sz w:val="26"/>
          <w:szCs w:val="26"/>
          <w:lang w:val="nl-NL"/>
        </w:rPr>
      </w:pPr>
      <w:r w:rsidRPr="00271490">
        <w:rPr>
          <w:b/>
          <w:bCs/>
          <w:iCs/>
          <w:color w:val="auto"/>
          <w:sz w:val="26"/>
          <w:szCs w:val="26"/>
          <w:lang w:val="nl-NL"/>
        </w:rPr>
        <w:t xml:space="preserve">3. </w:t>
      </w:r>
      <w:r w:rsidR="00E05542" w:rsidRPr="00271490">
        <w:rPr>
          <w:b/>
          <w:bCs/>
          <w:iCs/>
          <w:color w:val="auto"/>
          <w:sz w:val="26"/>
          <w:szCs w:val="26"/>
          <w:lang w:val="nl-NL"/>
        </w:rPr>
        <w:t>Thái độ:</w:t>
      </w:r>
      <w:r w:rsidR="00E05542" w:rsidRPr="00E05542">
        <w:rPr>
          <w:color w:val="auto"/>
          <w:sz w:val="26"/>
          <w:szCs w:val="26"/>
          <w:lang w:val="nl-NL"/>
        </w:rPr>
        <w:t xml:space="preserve"> Giáo dục hs nâng cao ý thức bảo vệ môi trường, chấp hành luật.</w:t>
      </w:r>
    </w:p>
    <w:p w14:paraId="40EEA15D" w14:textId="77777777" w:rsidR="00E05542" w:rsidRPr="00E05542" w:rsidRDefault="00271490" w:rsidP="00E05542">
      <w:pPr>
        <w:spacing w:line="288" w:lineRule="auto"/>
        <w:jc w:val="both"/>
        <w:outlineLvl w:val="0"/>
        <w:rPr>
          <w:b/>
          <w:bCs/>
          <w:color w:val="auto"/>
          <w:sz w:val="26"/>
          <w:szCs w:val="26"/>
          <w:lang w:val="nl-NL"/>
        </w:rPr>
      </w:pPr>
      <w:r>
        <w:rPr>
          <w:b/>
          <w:bCs/>
          <w:color w:val="auto"/>
          <w:sz w:val="26"/>
          <w:szCs w:val="26"/>
          <w:lang w:val="nl-NL"/>
        </w:rPr>
        <w:t>II</w:t>
      </w:r>
      <w:r w:rsidR="00E05542" w:rsidRPr="00E05542">
        <w:rPr>
          <w:b/>
          <w:bCs/>
          <w:color w:val="auto"/>
          <w:sz w:val="26"/>
          <w:szCs w:val="26"/>
          <w:lang w:val="nl-NL"/>
        </w:rPr>
        <w:t>. CHUẨN BỊ.</w:t>
      </w:r>
    </w:p>
    <w:p w14:paraId="1DB15337"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Nội dung thực hành</w:t>
      </w:r>
    </w:p>
    <w:p w14:paraId="36D22412" w14:textId="77777777" w:rsidR="00E05542" w:rsidRPr="00E05542" w:rsidRDefault="00E05542" w:rsidP="00271490">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Giấy trắng khổ lớn dùng khi thảo luận. Bút dạ nét đậm.</w:t>
      </w:r>
    </w:p>
    <w:p w14:paraId="36BE9E22" w14:textId="77777777" w:rsidR="00E05542" w:rsidRPr="00E05542" w:rsidRDefault="00E05542" w:rsidP="00E05542">
      <w:pPr>
        <w:spacing w:line="288" w:lineRule="auto"/>
        <w:jc w:val="both"/>
        <w:outlineLvl w:val="0"/>
        <w:rPr>
          <w:b/>
          <w:bCs/>
          <w:color w:val="auto"/>
          <w:sz w:val="26"/>
          <w:szCs w:val="26"/>
          <w:lang w:val="nl-NL"/>
        </w:rPr>
      </w:pPr>
      <w:r w:rsidRPr="00E05542">
        <w:rPr>
          <w:b/>
          <w:bCs/>
          <w:color w:val="auto"/>
          <w:sz w:val="26"/>
          <w:szCs w:val="26"/>
          <w:lang w:val="nl-NL"/>
        </w:rPr>
        <w:t xml:space="preserve">III. CÁCH TIẾN HÀNH </w:t>
      </w:r>
    </w:p>
    <w:p w14:paraId="49C53ECA"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1. Yêu cầu HS trả lời câu hỏi:</w:t>
      </w:r>
    </w:p>
    <w:p w14:paraId="2F06AD51" w14:textId="77777777" w:rsidR="00E05542" w:rsidRPr="00E05542" w:rsidRDefault="00271490" w:rsidP="00271490">
      <w:pPr>
        <w:spacing w:line="288" w:lineRule="auto"/>
        <w:jc w:val="both"/>
        <w:rPr>
          <w:color w:val="auto"/>
          <w:sz w:val="26"/>
          <w:szCs w:val="26"/>
          <w:lang w:val="nl-NL"/>
        </w:rPr>
      </w:pPr>
      <w:r>
        <w:rPr>
          <w:color w:val="auto"/>
          <w:sz w:val="26"/>
          <w:szCs w:val="26"/>
          <w:lang w:val="nl-NL"/>
        </w:rPr>
        <w:t xml:space="preserve">- </w:t>
      </w:r>
      <w:r w:rsidR="00E05542" w:rsidRPr="00E05542">
        <w:rPr>
          <w:color w:val="auto"/>
          <w:sz w:val="26"/>
          <w:szCs w:val="26"/>
          <w:lang w:val="nl-NL"/>
        </w:rPr>
        <w:t>Trình bày sơ lược 2 nội dung về phòng chống suy thoái, ô nhiễm môi trường, khắc phục sự cố môi trường của Luật bảo vệ môi trường Việt Nam?</w:t>
      </w:r>
    </w:p>
    <w:p w14:paraId="2E33BF6A"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2. Chọn chủ đề thảo luận</w:t>
      </w:r>
    </w:p>
    <w:p w14:paraId="124307D3"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Ngăn chặn hành vi phá rừng bất hợp pháp.</w:t>
      </w:r>
    </w:p>
    <w:p w14:paraId="308FD39D"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Không đổ rác bừa bãi.</w:t>
      </w:r>
    </w:p>
    <w:p w14:paraId="18B5FD16"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Không gây ô nhiễm nguồn nước.</w:t>
      </w:r>
    </w:p>
    <w:p w14:paraId="18BB00AC"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Không sử dụng phương tiện giao thông cũ nát.</w:t>
      </w:r>
    </w:p>
    <w:p w14:paraId="59158B7E"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3.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3758"/>
        <w:gridCol w:w="2020"/>
      </w:tblGrid>
      <w:tr w:rsidR="00E05542" w:rsidRPr="00E05542" w14:paraId="57B3B6E1" w14:textId="77777777">
        <w:tc>
          <w:tcPr>
            <w:tcW w:w="3790" w:type="dxa"/>
            <w:tcBorders>
              <w:top w:val="single" w:sz="4" w:space="0" w:color="auto"/>
              <w:left w:val="single" w:sz="4" w:space="0" w:color="auto"/>
              <w:bottom w:val="single" w:sz="4" w:space="0" w:color="auto"/>
              <w:right w:val="single" w:sz="4" w:space="0" w:color="auto"/>
            </w:tcBorders>
          </w:tcPr>
          <w:p w14:paraId="2A9545C7"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00" w:type="dxa"/>
            <w:tcBorders>
              <w:top w:val="single" w:sz="4" w:space="0" w:color="auto"/>
              <w:left w:val="single" w:sz="4" w:space="0" w:color="auto"/>
              <w:bottom w:val="single" w:sz="4" w:space="0" w:color="auto"/>
              <w:right w:val="single" w:sz="4" w:space="0" w:color="auto"/>
            </w:tcBorders>
          </w:tcPr>
          <w:p w14:paraId="3BA2B770"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Hoạt động của HS</w:t>
            </w:r>
          </w:p>
        </w:tc>
        <w:tc>
          <w:tcPr>
            <w:tcW w:w="2040" w:type="dxa"/>
            <w:tcBorders>
              <w:top w:val="single" w:sz="4" w:space="0" w:color="auto"/>
              <w:left w:val="single" w:sz="4" w:space="0" w:color="auto"/>
              <w:bottom w:val="single" w:sz="4" w:space="0" w:color="auto"/>
              <w:right w:val="single" w:sz="4" w:space="0" w:color="auto"/>
            </w:tcBorders>
          </w:tcPr>
          <w:p w14:paraId="6C641CDA"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Nội dung</w:t>
            </w:r>
          </w:p>
        </w:tc>
      </w:tr>
      <w:tr w:rsidR="00E05542" w:rsidRPr="00E05542" w14:paraId="1A9EB05B" w14:textId="77777777">
        <w:tc>
          <w:tcPr>
            <w:tcW w:w="3790" w:type="dxa"/>
            <w:tcBorders>
              <w:top w:val="single" w:sz="4" w:space="0" w:color="auto"/>
              <w:left w:val="single" w:sz="4" w:space="0" w:color="auto"/>
              <w:bottom w:val="single" w:sz="4" w:space="0" w:color="auto"/>
              <w:right w:val="single" w:sz="4" w:space="0" w:color="auto"/>
            </w:tcBorders>
          </w:tcPr>
          <w:p w14:paraId="247BADEE"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chia lớp thành 8 nhóm nhỏ.</w:t>
            </w:r>
          </w:p>
          <w:p w14:paraId="37CC554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- 2 nhóm cùng thảo luận 1 chủ đề</w:t>
            </w:r>
          </w:p>
          <w:p w14:paraId="34F0927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Mỗi chủ đề thảo luận 15 phút. Trả lời các câu hỏi vào khổ giấy lớn.</w:t>
            </w:r>
          </w:p>
          <w:p w14:paraId="0C306509"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Những hành động nàp hiện nay đang vi phạm Luật bảo vệ môi trường? Hiện nay nhận thức của người dân địa phương  về vấn đề đó đã đúng như luật bảo vệ môi trường quy định chưa?</w:t>
            </w:r>
          </w:p>
          <w:p w14:paraId="37A0B069"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Chính quyền địa phương và nhân dân cần làm gì để thực hiện tốt luật bảo vệ môi trường?</w:t>
            </w:r>
          </w:p>
          <w:p w14:paraId="2A9C7115"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Những khó khăn  trong việc thực hiện luật bảo vệ môi trường là gì? Có cách nào khắc phục?</w:t>
            </w:r>
          </w:p>
          <w:p w14:paraId="4EAAEA4D" w14:textId="77777777" w:rsidR="00E05542" w:rsidRPr="00E05542" w:rsidRDefault="00E05542" w:rsidP="0066672A">
            <w:pPr>
              <w:spacing w:line="288" w:lineRule="auto"/>
              <w:jc w:val="both"/>
              <w:rPr>
                <w:i/>
                <w:iCs/>
                <w:color w:val="auto"/>
                <w:sz w:val="26"/>
                <w:szCs w:val="26"/>
                <w:lang w:val="nl-NL"/>
              </w:rPr>
            </w:pPr>
            <w:r w:rsidRPr="00E05542">
              <w:rPr>
                <w:i/>
                <w:iCs/>
                <w:color w:val="auto"/>
                <w:sz w:val="26"/>
                <w:szCs w:val="26"/>
                <w:lang w:val="nl-NL"/>
              </w:rPr>
              <w:t>- Trách nhiệm của mỗi HS trong việc thực hiện tốt luật bảo vệ môi trường là gì?</w:t>
            </w:r>
          </w:p>
          <w:p w14:paraId="0DEB643E"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yêu cầu các nhóm treo tờ giấy có viết nội dung lên bảng để trình bày và các nhóm khác tiên theo dõi.</w:t>
            </w:r>
          </w:p>
          <w:p w14:paraId="1A7150F4"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nhận xét phần thảo luận theo chủ đề của nhóm và bổ sung (nếu cần).</w:t>
            </w:r>
          </w:p>
          <w:p w14:paraId="083B5D7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Tương tự như vậy với 3 chủ đề còn lại.</w:t>
            </w:r>
          </w:p>
        </w:tc>
        <w:tc>
          <w:tcPr>
            <w:tcW w:w="3800" w:type="dxa"/>
            <w:tcBorders>
              <w:top w:val="single" w:sz="4" w:space="0" w:color="auto"/>
              <w:left w:val="single" w:sz="4" w:space="0" w:color="auto"/>
              <w:bottom w:val="single" w:sz="4" w:space="0" w:color="auto"/>
              <w:right w:val="single" w:sz="4" w:space="0" w:color="auto"/>
            </w:tcBorders>
          </w:tcPr>
          <w:p w14:paraId="687E2467"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xml:space="preserve">- Mỗi nhóm: </w:t>
            </w:r>
          </w:p>
          <w:p w14:paraId="4A4772C3"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Chọn 1 chủ đề</w:t>
            </w:r>
          </w:p>
          <w:p w14:paraId="320A7988"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Nghiên cứu kĩ nội dung luật</w:t>
            </w:r>
          </w:p>
          <w:p w14:paraId="56E5365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Nghiên cứu câu hỏi</w:t>
            </w:r>
          </w:p>
          <w:p w14:paraId="32618816"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Liên hệ thực tế ở địa phương</w:t>
            </w:r>
          </w:p>
          <w:p w14:paraId="62AE727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Thống nhất ý kiến, ghi vào giấy khổ lớn.</w:t>
            </w:r>
          </w:p>
          <w:p w14:paraId="596AC541"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VD ở chủ đề: Không đổ rác bừa bãi, yêu cầu:</w:t>
            </w:r>
          </w:p>
          <w:p w14:paraId="701E3004"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Nhiều người vứt rác bừa bãi đặc biệt là nơi công cộng.</w:t>
            </w:r>
          </w:p>
          <w:p w14:paraId="51250EC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Nhận thức của người dân về vấn đề này còn thấp, chưa đúng luật.</w:t>
            </w:r>
          </w:p>
          <w:p w14:paraId="15B3BAFD"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Chính quyền cần có biện pháp thu gọn rác, đề ra quy định đối với từng hộ, tổ dân phố.</w:t>
            </w:r>
          </w:p>
          <w:p w14:paraId="2B192A38"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Khó khăn trong việc thực hiện luật  bảo vệ môi trường là ý thức của người dân còn thấp, cần tuyên truyền để người dân hiểu và thực hiện.</w:t>
            </w:r>
          </w:p>
          <w:p w14:paraId="7F75638E"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HS phải tham gia tích cực vào việc tuyên truyền, đi đầu trong ciệc thực hiện luật bảo vệ môi trường.</w:t>
            </w:r>
          </w:p>
          <w:p w14:paraId="55794E26"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Đại diện các nhóm trình bày, các nhóm khác theo dõi và nhận xét, đặt câu hỏi để cùng thảo luận.</w:t>
            </w:r>
          </w:p>
        </w:tc>
        <w:tc>
          <w:tcPr>
            <w:tcW w:w="2040" w:type="dxa"/>
            <w:tcBorders>
              <w:top w:val="single" w:sz="4" w:space="0" w:color="auto"/>
              <w:left w:val="single" w:sz="4" w:space="0" w:color="auto"/>
              <w:bottom w:val="single" w:sz="4" w:space="0" w:color="auto"/>
              <w:right w:val="single" w:sz="4" w:space="0" w:color="auto"/>
            </w:tcBorders>
          </w:tcPr>
          <w:p w14:paraId="29B7E28B" w14:textId="77777777" w:rsidR="00E05542" w:rsidRPr="00E05542" w:rsidRDefault="00E05542" w:rsidP="0066672A">
            <w:pPr>
              <w:rPr>
                <w:color w:val="auto"/>
                <w:sz w:val="26"/>
                <w:szCs w:val="26"/>
                <w:lang w:val="nl-NL"/>
              </w:rPr>
            </w:pPr>
          </w:p>
          <w:p w14:paraId="0E7AC711" w14:textId="77777777" w:rsidR="00E05542" w:rsidRPr="00E05542" w:rsidRDefault="00E05542" w:rsidP="0066672A">
            <w:pPr>
              <w:rPr>
                <w:color w:val="auto"/>
                <w:sz w:val="26"/>
                <w:szCs w:val="26"/>
                <w:lang w:val="nl-NL"/>
              </w:rPr>
            </w:pPr>
          </w:p>
          <w:p w14:paraId="17337F1E" w14:textId="77777777" w:rsidR="00E05542" w:rsidRPr="00E05542" w:rsidRDefault="00E05542" w:rsidP="0066672A">
            <w:pPr>
              <w:rPr>
                <w:color w:val="auto"/>
                <w:sz w:val="26"/>
                <w:szCs w:val="26"/>
                <w:lang w:val="nl-NL"/>
              </w:rPr>
            </w:pPr>
          </w:p>
          <w:p w14:paraId="2DA04E42" w14:textId="77777777" w:rsidR="00E05542" w:rsidRPr="00E05542" w:rsidRDefault="00E05542" w:rsidP="0066672A">
            <w:pPr>
              <w:rPr>
                <w:color w:val="auto"/>
                <w:sz w:val="26"/>
                <w:szCs w:val="26"/>
                <w:lang w:val="nl-NL"/>
              </w:rPr>
            </w:pPr>
          </w:p>
          <w:p w14:paraId="79E701D4" w14:textId="77777777" w:rsidR="00E05542" w:rsidRPr="00E05542" w:rsidRDefault="00E05542" w:rsidP="0066672A">
            <w:pPr>
              <w:rPr>
                <w:color w:val="auto"/>
                <w:sz w:val="26"/>
                <w:szCs w:val="26"/>
                <w:lang w:val="nl-NL"/>
              </w:rPr>
            </w:pPr>
          </w:p>
          <w:p w14:paraId="2E3E29A3" w14:textId="77777777" w:rsidR="00E05542" w:rsidRPr="00E05542" w:rsidRDefault="00E05542" w:rsidP="0066672A">
            <w:pPr>
              <w:rPr>
                <w:color w:val="auto"/>
                <w:sz w:val="26"/>
                <w:szCs w:val="26"/>
                <w:lang w:val="nl-NL"/>
              </w:rPr>
            </w:pPr>
          </w:p>
          <w:p w14:paraId="21D0235D" w14:textId="77777777" w:rsidR="00E05542" w:rsidRPr="00E05542" w:rsidRDefault="00E05542" w:rsidP="0066672A">
            <w:pPr>
              <w:rPr>
                <w:color w:val="auto"/>
                <w:sz w:val="26"/>
                <w:szCs w:val="26"/>
                <w:lang w:val="nl-NL"/>
              </w:rPr>
            </w:pPr>
          </w:p>
          <w:p w14:paraId="48E975C2" w14:textId="77777777" w:rsidR="00E05542" w:rsidRPr="00E05542" w:rsidRDefault="00E05542" w:rsidP="0066672A">
            <w:pPr>
              <w:rPr>
                <w:color w:val="auto"/>
                <w:sz w:val="26"/>
                <w:szCs w:val="26"/>
                <w:lang w:val="nl-NL"/>
              </w:rPr>
            </w:pPr>
            <w:r w:rsidRPr="00E05542">
              <w:rPr>
                <w:color w:val="auto"/>
                <w:sz w:val="26"/>
                <w:szCs w:val="26"/>
                <w:lang w:val="nl-NL"/>
              </w:rPr>
              <w:t>Nội dung theo chủ đề thảo luận</w:t>
            </w:r>
          </w:p>
          <w:p w14:paraId="3F577E8D" w14:textId="77777777" w:rsidR="00E05542" w:rsidRPr="00E05542" w:rsidRDefault="00E05542" w:rsidP="0066672A">
            <w:pPr>
              <w:spacing w:line="288" w:lineRule="auto"/>
              <w:jc w:val="both"/>
              <w:rPr>
                <w:color w:val="auto"/>
                <w:sz w:val="26"/>
                <w:szCs w:val="26"/>
                <w:lang w:val="nl-NL"/>
              </w:rPr>
            </w:pPr>
          </w:p>
        </w:tc>
      </w:tr>
    </w:tbl>
    <w:p w14:paraId="54E05153" w14:textId="77777777" w:rsidR="00E05542" w:rsidRPr="00E05542" w:rsidRDefault="00E05542" w:rsidP="00E05542">
      <w:pPr>
        <w:spacing w:line="288" w:lineRule="auto"/>
        <w:jc w:val="both"/>
        <w:rPr>
          <w:color w:val="auto"/>
          <w:sz w:val="26"/>
          <w:szCs w:val="26"/>
          <w:lang w:val="nl-NL"/>
        </w:rPr>
      </w:pPr>
      <w:r w:rsidRPr="00E05542">
        <w:rPr>
          <w:b/>
          <w:bCs/>
          <w:color w:val="auto"/>
          <w:sz w:val="26"/>
          <w:szCs w:val="26"/>
          <w:lang w:val="nl-NL"/>
        </w:rPr>
        <w:t>4. Củng cố bài giảng:</w:t>
      </w:r>
    </w:p>
    <w:p w14:paraId="3C9CB4D2"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GV nhận xét buổi thực hành về ưu nhược điểm của các nhóm.</w:t>
      </w:r>
    </w:p>
    <w:p w14:paraId="62D1A3B2"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Đánh giá điểm cho HS.</w:t>
      </w:r>
    </w:p>
    <w:p w14:paraId="1F81C17A" w14:textId="77777777" w:rsidR="00E05542" w:rsidRPr="00E05542" w:rsidRDefault="00E05542" w:rsidP="00E05542">
      <w:pPr>
        <w:spacing w:line="288" w:lineRule="auto"/>
        <w:jc w:val="both"/>
        <w:rPr>
          <w:b/>
          <w:bCs/>
          <w:color w:val="auto"/>
          <w:sz w:val="26"/>
          <w:szCs w:val="26"/>
          <w:lang w:val="nl-NL"/>
        </w:rPr>
      </w:pPr>
      <w:r w:rsidRPr="00E05542">
        <w:rPr>
          <w:b/>
          <w:bCs/>
          <w:color w:val="auto"/>
          <w:sz w:val="26"/>
          <w:szCs w:val="26"/>
          <w:lang w:val="nl-NL"/>
        </w:rPr>
        <w:t>5. Hướng dẫn học tập ở nhà:</w:t>
      </w:r>
    </w:p>
    <w:p w14:paraId="4FE828AE"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Viết báo cáo thu hoạch theo nhóm.</w:t>
      </w:r>
    </w:p>
    <w:p w14:paraId="186D805E" w14:textId="77777777" w:rsidR="00E05542" w:rsidRPr="00E05542" w:rsidRDefault="00E05542" w:rsidP="00271490">
      <w:pPr>
        <w:spacing w:line="288" w:lineRule="auto"/>
        <w:jc w:val="both"/>
        <w:rPr>
          <w:color w:val="auto"/>
          <w:sz w:val="26"/>
          <w:szCs w:val="26"/>
          <w:lang w:val="nl-NL"/>
        </w:rPr>
      </w:pPr>
      <w:r w:rsidRPr="00E05542">
        <w:rPr>
          <w:color w:val="auto"/>
          <w:sz w:val="26"/>
          <w:szCs w:val="26"/>
          <w:lang w:val="nl-NL"/>
        </w:rPr>
        <w:t>- HS ôn lại nội dung: Sinh vật và môi trường, giao cho các nhóm thực hiện các bảng trong bài 63.</w:t>
      </w:r>
    </w:p>
    <w:p w14:paraId="3BE251DE" w14:textId="77777777" w:rsidR="00E05542" w:rsidRPr="00E05542" w:rsidRDefault="00271490" w:rsidP="00271490">
      <w:pPr>
        <w:spacing w:line="288" w:lineRule="auto"/>
        <w:rPr>
          <w:color w:val="auto"/>
          <w:sz w:val="26"/>
          <w:szCs w:val="26"/>
          <w:lang w:val="nl-NL"/>
        </w:rPr>
      </w:pPr>
      <w:r>
        <w:rPr>
          <w:b/>
          <w:color w:val="auto"/>
          <w:sz w:val="26"/>
          <w:szCs w:val="26"/>
          <w:lang w:val="nl-NL"/>
        </w:rPr>
        <w:t>*Rút kinh nghiệm</w:t>
      </w:r>
      <w:r w:rsidR="00E05542" w:rsidRPr="00E05542">
        <w:rPr>
          <w:color w:val="auto"/>
          <w:sz w:val="26"/>
          <w:szCs w:val="26"/>
          <w:lang w:val="nl-NL"/>
        </w:rPr>
        <w:t>.......................................................................................................</w:t>
      </w:r>
      <w:r>
        <w:rPr>
          <w:color w:val="auto"/>
          <w:sz w:val="26"/>
          <w:szCs w:val="26"/>
          <w:lang w:val="nl-NL"/>
        </w:rPr>
        <w:t>.............</w:t>
      </w:r>
    </w:p>
    <w:p w14:paraId="746B8291" w14:textId="77777777" w:rsidR="00E05542" w:rsidRPr="00E05542" w:rsidRDefault="00E05542" w:rsidP="00E05542">
      <w:pPr>
        <w:spacing w:line="288" w:lineRule="auto"/>
        <w:jc w:val="center"/>
        <w:outlineLvl w:val="0"/>
        <w:rPr>
          <w:bCs/>
          <w:iCs/>
          <w:color w:val="auto"/>
          <w:sz w:val="26"/>
          <w:szCs w:val="26"/>
          <w:lang w:val="vi-VN"/>
        </w:rPr>
      </w:pPr>
    </w:p>
    <w:p w14:paraId="5B7CFB78" w14:textId="77777777" w:rsidR="00E05542" w:rsidRPr="00E05542" w:rsidRDefault="00E05542" w:rsidP="00E05542">
      <w:pPr>
        <w:spacing w:line="288" w:lineRule="auto"/>
        <w:jc w:val="center"/>
        <w:outlineLvl w:val="0"/>
        <w:rPr>
          <w:bCs/>
          <w:iCs/>
          <w:color w:val="auto"/>
          <w:sz w:val="26"/>
          <w:szCs w:val="26"/>
          <w:lang w:val="vi-VN"/>
        </w:rPr>
      </w:pPr>
    </w:p>
    <w:p w14:paraId="64C8221A" w14:textId="77777777" w:rsidR="00E05542" w:rsidRPr="00E05542" w:rsidRDefault="00E05542" w:rsidP="00E05542">
      <w:pPr>
        <w:spacing w:line="288" w:lineRule="auto"/>
        <w:jc w:val="center"/>
        <w:outlineLvl w:val="0"/>
        <w:rPr>
          <w:bCs/>
          <w:iCs/>
          <w:color w:val="auto"/>
          <w:sz w:val="26"/>
          <w:szCs w:val="26"/>
          <w:lang w:val="vi-VN"/>
        </w:rPr>
      </w:pPr>
    </w:p>
    <w:p w14:paraId="6CD134C8" w14:textId="77777777" w:rsidR="00E05542" w:rsidRPr="00E05542" w:rsidRDefault="00E05542" w:rsidP="00E05542">
      <w:pPr>
        <w:spacing w:line="288" w:lineRule="auto"/>
        <w:jc w:val="center"/>
        <w:outlineLvl w:val="0"/>
        <w:rPr>
          <w:bCs/>
          <w:iCs/>
          <w:color w:val="auto"/>
          <w:sz w:val="26"/>
          <w:szCs w:val="26"/>
          <w:lang w:val="vi-VN"/>
        </w:rPr>
      </w:pPr>
    </w:p>
    <w:p w14:paraId="30E2C7BB" w14:textId="77777777" w:rsidR="00E05542" w:rsidRPr="00E05542" w:rsidRDefault="00E05542" w:rsidP="00E05542">
      <w:pPr>
        <w:spacing w:line="288" w:lineRule="auto"/>
        <w:jc w:val="center"/>
        <w:outlineLvl w:val="0"/>
        <w:rPr>
          <w:bCs/>
          <w:iCs/>
          <w:color w:val="auto"/>
          <w:sz w:val="26"/>
          <w:szCs w:val="26"/>
          <w:lang w:val="vi-VN"/>
        </w:rPr>
      </w:pPr>
    </w:p>
    <w:p w14:paraId="07151A24" w14:textId="77777777" w:rsidR="00E05542" w:rsidRPr="00E05542" w:rsidRDefault="00E05542" w:rsidP="00E05542">
      <w:pPr>
        <w:spacing w:line="288" w:lineRule="auto"/>
        <w:jc w:val="center"/>
        <w:outlineLvl w:val="0"/>
        <w:rPr>
          <w:bCs/>
          <w:iCs/>
          <w:color w:val="auto"/>
          <w:sz w:val="26"/>
          <w:szCs w:val="26"/>
          <w:lang w:val="vi-VN"/>
        </w:rPr>
      </w:pPr>
    </w:p>
    <w:p w14:paraId="4F989C50" w14:textId="77777777" w:rsidR="00E05542" w:rsidRPr="00E05542" w:rsidRDefault="00E05542" w:rsidP="00E05542">
      <w:pPr>
        <w:spacing w:line="288" w:lineRule="auto"/>
        <w:jc w:val="center"/>
        <w:outlineLvl w:val="0"/>
        <w:rPr>
          <w:bCs/>
          <w:iCs/>
          <w:color w:val="auto"/>
          <w:sz w:val="26"/>
          <w:szCs w:val="26"/>
          <w:lang w:val="vi-VN"/>
        </w:rPr>
      </w:pPr>
    </w:p>
    <w:p w14:paraId="2CB17C9C" w14:textId="77777777" w:rsidR="00E05542" w:rsidRPr="00E05542" w:rsidRDefault="00E05542" w:rsidP="00E05542">
      <w:pPr>
        <w:spacing w:line="288" w:lineRule="auto"/>
        <w:jc w:val="center"/>
        <w:outlineLvl w:val="0"/>
        <w:rPr>
          <w:bCs/>
          <w:iCs/>
          <w:color w:val="auto"/>
          <w:sz w:val="26"/>
          <w:szCs w:val="26"/>
          <w:lang w:val="vi-VN"/>
        </w:rPr>
      </w:pPr>
    </w:p>
    <w:p w14:paraId="30063474" w14:textId="77777777" w:rsidR="00E05542" w:rsidRPr="00E05542" w:rsidRDefault="00E05542" w:rsidP="00E05542">
      <w:pPr>
        <w:spacing w:line="288" w:lineRule="auto"/>
        <w:jc w:val="center"/>
        <w:outlineLvl w:val="0"/>
        <w:rPr>
          <w:bCs/>
          <w:iCs/>
          <w:color w:val="auto"/>
          <w:sz w:val="26"/>
          <w:szCs w:val="26"/>
          <w:lang w:val="vi-VN"/>
        </w:rPr>
      </w:pPr>
    </w:p>
    <w:p w14:paraId="7917206D" w14:textId="77777777" w:rsidR="00E05542" w:rsidRPr="00E05542" w:rsidRDefault="00E05542" w:rsidP="00E05542">
      <w:pPr>
        <w:spacing w:line="288" w:lineRule="auto"/>
        <w:jc w:val="center"/>
        <w:outlineLvl w:val="0"/>
        <w:rPr>
          <w:bCs/>
          <w:iCs/>
          <w:color w:val="auto"/>
          <w:sz w:val="26"/>
          <w:szCs w:val="26"/>
          <w:lang w:val="vi-VN"/>
        </w:rPr>
      </w:pPr>
    </w:p>
    <w:p w14:paraId="0743F115" w14:textId="77777777" w:rsidR="00E05542" w:rsidRPr="00E05542" w:rsidRDefault="00E05542" w:rsidP="00E05542">
      <w:pPr>
        <w:spacing w:line="288" w:lineRule="auto"/>
        <w:jc w:val="center"/>
        <w:outlineLvl w:val="0"/>
        <w:rPr>
          <w:bCs/>
          <w:iCs/>
          <w:color w:val="auto"/>
          <w:sz w:val="26"/>
          <w:szCs w:val="26"/>
          <w:lang w:val="vi-VN"/>
        </w:rPr>
      </w:pPr>
    </w:p>
    <w:p w14:paraId="5484734B" w14:textId="77777777" w:rsidR="00E05542" w:rsidRPr="00E05542" w:rsidRDefault="00E05542" w:rsidP="00E05542">
      <w:pPr>
        <w:spacing w:line="288" w:lineRule="auto"/>
        <w:jc w:val="center"/>
        <w:outlineLvl w:val="0"/>
        <w:rPr>
          <w:bCs/>
          <w:iCs/>
          <w:color w:val="auto"/>
          <w:sz w:val="26"/>
          <w:szCs w:val="26"/>
          <w:lang w:val="vi-VN"/>
        </w:rPr>
      </w:pPr>
    </w:p>
    <w:p w14:paraId="7847D4B7" w14:textId="77777777" w:rsidR="00E05542" w:rsidRPr="00E05542" w:rsidRDefault="00E05542" w:rsidP="00E05542">
      <w:pPr>
        <w:spacing w:line="288" w:lineRule="auto"/>
        <w:jc w:val="center"/>
        <w:outlineLvl w:val="0"/>
        <w:rPr>
          <w:bCs/>
          <w:iCs/>
          <w:color w:val="auto"/>
          <w:sz w:val="26"/>
          <w:szCs w:val="26"/>
          <w:lang w:val="vi-VN"/>
        </w:rPr>
      </w:pPr>
    </w:p>
    <w:p w14:paraId="76B873D4" w14:textId="77777777" w:rsidR="00E05542" w:rsidRPr="00E05542" w:rsidRDefault="00E05542" w:rsidP="00E05542">
      <w:pPr>
        <w:spacing w:line="288" w:lineRule="auto"/>
        <w:jc w:val="center"/>
        <w:outlineLvl w:val="0"/>
        <w:rPr>
          <w:bCs/>
          <w:iCs/>
          <w:color w:val="auto"/>
          <w:sz w:val="26"/>
          <w:szCs w:val="26"/>
          <w:lang w:val="vi-VN"/>
        </w:rPr>
      </w:pPr>
    </w:p>
    <w:p w14:paraId="1D4075E4" w14:textId="77777777" w:rsidR="00E05542" w:rsidRPr="00E05542" w:rsidRDefault="00E05542" w:rsidP="00E05542">
      <w:pPr>
        <w:spacing w:line="288" w:lineRule="auto"/>
        <w:jc w:val="center"/>
        <w:outlineLvl w:val="0"/>
        <w:rPr>
          <w:bCs/>
          <w:iCs/>
          <w:color w:val="auto"/>
          <w:sz w:val="26"/>
          <w:szCs w:val="26"/>
          <w:lang w:val="vi-VN"/>
        </w:rPr>
      </w:pPr>
    </w:p>
    <w:p w14:paraId="4CF778A1" w14:textId="77777777" w:rsidR="00E05542" w:rsidRPr="00E05542" w:rsidRDefault="00E05542" w:rsidP="00E05542">
      <w:pPr>
        <w:spacing w:line="288" w:lineRule="auto"/>
        <w:jc w:val="center"/>
        <w:outlineLvl w:val="0"/>
        <w:rPr>
          <w:bCs/>
          <w:iCs/>
          <w:color w:val="auto"/>
          <w:sz w:val="26"/>
          <w:szCs w:val="26"/>
          <w:lang w:val="vi-VN"/>
        </w:rPr>
      </w:pPr>
    </w:p>
    <w:p w14:paraId="4CDB994C" w14:textId="77777777" w:rsidR="00E05542" w:rsidRDefault="00E05542" w:rsidP="00E05542">
      <w:pPr>
        <w:spacing w:line="288" w:lineRule="auto"/>
        <w:jc w:val="center"/>
        <w:outlineLvl w:val="0"/>
        <w:rPr>
          <w:bCs/>
          <w:iCs/>
          <w:color w:val="auto"/>
          <w:sz w:val="26"/>
          <w:szCs w:val="26"/>
        </w:rPr>
      </w:pPr>
    </w:p>
    <w:p w14:paraId="1F94C62A" w14:textId="77777777" w:rsidR="006D3F6E" w:rsidRDefault="006D3F6E" w:rsidP="00E05542">
      <w:pPr>
        <w:spacing w:line="288" w:lineRule="auto"/>
        <w:jc w:val="center"/>
        <w:outlineLvl w:val="0"/>
        <w:rPr>
          <w:bCs/>
          <w:iCs/>
          <w:color w:val="auto"/>
          <w:sz w:val="26"/>
          <w:szCs w:val="26"/>
        </w:rPr>
      </w:pPr>
    </w:p>
    <w:p w14:paraId="2982ECA9" w14:textId="77777777" w:rsidR="006D3F6E" w:rsidRDefault="006D3F6E" w:rsidP="00E05542">
      <w:pPr>
        <w:spacing w:line="288" w:lineRule="auto"/>
        <w:jc w:val="center"/>
        <w:outlineLvl w:val="0"/>
        <w:rPr>
          <w:bCs/>
          <w:iCs/>
          <w:color w:val="auto"/>
          <w:sz w:val="26"/>
          <w:szCs w:val="26"/>
        </w:rPr>
      </w:pPr>
    </w:p>
    <w:p w14:paraId="1EBDDA1A" w14:textId="77777777" w:rsidR="006D3F6E" w:rsidRDefault="006D3F6E" w:rsidP="00E05542">
      <w:pPr>
        <w:spacing w:line="288" w:lineRule="auto"/>
        <w:jc w:val="center"/>
        <w:outlineLvl w:val="0"/>
        <w:rPr>
          <w:bCs/>
          <w:iCs/>
          <w:color w:val="auto"/>
          <w:sz w:val="26"/>
          <w:szCs w:val="26"/>
        </w:rPr>
      </w:pPr>
    </w:p>
    <w:p w14:paraId="7464CE97" w14:textId="77777777" w:rsidR="006D3F6E" w:rsidRPr="006D3F6E" w:rsidRDefault="006D3F6E" w:rsidP="00E05542">
      <w:pPr>
        <w:spacing w:line="288" w:lineRule="auto"/>
        <w:jc w:val="center"/>
        <w:outlineLvl w:val="0"/>
        <w:rPr>
          <w:bCs/>
          <w:iCs/>
          <w:color w:val="auto"/>
          <w:sz w:val="26"/>
          <w:szCs w:val="26"/>
        </w:rPr>
      </w:pPr>
    </w:p>
    <w:p w14:paraId="5A566B11"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05660E3"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4CCFCC04"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AD29057" w14:textId="77777777" w:rsidR="00E74C1E" w:rsidRPr="0039672B" w:rsidRDefault="00E74C1E" w:rsidP="00E74C1E">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5AF8401B" w14:textId="77777777" w:rsidR="00E74C1E" w:rsidRPr="00E74C1E" w:rsidRDefault="00E74C1E" w:rsidP="00E74C1E">
      <w:pPr>
        <w:pStyle w:val="NoSpacing"/>
        <w:rPr>
          <w:rFonts w:ascii="Times New Roman" w:hAnsi="Times New Roman" w:cs="Times New Roman"/>
          <w:sz w:val="26"/>
          <w:szCs w:val="26"/>
        </w:rPr>
      </w:pPr>
    </w:p>
    <w:p w14:paraId="00C0383C" w14:textId="77777777" w:rsidR="00E05542" w:rsidRPr="00E05542" w:rsidRDefault="00E74C1E" w:rsidP="00E05542">
      <w:pPr>
        <w:spacing w:line="288" w:lineRule="auto"/>
        <w:jc w:val="center"/>
        <w:outlineLvl w:val="0"/>
        <w:rPr>
          <w:b/>
          <w:bCs/>
          <w:color w:val="auto"/>
          <w:sz w:val="26"/>
          <w:szCs w:val="26"/>
          <w:lang w:val="nl-NL"/>
        </w:rPr>
      </w:pPr>
      <w:r>
        <w:rPr>
          <w:b/>
          <w:bCs/>
          <w:color w:val="auto"/>
          <w:sz w:val="26"/>
          <w:szCs w:val="26"/>
          <w:lang w:val="nl-NL"/>
        </w:rPr>
        <w:t xml:space="preserve">BÀI 63: </w:t>
      </w:r>
      <w:r w:rsidR="00E05542" w:rsidRPr="00E05542">
        <w:rPr>
          <w:b/>
          <w:bCs/>
          <w:color w:val="auto"/>
          <w:sz w:val="26"/>
          <w:szCs w:val="26"/>
          <w:lang w:val="nl-NL"/>
        </w:rPr>
        <w:t xml:space="preserve">ÔN TẬP </w:t>
      </w:r>
    </w:p>
    <w:p w14:paraId="693A02E7" w14:textId="77777777" w:rsidR="00E05542" w:rsidRPr="00E05542" w:rsidRDefault="00E05542" w:rsidP="00E05542">
      <w:pPr>
        <w:spacing w:line="288" w:lineRule="auto"/>
        <w:jc w:val="center"/>
        <w:outlineLvl w:val="0"/>
        <w:rPr>
          <w:b/>
          <w:bCs/>
          <w:color w:val="auto"/>
          <w:sz w:val="26"/>
          <w:szCs w:val="26"/>
          <w:lang w:val="nl-NL"/>
        </w:rPr>
      </w:pPr>
      <w:r w:rsidRPr="00E05542">
        <w:rPr>
          <w:b/>
          <w:bCs/>
          <w:color w:val="auto"/>
          <w:sz w:val="26"/>
          <w:szCs w:val="26"/>
          <w:lang w:val="nl-NL"/>
        </w:rPr>
        <w:t>PHẦN SINH VẬT VÀ MÔI TRƯỜNG</w:t>
      </w:r>
    </w:p>
    <w:p w14:paraId="718E3F18" w14:textId="77777777" w:rsidR="00E05542" w:rsidRPr="00E05542" w:rsidRDefault="006D3F6E" w:rsidP="00E05542">
      <w:pPr>
        <w:spacing w:line="288" w:lineRule="auto"/>
        <w:jc w:val="both"/>
        <w:outlineLvl w:val="0"/>
        <w:rPr>
          <w:b/>
          <w:bCs/>
          <w:color w:val="auto"/>
          <w:sz w:val="26"/>
          <w:szCs w:val="26"/>
          <w:lang w:val="nl-NL"/>
        </w:rPr>
      </w:pPr>
      <w:r>
        <w:rPr>
          <w:b/>
          <w:bCs/>
          <w:color w:val="auto"/>
          <w:sz w:val="26"/>
          <w:szCs w:val="26"/>
          <w:lang w:val="nl-NL"/>
        </w:rPr>
        <w:t>I</w:t>
      </w:r>
      <w:r w:rsidR="00E05542" w:rsidRPr="00E05542">
        <w:rPr>
          <w:b/>
          <w:bCs/>
          <w:color w:val="auto"/>
          <w:sz w:val="26"/>
          <w:szCs w:val="26"/>
          <w:lang w:val="nl-NL"/>
        </w:rPr>
        <w:t>. MỤC TIÊU.</w:t>
      </w:r>
    </w:p>
    <w:p w14:paraId="79176597" w14:textId="77777777" w:rsidR="00E05542" w:rsidRPr="006D3F6E" w:rsidRDefault="006D3F6E" w:rsidP="006D3F6E">
      <w:pPr>
        <w:spacing w:line="288" w:lineRule="auto"/>
        <w:jc w:val="both"/>
        <w:rPr>
          <w:b/>
          <w:bCs/>
          <w:iCs/>
          <w:color w:val="auto"/>
          <w:sz w:val="26"/>
          <w:szCs w:val="26"/>
          <w:lang w:val="nl-NL"/>
        </w:rPr>
      </w:pPr>
      <w:r w:rsidRPr="006D3F6E">
        <w:rPr>
          <w:b/>
          <w:bCs/>
          <w:iCs/>
          <w:color w:val="auto"/>
          <w:sz w:val="26"/>
          <w:szCs w:val="26"/>
          <w:lang w:val="nl-NL"/>
        </w:rPr>
        <w:t>1.</w:t>
      </w:r>
      <w:r w:rsidR="00E05542" w:rsidRPr="006D3F6E">
        <w:rPr>
          <w:b/>
          <w:bCs/>
          <w:iCs/>
          <w:color w:val="auto"/>
          <w:sz w:val="26"/>
          <w:szCs w:val="26"/>
          <w:lang w:val="nl-NL"/>
        </w:rPr>
        <w:t xml:space="preserve"> kiến thức:</w:t>
      </w:r>
    </w:p>
    <w:p w14:paraId="11A14506"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 Học sinh hệ thống hoá được các kiến thức cơ bản về sinh vật và môi trường.</w:t>
      </w:r>
    </w:p>
    <w:p w14:paraId="72E1B1B2"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 Biết vận dụng lí thuyết vào thực tiễn sản xuất và đời sống.</w:t>
      </w:r>
    </w:p>
    <w:p w14:paraId="576AF48C" w14:textId="77777777" w:rsidR="00E05542" w:rsidRPr="00E05542" w:rsidRDefault="006D3F6E" w:rsidP="006D3F6E">
      <w:pPr>
        <w:spacing w:line="288" w:lineRule="auto"/>
        <w:jc w:val="both"/>
        <w:rPr>
          <w:color w:val="auto"/>
          <w:sz w:val="26"/>
          <w:szCs w:val="26"/>
          <w:lang w:val="nl-NL"/>
        </w:rPr>
      </w:pPr>
      <w:r w:rsidRPr="006D3F6E">
        <w:rPr>
          <w:b/>
          <w:bCs/>
          <w:iCs/>
          <w:color w:val="auto"/>
          <w:sz w:val="26"/>
          <w:szCs w:val="26"/>
          <w:lang w:val="nl-NL"/>
        </w:rPr>
        <w:t>2.</w:t>
      </w:r>
      <w:r w:rsidR="00E05542" w:rsidRPr="006D3F6E">
        <w:rPr>
          <w:b/>
          <w:bCs/>
          <w:iCs/>
          <w:color w:val="auto"/>
          <w:sz w:val="26"/>
          <w:szCs w:val="26"/>
          <w:lang w:val="nl-NL"/>
        </w:rPr>
        <w:t xml:space="preserve"> Kỹ năng:</w:t>
      </w:r>
      <w:r w:rsidR="00E05542" w:rsidRPr="00E05542">
        <w:rPr>
          <w:color w:val="auto"/>
          <w:sz w:val="26"/>
          <w:szCs w:val="26"/>
          <w:lang w:val="nl-NL"/>
        </w:rPr>
        <w:t xml:space="preserve"> Tiếp tục rèn luyện kĩ năng tư duy lí luận, trong đó chủ yếu là kĩ năng so sánh, tổng hợp, hệ thống hoá.</w:t>
      </w:r>
    </w:p>
    <w:p w14:paraId="3D347481" w14:textId="77777777" w:rsidR="00E05542" w:rsidRPr="00E05542" w:rsidRDefault="006D3F6E" w:rsidP="006D3F6E">
      <w:pPr>
        <w:spacing w:line="288" w:lineRule="auto"/>
        <w:jc w:val="both"/>
        <w:rPr>
          <w:color w:val="auto"/>
          <w:sz w:val="26"/>
          <w:szCs w:val="26"/>
          <w:lang w:val="nl-NL"/>
        </w:rPr>
      </w:pPr>
      <w:r w:rsidRPr="006D3F6E">
        <w:rPr>
          <w:b/>
          <w:bCs/>
          <w:iCs/>
          <w:color w:val="auto"/>
          <w:sz w:val="26"/>
          <w:szCs w:val="26"/>
          <w:lang w:val="nl-NL"/>
        </w:rPr>
        <w:t>3.</w:t>
      </w:r>
      <w:r w:rsidR="00E05542" w:rsidRPr="006D3F6E">
        <w:rPr>
          <w:b/>
          <w:bCs/>
          <w:iCs/>
          <w:color w:val="auto"/>
          <w:sz w:val="26"/>
          <w:szCs w:val="26"/>
          <w:lang w:val="nl-NL"/>
        </w:rPr>
        <w:t xml:space="preserve"> Thái độ:</w:t>
      </w:r>
      <w:r w:rsidR="00E05542" w:rsidRPr="00E05542">
        <w:rPr>
          <w:color w:val="auto"/>
          <w:sz w:val="26"/>
          <w:szCs w:val="26"/>
          <w:lang w:val="nl-NL"/>
        </w:rPr>
        <w:t xml:space="preserve"> Học sinh tích cục xây dựng bài.</w:t>
      </w:r>
    </w:p>
    <w:p w14:paraId="206643F2" w14:textId="77777777" w:rsidR="00E05542" w:rsidRPr="00E05542" w:rsidRDefault="006D3F6E" w:rsidP="00E05542">
      <w:pPr>
        <w:spacing w:line="288" w:lineRule="auto"/>
        <w:jc w:val="both"/>
        <w:outlineLvl w:val="0"/>
        <w:rPr>
          <w:b/>
          <w:bCs/>
          <w:color w:val="auto"/>
          <w:sz w:val="26"/>
          <w:szCs w:val="26"/>
          <w:lang w:val="nl-NL"/>
        </w:rPr>
      </w:pPr>
      <w:r>
        <w:rPr>
          <w:b/>
          <w:bCs/>
          <w:color w:val="auto"/>
          <w:sz w:val="26"/>
          <w:szCs w:val="26"/>
          <w:lang w:val="nl-NL"/>
        </w:rPr>
        <w:t>II</w:t>
      </w:r>
      <w:r w:rsidR="00E05542" w:rsidRPr="00E05542">
        <w:rPr>
          <w:b/>
          <w:bCs/>
          <w:color w:val="auto"/>
          <w:sz w:val="26"/>
          <w:szCs w:val="26"/>
          <w:lang w:val="nl-NL"/>
        </w:rPr>
        <w:t>. CHUẨN BỊ.</w:t>
      </w:r>
    </w:p>
    <w:p w14:paraId="0E494E8B"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1. GV: Bảng phụ 63.1; 63.2; 63.3; 63.4; 63.5 SGK.</w:t>
      </w:r>
    </w:p>
    <w:p w14:paraId="2D56E3BE"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2. HS: ôn lại nội dung: Sinh vật và môi trường, làm bảng trong bài 63.</w:t>
      </w:r>
    </w:p>
    <w:p w14:paraId="796BC12B" w14:textId="77777777" w:rsidR="00E05542" w:rsidRPr="00E05542" w:rsidRDefault="006D3F6E" w:rsidP="00E05542">
      <w:pPr>
        <w:spacing w:line="288" w:lineRule="auto"/>
        <w:jc w:val="both"/>
        <w:outlineLvl w:val="0"/>
        <w:rPr>
          <w:b/>
          <w:bCs/>
          <w:color w:val="auto"/>
          <w:sz w:val="26"/>
          <w:szCs w:val="26"/>
          <w:lang w:val="nl-NL"/>
        </w:rPr>
      </w:pPr>
      <w:r>
        <w:rPr>
          <w:b/>
          <w:bCs/>
          <w:color w:val="auto"/>
          <w:sz w:val="26"/>
          <w:szCs w:val="26"/>
          <w:lang w:val="nl-NL"/>
        </w:rPr>
        <w:t>III</w:t>
      </w:r>
      <w:r w:rsidR="00E05542" w:rsidRPr="00E05542">
        <w:rPr>
          <w:b/>
          <w:bCs/>
          <w:color w:val="auto"/>
          <w:sz w:val="26"/>
          <w:szCs w:val="26"/>
          <w:lang w:val="nl-NL"/>
        </w:rPr>
        <w:t>. TỔ CHỨC CÁC HOẠT ĐỘNG HỌC TẬP</w:t>
      </w:r>
    </w:p>
    <w:p w14:paraId="35DE83F6" w14:textId="77777777" w:rsidR="00E05542" w:rsidRPr="006D3F6E" w:rsidRDefault="00E05542" w:rsidP="00E05542">
      <w:pPr>
        <w:spacing w:line="288" w:lineRule="auto"/>
        <w:jc w:val="both"/>
        <w:rPr>
          <w:b/>
          <w:bCs/>
          <w:iCs/>
          <w:color w:val="auto"/>
          <w:sz w:val="26"/>
          <w:szCs w:val="26"/>
          <w:lang w:val="nl-NL"/>
        </w:rPr>
      </w:pPr>
      <w:r w:rsidRPr="006D3F6E">
        <w:rPr>
          <w:b/>
          <w:bCs/>
          <w:iCs/>
          <w:color w:val="auto"/>
          <w:sz w:val="26"/>
          <w:szCs w:val="26"/>
          <w:lang w:val="nl-NL"/>
        </w:rPr>
        <w:t xml:space="preserve">1. Kiểm tra kiến thức cũ: </w:t>
      </w:r>
    </w:p>
    <w:p w14:paraId="3479393A" w14:textId="77777777" w:rsidR="00E05542" w:rsidRPr="006D3F6E" w:rsidRDefault="00E05542" w:rsidP="00E05542">
      <w:pPr>
        <w:spacing w:line="288" w:lineRule="auto"/>
        <w:jc w:val="both"/>
        <w:rPr>
          <w:b/>
          <w:bCs/>
          <w:iCs/>
          <w:color w:val="auto"/>
          <w:sz w:val="26"/>
          <w:szCs w:val="26"/>
          <w:lang w:val="nl-NL"/>
        </w:rPr>
      </w:pPr>
      <w:r w:rsidRPr="006D3F6E">
        <w:rPr>
          <w:b/>
          <w:bCs/>
          <w:iCs/>
          <w:color w:val="auto"/>
          <w:sz w:val="26"/>
          <w:szCs w:val="26"/>
          <w:lang w:val="nl-NL"/>
        </w:rPr>
        <w:t>2. Giảng kiến thức mới:</w:t>
      </w:r>
    </w:p>
    <w:p w14:paraId="29953D24" w14:textId="77777777" w:rsidR="00E05542" w:rsidRPr="006D3F6E" w:rsidRDefault="00E05542" w:rsidP="006D3F6E">
      <w:pPr>
        <w:spacing w:line="288" w:lineRule="auto"/>
        <w:jc w:val="center"/>
        <w:outlineLvl w:val="0"/>
        <w:rPr>
          <w:b/>
          <w:bCs/>
          <w:iCs/>
          <w:color w:val="auto"/>
          <w:sz w:val="26"/>
          <w:szCs w:val="26"/>
          <w:lang w:val="nl-NL"/>
        </w:rPr>
      </w:pPr>
      <w:r w:rsidRPr="006D3F6E">
        <w:rPr>
          <w:b/>
          <w:bCs/>
          <w:iCs/>
          <w:color w:val="auto"/>
          <w:sz w:val="26"/>
          <w:szCs w:val="26"/>
          <w:lang w:val="nl-NL"/>
        </w:rPr>
        <w:t>Hoạt động 1: Hệ thống hoá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3001"/>
        <w:gridCol w:w="2184"/>
      </w:tblGrid>
      <w:tr w:rsidR="00E05542" w:rsidRPr="00E05542" w14:paraId="74451A57" w14:textId="77777777">
        <w:tc>
          <w:tcPr>
            <w:tcW w:w="4391" w:type="dxa"/>
            <w:tcBorders>
              <w:top w:val="single" w:sz="4" w:space="0" w:color="auto"/>
              <w:left w:val="single" w:sz="4" w:space="0" w:color="auto"/>
              <w:bottom w:val="single" w:sz="4" w:space="0" w:color="auto"/>
              <w:right w:val="single" w:sz="4" w:space="0" w:color="auto"/>
            </w:tcBorders>
          </w:tcPr>
          <w:p w14:paraId="5D57441A"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034" w:type="dxa"/>
            <w:tcBorders>
              <w:top w:val="single" w:sz="4" w:space="0" w:color="auto"/>
              <w:left w:val="single" w:sz="4" w:space="0" w:color="auto"/>
              <w:bottom w:val="single" w:sz="4" w:space="0" w:color="auto"/>
              <w:right w:val="single" w:sz="4" w:space="0" w:color="auto"/>
            </w:tcBorders>
          </w:tcPr>
          <w:p w14:paraId="77DC71DC"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Hoạt động của HS</w:t>
            </w:r>
          </w:p>
        </w:tc>
        <w:tc>
          <w:tcPr>
            <w:tcW w:w="2205" w:type="dxa"/>
            <w:tcBorders>
              <w:top w:val="single" w:sz="4" w:space="0" w:color="auto"/>
              <w:left w:val="single" w:sz="4" w:space="0" w:color="auto"/>
              <w:bottom w:val="single" w:sz="4" w:space="0" w:color="auto"/>
              <w:right w:val="single" w:sz="4" w:space="0" w:color="auto"/>
            </w:tcBorders>
          </w:tcPr>
          <w:p w14:paraId="5F08EBA6" w14:textId="77777777" w:rsidR="00E05542" w:rsidRPr="00E05542" w:rsidRDefault="00E05542" w:rsidP="0066672A">
            <w:pPr>
              <w:spacing w:line="288" w:lineRule="auto"/>
              <w:jc w:val="center"/>
              <w:rPr>
                <w:color w:val="auto"/>
                <w:sz w:val="26"/>
                <w:szCs w:val="26"/>
                <w:lang w:val="nl-NL"/>
              </w:rPr>
            </w:pPr>
            <w:r w:rsidRPr="00E05542">
              <w:rPr>
                <w:color w:val="auto"/>
                <w:sz w:val="26"/>
                <w:szCs w:val="26"/>
                <w:lang w:val="nl-NL"/>
              </w:rPr>
              <w:t>Nội dung</w:t>
            </w:r>
          </w:p>
        </w:tc>
      </w:tr>
      <w:tr w:rsidR="00E05542" w:rsidRPr="00E05542" w14:paraId="1EE8502B" w14:textId="77777777">
        <w:trPr>
          <w:trHeight w:val="6241"/>
        </w:trPr>
        <w:tc>
          <w:tcPr>
            <w:tcW w:w="4391" w:type="dxa"/>
            <w:tcBorders>
              <w:top w:val="single" w:sz="4" w:space="0" w:color="auto"/>
              <w:left w:val="single" w:sz="4" w:space="0" w:color="auto"/>
              <w:bottom w:val="single" w:sz="4" w:space="0" w:color="auto"/>
              <w:right w:val="single" w:sz="4" w:space="0" w:color="auto"/>
            </w:tcBorders>
          </w:tcPr>
          <w:p w14:paraId="1A10700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có thể tiến hành như sau:</w:t>
            </w:r>
          </w:p>
          <w:p w14:paraId="03A73A54"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Chia 2 HS cùng bàn làm thành 1 nhóm</w:t>
            </w:r>
          </w:p>
          <w:p w14:paraId="4175644F"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Phát phiếu có nội dung các bảng như SGK (GV phát bất kì phiếu có nội dung nào và phiếu trên phim trong hay trên giấy trắng)</w:t>
            </w:r>
          </w:p>
          <w:p w14:paraId="4F960297"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xml:space="preserve">- Yêu cầu HS hoàn thành </w:t>
            </w:r>
          </w:p>
          <w:p w14:paraId="48EE372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chữa bài như sau:</w:t>
            </w:r>
          </w:p>
          <w:p w14:paraId="75C73E11"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Gọi bất kì nhóm nào, nếu nhóm có phiếu ở phim trong thì GV chiếu lênmáy, còn nếu nhóm có phiếu trên giấy thì HS trình bày.</w:t>
            </w:r>
          </w:p>
          <w:p w14:paraId="77A4FD05"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chữa lần lượt các nội dung và giúp HS hoàn thiện kiến thức nếu cần.</w:t>
            </w:r>
          </w:p>
          <w:p w14:paraId="0F8BA9EC"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GV thông báo đáp án trên máy chiếu để cả lớp theo dõi.</w:t>
            </w:r>
          </w:p>
        </w:tc>
        <w:tc>
          <w:tcPr>
            <w:tcW w:w="3034" w:type="dxa"/>
            <w:tcBorders>
              <w:top w:val="single" w:sz="4" w:space="0" w:color="auto"/>
              <w:left w:val="single" w:sz="4" w:space="0" w:color="auto"/>
              <w:bottom w:val="single" w:sz="4" w:space="0" w:color="auto"/>
              <w:right w:val="single" w:sz="4" w:space="0" w:color="auto"/>
            </w:tcBorders>
          </w:tcPr>
          <w:p w14:paraId="7C027502" w14:textId="77777777" w:rsidR="00E05542" w:rsidRPr="00E05542" w:rsidRDefault="00E05542" w:rsidP="0066672A">
            <w:pPr>
              <w:spacing w:line="288" w:lineRule="auto"/>
              <w:jc w:val="both"/>
              <w:rPr>
                <w:color w:val="auto"/>
                <w:sz w:val="26"/>
                <w:szCs w:val="26"/>
                <w:lang w:val="nl-NL"/>
              </w:rPr>
            </w:pPr>
          </w:p>
          <w:p w14:paraId="054FC95D"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Các nhóm nhận phiếu để hoàn thành nội dung.</w:t>
            </w:r>
          </w:p>
          <w:p w14:paraId="60EC9D2B"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Lưu ý tìm VD để minh hoạ.</w:t>
            </w:r>
          </w:p>
          <w:p w14:paraId="70567726"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Thời gian là 10 phút.</w:t>
            </w:r>
          </w:p>
          <w:p w14:paraId="4025E8A9" w14:textId="77777777" w:rsidR="00E05542" w:rsidRPr="00E05542" w:rsidRDefault="00E05542" w:rsidP="0066672A">
            <w:pPr>
              <w:spacing w:line="288" w:lineRule="auto"/>
              <w:jc w:val="both"/>
              <w:rPr>
                <w:color w:val="auto"/>
                <w:sz w:val="26"/>
                <w:szCs w:val="26"/>
                <w:lang w:val="nl-NL"/>
              </w:rPr>
            </w:pPr>
          </w:p>
          <w:p w14:paraId="095B7EFA" w14:textId="77777777" w:rsidR="00E05542" w:rsidRPr="00E05542" w:rsidRDefault="00E05542" w:rsidP="0066672A">
            <w:pPr>
              <w:spacing w:line="288" w:lineRule="auto"/>
              <w:jc w:val="both"/>
              <w:rPr>
                <w:color w:val="auto"/>
                <w:sz w:val="26"/>
                <w:szCs w:val="26"/>
                <w:lang w:val="nl-NL"/>
              </w:rPr>
            </w:pPr>
          </w:p>
          <w:p w14:paraId="1622FFA9"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Các nhóm thực hiện theo yêu cầu của GV.</w:t>
            </w:r>
          </w:p>
          <w:p w14:paraId="57B6AAC5"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14:paraId="15C22022"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205" w:type="dxa"/>
            <w:tcBorders>
              <w:top w:val="single" w:sz="4" w:space="0" w:color="auto"/>
              <w:left w:val="single" w:sz="4" w:space="0" w:color="auto"/>
              <w:bottom w:val="single" w:sz="4" w:space="0" w:color="auto"/>
              <w:right w:val="single" w:sz="4" w:space="0" w:color="auto"/>
            </w:tcBorders>
          </w:tcPr>
          <w:p w14:paraId="535786A7" w14:textId="77777777" w:rsidR="00E05542" w:rsidRPr="00E05542" w:rsidRDefault="00E05542" w:rsidP="0066672A">
            <w:pPr>
              <w:spacing w:line="288" w:lineRule="auto"/>
              <w:jc w:val="both"/>
              <w:rPr>
                <w:color w:val="auto"/>
                <w:sz w:val="26"/>
                <w:szCs w:val="26"/>
                <w:lang w:val="nl-NL"/>
              </w:rPr>
            </w:pPr>
          </w:p>
          <w:p w14:paraId="5FD58763" w14:textId="77777777" w:rsidR="00E05542" w:rsidRPr="00E05542" w:rsidRDefault="00E05542" w:rsidP="0066672A">
            <w:pPr>
              <w:spacing w:line="288" w:lineRule="auto"/>
              <w:jc w:val="both"/>
              <w:rPr>
                <w:color w:val="auto"/>
                <w:sz w:val="26"/>
                <w:szCs w:val="26"/>
                <w:lang w:val="nl-NL"/>
              </w:rPr>
            </w:pPr>
          </w:p>
          <w:p w14:paraId="1DB7CF30" w14:textId="77777777" w:rsidR="00E05542" w:rsidRPr="00E05542" w:rsidRDefault="00E05542" w:rsidP="0066672A">
            <w:pPr>
              <w:spacing w:line="288" w:lineRule="auto"/>
              <w:jc w:val="both"/>
              <w:rPr>
                <w:color w:val="auto"/>
                <w:sz w:val="26"/>
                <w:szCs w:val="26"/>
                <w:lang w:val="nl-NL"/>
              </w:rPr>
            </w:pPr>
          </w:p>
          <w:p w14:paraId="2F941F55" w14:textId="77777777" w:rsidR="00E05542" w:rsidRPr="00E05542" w:rsidRDefault="00E05542" w:rsidP="0066672A">
            <w:pPr>
              <w:spacing w:line="288" w:lineRule="auto"/>
              <w:jc w:val="both"/>
              <w:rPr>
                <w:color w:val="auto"/>
                <w:sz w:val="26"/>
                <w:szCs w:val="26"/>
                <w:lang w:val="nl-NL"/>
              </w:rPr>
            </w:pPr>
          </w:p>
          <w:p w14:paraId="6082D0E0" w14:textId="77777777" w:rsidR="00E05542" w:rsidRPr="00E05542" w:rsidRDefault="00E05542" w:rsidP="0066672A">
            <w:pPr>
              <w:spacing w:line="288" w:lineRule="auto"/>
              <w:jc w:val="both"/>
              <w:rPr>
                <w:color w:val="auto"/>
                <w:sz w:val="26"/>
                <w:szCs w:val="26"/>
                <w:lang w:val="nl-NL"/>
              </w:rPr>
            </w:pPr>
          </w:p>
          <w:p w14:paraId="159408C7" w14:textId="77777777" w:rsidR="00E05542" w:rsidRPr="00E05542" w:rsidRDefault="00E05542" w:rsidP="0066672A">
            <w:pPr>
              <w:spacing w:line="288" w:lineRule="auto"/>
              <w:jc w:val="both"/>
              <w:rPr>
                <w:color w:val="auto"/>
                <w:sz w:val="26"/>
                <w:szCs w:val="26"/>
                <w:lang w:val="nl-NL"/>
              </w:rPr>
            </w:pPr>
          </w:p>
          <w:p w14:paraId="6B21873E" w14:textId="77777777" w:rsidR="00E05542" w:rsidRPr="00E05542" w:rsidRDefault="00E05542" w:rsidP="0066672A">
            <w:pPr>
              <w:spacing w:line="288" w:lineRule="auto"/>
              <w:jc w:val="both"/>
              <w:rPr>
                <w:color w:val="auto"/>
                <w:sz w:val="26"/>
                <w:szCs w:val="26"/>
                <w:lang w:val="nl-NL"/>
              </w:rPr>
            </w:pPr>
          </w:p>
          <w:p w14:paraId="004E4446" w14:textId="77777777" w:rsidR="00E05542" w:rsidRPr="00E05542" w:rsidRDefault="00E05542" w:rsidP="0066672A">
            <w:pPr>
              <w:spacing w:line="288" w:lineRule="auto"/>
              <w:jc w:val="both"/>
              <w:rPr>
                <w:color w:val="auto"/>
                <w:sz w:val="26"/>
                <w:szCs w:val="26"/>
                <w:lang w:val="nl-NL"/>
              </w:rPr>
            </w:pPr>
          </w:p>
          <w:p w14:paraId="559DD086" w14:textId="77777777" w:rsidR="00E05542" w:rsidRPr="00E05542" w:rsidRDefault="00E05542" w:rsidP="0066672A">
            <w:pPr>
              <w:spacing w:line="288" w:lineRule="auto"/>
              <w:jc w:val="both"/>
              <w:rPr>
                <w:color w:val="auto"/>
                <w:sz w:val="26"/>
                <w:szCs w:val="26"/>
                <w:lang w:val="nl-NL"/>
              </w:rPr>
            </w:pPr>
          </w:p>
          <w:p w14:paraId="22558D22" w14:textId="77777777" w:rsidR="00E05542" w:rsidRPr="00E05542" w:rsidRDefault="00E05542" w:rsidP="0066672A">
            <w:pPr>
              <w:spacing w:line="288" w:lineRule="auto"/>
              <w:jc w:val="both"/>
              <w:rPr>
                <w:color w:val="auto"/>
                <w:sz w:val="26"/>
                <w:szCs w:val="26"/>
                <w:lang w:val="nl-NL"/>
              </w:rPr>
            </w:pPr>
          </w:p>
          <w:p w14:paraId="47141B28" w14:textId="77777777" w:rsidR="00E05542" w:rsidRPr="00E05542" w:rsidRDefault="00E05542" w:rsidP="0066672A">
            <w:pPr>
              <w:spacing w:line="288" w:lineRule="auto"/>
              <w:jc w:val="both"/>
              <w:rPr>
                <w:color w:val="auto"/>
                <w:sz w:val="26"/>
                <w:szCs w:val="26"/>
                <w:lang w:val="nl-NL"/>
              </w:rPr>
            </w:pPr>
          </w:p>
          <w:p w14:paraId="6962A425" w14:textId="77777777" w:rsidR="00E05542" w:rsidRPr="00E05542" w:rsidRDefault="00E05542" w:rsidP="0066672A">
            <w:pPr>
              <w:spacing w:line="288" w:lineRule="auto"/>
              <w:jc w:val="both"/>
              <w:rPr>
                <w:color w:val="auto"/>
                <w:sz w:val="26"/>
                <w:szCs w:val="26"/>
                <w:lang w:val="nl-NL"/>
              </w:rPr>
            </w:pPr>
          </w:p>
          <w:p w14:paraId="08401EC0" w14:textId="77777777" w:rsidR="00E05542" w:rsidRPr="00E05542" w:rsidRDefault="00E05542" w:rsidP="0066672A">
            <w:pPr>
              <w:spacing w:line="288" w:lineRule="auto"/>
              <w:jc w:val="both"/>
              <w:rPr>
                <w:color w:val="auto"/>
                <w:sz w:val="26"/>
                <w:szCs w:val="26"/>
                <w:lang w:val="nl-NL"/>
              </w:rPr>
            </w:pPr>
            <w:r w:rsidRPr="00E05542">
              <w:rPr>
                <w:color w:val="auto"/>
                <w:sz w:val="26"/>
                <w:szCs w:val="26"/>
                <w:lang w:val="nl-NL"/>
              </w:rPr>
              <w:t>Nội dung kiến thức ở các bảng</w:t>
            </w:r>
          </w:p>
        </w:tc>
      </w:tr>
    </w:tbl>
    <w:p w14:paraId="51583FBC" w14:textId="77777777" w:rsidR="00E05542" w:rsidRPr="00E05542" w:rsidRDefault="00E05542" w:rsidP="00E05542">
      <w:pPr>
        <w:spacing w:line="288" w:lineRule="auto"/>
        <w:jc w:val="center"/>
        <w:outlineLvl w:val="0"/>
        <w:rPr>
          <w:color w:val="auto"/>
          <w:sz w:val="26"/>
          <w:szCs w:val="26"/>
          <w:lang w:val="nl-NL"/>
        </w:rPr>
      </w:pPr>
      <w:r w:rsidRPr="00E05542">
        <w:rPr>
          <w:color w:val="auto"/>
          <w:sz w:val="26"/>
          <w:szCs w:val="26"/>
          <w:lang w:val="nl-NL"/>
        </w:rPr>
        <w:t>Nội dung kiến thức ở các bảng:</w:t>
      </w:r>
    </w:p>
    <w:p w14:paraId="4191FF64"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Bảng 63.1- Môi trường và các nhân tố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420"/>
        <w:gridCol w:w="4410"/>
      </w:tblGrid>
      <w:tr w:rsidR="00E05542" w:rsidRPr="00E05542" w14:paraId="0BBA95DE" w14:textId="77777777">
        <w:tc>
          <w:tcPr>
            <w:tcW w:w="2800" w:type="dxa"/>
            <w:tcBorders>
              <w:top w:val="single" w:sz="4" w:space="0" w:color="auto"/>
              <w:left w:val="single" w:sz="4" w:space="0" w:color="auto"/>
              <w:bottom w:val="single" w:sz="4" w:space="0" w:color="auto"/>
              <w:right w:val="single" w:sz="4" w:space="0" w:color="auto"/>
            </w:tcBorders>
            <w:vAlign w:val="center"/>
          </w:tcPr>
          <w:p w14:paraId="18FF6EFB"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Môi trường</w:t>
            </w:r>
          </w:p>
        </w:tc>
        <w:tc>
          <w:tcPr>
            <w:tcW w:w="2420" w:type="dxa"/>
            <w:tcBorders>
              <w:top w:val="single" w:sz="4" w:space="0" w:color="auto"/>
              <w:left w:val="single" w:sz="4" w:space="0" w:color="auto"/>
              <w:bottom w:val="single" w:sz="4" w:space="0" w:color="auto"/>
              <w:right w:val="single" w:sz="4" w:space="0" w:color="auto"/>
            </w:tcBorders>
            <w:vAlign w:val="center"/>
          </w:tcPr>
          <w:p w14:paraId="1A5149E2"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 xml:space="preserve">Nhân tố sinh thái </w:t>
            </w:r>
          </w:p>
        </w:tc>
        <w:tc>
          <w:tcPr>
            <w:tcW w:w="4410" w:type="dxa"/>
            <w:tcBorders>
              <w:top w:val="single" w:sz="4" w:space="0" w:color="auto"/>
              <w:left w:val="single" w:sz="4" w:space="0" w:color="auto"/>
              <w:bottom w:val="single" w:sz="4" w:space="0" w:color="auto"/>
              <w:right w:val="single" w:sz="4" w:space="0" w:color="auto"/>
            </w:tcBorders>
            <w:vAlign w:val="center"/>
          </w:tcPr>
          <w:p w14:paraId="3B8C2D82"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Ví dụ minh hoạ</w:t>
            </w:r>
          </w:p>
        </w:tc>
      </w:tr>
      <w:tr w:rsidR="00E05542" w:rsidRPr="00E05542" w14:paraId="1C68CFE9" w14:textId="77777777">
        <w:tc>
          <w:tcPr>
            <w:tcW w:w="2800" w:type="dxa"/>
            <w:tcBorders>
              <w:top w:val="single" w:sz="4" w:space="0" w:color="auto"/>
              <w:left w:val="single" w:sz="4" w:space="0" w:color="auto"/>
              <w:bottom w:val="single" w:sz="4" w:space="0" w:color="auto"/>
              <w:right w:val="single" w:sz="4" w:space="0" w:color="auto"/>
            </w:tcBorders>
          </w:tcPr>
          <w:p w14:paraId="10141DA0"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Môi trường nước</w:t>
            </w:r>
          </w:p>
        </w:tc>
        <w:tc>
          <w:tcPr>
            <w:tcW w:w="2420" w:type="dxa"/>
            <w:tcBorders>
              <w:top w:val="single" w:sz="4" w:space="0" w:color="auto"/>
              <w:left w:val="single" w:sz="4" w:space="0" w:color="auto"/>
              <w:bottom w:val="single" w:sz="4" w:space="0" w:color="auto"/>
              <w:right w:val="single" w:sz="4" w:space="0" w:color="auto"/>
            </w:tcBorders>
          </w:tcPr>
          <w:p w14:paraId="6EC12A8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vô sinh</w:t>
            </w:r>
          </w:p>
          <w:p w14:paraId="0389B871"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14:paraId="5575857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Ánh sáng</w:t>
            </w:r>
          </w:p>
          <w:p w14:paraId="188E0BD6"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E05542" w:rsidRPr="00E05542" w14:paraId="26851A04" w14:textId="77777777">
        <w:tc>
          <w:tcPr>
            <w:tcW w:w="2800" w:type="dxa"/>
            <w:tcBorders>
              <w:top w:val="single" w:sz="4" w:space="0" w:color="auto"/>
              <w:left w:val="single" w:sz="4" w:space="0" w:color="auto"/>
              <w:bottom w:val="single" w:sz="4" w:space="0" w:color="auto"/>
              <w:right w:val="single" w:sz="4" w:space="0" w:color="auto"/>
            </w:tcBorders>
          </w:tcPr>
          <w:p w14:paraId="7BFCD5D6"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Môi trường trong đất</w:t>
            </w:r>
          </w:p>
        </w:tc>
        <w:tc>
          <w:tcPr>
            <w:tcW w:w="2420" w:type="dxa"/>
            <w:tcBorders>
              <w:top w:val="single" w:sz="4" w:space="0" w:color="auto"/>
              <w:left w:val="single" w:sz="4" w:space="0" w:color="auto"/>
              <w:bottom w:val="single" w:sz="4" w:space="0" w:color="auto"/>
              <w:right w:val="single" w:sz="4" w:space="0" w:color="auto"/>
            </w:tcBorders>
          </w:tcPr>
          <w:p w14:paraId="2DA47BCA"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vô sinh</w:t>
            </w:r>
          </w:p>
          <w:p w14:paraId="1A2DB06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14:paraId="65D525D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 ẩm, nhiệt độ</w:t>
            </w:r>
          </w:p>
          <w:p w14:paraId="3D19EC25"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E05542" w:rsidRPr="00E05542" w14:paraId="2168F94C" w14:textId="77777777">
        <w:tc>
          <w:tcPr>
            <w:tcW w:w="2800" w:type="dxa"/>
            <w:tcBorders>
              <w:top w:val="single" w:sz="4" w:space="0" w:color="auto"/>
              <w:left w:val="single" w:sz="4" w:space="0" w:color="auto"/>
              <w:bottom w:val="single" w:sz="4" w:space="0" w:color="auto"/>
              <w:right w:val="single" w:sz="4" w:space="0" w:color="auto"/>
            </w:tcBorders>
          </w:tcPr>
          <w:p w14:paraId="5B43C55F"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Môi trường trên mặt đất</w:t>
            </w:r>
          </w:p>
        </w:tc>
        <w:tc>
          <w:tcPr>
            <w:tcW w:w="2420" w:type="dxa"/>
            <w:tcBorders>
              <w:top w:val="single" w:sz="4" w:space="0" w:color="auto"/>
              <w:left w:val="single" w:sz="4" w:space="0" w:color="auto"/>
              <w:bottom w:val="single" w:sz="4" w:space="0" w:color="auto"/>
              <w:right w:val="single" w:sz="4" w:space="0" w:color="auto"/>
            </w:tcBorders>
          </w:tcPr>
          <w:p w14:paraId="51F7B703"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vô sinh</w:t>
            </w:r>
          </w:p>
          <w:p w14:paraId="2734BE5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14:paraId="2D76D7B0"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 ẩm, ánh sáng, nhiệt độ</w:t>
            </w:r>
          </w:p>
          <w:p w14:paraId="433D4ABC"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thực vật, VSV, con người.</w:t>
            </w:r>
          </w:p>
        </w:tc>
      </w:tr>
      <w:tr w:rsidR="00E05542" w:rsidRPr="00E05542" w14:paraId="436D0709" w14:textId="77777777">
        <w:tc>
          <w:tcPr>
            <w:tcW w:w="2800" w:type="dxa"/>
            <w:tcBorders>
              <w:top w:val="single" w:sz="4" w:space="0" w:color="auto"/>
              <w:left w:val="single" w:sz="4" w:space="0" w:color="auto"/>
              <w:bottom w:val="single" w:sz="4" w:space="0" w:color="auto"/>
              <w:right w:val="single" w:sz="4" w:space="0" w:color="auto"/>
            </w:tcBorders>
          </w:tcPr>
          <w:p w14:paraId="53309AC5"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Môi trường sinh vật</w:t>
            </w:r>
          </w:p>
        </w:tc>
        <w:tc>
          <w:tcPr>
            <w:tcW w:w="2420" w:type="dxa"/>
            <w:tcBorders>
              <w:top w:val="single" w:sz="4" w:space="0" w:color="auto"/>
              <w:left w:val="single" w:sz="4" w:space="0" w:color="auto"/>
              <w:bottom w:val="single" w:sz="4" w:space="0" w:color="auto"/>
              <w:right w:val="single" w:sz="4" w:space="0" w:color="auto"/>
            </w:tcBorders>
          </w:tcPr>
          <w:p w14:paraId="0AAE6052"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vô sinh</w:t>
            </w:r>
          </w:p>
          <w:p w14:paraId="5EB1DAB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14:paraId="68208FC5"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 ẩm, nhiệt độ, dinh dưỡng.</w:t>
            </w:r>
          </w:p>
          <w:p w14:paraId="44386AFB"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thực vật, con người.</w:t>
            </w:r>
          </w:p>
        </w:tc>
      </w:tr>
    </w:tbl>
    <w:p w14:paraId="48B3B4AB" w14:textId="77777777" w:rsidR="00E05542" w:rsidRPr="00E05542" w:rsidRDefault="00E05542" w:rsidP="00E05542">
      <w:pPr>
        <w:spacing w:line="288" w:lineRule="auto"/>
        <w:jc w:val="both"/>
        <w:outlineLvl w:val="0"/>
        <w:rPr>
          <w:color w:val="auto"/>
          <w:sz w:val="26"/>
          <w:szCs w:val="26"/>
          <w:lang w:val="nl-NL"/>
        </w:rPr>
      </w:pPr>
    </w:p>
    <w:p w14:paraId="3126DA24"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Bảng 63.2- Sự phân chia các nhóm sinh vật dựa vào giới hạn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3510"/>
      </w:tblGrid>
      <w:tr w:rsidR="00E05542" w:rsidRPr="00E05542" w14:paraId="5C1296B7" w14:textId="77777777">
        <w:tc>
          <w:tcPr>
            <w:tcW w:w="2880" w:type="dxa"/>
            <w:tcBorders>
              <w:top w:val="single" w:sz="4" w:space="0" w:color="auto"/>
              <w:left w:val="single" w:sz="4" w:space="0" w:color="auto"/>
              <w:bottom w:val="single" w:sz="4" w:space="0" w:color="auto"/>
              <w:right w:val="single" w:sz="4" w:space="0" w:color="auto"/>
            </w:tcBorders>
            <w:vAlign w:val="center"/>
          </w:tcPr>
          <w:p w14:paraId="3A8B5EA3"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Nhân tố sinh thái</w:t>
            </w:r>
          </w:p>
        </w:tc>
        <w:tc>
          <w:tcPr>
            <w:tcW w:w="3240" w:type="dxa"/>
            <w:tcBorders>
              <w:top w:val="single" w:sz="4" w:space="0" w:color="auto"/>
              <w:left w:val="single" w:sz="4" w:space="0" w:color="auto"/>
              <w:bottom w:val="single" w:sz="4" w:space="0" w:color="auto"/>
              <w:right w:val="single" w:sz="4" w:space="0" w:color="auto"/>
            </w:tcBorders>
            <w:vAlign w:val="center"/>
          </w:tcPr>
          <w:p w14:paraId="0FBA589A"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Nhóm thực vật</w:t>
            </w:r>
          </w:p>
        </w:tc>
        <w:tc>
          <w:tcPr>
            <w:tcW w:w="3510" w:type="dxa"/>
            <w:tcBorders>
              <w:top w:val="single" w:sz="4" w:space="0" w:color="auto"/>
              <w:left w:val="single" w:sz="4" w:space="0" w:color="auto"/>
              <w:bottom w:val="single" w:sz="4" w:space="0" w:color="auto"/>
              <w:right w:val="single" w:sz="4" w:space="0" w:color="auto"/>
            </w:tcBorders>
            <w:vAlign w:val="center"/>
          </w:tcPr>
          <w:p w14:paraId="7AE5C70F"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Nhóm động vật</w:t>
            </w:r>
          </w:p>
        </w:tc>
      </w:tr>
      <w:tr w:rsidR="00E05542" w:rsidRPr="00E05542" w14:paraId="3F1A1B6C" w14:textId="77777777">
        <w:tc>
          <w:tcPr>
            <w:tcW w:w="2880" w:type="dxa"/>
            <w:tcBorders>
              <w:top w:val="single" w:sz="4" w:space="0" w:color="auto"/>
              <w:left w:val="single" w:sz="4" w:space="0" w:color="auto"/>
              <w:bottom w:val="single" w:sz="4" w:space="0" w:color="auto"/>
              <w:right w:val="single" w:sz="4" w:space="0" w:color="auto"/>
            </w:tcBorders>
          </w:tcPr>
          <w:p w14:paraId="502CC585"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Ánh sáng</w:t>
            </w:r>
          </w:p>
        </w:tc>
        <w:tc>
          <w:tcPr>
            <w:tcW w:w="3240" w:type="dxa"/>
            <w:tcBorders>
              <w:top w:val="single" w:sz="4" w:space="0" w:color="auto"/>
              <w:left w:val="single" w:sz="4" w:space="0" w:color="auto"/>
              <w:bottom w:val="single" w:sz="4" w:space="0" w:color="auto"/>
              <w:right w:val="single" w:sz="4" w:space="0" w:color="auto"/>
            </w:tcBorders>
          </w:tcPr>
          <w:p w14:paraId="60A24D64"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Nhóm cây ưa sáng</w:t>
            </w:r>
          </w:p>
          <w:p w14:paraId="4D7FD982"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Nhóm cây ưa bóng</w:t>
            </w:r>
          </w:p>
        </w:tc>
        <w:tc>
          <w:tcPr>
            <w:tcW w:w="3510" w:type="dxa"/>
            <w:tcBorders>
              <w:top w:val="single" w:sz="4" w:space="0" w:color="auto"/>
              <w:left w:val="single" w:sz="4" w:space="0" w:color="auto"/>
              <w:bottom w:val="single" w:sz="4" w:space="0" w:color="auto"/>
              <w:right w:val="single" w:sz="4" w:space="0" w:color="auto"/>
            </w:tcBorders>
          </w:tcPr>
          <w:p w14:paraId="3CC82472"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ưa sáng</w:t>
            </w:r>
          </w:p>
          <w:p w14:paraId="652B098C"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ưa tối.</w:t>
            </w:r>
          </w:p>
        </w:tc>
      </w:tr>
      <w:tr w:rsidR="00E05542" w:rsidRPr="00E05542" w14:paraId="5F3F3691" w14:textId="77777777">
        <w:tc>
          <w:tcPr>
            <w:tcW w:w="2880" w:type="dxa"/>
            <w:tcBorders>
              <w:top w:val="single" w:sz="4" w:space="0" w:color="auto"/>
              <w:left w:val="single" w:sz="4" w:space="0" w:color="auto"/>
              <w:bottom w:val="single" w:sz="4" w:space="0" w:color="auto"/>
              <w:right w:val="single" w:sz="4" w:space="0" w:color="auto"/>
            </w:tcBorders>
          </w:tcPr>
          <w:p w14:paraId="679AD6B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Nhiệt độ</w:t>
            </w:r>
          </w:p>
        </w:tc>
        <w:tc>
          <w:tcPr>
            <w:tcW w:w="3240" w:type="dxa"/>
            <w:tcBorders>
              <w:top w:val="single" w:sz="4" w:space="0" w:color="auto"/>
              <w:left w:val="single" w:sz="4" w:space="0" w:color="auto"/>
              <w:bottom w:val="single" w:sz="4" w:space="0" w:color="auto"/>
              <w:right w:val="single" w:sz="4" w:space="0" w:color="auto"/>
            </w:tcBorders>
          </w:tcPr>
          <w:p w14:paraId="3A2C64E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Thực vật biến nhiệt</w:t>
            </w:r>
          </w:p>
        </w:tc>
        <w:tc>
          <w:tcPr>
            <w:tcW w:w="3510" w:type="dxa"/>
            <w:tcBorders>
              <w:top w:val="single" w:sz="4" w:space="0" w:color="auto"/>
              <w:left w:val="single" w:sz="4" w:space="0" w:color="auto"/>
              <w:bottom w:val="single" w:sz="4" w:space="0" w:color="auto"/>
              <w:right w:val="single" w:sz="4" w:space="0" w:color="auto"/>
            </w:tcBorders>
          </w:tcPr>
          <w:p w14:paraId="5427C8C2"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biến nhiệt</w:t>
            </w:r>
          </w:p>
          <w:p w14:paraId="154DA853"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hằng nhiệt</w:t>
            </w:r>
          </w:p>
        </w:tc>
      </w:tr>
      <w:tr w:rsidR="00E05542" w:rsidRPr="00E05542" w14:paraId="74EE9176" w14:textId="77777777">
        <w:tc>
          <w:tcPr>
            <w:tcW w:w="2880" w:type="dxa"/>
            <w:tcBorders>
              <w:top w:val="single" w:sz="4" w:space="0" w:color="auto"/>
              <w:left w:val="single" w:sz="4" w:space="0" w:color="auto"/>
              <w:bottom w:val="single" w:sz="4" w:space="0" w:color="auto"/>
              <w:right w:val="single" w:sz="4" w:space="0" w:color="auto"/>
            </w:tcBorders>
          </w:tcPr>
          <w:p w14:paraId="171D3E48"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Độ ẩm</w:t>
            </w:r>
          </w:p>
        </w:tc>
        <w:tc>
          <w:tcPr>
            <w:tcW w:w="3240" w:type="dxa"/>
            <w:tcBorders>
              <w:top w:val="single" w:sz="4" w:space="0" w:color="auto"/>
              <w:left w:val="single" w:sz="4" w:space="0" w:color="auto"/>
              <w:bottom w:val="single" w:sz="4" w:space="0" w:color="auto"/>
              <w:right w:val="single" w:sz="4" w:space="0" w:color="auto"/>
            </w:tcBorders>
          </w:tcPr>
          <w:p w14:paraId="57EB0F52"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Thực vật ưa ẩm</w:t>
            </w:r>
          </w:p>
          <w:p w14:paraId="6FB79B5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Thực vật chịu hạn</w:t>
            </w:r>
          </w:p>
        </w:tc>
        <w:tc>
          <w:tcPr>
            <w:tcW w:w="3510" w:type="dxa"/>
            <w:tcBorders>
              <w:top w:val="single" w:sz="4" w:space="0" w:color="auto"/>
              <w:left w:val="single" w:sz="4" w:space="0" w:color="auto"/>
              <w:bottom w:val="single" w:sz="4" w:space="0" w:color="auto"/>
              <w:right w:val="single" w:sz="4" w:space="0" w:color="auto"/>
            </w:tcBorders>
          </w:tcPr>
          <w:p w14:paraId="71CF8803"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ưa ẩm</w:t>
            </w:r>
          </w:p>
          <w:p w14:paraId="41A1BD7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Động vật ưa khô.</w:t>
            </w:r>
          </w:p>
        </w:tc>
      </w:tr>
    </w:tbl>
    <w:p w14:paraId="7F4F5925" w14:textId="77777777" w:rsidR="00E05542" w:rsidRPr="00E05542" w:rsidRDefault="00E05542" w:rsidP="00E05542">
      <w:pPr>
        <w:spacing w:line="288" w:lineRule="auto"/>
        <w:jc w:val="center"/>
        <w:outlineLvl w:val="0"/>
        <w:rPr>
          <w:b/>
          <w:bCs/>
          <w:color w:val="auto"/>
          <w:sz w:val="26"/>
          <w:szCs w:val="26"/>
          <w:lang w:val="nl-NL"/>
        </w:rPr>
      </w:pPr>
    </w:p>
    <w:p w14:paraId="221BD542" w14:textId="77777777" w:rsidR="00E05542" w:rsidRPr="00E05542" w:rsidRDefault="00E05542" w:rsidP="00E05542">
      <w:pPr>
        <w:spacing w:line="288" w:lineRule="auto"/>
        <w:jc w:val="center"/>
        <w:outlineLvl w:val="0"/>
        <w:rPr>
          <w:b/>
          <w:bCs/>
          <w:i/>
          <w:iCs/>
          <w:color w:val="auto"/>
          <w:sz w:val="26"/>
          <w:szCs w:val="26"/>
          <w:lang w:val="nl-NL"/>
        </w:rPr>
      </w:pPr>
      <w:r w:rsidRPr="00E05542">
        <w:rPr>
          <w:b/>
          <w:bCs/>
          <w:i/>
          <w:iCs/>
          <w:color w:val="auto"/>
          <w:sz w:val="26"/>
          <w:szCs w:val="26"/>
          <w:lang w:val="nl-NL"/>
        </w:rPr>
        <w:t>Bảng 63.3- Quan hệ cùng loài và khác loài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90"/>
        <w:gridCol w:w="3600"/>
      </w:tblGrid>
      <w:tr w:rsidR="00E05542" w:rsidRPr="00E05542" w14:paraId="23658886" w14:textId="77777777">
        <w:tc>
          <w:tcPr>
            <w:tcW w:w="2340" w:type="dxa"/>
            <w:tcBorders>
              <w:top w:val="single" w:sz="4" w:space="0" w:color="auto"/>
              <w:left w:val="single" w:sz="4" w:space="0" w:color="auto"/>
              <w:bottom w:val="single" w:sz="4" w:space="0" w:color="auto"/>
              <w:right w:val="single" w:sz="4" w:space="0" w:color="auto"/>
            </w:tcBorders>
            <w:vAlign w:val="center"/>
          </w:tcPr>
          <w:p w14:paraId="20D0FF59"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Quan hệ</w:t>
            </w:r>
          </w:p>
        </w:tc>
        <w:tc>
          <w:tcPr>
            <w:tcW w:w="3690" w:type="dxa"/>
            <w:tcBorders>
              <w:top w:val="single" w:sz="4" w:space="0" w:color="auto"/>
              <w:left w:val="single" w:sz="4" w:space="0" w:color="auto"/>
              <w:bottom w:val="single" w:sz="4" w:space="0" w:color="auto"/>
              <w:right w:val="single" w:sz="4" w:space="0" w:color="auto"/>
            </w:tcBorders>
            <w:vAlign w:val="center"/>
          </w:tcPr>
          <w:p w14:paraId="0CE0BFEB"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Cùng loài</w:t>
            </w:r>
          </w:p>
        </w:tc>
        <w:tc>
          <w:tcPr>
            <w:tcW w:w="3600" w:type="dxa"/>
            <w:tcBorders>
              <w:top w:val="single" w:sz="4" w:space="0" w:color="auto"/>
              <w:left w:val="single" w:sz="4" w:space="0" w:color="auto"/>
              <w:bottom w:val="single" w:sz="4" w:space="0" w:color="auto"/>
              <w:right w:val="single" w:sz="4" w:space="0" w:color="auto"/>
            </w:tcBorders>
            <w:vAlign w:val="center"/>
          </w:tcPr>
          <w:p w14:paraId="252F51E5"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Khác loài</w:t>
            </w:r>
          </w:p>
        </w:tc>
      </w:tr>
      <w:tr w:rsidR="00E05542" w:rsidRPr="00E05542" w14:paraId="02A6010F" w14:textId="77777777">
        <w:tc>
          <w:tcPr>
            <w:tcW w:w="2340" w:type="dxa"/>
            <w:tcBorders>
              <w:top w:val="single" w:sz="4" w:space="0" w:color="auto"/>
              <w:left w:val="single" w:sz="4" w:space="0" w:color="auto"/>
              <w:bottom w:val="single" w:sz="4" w:space="0" w:color="auto"/>
              <w:right w:val="single" w:sz="4" w:space="0" w:color="auto"/>
            </w:tcBorders>
            <w:vAlign w:val="center"/>
          </w:tcPr>
          <w:p w14:paraId="0933375A"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Hỗ trợ</w:t>
            </w:r>
          </w:p>
        </w:tc>
        <w:tc>
          <w:tcPr>
            <w:tcW w:w="3690" w:type="dxa"/>
            <w:tcBorders>
              <w:top w:val="single" w:sz="4" w:space="0" w:color="auto"/>
              <w:left w:val="single" w:sz="4" w:space="0" w:color="auto"/>
              <w:bottom w:val="single" w:sz="4" w:space="0" w:color="auto"/>
              <w:right w:val="single" w:sz="4" w:space="0" w:color="auto"/>
            </w:tcBorders>
          </w:tcPr>
          <w:p w14:paraId="0CDF33CB"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Quần tụ cá thể</w:t>
            </w:r>
          </w:p>
          <w:p w14:paraId="69D299C8"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Cách li cá thể</w:t>
            </w:r>
          </w:p>
        </w:tc>
        <w:tc>
          <w:tcPr>
            <w:tcW w:w="3600" w:type="dxa"/>
            <w:tcBorders>
              <w:top w:val="single" w:sz="4" w:space="0" w:color="auto"/>
              <w:left w:val="single" w:sz="4" w:space="0" w:color="auto"/>
              <w:bottom w:val="single" w:sz="4" w:space="0" w:color="auto"/>
              <w:right w:val="single" w:sz="4" w:space="0" w:color="auto"/>
            </w:tcBorders>
          </w:tcPr>
          <w:p w14:paraId="4F627FD9"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Cộng sinh</w:t>
            </w:r>
          </w:p>
          <w:p w14:paraId="10CF7AC8"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Hội sinh</w:t>
            </w:r>
          </w:p>
        </w:tc>
      </w:tr>
      <w:tr w:rsidR="00E05542" w:rsidRPr="00E05542" w14:paraId="2F64313D" w14:textId="77777777">
        <w:tc>
          <w:tcPr>
            <w:tcW w:w="2340" w:type="dxa"/>
            <w:tcBorders>
              <w:top w:val="single" w:sz="4" w:space="0" w:color="auto"/>
              <w:left w:val="single" w:sz="4" w:space="0" w:color="auto"/>
              <w:bottom w:val="single" w:sz="4" w:space="0" w:color="auto"/>
              <w:right w:val="single" w:sz="4" w:space="0" w:color="auto"/>
            </w:tcBorders>
            <w:vAlign w:val="center"/>
          </w:tcPr>
          <w:p w14:paraId="35834AFB"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Cạnh tranh</w:t>
            </w:r>
          </w:p>
          <w:p w14:paraId="08E05150" w14:textId="77777777" w:rsidR="00E05542" w:rsidRPr="00E05542" w:rsidRDefault="00E05542" w:rsidP="0066672A">
            <w:pPr>
              <w:spacing w:line="288" w:lineRule="auto"/>
              <w:jc w:val="center"/>
              <w:outlineLvl w:val="0"/>
              <w:rPr>
                <w:color w:val="auto"/>
                <w:sz w:val="26"/>
                <w:szCs w:val="26"/>
                <w:lang w:val="nl-NL"/>
              </w:rPr>
            </w:pPr>
            <w:r w:rsidRPr="00E05542">
              <w:rPr>
                <w:color w:val="auto"/>
                <w:sz w:val="26"/>
                <w:szCs w:val="26"/>
                <w:lang w:val="nl-NL"/>
              </w:rPr>
              <w:t>(hay đối địch)</w:t>
            </w:r>
          </w:p>
        </w:tc>
        <w:tc>
          <w:tcPr>
            <w:tcW w:w="3690" w:type="dxa"/>
            <w:tcBorders>
              <w:top w:val="single" w:sz="4" w:space="0" w:color="auto"/>
              <w:left w:val="single" w:sz="4" w:space="0" w:color="auto"/>
              <w:bottom w:val="single" w:sz="4" w:space="0" w:color="auto"/>
              <w:right w:val="single" w:sz="4" w:space="0" w:color="auto"/>
            </w:tcBorders>
          </w:tcPr>
          <w:p w14:paraId="209C112D"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Cạnh tranh thức ăn, chỗ ở.</w:t>
            </w:r>
          </w:p>
          <w:p w14:paraId="1E4BBE25"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Cạnh tranh trong mùa sinh sản</w:t>
            </w:r>
          </w:p>
          <w:p w14:paraId="5ACA6044"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Ăn thịt nhau</w:t>
            </w:r>
          </w:p>
        </w:tc>
        <w:tc>
          <w:tcPr>
            <w:tcW w:w="3600" w:type="dxa"/>
            <w:tcBorders>
              <w:top w:val="single" w:sz="4" w:space="0" w:color="auto"/>
              <w:left w:val="single" w:sz="4" w:space="0" w:color="auto"/>
              <w:bottom w:val="single" w:sz="4" w:space="0" w:color="auto"/>
              <w:right w:val="single" w:sz="4" w:space="0" w:color="auto"/>
            </w:tcBorders>
          </w:tcPr>
          <w:p w14:paraId="20DBEDD7"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Cạnh tranh</w:t>
            </w:r>
          </w:p>
          <w:p w14:paraId="3040227B"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Kí sinh, nửa kí sinh</w:t>
            </w:r>
          </w:p>
          <w:p w14:paraId="27778634" w14:textId="77777777" w:rsidR="00E05542" w:rsidRPr="00E05542" w:rsidRDefault="00E05542" w:rsidP="0066672A">
            <w:pPr>
              <w:spacing w:line="288" w:lineRule="auto"/>
              <w:jc w:val="both"/>
              <w:outlineLvl w:val="0"/>
              <w:rPr>
                <w:color w:val="auto"/>
                <w:sz w:val="26"/>
                <w:szCs w:val="26"/>
                <w:lang w:val="nl-NL"/>
              </w:rPr>
            </w:pPr>
            <w:r w:rsidRPr="00E05542">
              <w:rPr>
                <w:color w:val="auto"/>
                <w:sz w:val="26"/>
                <w:szCs w:val="26"/>
                <w:lang w:val="nl-NL"/>
              </w:rPr>
              <w:t>- Sinh vật này ăn sinh vật khác.</w:t>
            </w:r>
          </w:p>
        </w:tc>
      </w:tr>
    </w:tbl>
    <w:p w14:paraId="31C1BB6A" w14:textId="77777777" w:rsidR="00E05542" w:rsidRPr="00E05542" w:rsidRDefault="00E05542" w:rsidP="00E05542">
      <w:pPr>
        <w:spacing w:line="288" w:lineRule="auto"/>
        <w:jc w:val="both"/>
        <w:outlineLvl w:val="0"/>
        <w:rPr>
          <w:color w:val="auto"/>
          <w:sz w:val="26"/>
          <w:szCs w:val="26"/>
          <w:lang w:val="nl-NL"/>
        </w:rPr>
      </w:pPr>
    </w:p>
    <w:p w14:paraId="703FAB92" w14:textId="77777777" w:rsidR="00E05542" w:rsidRPr="006D3F6E" w:rsidRDefault="00E05542" w:rsidP="00E05542">
      <w:pPr>
        <w:spacing w:line="288" w:lineRule="auto"/>
        <w:jc w:val="both"/>
        <w:rPr>
          <w:b/>
          <w:bCs/>
          <w:iCs/>
          <w:color w:val="auto"/>
          <w:sz w:val="26"/>
          <w:szCs w:val="26"/>
          <w:lang w:val="nl-NL"/>
        </w:rPr>
      </w:pPr>
      <w:r w:rsidRPr="006D3F6E">
        <w:rPr>
          <w:b/>
          <w:bCs/>
          <w:iCs/>
          <w:color w:val="auto"/>
          <w:sz w:val="26"/>
          <w:szCs w:val="26"/>
          <w:lang w:val="nl-NL"/>
        </w:rPr>
        <w:t>3. Củng cố bài giảng</w:t>
      </w:r>
    </w:p>
    <w:p w14:paraId="55A5E69D"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 Hoàn thành các bài còn lại.</w:t>
      </w:r>
    </w:p>
    <w:p w14:paraId="588D0880"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 Ôn lại các bài đã học</w:t>
      </w:r>
    </w:p>
    <w:p w14:paraId="358BECD1" w14:textId="77777777" w:rsidR="00E05542" w:rsidRPr="006D3F6E" w:rsidRDefault="00E05542" w:rsidP="00E05542">
      <w:pPr>
        <w:spacing w:line="288" w:lineRule="auto"/>
        <w:jc w:val="both"/>
        <w:rPr>
          <w:b/>
          <w:bCs/>
          <w:iCs/>
          <w:color w:val="auto"/>
          <w:sz w:val="26"/>
          <w:szCs w:val="26"/>
          <w:lang w:val="nl-NL"/>
        </w:rPr>
      </w:pPr>
      <w:r w:rsidRPr="006D3F6E">
        <w:rPr>
          <w:b/>
          <w:bCs/>
          <w:iCs/>
          <w:color w:val="auto"/>
          <w:sz w:val="26"/>
          <w:szCs w:val="26"/>
          <w:lang w:val="nl-NL"/>
        </w:rPr>
        <w:t>4. Hướng dẫn học tập ở nhà</w:t>
      </w:r>
    </w:p>
    <w:p w14:paraId="5408F15B" w14:textId="77777777" w:rsidR="00E05542" w:rsidRPr="00E05542" w:rsidRDefault="00E05542" w:rsidP="006D3F6E">
      <w:pPr>
        <w:spacing w:line="288" w:lineRule="auto"/>
        <w:jc w:val="both"/>
        <w:rPr>
          <w:color w:val="auto"/>
          <w:sz w:val="26"/>
          <w:szCs w:val="26"/>
          <w:lang w:val="nl-NL"/>
        </w:rPr>
      </w:pPr>
      <w:r w:rsidRPr="00E05542">
        <w:rPr>
          <w:color w:val="auto"/>
          <w:sz w:val="26"/>
          <w:szCs w:val="26"/>
          <w:lang w:val="nl-NL"/>
        </w:rPr>
        <w:t>- Chuẩn bị kiểm tra học kì II vào tiết sau.</w:t>
      </w:r>
    </w:p>
    <w:p w14:paraId="76200B51" w14:textId="77777777" w:rsidR="006D3F6E" w:rsidRDefault="006D3F6E" w:rsidP="00E05542">
      <w:pPr>
        <w:rPr>
          <w:color w:val="auto"/>
          <w:sz w:val="26"/>
          <w:szCs w:val="26"/>
          <w:lang w:val="nl-NL"/>
        </w:rPr>
      </w:pPr>
      <w:r>
        <w:rPr>
          <w:color w:val="auto"/>
          <w:sz w:val="26"/>
          <w:szCs w:val="26"/>
          <w:lang w:val="nl-NL"/>
        </w:rPr>
        <w:t>*</w:t>
      </w:r>
      <w:r w:rsidRPr="006D3F6E">
        <w:rPr>
          <w:b/>
          <w:color w:val="auto"/>
          <w:sz w:val="26"/>
          <w:szCs w:val="26"/>
          <w:lang w:val="nl-NL"/>
        </w:rPr>
        <w:t>Rút kinh nghiệm</w:t>
      </w:r>
      <w:r w:rsidR="00E05542" w:rsidRPr="00E05542">
        <w:rPr>
          <w:color w:val="auto"/>
          <w:sz w:val="26"/>
          <w:szCs w:val="26"/>
          <w:lang w:val="nl-NL"/>
        </w:rPr>
        <w:t>............................................................................................................</w:t>
      </w:r>
      <w:r>
        <w:rPr>
          <w:color w:val="auto"/>
          <w:sz w:val="26"/>
          <w:szCs w:val="26"/>
          <w:lang w:val="nl-NL"/>
        </w:rPr>
        <w:t>........</w:t>
      </w:r>
    </w:p>
    <w:p w14:paraId="465F2BC5" w14:textId="77777777" w:rsidR="006D3F6E" w:rsidRDefault="006D3F6E" w:rsidP="00E05542">
      <w:pPr>
        <w:rPr>
          <w:color w:val="auto"/>
          <w:sz w:val="26"/>
          <w:szCs w:val="26"/>
          <w:lang w:val="nl-NL"/>
        </w:rPr>
      </w:pPr>
    </w:p>
    <w:p w14:paraId="4C1EFC75" w14:textId="77777777" w:rsidR="006D3F6E" w:rsidRDefault="006D3F6E" w:rsidP="00E05542">
      <w:pPr>
        <w:rPr>
          <w:color w:val="auto"/>
          <w:sz w:val="26"/>
          <w:szCs w:val="26"/>
          <w:lang w:val="nl-NL"/>
        </w:rPr>
      </w:pPr>
    </w:p>
    <w:p w14:paraId="5BC7F0D0" w14:textId="77777777" w:rsidR="006D3F6E" w:rsidRDefault="006D3F6E" w:rsidP="00E05542">
      <w:pPr>
        <w:rPr>
          <w:color w:val="auto"/>
          <w:sz w:val="26"/>
          <w:szCs w:val="26"/>
          <w:lang w:val="nl-NL"/>
        </w:rPr>
      </w:pPr>
    </w:p>
    <w:p w14:paraId="206E5360" w14:textId="77777777" w:rsidR="006D3F6E" w:rsidRDefault="006D3F6E" w:rsidP="00E05542">
      <w:pPr>
        <w:rPr>
          <w:color w:val="auto"/>
          <w:sz w:val="26"/>
          <w:szCs w:val="26"/>
          <w:lang w:val="nl-NL"/>
        </w:rPr>
      </w:pPr>
    </w:p>
    <w:p w14:paraId="43814E5C" w14:textId="77777777" w:rsidR="006D3F6E" w:rsidRDefault="006D3F6E" w:rsidP="00E05542">
      <w:pPr>
        <w:rPr>
          <w:color w:val="auto"/>
          <w:sz w:val="26"/>
          <w:szCs w:val="26"/>
          <w:lang w:val="nl-NL"/>
        </w:rPr>
      </w:pPr>
    </w:p>
    <w:p w14:paraId="52A7FA02" w14:textId="77777777" w:rsidR="00E05542" w:rsidRDefault="00E05542" w:rsidP="00E05542">
      <w:pPr>
        <w:rPr>
          <w:color w:val="auto"/>
          <w:sz w:val="26"/>
          <w:szCs w:val="26"/>
          <w:lang w:val="nl-NL"/>
        </w:rPr>
      </w:pPr>
    </w:p>
    <w:p w14:paraId="112F0FB9" w14:textId="77777777" w:rsidR="00D970A4" w:rsidRDefault="00D970A4" w:rsidP="00E05542">
      <w:pPr>
        <w:rPr>
          <w:color w:val="auto"/>
          <w:sz w:val="26"/>
          <w:szCs w:val="26"/>
          <w:lang w:val="nl-NL"/>
        </w:rPr>
      </w:pPr>
    </w:p>
    <w:p w14:paraId="557ADC63" w14:textId="77777777" w:rsidR="00D970A4" w:rsidRDefault="00D970A4" w:rsidP="00E05542">
      <w:pPr>
        <w:rPr>
          <w:color w:val="auto"/>
          <w:sz w:val="26"/>
          <w:szCs w:val="26"/>
          <w:lang w:val="nl-NL"/>
        </w:rPr>
      </w:pPr>
    </w:p>
    <w:p w14:paraId="656593EF" w14:textId="77777777" w:rsidR="00D970A4" w:rsidRDefault="00D970A4" w:rsidP="00E05542">
      <w:pPr>
        <w:rPr>
          <w:color w:val="auto"/>
          <w:sz w:val="26"/>
          <w:szCs w:val="26"/>
          <w:lang w:val="nl-NL"/>
        </w:rPr>
      </w:pPr>
    </w:p>
    <w:p w14:paraId="04E92D17" w14:textId="77777777" w:rsidR="00D970A4" w:rsidRDefault="00D970A4" w:rsidP="00E05542">
      <w:pPr>
        <w:rPr>
          <w:color w:val="auto"/>
          <w:sz w:val="26"/>
          <w:szCs w:val="26"/>
          <w:lang w:val="nl-NL"/>
        </w:rPr>
      </w:pPr>
    </w:p>
    <w:p w14:paraId="0073891A" w14:textId="77777777" w:rsidR="00D970A4" w:rsidRPr="00E05542" w:rsidRDefault="00D970A4" w:rsidP="00E05542">
      <w:pPr>
        <w:rPr>
          <w:color w:val="auto"/>
          <w:sz w:val="26"/>
          <w:szCs w:val="26"/>
          <w:lang w:val="nl-NL"/>
        </w:rPr>
      </w:pPr>
    </w:p>
    <w:p w14:paraId="6B5F5155" w14:textId="77777777" w:rsidR="007B7D6E" w:rsidRPr="006B7485" w:rsidRDefault="007B7D6E" w:rsidP="007B7D6E">
      <w:pPr>
        <w:pStyle w:val="NoSpacing"/>
        <w:rPr>
          <w:rFonts w:ascii="Times New Roman" w:hAnsi="Times New Roman" w:cs="Times New Roman"/>
          <w:sz w:val="26"/>
          <w:szCs w:val="26"/>
        </w:rPr>
      </w:pPr>
      <w:r w:rsidRPr="006B7485">
        <w:rPr>
          <w:rFonts w:ascii="Times New Roman" w:hAnsi="Times New Roman" w:cs="Times New Roman"/>
          <w:sz w:val="26"/>
          <w:szCs w:val="26"/>
        </w:rPr>
        <w:t xml:space="preserve">Tuần:……….                                                         Ngày……… tháng………năm………                                              </w:t>
      </w:r>
    </w:p>
    <w:p w14:paraId="42C00E22" w14:textId="77777777" w:rsidR="007B7D6E" w:rsidRPr="006B7485" w:rsidRDefault="007B7D6E" w:rsidP="007B7D6E">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Ngày soạn:                                                              </w:t>
      </w:r>
    </w:p>
    <w:p w14:paraId="5CEB1514" w14:textId="77777777" w:rsidR="007B7D6E" w:rsidRPr="006B7485" w:rsidRDefault="007B7D6E" w:rsidP="007B7D6E">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Ngày dạy:</w:t>
      </w:r>
    </w:p>
    <w:p w14:paraId="41947B3B" w14:textId="77777777" w:rsidR="007B7D6E" w:rsidRPr="006B7485" w:rsidRDefault="007B7D6E" w:rsidP="007B7D6E">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Tiết số:            </w:t>
      </w:r>
    </w:p>
    <w:p w14:paraId="78484D8A" w14:textId="77777777" w:rsidR="007B7D6E" w:rsidRPr="006B7485" w:rsidRDefault="007B7D6E" w:rsidP="007B7D6E">
      <w:pPr>
        <w:pStyle w:val="NoSpacing"/>
        <w:rPr>
          <w:rFonts w:ascii="Times New Roman" w:hAnsi="Times New Roman" w:cs="Times New Roman"/>
          <w:color w:val="000000"/>
          <w:sz w:val="26"/>
          <w:szCs w:val="26"/>
          <w:lang w:val="vi-VN"/>
        </w:rPr>
      </w:pPr>
    </w:p>
    <w:p w14:paraId="08D38F70" w14:textId="77777777" w:rsidR="007B7D6E" w:rsidRPr="006B7485" w:rsidRDefault="007B7D6E" w:rsidP="007B7D6E">
      <w:pPr>
        <w:pStyle w:val="NoSpacing"/>
        <w:jc w:val="center"/>
        <w:rPr>
          <w:rFonts w:ascii="Times New Roman" w:hAnsi="Times New Roman" w:cs="Times New Roman"/>
          <w:b/>
          <w:bCs/>
          <w:sz w:val="26"/>
          <w:szCs w:val="26"/>
        </w:rPr>
      </w:pPr>
      <w:r w:rsidRPr="006B7485">
        <w:rPr>
          <w:rFonts w:ascii="Times New Roman" w:hAnsi="Times New Roman" w:cs="Times New Roman"/>
          <w:b/>
          <w:bCs/>
          <w:sz w:val="26"/>
          <w:szCs w:val="26"/>
        </w:rPr>
        <w:t>KIỂM TRA HỌC KÌ II</w:t>
      </w:r>
    </w:p>
    <w:p w14:paraId="3732692B" w14:textId="77777777" w:rsidR="007B7D6E" w:rsidRPr="006B7485" w:rsidRDefault="007B7D6E" w:rsidP="007B7D6E">
      <w:pPr>
        <w:pStyle w:val="NoSpacing"/>
        <w:rPr>
          <w:rFonts w:ascii="Times New Roman" w:hAnsi="Times New Roman" w:cs="Times New Roman"/>
          <w:sz w:val="26"/>
          <w:szCs w:val="26"/>
        </w:rPr>
      </w:pPr>
      <w:r w:rsidRPr="006B7485">
        <w:rPr>
          <w:rFonts w:ascii="Times New Roman" w:hAnsi="Times New Roman" w:cs="Times New Roman"/>
          <w:b/>
          <w:bCs/>
          <w:sz w:val="26"/>
          <w:szCs w:val="26"/>
        </w:rPr>
        <w:t xml:space="preserve">I. MỤC TIÊU: </w:t>
      </w:r>
      <w:r w:rsidRPr="00142432">
        <w:rPr>
          <w:rFonts w:ascii="Times New Roman" w:hAnsi="Times New Roman" w:cs="Times New Roman"/>
          <w:b/>
          <w:sz w:val="26"/>
          <w:szCs w:val="26"/>
          <w:lang w:val="nb-NO"/>
        </w:rPr>
        <w:t>Sau khi học thực hiện xong tiết kiểm tra:</w:t>
      </w:r>
    </w:p>
    <w:p w14:paraId="23F97A47" w14:textId="77777777" w:rsidR="007B7D6E" w:rsidRPr="006B7485" w:rsidRDefault="007B7D6E" w:rsidP="007B7D6E">
      <w:pPr>
        <w:pStyle w:val="NoSpacing"/>
        <w:rPr>
          <w:rFonts w:ascii="Times New Roman" w:hAnsi="Times New Roman" w:cs="Times New Roman"/>
          <w:sz w:val="26"/>
          <w:szCs w:val="26"/>
        </w:rPr>
      </w:pPr>
      <w:r w:rsidRPr="006B748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14:paraId="34D4BF99" w14:textId="77777777" w:rsidR="007B7D6E" w:rsidRPr="006B7485" w:rsidRDefault="007B7D6E" w:rsidP="007B7D6E">
      <w:pPr>
        <w:pStyle w:val="NoSpacing"/>
        <w:rPr>
          <w:rFonts w:ascii="Times New Roman" w:hAnsi="Times New Roman" w:cs="Times New Roman"/>
          <w:sz w:val="26"/>
          <w:szCs w:val="26"/>
        </w:rPr>
      </w:pPr>
      <w:r w:rsidRPr="006B7485">
        <w:rPr>
          <w:rFonts w:ascii="Times New Roman" w:hAnsi="Times New Roman" w:cs="Times New Roman"/>
          <w:sz w:val="26"/>
          <w:szCs w:val="26"/>
        </w:rPr>
        <w:t>-  Giúp học sinh hệ thống hóa và khắc sâu kiến thức trong chương trình sinh 7</w:t>
      </w:r>
    </w:p>
    <w:p w14:paraId="60C72733" w14:textId="77777777" w:rsidR="00142432" w:rsidRPr="007B7D6E" w:rsidRDefault="007B7D6E" w:rsidP="00AF43C2">
      <w:pPr>
        <w:pStyle w:val="NoSpacing"/>
        <w:rPr>
          <w:rFonts w:ascii="Times New Roman" w:hAnsi="Times New Roman" w:cs="Times New Roman"/>
          <w:b/>
          <w:bCs/>
          <w:sz w:val="26"/>
          <w:szCs w:val="26"/>
          <w:u w:val="single"/>
        </w:rPr>
      </w:pPr>
      <w:r w:rsidRPr="006B7485">
        <w:rPr>
          <w:rFonts w:ascii="Times New Roman" w:hAnsi="Times New Roman" w:cs="Times New Roman"/>
          <w:sz w:val="26"/>
          <w:szCs w:val="26"/>
        </w:rPr>
        <w:t>-  Giáo dục cho hs có  ý thức học tập.</w:t>
      </w:r>
    </w:p>
    <w:p w14:paraId="5337A877" w14:textId="77777777" w:rsidR="00142432" w:rsidRPr="00142432" w:rsidRDefault="00142432" w:rsidP="007B7D6E">
      <w:pPr>
        <w:spacing w:before="120"/>
        <w:ind w:right="187"/>
        <w:jc w:val="both"/>
        <w:rPr>
          <w:b/>
          <w:color w:val="auto"/>
          <w:sz w:val="26"/>
          <w:szCs w:val="26"/>
          <w:lang w:val="nb-NO"/>
        </w:rPr>
      </w:pPr>
      <w:r w:rsidRPr="00142432">
        <w:rPr>
          <w:b/>
          <w:color w:val="auto"/>
          <w:sz w:val="26"/>
          <w:szCs w:val="26"/>
          <w:lang w:val="nb-NO"/>
        </w:rPr>
        <w:t>1. Đối với giáo viên:</w:t>
      </w:r>
    </w:p>
    <w:p w14:paraId="1946CE60"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Đánh giá tổng kết được mức độ đạt mục tiêu về kiến thức ở Chương VI phần di truyền và biến dị chương I và chương II phần sinh vật và môi trường của học sinh.</w:t>
      </w:r>
    </w:p>
    <w:p w14:paraId="4C67F6FD"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Phát hiện những mặt đạt được và chưa đạt được để tìm hiểu nguyên nhân</w:t>
      </w:r>
    </w:p>
    <w:p w14:paraId="4B7B3801"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Lấy thông tin ngược chiều để điều chỉnh nội dung và phương pháp dạy học, cải tiến chương trình và hình thức kiểm tra, đánh giá.</w:t>
      </w:r>
    </w:p>
    <w:p w14:paraId="51204E03"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 xml:space="preserve">Đánh giá, phân hạng, xếp loại học sinh trong lớp. </w:t>
      </w:r>
    </w:p>
    <w:p w14:paraId="5F5DA626" w14:textId="77777777" w:rsidR="00142432" w:rsidRPr="00142432" w:rsidRDefault="00142432" w:rsidP="007B7D6E">
      <w:pPr>
        <w:spacing w:before="120"/>
        <w:ind w:right="187"/>
        <w:jc w:val="both"/>
        <w:rPr>
          <w:b/>
          <w:color w:val="auto"/>
          <w:sz w:val="26"/>
          <w:szCs w:val="26"/>
          <w:lang w:val="nb-NO"/>
        </w:rPr>
      </w:pPr>
      <w:r w:rsidRPr="00142432">
        <w:rPr>
          <w:b/>
          <w:color w:val="auto"/>
          <w:sz w:val="26"/>
          <w:szCs w:val="26"/>
          <w:lang w:val="nb-NO"/>
        </w:rPr>
        <w:t>2. Đối với học sinh:</w:t>
      </w:r>
    </w:p>
    <w:p w14:paraId="26BBF093"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 xml:space="preserve">Tự đánh giá, tổng kết quả học tập của bản thân đối với môn học trong phạm vi chương trình. </w:t>
      </w:r>
    </w:p>
    <w:p w14:paraId="1308F90B"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 xml:space="preserve">Chỉ ra được những “lỗ hổng” kiến thức trong chương trình học. Qua đó giúp các em rút kinh nghiệm ở mỗi phần kiến thức, từ đó có kế hoạch bổ sung kiến thức và ôn tập hợp lí nhằm đáp ứng yêu cầu về kiến thức trong các bài kiểm tra học cuối năm, đề thi vào THPT trong những năm qua. </w:t>
      </w:r>
    </w:p>
    <w:p w14:paraId="5A46D2F7" w14:textId="77777777" w:rsidR="00142432" w:rsidRPr="00142432" w:rsidRDefault="007B7D6E" w:rsidP="007B7D6E">
      <w:pPr>
        <w:tabs>
          <w:tab w:val="left" w:pos="540"/>
        </w:tabs>
        <w:suppressAutoHyphens w:val="0"/>
        <w:jc w:val="both"/>
        <w:rPr>
          <w:color w:val="auto"/>
          <w:sz w:val="26"/>
          <w:szCs w:val="26"/>
          <w:lang w:val="nb-NO"/>
        </w:rPr>
      </w:pPr>
      <w:r>
        <w:rPr>
          <w:color w:val="auto"/>
          <w:sz w:val="26"/>
          <w:szCs w:val="26"/>
          <w:lang w:val="nb-NO"/>
        </w:rPr>
        <w:t xml:space="preserve">- </w:t>
      </w:r>
      <w:r w:rsidR="00142432" w:rsidRPr="00142432">
        <w:rPr>
          <w:color w:val="auto"/>
          <w:sz w:val="26"/>
          <w:szCs w:val="26"/>
          <w:lang w:val="nb-NO"/>
        </w:rPr>
        <w:t>Kết quả đạt được trong kiểm tra đánh giá chính là động lực, niềm tin để các em phấn đấu trong học tập, đồng thời kích thích lòng say mê học tập bộ môn và có kế hoạch phấn đấu trong thời gian tới.</w:t>
      </w:r>
    </w:p>
    <w:p w14:paraId="6A1841DE" w14:textId="77777777" w:rsidR="00142432" w:rsidRPr="00D565B9" w:rsidRDefault="00142432" w:rsidP="007B7D6E">
      <w:pPr>
        <w:jc w:val="both"/>
        <w:rPr>
          <w:b/>
          <w:color w:val="auto"/>
          <w:sz w:val="26"/>
          <w:szCs w:val="26"/>
          <w:lang w:val="fr-FR"/>
        </w:rPr>
      </w:pPr>
      <w:r w:rsidRPr="00D565B9">
        <w:rPr>
          <w:b/>
          <w:color w:val="auto"/>
          <w:sz w:val="26"/>
          <w:szCs w:val="26"/>
          <w:lang w:val="fr-FR"/>
        </w:rPr>
        <w:t xml:space="preserve">I. MA TRẬN ĐỀ KIỂM TRA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227"/>
        <w:gridCol w:w="1579"/>
        <w:gridCol w:w="1670"/>
        <w:gridCol w:w="1503"/>
        <w:gridCol w:w="34"/>
        <w:gridCol w:w="833"/>
      </w:tblGrid>
      <w:tr w:rsidR="00142432" w:rsidRPr="00142432" w14:paraId="0E398B55" w14:textId="77777777">
        <w:tc>
          <w:tcPr>
            <w:tcW w:w="1700" w:type="dxa"/>
            <w:vMerge w:val="restart"/>
            <w:tcBorders>
              <w:top w:val="single" w:sz="4" w:space="0" w:color="auto"/>
              <w:left w:val="single" w:sz="4" w:space="0" w:color="auto"/>
              <w:right w:val="single" w:sz="4" w:space="0" w:color="auto"/>
            </w:tcBorders>
          </w:tcPr>
          <w:p w14:paraId="3FA3D051" w14:textId="77777777" w:rsidR="00142432" w:rsidRPr="00142432" w:rsidRDefault="00142432" w:rsidP="00372991">
            <w:pPr>
              <w:jc w:val="center"/>
              <w:rPr>
                <w:color w:val="auto"/>
                <w:sz w:val="26"/>
                <w:szCs w:val="26"/>
              </w:rPr>
            </w:pPr>
            <w:r w:rsidRPr="00142432">
              <w:rPr>
                <w:color w:val="auto"/>
                <w:sz w:val="26"/>
                <w:szCs w:val="26"/>
              </w:rPr>
              <w:t>Tên chủ đề chính</w:t>
            </w:r>
          </w:p>
        </w:tc>
        <w:tc>
          <w:tcPr>
            <w:tcW w:w="7060" w:type="dxa"/>
            <w:gridSpan w:val="4"/>
            <w:tcBorders>
              <w:top w:val="single" w:sz="4" w:space="0" w:color="auto"/>
              <w:left w:val="single" w:sz="4" w:space="0" w:color="auto"/>
              <w:bottom w:val="single" w:sz="4" w:space="0" w:color="auto"/>
              <w:right w:val="single" w:sz="4" w:space="0" w:color="auto"/>
            </w:tcBorders>
          </w:tcPr>
          <w:p w14:paraId="0A7B9822" w14:textId="77777777" w:rsidR="00142432" w:rsidRPr="00142432" w:rsidRDefault="00142432" w:rsidP="00372991">
            <w:pPr>
              <w:jc w:val="center"/>
              <w:rPr>
                <w:color w:val="auto"/>
                <w:sz w:val="26"/>
                <w:szCs w:val="26"/>
              </w:rPr>
            </w:pPr>
            <w:r w:rsidRPr="00142432">
              <w:rPr>
                <w:color w:val="auto"/>
                <w:sz w:val="26"/>
                <w:szCs w:val="26"/>
              </w:rPr>
              <w:t>Các mức độ cần đánh giá</w:t>
            </w:r>
          </w:p>
        </w:tc>
        <w:tc>
          <w:tcPr>
            <w:tcW w:w="870" w:type="dxa"/>
            <w:gridSpan w:val="2"/>
            <w:vMerge w:val="restart"/>
            <w:tcBorders>
              <w:top w:val="single" w:sz="4" w:space="0" w:color="auto"/>
              <w:left w:val="single" w:sz="4" w:space="0" w:color="auto"/>
              <w:right w:val="single" w:sz="4" w:space="0" w:color="auto"/>
            </w:tcBorders>
          </w:tcPr>
          <w:p w14:paraId="4288089F" w14:textId="77777777" w:rsidR="00142432" w:rsidRPr="00142432" w:rsidRDefault="00142432" w:rsidP="00372991">
            <w:pPr>
              <w:rPr>
                <w:color w:val="auto"/>
                <w:sz w:val="26"/>
                <w:szCs w:val="26"/>
              </w:rPr>
            </w:pPr>
          </w:p>
          <w:p w14:paraId="77BFA568" w14:textId="77777777" w:rsidR="00142432" w:rsidRPr="00142432" w:rsidRDefault="00142432" w:rsidP="00372991">
            <w:pPr>
              <w:rPr>
                <w:color w:val="auto"/>
                <w:sz w:val="26"/>
                <w:szCs w:val="26"/>
              </w:rPr>
            </w:pPr>
            <w:r w:rsidRPr="00142432">
              <w:rPr>
                <w:color w:val="auto"/>
                <w:sz w:val="26"/>
                <w:szCs w:val="26"/>
              </w:rPr>
              <w:t>Tổng</w:t>
            </w:r>
          </w:p>
        </w:tc>
      </w:tr>
      <w:tr w:rsidR="00142432" w:rsidRPr="00142432" w14:paraId="2BD5061B" w14:textId="77777777">
        <w:trPr>
          <w:trHeight w:val="465"/>
        </w:trPr>
        <w:tc>
          <w:tcPr>
            <w:tcW w:w="1700" w:type="dxa"/>
            <w:vMerge/>
            <w:tcBorders>
              <w:left w:val="single" w:sz="4" w:space="0" w:color="auto"/>
              <w:right w:val="single" w:sz="4" w:space="0" w:color="auto"/>
            </w:tcBorders>
            <w:vAlign w:val="center"/>
          </w:tcPr>
          <w:p w14:paraId="50A2FBCB" w14:textId="77777777" w:rsidR="00142432" w:rsidRPr="00142432" w:rsidRDefault="00142432" w:rsidP="00372991">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14:paraId="17A27244" w14:textId="77777777" w:rsidR="00142432" w:rsidRPr="00142432" w:rsidRDefault="00142432" w:rsidP="00372991">
            <w:pPr>
              <w:jc w:val="center"/>
              <w:rPr>
                <w:color w:val="auto"/>
                <w:sz w:val="26"/>
                <w:szCs w:val="26"/>
              </w:rPr>
            </w:pPr>
            <w:r w:rsidRPr="00142432">
              <w:rPr>
                <w:color w:val="auto"/>
                <w:sz w:val="26"/>
                <w:szCs w:val="26"/>
              </w:rPr>
              <w:t>Nhận biết</w:t>
            </w:r>
          </w:p>
        </w:tc>
        <w:tc>
          <w:tcPr>
            <w:tcW w:w="1598" w:type="dxa"/>
            <w:tcBorders>
              <w:top w:val="single" w:sz="4" w:space="0" w:color="auto"/>
              <w:left w:val="single" w:sz="4" w:space="0" w:color="auto"/>
              <w:bottom w:val="single" w:sz="4" w:space="0" w:color="auto"/>
              <w:right w:val="single" w:sz="4" w:space="0" w:color="auto"/>
            </w:tcBorders>
          </w:tcPr>
          <w:p w14:paraId="4E06542C" w14:textId="77777777" w:rsidR="00142432" w:rsidRPr="00142432" w:rsidRDefault="00142432" w:rsidP="00372991">
            <w:pPr>
              <w:jc w:val="center"/>
              <w:rPr>
                <w:color w:val="auto"/>
                <w:sz w:val="26"/>
                <w:szCs w:val="26"/>
              </w:rPr>
            </w:pPr>
            <w:r w:rsidRPr="00142432">
              <w:rPr>
                <w:color w:val="auto"/>
                <w:sz w:val="26"/>
                <w:szCs w:val="26"/>
              </w:rPr>
              <w:t>Thông hiểu</w:t>
            </w:r>
          </w:p>
        </w:tc>
        <w:tc>
          <w:tcPr>
            <w:tcW w:w="1692" w:type="dxa"/>
            <w:tcBorders>
              <w:top w:val="single" w:sz="4" w:space="0" w:color="auto"/>
              <w:left w:val="single" w:sz="4" w:space="0" w:color="auto"/>
              <w:bottom w:val="single" w:sz="4" w:space="0" w:color="auto"/>
              <w:right w:val="single" w:sz="4" w:space="0" w:color="auto"/>
            </w:tcBorders>
          </w:tcPr>
          <w:p w14:paraId="63D80209" w14:textId="77777777" w:rsidR="00142432" w:rsidRPr="00142432" w:rsidRDefault="00142432" w:rsidP="00372991">
            <w:pPr>
              <w:jc w:val="center"/>
              <w:rPr>
                <w:color w:val="auto"/>
                <w:sz w:val="26"/>
                <w:szCs w:val="26"/>
              </w:rPr>
            </w:pPr>
            <w:r w:rsidRPr="00142432">
              <w:rPr>
                <w:color w:val="auto"/>
                <w:sz w:val="26"/>
                <w:szCs w:val="26"/>
              </w:rPr>
              <w:t>Vận dụng thấp</w:t>
            </w:r>
          </w:p>
        </w:tc>
        <w:tc>
          <w:tcPr>
            <w:tcW w:w="1523" w:type="dxa"/>
            <w:tcBorders>
              <w:top w:val="single" w:sz="4" w:space="0" w:color="auto"/>
              <w:left w:val="single" w:sz="4" w:space="0" w:color="auto"/>
              <w:bottom w:val="single" w:sz="4" w:space="0" w:color="auto"/>
              <w:right w:val="single" w:sz="4" w:space="0" w:color="auto"/>
            </w:tcBorders>
          </w:tcPr>
          <w:p w14:paraId="70D2FC3E" w14:textId="77777777" w:rsidR="00142432" w:rsidRPr="00142432" w:rsidRDefault="00142432" w:rsidP="00372991">
            <w:pPr>
              <w:jc w:val="center"/>
              <w:rPr>
                <w:color w:val="auto"/>
                <w:sz w:val="26"/>
                <w:szCs w:val="26"/>
              </w:rPr>
            </w:pPr>
            <w:r w:rsidRPr="00142432">
              <w:rPr>
                <w:color w:val="auto"/>
                <w:sz w:val="26"/>
                <w:szCs w:val="26"/>
              </w:rPr>
              <w:t>Vận dụng cao</w:t>
            </w:r>
          </w:p>
          <w:p w14:paraId="6923C2B8" w14:textId="77777777" w:rsidR="00142432" w:rsidRPr="00142432" w:rsidRDefault="00142432" w:rsidP="00372991">
            <w:pPr>
              <w:jc w:val="center"/>
              <w:rPr>
                <w:color w:val="auto"/>
                <w:sz w:val="26"/>
                <w:szCs w:val="26"/>
              </w:rPr>
            </w:pPr>
          </w:p>
        </w:tc>
        <w:tc>
          <w:tcPr>
            <w:tcW w:w="870" w:type="dxa"/>
            <w:gridSpan w:val="2"/>
            <w:vMerge/>
            <w:tcBorders>
              <w:left w:val="single" w:sz="4" w:space="0" w:color="auto"/>
              <w:right w:val="single" w:sz="4" w:space="0" w:color="auto"/>
            </w:tcBorders>
          </w:tcPr>
          <w:p w14:paraId="1BF1F1C6" w14:textId="77777777" w:rsidR="00142432" w:rsidRPr="00142432" w:rsidRDefault="00142432" w:rsidP="00372991">
            <w:pPr>
              <w:jc w:val="center"/>
              <w:rPr>
                <w:color w:val="auto"/>
                <w:sz w:val="26"/>
                <w:szCs w:val="26"/>
              </w:rPr>
            </w:pPr>
          </w:p>
        </w:tc>
      </w:tr>
      <w:tr w:rsidR="00142432" w:rsidRPr="00142432" w14:paraId="01518061" w14:textId="77777777">
        <w:trPr>
          <w:trHeight w:val="211"/>
        </w:trPr>
        <w:tc>
          <w:tcPr>
            <w:tcW w:w="1700" w:type="dxa"/>
            <w:vMerge/>
            <w:tcBorders>
              <w:left w:val="single" w:sz="4" w:space="0" w:color="auto"/>
              <w:bottom w:val="single" w:sz="4" w:space="0" w:color="auto"/>
              <w:right w:val="single" w:sz="4" w:space="0" w:color="auto"/>
            </w:tcBorders>
            <w:vAlign w:val="center"/>
          </w:tcPr>
          <w:p w14:paraId="26581719" w14:textId="77777777" w:rsidR="00142432" w:rsidRPr="00142432" w:rsidRDefault="00142432" w:rsidP="00372991">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14:paraId="1C7AD308" w14:textId="77777777" w:rsidR="00142432" w:rsidRPr="00142432" w:rsidRDefault="00142432" w:rsidP="00687058">
            <w:pPr>
              <w:jc w:val="center"/>
              <w:rPr>
                <w:color w:val="auto"/>
                <w:sz w:val="26"/>
                <w:szCs w:val="26"/>
              </w:rPr>
            </w:pPr>
            <w:r w:rsidRPr="00142432">
              <w:rPr>
                <w:color w:val="auto"/>
                <w:sz w:val="26"/>
                <w:szCs w:val="26"/>
              </w:rPr>
              <w:t>TN</w:t>
            </w:r>
          </w:p>
        </w:tc>
        <w:tc>
          <w:tcPr>
            <w:tcW w:w="1598" w:type="dxa"/>
            <w:tcBorders>
              <w:top w:val="single" w:sz="4" w:space="0" w:color="auto"/>
              <w:left w:val="single" w:sz="4" w:space="0" w:color="auto"/>
              <w:bottom w:val="single" w:sz="4" w:space="0" w:color="auto"/>
              <w:right w:val="single" w:sz="4" w:space="0" w:color="auto"/>
            </w:tcBorders>
          </w:tcPr>
          <w:p w14:paraId="2EFE8F2E" w14:textId="77777777" w:rsidR="00142432" w:rsidRPr="00142432" w:rsidRDefault="00142432" w:rsidP="00372991">
            <w:pPr>
              <w:jc w:val="center"/>
              <w:rPr>
                <w:color w:val="auto"/>
                <w:sz w:val="26"/>
                <w:szCs w:val="26"/>
              </w:rPr>
            </w:pPr>
            <w:r w:rsidRPr="00142432">
              <w:rPr>
                <w:color w:val="auto"/>
                <w:sz w:val="26"/>
                <w:szCs w:val="26"/>
              </w:rPr>
              <w:t>TN</w:t>
            </w:r>
          </w:p>
          <w:p w14:paraId="76C7B72B" w14:textId="77777777" w:rsidR="00142432" w:rsidRPr="00142432" w:rsidRDefault="00142432" w:rsidP="00372991">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14:paraId="66CAD631" w14:textId="77777777" w:rsidR="00142432" w:rsidRPr="00142432" w:rsidRDefault="00142432" w:rsidP="00687058">
            <w:pPr>
              <w:jc w:val="center"/>
              <w:rPr>
                <w:color w:val="auto"/>
                <w:sz w:val="26"/>
                <w:szCs w:val="26"/>
              </w:rPr>
            </w:pPr>
            <w:r w:rsidRPr="00142432">
              <w:rPr>
                <w:color w:val="auto"/>
                <w:sz w:val="26"/>
                <w:szCs w:val="26"/>
              </w:rPr>
              <w:t>TN</w:t>
            </w:r>
          </w:p>
        </w:tc>
        <w:tc>
          <w:tcPr>
            <w:tcW w:w="1523" w:type="dxa"/>
            <w:tcBorders>
              <w:top w:val="single" w:sz="4" w:space="0" w:color="auto"/>
              <w:left w:val="single" w:sz="4" w:space="0" w:color="auto"/>
              <w:bottom w:val="single" w:sz="4" w:space="0" w:color="auto"/>
              <w:right w:val="single" w:sz="4" w:space="0" w:color="auto"/>
            </w:tcBorders>
          </w:tcPr>
          <w:p w14:paraId="0E881375" w14:textId="77777777" w:rsidR="00142432" w:rsidRPr="00142432" w:rsidRDefault="00142432" w:rsidP="00687058">
            <w:pPr>
              <w:jc w:val="center"/>
              <w:rPr>
                <w:color w:val="auto"/>
                <w:sz w:val="26"/>
                <w:szCs w:val="26"/>
              </w:rPr>
            </w:pPr>
            <w:r w:rsidRPr="00142432">
              <w:rPr>
                <w:color w:val="auto"/>
                <w:sz w:val="26"/>
                <w:szCs w:val="26"/>
              </w:rPr>
              <w:t>TN</w:t>
            </w:r>
          </w:p>
        </w:tc>
        <w:tc>
          <w:tcPr>
            <w:tcW w:w="870" w:type="dxa"/>
            <w:gridSpan w:val="2"/>
            <w:vMerge/>
            <w:tcBorders>
              <w:left w:val="single" w:sz="4" w:space="0" w:color="auto"/>
              <w:bottom w:val="single" w:sz="4" w:space="0" w:color="auto"/>
              <w:right w:val="single" w:sz="4" w:space="0" w:color="auto"/>
            </w:tcBorders>
          </w:tcPr>
          <w:p w14:paraId="155F3A6F" w14:textId="77777777" w:rsidR="00142432" w:rsidRPr="00142432" w:rsidRDefault="00142432" w:rsidP="00372991">
            <w:pPr>
              <w:jc w:val="center"/>
              <w:rPr>
                <w:color w:val="auto"/>
                <w:sz w:val="26"/>
                <w:szCs w:val="26"/>
              </w:rPr>
            </w:pPr>
          </w:p>
        </w:tc>
      </w:tr>
      <w:tr w:rsidR="00142432" w:rsidRPr="00142432" w14:paraId="727BB85A" w14:textId="77777777">
        <w:trPr>
          <w:trHeight w:val="436"/>
        </w:trPr>
        <w:tc>
          <w:tcPr>
            <w:tcW w:w="1700" w:type="dxa"/>
            <w:tcBorders>
              <w:top w:val="single" w:sz="4" w:space="0" w:color="auto"/>
              <w:left w:val="single" w:sz="4" w:space="0" w:color="auto"/>
              <w:bottom w:val="single" w:sz="4" w:space="0" w:color="auto"/>
              <w:right w:val="single" w:sz="4" w:space="0" w:color="auto"/>
            </w:tcBorders>
          </w:tcPr>
          <w:p w14:paraId="2EB6CABA" w14:textId="77777777" w:rsidR="00142432" w:rsidRPr="00142432" w:rsidRDefault="00142432" w:rsidP="00372991">
            <w:pPr>
              <w:jc w:val="center"/>
              <w:rPr>
                <w:b/>
                <w:color w:val="auto"/>
                <w:sz w:val="26"/>
                <w:szCs w:val="26"/>
              </w:rPr>
            </w:pPr>
            <w:r w:rsidRPr="00142432">
              <w:rPr>
                <w:color w:val="auto"/>
                <w:sz w:val="26"/>
                <w:szCs w:val="26"/>
              </w:rPr>
              <w:t>Chủ đề</w:t>
            </w:r>
            <w:r w:rsidRPr="00142432">
              <w:rPr>
                <w:b/>
                <w:color w:val="auto"/>
                <w:sz w:val="26"/>
                <w:szCs w:val="26"/>
              </w:rPr>
              <w:t xml:space="preserve">: </w:t>
            </w:r>
          </w:p>
          <w:p w14:paraId="358C11F8" w14:textId="77777777" w:rsidR="00142432" w:rsidRPr="00142432" w:rsidRDefault="00142432" w:rsidP="00372991">
            <w:pPr>
              <w:jc w:val="center"/>
              <w:rPr>
                <w:b/>
                <w:color w:val="auto"/>
                <w:sz w:val="26"/>
                <w:szCs w:val="26"/>
              </w:rPr>
            </w:pPr>
            <w:r w:rsidRPr="00142432">
              <w:rPr>
                <w:b/>
                <w:color w:val="auto"/>
                <w:sz w:val="26"/>
                <w:szCs w:val="26"/>
              </w:rPr>
              <w:t>Ứng dụng di truyền học</w:t>
            </w:r>
          </w:p>
          <w:p w14:paraId="599A389D" w14:textId="77777777" w:rsidR="00142432" w:rsidRPr="00142432" w:rsidRDefault="00142432" w:rsidP="00372991">
            <w:pPr>
              <w:jc w:val="center"/>
              <w:rPr>
                <w:color w:val="auto"/>
                <w:sz w:val="26"/>
                <w:szCs w:val="26"/>
              </w:rPr>
            </w:pPr>
            <w:r w:rsidRPr="00142432">
              <w:rPr>
                <w:color w:val="auto"/>
                <w:sz w:val="26"/>
                <w:szCs w:val="26"/>
              </w:rPr>
              <w:t>10 tiết</w:t>
            </w:r>
          </w:p>
        </w:tc>
        <w:tc>
          <w:tcPr>
            <w:tcW w:w="2247" w:type="dxa"/>
            <w:tcBorders>
              <w:top w:val="single" w:sz="4" w:space="0" w:color="auto"/>
              <w:left w:val="single" w:sz="4" w:space="0" w:color="auto"/>
              <w:bottom w:val="single" w:sz="4" w:space="0" w:color="auto"/>
              <w:right w:val="single" w:sz="4" w:space="0" w:color="auto"/>
            </w:tcBorders>
          </w:tcPr>
          <w:p w14:paraId="0C7AB535" w14:textId="77777777" w:rsidR="00142432" w:rsidRPr="00142432" w:rsidRDefault="00142432" w:rsidP="00372991">
            <w:pPr>
              <w:numPr>
                <w:ilvl w:val="0"/>
                <w:numId w:val="8"/>
              </w:numPr>
              <w:suppressAutoHyphens w:val="0"/>
              <w:rPr>
                <w:color w:val="auto"/>
                <w:sz w:val="26"/>
                <w:szCs w:val="26"/>
              </w:rPr>
            </w:pPr>
            <w:r w:rsidRPr="00142432">
              <w:rPr>
                <w:color w:val="auto"/>
                <w:sz w:val="26"/>
                <w:szCs w:val="26"/>
              </w:rPr>
              <w:t>Mô tả được các thao tác của công nghệ kĩ thuật gen.</w:t>
            </w:r>
          </w:p>
          <w:p w14:paraId="5A866162" w14:textId="77777777" w:rsidR="00142432" w:rsidRPr="00142432" w:rsidRDefault="00142432" w:rsidP="00372991">
            <w:pPr>
              <w:numPr>
                <w:ilvl w:val="0"/>
                <w:numId w:val="8"/>
              </w:numPr>
              <w:suppressAutoHyphens w:val="0"/>
              <w:rPr>
                <w:color w:val="auto"/>
                <w:sz w:val="26"/>
                <w:szCs w:val="26"/>
              </w:rPr>
            </w:pPr>
            <w:r w:rsidRPr="00142432">
              <w:rPr>
                <w:color w:val="auto"/>
                <w:sz w:val="26"/>
                <w:szCs w:val="26"/>
              </w:rPr>
              <w:t>Nhắc lại khái niệm lai kinh tế.</w:t>
            </w:r>
          </w:p>
          <w:p w14:paraId="7052D01B" w14:textId="77777777" w:rsidR="00142432" w:rsidRPr="00142432" w:rsidRDefault="00142432" w:rsidP="00372991">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14:paraId="34067E0A" w14:textId="77777777" w:rsidR="00142432" w:rsidRPr="00142432" w:rsidRDefault="00142432" w:rsidP="00372991">
            <w:pPr>
              <w:rPr>
                <w:color w:val="auto"/>
                <w:sz w:val="26"/>
                <w:szCs w:val="26"/>
              </w:rPr>
            </w:pPr>
            <w:r w:rsidRPr="00142432">
              <w:rPr>
                <w:color w:val="auto"/>
                <w:sz w:val="26"/>
                <w:szCs w:val="26"/>
              </w:rPr>
              <w:t>- Mô tả được nguyên nhân, vai trò của tự thụ phấn bắt buộc ở cây giao phấn và giao phối gần ở động vật</w:t>
            </w:r>
          </w:p>
          <w:p w14:paraId="781E2490" w14:textId="77777777" w:rsidR="00142432" w:rsidRPr="00142432" w:rsidRDefault="00142432" w:rsidP="00372991">
            <w:pPr>
              <w:rPr>
                <w:color w:val="auto"/>
                <w:sz w:val="26"/>
                <w:szCs w:val="26"/>
              </w:rPr>
            </w:pPr>
            <w:r w:rsidRPr="00142432">
              <w:rPr>
                <w:color w:val="auto"/>
                <w:sz w:val="26"/>
                <w:szCs w:val="26"/>
              </w:rPr>
              <w:t>- Diễn tả được nguyên nhân, các phương pháp tạo ưu thế lai</w:t>
            </w:r>
          </w:p>
        </w:tc>
        <w:tc>
          <w:tcPr>
            <w:tcW w:w="1692" w:type="dxa"/>
            <w:tcBorders>
              <w:top w:val="single" w:sz="4" w:space="0" w:color="auto"/>
              <w:left w:val="single" w:sz="4" w:space="0" w:color="auto"/>
              <w:bottom w:val="single" w:sz="4" w:space="0" w:color="auto"/>
              <w:right w:val="single" w:sz="4" w:space="0" w:color="auto"/>
            </w:tcBorders>
          </w:tcPr>
          <w:p w14:paraId="376DADD6" w14:textId="77777777" w:rsidR="00142432" w:rsidRPr="00142432" w:rsidRDefault="00142432" w:rsidP="00372991">
            <w:pPr>
              <w:rPr>
                <w:color w:val="auto"/>
                <w:sz w:val="26"/>
                <w:szCs w:val="26"/>
              </w:rPr>
            </w:pPr>
            <w:r w:rsidRPr="00142432">
              <w:rPr>
                <w:color w:val="auto"/>
                <w:sz w:val="26"/>
                <w:szCs w:val="26"/>
              </w:rPr>
              <w:t>Kết nối nội dung quy luật phân li,</w:t>
            </w:r>
          </w:p>
        </w:tc>
        <w:tc>
          <w:tcPr>
            <w:tcW w:w="1523" w:type="dxa"/>
            <w:tcBorders>
              <w:top w:val="single" w:sz="4" w:space="0" w:color="auto"/>
              <w:left w:val="single" w:sz="4" w:space="0" w:color="auto"/>
              <w:bottom w:val="single" w:sz="4" w:space="0" w:color="auto"/>
              <w:right w:val="single" w:sz="4" w:space="0" w:color="auto"/>
            </w:tcBorders>
          </w:tcPr>
          <w:p w14:paraId="05B2B899" w14:textId="77777777" w:rsidR="00142432" w:rsidRPr="00142432" w:rsidRDefault="00142432" w:rsidP="00372991">
            <w:pPr>
              <w:rPr>
                <w:color w:val="auto"/>
                <w:sz w:val="26"/>
                <w:szCs w:val="26"/>
              </w:rPr>
            </w:pPr>
            <w:r w:rsidRPr="00142432">
              <w:rPr>
                <w:color w:val="auto"/>
                <w:sz w:val="26"/>
                <w:szCs w:val="26"/>
              </w:rPr>
              <w:t>-Vận dụng được kiến thức nội dung quy luật phân li, thoái hoá giống để giải quyết các bài tập.</w:t>
            </w:r>
          </w:p>
        </w:tc>
        <w:tc>
          <w:tcPr>
            <w:tcW w:w="870" w:type="dxa"/>
            <w:gridSpan w:val="2"/>
            <w:tcBorders>
              <w:top w:val="single" w:sz="4" w:space="0" w:color="auto"/>
              <w:left w:val="single" w:sz="4" w:space="0" w:color="auto"/>
              <w:bottom w:val="single" w:sz="4" w:space="0" w:color="auto"/>
              <w:right w:val="single" w:sz="4" w:space="0" w:color="auto"/>
            </w:tcBorders>
          </w:tcPr>
          <w:p w14:paraId="34606E7E" w14:textId="77777777" w:rsidR="00142432" w:rsidRPr="00142432" w:rsidRDefault="00142432" w:rsidP="00372991">
            <w:pPr>
              <w:rPr>
                <w:color w:val="auto"/>
                <w:sz w:val="26"/>
                <w:szCs w:val="26"/>
              </w:rPr>
            </w:pPr>
          </w:p>
        </w:tc>
      </w:tr>
      <w:tr w:rsidR="00142432" w:rsidRPr="00142432" w14:paraId="585AE693" w14:textId="77777777">
        <w:trPr>
          <w:trHeight w:val="390"/>
        </w:trPr>
        <w:tc>
          <w:tcPr>
            <w:tcW w:w="1700" w:type="dxa"/>
            <w:tcBorders>
              <w:top w:val="single" w:sz="4" w:space="0" w:color="auto"/>
              <w:left w:val="single" w:sz="4" w:space="0" w:color="auto"/>
              <w:bottom w:val="single" w:sz="4" w:space="0" w:color="auto"/>
              <w:right w:val="single" w:sz="4" w:space="0" w:color="auto"/>
            </w:tcBorders>
          </w:tcPr>
          <w:p w14:paraId="0F5C5A12" w14:textId="77777777" w:rsidR="00142432" w:rsidRPr="00142432" w:rsidRDefault="00142432" w:rsidP="00372991">
            <w:pPr>
              <w:jc w:val="center"/>
              <w:rPr>
                <w:color w:val="auto"/>
                <w:sz w:val="26"/>
                <w:szCs w:val="26"/>
              </w:rPr>
            </w:pPr>
            <w:r w:rsidRPr="00142432">
              <w:rPr>
                <w:color w:val="auto"/>
                <w:sz w:val="26"/>
                <w:szCs w:val="26"/>
              </w:rPr>
              <w:t>7câu</w:t>
            </w:r>
          </w:p>
          <w:p w14:paraId="64F8244D" w14:textId="77777777" w:rsidR="00142432" w:rsidRPr="00142432" w:rsidRDefault="00142432" w:rsidP="00372991">
            <w:pPr>
              <w:rPr>
                <w:color w:val="auto"/>
                <w:sz w:val="26"/>
                <w:szCs w:val="26"/>
              </w:rPr>
            </w:pPr>
            <w:r w:rsidRPr="00142432">
              <w:rPr>
                <w:color w:val="auto"/>
                <w:sz w:val="26"/>
                <w:szCs w:val="26"/>
              </w:rPr>
              <w:t>% TSĐ</w:t>
            </w:r>
          </w:p>
          <w:p w14:paraId="1E958DEB" w14:textId="77777777" w:rsidR="00142432" w:rsidRPr="00142432" w:rsidRDefault="00142432" w:rsidP="00372991">
            <w:pPr>
              <w:jc w:val="center"/>
              <w:rPr>
                <w:color w:val="auto"/>
                <w:sz w:val="26"/>
                <w:szCs w:val="26"/>
              </w:rPr>
            </w:pPr>
            <w:r w:rsidRPr="00142432">
              <w:rPr>
                <w:color w:val="auto"/>
                <w:sz w:val="26"/>
                <w:szCs w:val="26"/>
              </w:rPr>
              <w:t>34% &lt;=&gt; 3,4 điểm</w:t>
            </w:r>
          </w:p>
        </w:tc>
        <w:tc>
          <w:tcPr>
            <w:tcW w:w="2247" w:type="dxa"/>
            <w:tcBorders>
              <w:top w:val="single" w:sz="4" w:space="0" w:color="auto"/>
              <w:left w:val="single" w:sz="4" w:space="0" w:color="auto"/>
              <w:bottom w:val="single" w:sz="4" w:space="0" w:color="auto"/>
              <w:right w:val="single" w:sz="4" w:space="0" w:color="auto"/>
            </w:tcBorders>
          </w:tcPr>
          <w:p w14:paraId="6A723215" w14:textId="77777777" w:rsidR="00142432" w:rsidRPr="00142432" w:rsidRDefault="00142432" w:rsidP="00372991">
            <w:pPr>
              <w:jc w:val="center"/>
              <w:rPr>
                <w:color w:val="auto"/>
                <w:sz w:val="26"/>
                <w:szCs w:val="26"/>
              </w:rPr>
            </w:pPr>
            <w:r w:rsidRPr="00142432">
              <w:rPr>
                <w:color w:val="auto"/>
                <w:sz w:val="26"/>
                <w:szCs w:val="26"/>
              </w:rPr>
              <w:t>2 câu + 1 câu tự luận</w:t>
            </w:r>
          </w:p>
          <w:p w14:paraId="39F834EF" w14:textId="77777777" w:rsidR="00142432" w:rsidRPr="00142432" w:rsidRDefault="00142432" w:rsidP="00372991">
            <w:pPr>
              <w:jc w:val="center"/>
              <w:rPr>
                <w:color w:val="auto"/>
                <w:sz w:val="26"/>
                <w:szCs w:val="26"/>
              </w:rPr>
            </w:pPr>
            <w:r w:rsidRPr="00142432">
              <w:rPr>
                <w:color w:val="auto"/>
                <w:sz w:val="26"/>
                <w:szCs w:val="26"/>
              </w:rPr>
              <w:t>52,9% TSĐ= 1,8đ</w:t>
            </w:r>
          </w:p>
          <w:p w14:paraId="02137E7C" w14:textId="77777777" w:rsidR="00142432" w:rsidRPr="00142432" w:rsidRDefault="00142432" w:rsidP="00372991">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14:paraId="40E7FD5D" w14:textId="77777777" w:rsidR="00142432" w:rsidRPr="00142432" w:rsidRDefault="00142432" w:rsidP="00372991">
            <w:pPr>
              <w:jc w:val="center"/>
              <w:rPr>
                <w:color w:val="auto"/>
                <w:sz w:val="26"/>
                <w:szCs w:val="26"/>
              </w:rPr>
            </w:pPr>
            <w:r w:rsidRPr="00142432">
              <w:rPr>
                <w:color w:val="auto"/>
                <w:sz w:val="26"/>
                <w:szCs w:val="26"/>
              </w:rPr>
              <w:t>2 câu</w:t>
            </w:r>
          </w:p>
          <w:p w14:paraId="1EEFB9F9" w14:textId="77777777" w:rsidR="00142432" w:rsidRPr="00142432" w:rsidRDefault="00142432" w:rsidP="00372991">
            <w:pPr>
              <w:jc w:val="center"/>
              <w:rPr>
                <w:color w:val="auto"/>
                <w:sz w:val="26"/>
                <w:szCs w:val="26"/>
              </w:rPr>
            </w:pPr>
            <w:r w:rsidRPr="00142432">
              <w:rPr>
                <w:color w:val="auto"/>
                <w:sz w:val="26"/>
                <w:szCs w:val="26"/>
              </w:rPr>
              <w:t>23,5% TSĐ= 0,8đ</w:t>
            </w:r>
          </w:p>
          <w:p w14:paraId="6DBE4020" w14:textId="77777777" w:rsidR="00142432" w:rsidRPr="00142432" w:rsidRDefault="00142432" w:rsidP="00372991">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14:paraId="36AEEE15" w14:textId="77777777" w:rsidR="00142432" w:rsidRPr="00142432" w:rsidRDefault="00142432" w:rsidP="00372991">
            <w:pPr>
              <w:jc w:val="center"/>
              <w:rPr>
                <w:color w:val="auto"/>
                <w:sz w:val="26"/>
                <w:szCs w:val="26"/>
              </w:rPr>
            </w:pPr>
            <w:r w:rsidRPr="00142432">
              <w:rPr>
                <w:color w:val="auto"/>
                <w:sz w:val="26"/>
                <w:szCs w:val="26"/>
              </w:rPr>
              <w:t>1 câu</w:t>
            </w:r>
          </w:p>
          <w:p w14:paraId="6FF0692D" w14:textId="77777777" w:rsidR="00142432" w:rsidRPr="00142432" w:rsidRDefault="00142432" w:rsidP="00372991">
            <w:pPr>
              <w:jc w:val="center"/>
              <w:rPr>
                <w:color w:val="auto"/>
                <w:sz w:val="26"/>
                <w:szCs w:val="26"/>
              </w:rPr>
            </w:pPr>
            <w:r w:rsidRPr="00142432">
              <w:rPr>
                <w:color w:val="auto"/>
                <w:sz w:val="26"/>
                <w:szCs w:val="26"/>
              </w:rPr>
              <w:t>11.8% TSĐ= 0,4đ</w:t>
            </w:r>
          </w:p>
          <w:p w14:paraId="74FFE379" w14:textId="77777777" w:rsidR="00142432" w:rsidRPr="00142432" w:rsidRDefault="00142432" w:rsidP="00372991">
            <w:pPr>
              <w:jc w:val="center"/>
              <w:rPr>
                <w:color w:val="auto"/>
                <w:sz w:val="26"/>
                <w:szCs w:val="26"/>
              </w:rPr>
            </w:pPr>
          </w:p>
        </w:tc>
        <w:tc>
          <w:tcPr>
            <w:tcW w:w="1523" w:type="dxa"/>
            <w:tcBorders>
              <w:top w:val="single" w:sz="4" w:space="0" w:color="auto"/>
              <w:left w:val="single" w:sz="4" w:space="0" w:color="auto"/>
              <w:bottom w:val="single" w:sz="4" w:space="0" w:color="auto"/>
              <w:right w:val="single" w:sz="4" w:space="0" w:color="auto"/>
            </w:tcBorders>
          </w:tcPr>
          <w:p w14:paraId="17C68A2D" w14:textId="77777777" w:rsidR="00142432" w:rsidRPr="00142432" w:rsidRDefault="00142432" w:rsidP="00372991">
            <w:pPr>
              <w:jc w:val="center"/>
              <w:rPr>
                <w:color w:val="auto"/>
                <w:sz w:val="26"/>
                <w:szCs w:val="26"/>
              </w:rPr>
            </w:pPr>
            <w:r w:rsidRPr="00142432">
              <w:rPr>
                <w:color w:val="auto"/>
                <w:sz w:val="26"/>
                <w:szCs w:val="26"/>
              </w:rPr>
              <w:t>1 câu</w:t>
            </w:r>
          </w:p>
          <w:p w14:paraId="36AFA582" w14:textId="77777777" w:rsidR="00142432" w:rsidRPr="00142432" w:rsidRDefault="00142432" w:rsidP="00372991">
            <w:pPr>
              <w:jc w:val="center"/>
              <w:rPr>
                <w:color w:val="auto"/>
                <w:sz w:val="26"/>
                <w:szCs w:val="26"/>
              </w:rPr>
            </w:pPr>
            <w:r w:rsidRPr="00142432">
              <w:rPr>
                <w:color w:val="auto"/>
                <w:sz w:val="26"/>
                <w:szCs w:val="26"/>
              </w:rPr>
              <w:t>11.8% TSĐ= 0,4đ</w:t>
            </w:r>
          </w:p>
          <w:p w14:paraId="0B6D38CF" w14:textId="77777777" w:rsidR="00142432" w:rsidRPr="00142432" w:rsidRDefault="00142432" w:rsidP="00372991">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14:paraId="782902BC" w14:textId="77777777" w:rsidR="00142432" w:rsidRPr="00142432" w:rsidRDefault="00142432" w:rsidP="00372991">
            <w:pPr>
              <w:jc w:val="center"/>
              <w:rPr>
                <w:color w:val="auto"/>
                <w:sz w:val="26"/>
                <w:szCs w:val="26"/>
              </w:rPr>
            </w:pPr>
          </w:p>
        </w:tc>
      </w:tr>
      <w:tr w:rsidR="00142432" w:rsidRPr="00142432" w14:paraId="3F957813" w14:textId="77777777">
        <w:trPr>
          <w:trHeight w:val="975"/>
        </w:trPr>
        <w:tc>
          <w:tcPr>
            <w:tcW w:w="1700" w:type="dxa"/>
            <w:tcBorders>
              <w:top w:val="single" w:sz="4" w:space="0" w:color="auto"/>
              <w:left w:val="single" w:sz="4" w:space="0" w:color="auto"/>
              <w:bottom w:val="single" w:sz="4" w:space="0" w:color="auto"/>
              <w:right w:val="single" w:sz="4" w:space="0" w:color="auto"/>
            </w:tcBorders>
          </w:tcPr>
          <w:p w14:paraId="324C6E0B" w14:textId="77777777" w:rsidR="00142432" w:rsidRPr="00142432" w:rsidRDefault="00142432" w:rsidP="00372991">
            <w:pPr>
              <w:jc w:val="center"/>
              <w:rPr>
                <w:b/>
                <w:color w:val="auto"/>
                <w:sz w:val="26"/>
                <w:szCs w:val="26"/>
              </w:rPr>
            </w:pPr>
            <w:r w:rsidRPr="00142432">
              <w:rPr>
                <w:color w:val="auto"/>
                <w:sz w:val="26"/>
                <w:szCs w:val="26"/>
              </w:rPr>
              <w:t>Chủ đề</w:t>
            </w:r>
            <w:r w:rsidRPr="00142432">
              <w:rPr>
                <w:b/>
                <w:color w:val="auto"/>
                <w:sz w:val="26"/>
                <w:szCs w:val="26"/>
              </w:rPr>
              <w:t>:</w:t>
            </w:r>
          </w:p>
          <w:p w14:paraId="39267144" w14:textId="77777777" w:rsidR="00142432" w:rsidRPr="00142432" w:rsidRDefault="00142432" w:rsidP="00372991">
            <w:pPr>
              <w:jc w:val="center"/>
              <w:rPr>
                <w:b/>
                <w:color w:val="auto"/>
                <w:sz w:val="26"/>
                <w:szCs w:val="26"/>
              </w:rPr>
            </w:pPr>
            <w:r w:rsidRPr="00142432">
              <w:rPr>
                <w:b/>
                <w:color w:val="auto"/>
                <w:sz w:val="26"/>
                <w:szCs w:val="26"/>
              </w:rPr>
              <w:t>Sinh vật và môi trường</w:t>
            </w:r>
          </w:p>
          <w:p w14:paraId="12D40C4E" w14:textId="77777777" w:rsidR="00142432" w:rsidRPr="00142432" w:rsidRDefault="00142432" w:rsidP="00372991">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14:paraId="6BE8D491" w14:textId="77777777" w:rsidR="00142432" w:rsidRPr="00142432" w:rsidRDefault="00142432" w:rsidP="00372991">
            <w:pPr>
              <w:numPr>
                <w:ilvl w:val="0"/>
                <w:numId w:val="8"/>
              </w:numPr>
              <w:suppressAutoHyphens w:val="0"/>
              <w:rPr>
                <w:color w:val="auto"/>
                <w:sz w:val="26"/>
                <w:szCs w:val="26"/>
              </w:rPr>
            </w:pPr>
            <w:r w:rsidRPr="00142432">
              <w:rPr>
                <w:color w:val="auto"/>
                <w:sz w:val="26"/>
                <w:szCs w:val="26"/>
              </w:rPr>
              <w:t>Nhắc lại khái niệm môi trường sống của sinh vật.</w:t>
            </w:r>
          </w:p>
          <w:p w14:paraId="5E2F9C69" w14:textId="77777777" w:rsidR="00142432" w:rsidRPr="00142432" w:rsidRDefault="00142432" w:rsidP="00372991">
            <w:pPr>
              <w:numPr>
                <w:ilvl w:val="0"/>
                <w:numId w:val="8"/>
              </w:numPr>
              <w:suppressAutoHyphens w:val="0"/>
              <w:rPr>
                <w:color w:val="auto"/>
                <w:sz w:val="26"/>
                <w:szCs w:val="26"/>
              </w:rPr>
            </w:pPr>
            <w:r w:rsidRPr="00142432">
              <w:rPr>
                <w:color w:val="auto"/>
                <w:sz w:val="26"/>
                <w:szCs w:val="26"/>
              </w:rPr>
              <w:t>Nhận ra được mối quan hệ của các sinh vật cùng loài.</w:t>
            </w:r>
          </w:p>
          <w:p w14:paraId="63904AF9" w14:textId="77777777" w:rsidR="00142432" w:rsidRPr="00142432" w:rsidRDefault="00142432" w:rsidP="00372991">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14:paraId="319922B3" w14:textId="77777777" w:rsidR="00142432" w:rsidRPr="00142432" w:rsidRDefault="00142432" w:rsidP="00372991">
            <w:pPr>
              <w:jc w:val="center"/>
              <w:rPr>
                <w:color w:val="auto"/>
                <w:sz w:val="26"/>
                <w:szCs w:val="26"/>
              </w:rPr>
            </w:pPr>
            <w:r w:rsidRPr="00142432">
              <w:rPr>
                <w:color w:val="auto"/>
                <w:sz w:val="26"/>
                <w:szCs w:val="26"/>
              </w:rPr>
              <w:t>- Mô tả được sự ảnh hưởng của các nhân tố sinh thái lên đời sống sinh vật</w:t>
            </w:r>
          </w:p>
        </w:tc>
        <w:tc>
          <w:tcPr>
            <w:tcW w:w="1692" w:type="dxa"/>
            <w:tcBorders>
              <w:top w:val="single" w:sz="4" w:space="0" w:color="auto"/>
              <w:left w:val="single" w:sz="4" w:space="0" w:color="auto"/>
              <w:bottom w:val="single" w:sz="4" w:space="0" w:color="auto"/>
              <w:right w:val="single" w:sz="4" w:space="0" w:color="auto"/>
            </w:tcBorders>
          </w:tcPr>
          <w:p w14:paraId="5AD50A9D" w14:textId="77777777" w:rsidR="00142432" w:rsidRPr="00142432" w:rsidRDefault="00142432" w:rsidP="00372991">
            <w:pPr>
              <w:rPr>
                <w:color w:val="auto"/>
                <w:sz w:val="26"/>
                <w:szCs w:val="26"/>
              </w:rPr>
            </w:pPr>
            <w:r w:rsidRPr="00142432">
              <w:rPr>
                <w:color w:val="auto"/>
                <w:sz w:val="26"/>
                <w:szCs w:val="26"/>
              </w:rPr>
              <w:t>- Sự phân bố rộng hay hẹp của sinh vật phụ thuộc vào giới hạn sinh thái</w:t>
            </w:r>
          </w:p>
        </w:tc>
        <w:tc>
          <w:tcPr>
            <w:tcW w:w="1523" w:type="dxa"/>
            <w:tcBorders>
              <w:top w:val="single" w:sz="4" w:space="0" w:color="auto"/>
              <w:left w:val="single" w:sz="4" w:space="0" w:color="auto"/>
              <w:bottom w:val="single" w:sz="4" w:space="0" w:color="auto"/>
              <w:right w:val="single" w:sz="4" w:space="0" w:color="auto"/>
            </w:tcBorders>
          </w:tcPr>
          <w:p w14:paraId="3A04FDDB" w14:textId="77777777" w:rsidR="00142432" w:rsidRPr="00142432" w:rsidRDefault="00142432" w:rsidP="00372991">
            <w:pPr>
              <w:rPr>
                <w:color w:val="auto"/>
                <w:sz w:val="26"/>
                <w:szCs w:val="26"/>
              </w:rPr>
            </w:pPr>
            <w:r w:rsidRPr="00142432">
              <w:rPr>
                <w:color w:val="auto"/>
                <w:sz w:val="26"/>
                <w:szCs w:val="26"/>
              </w:rPr>
              <w:t>Vận dụng kiến thức về ảnh hưởng của ánh sáng tới hình thái của thực vật để giải thích hiện  tượng  trong thực tế.</w:t>
            </w:r>
          </w:p>
        </w:tc>
        <w:tc>
          <w:tcPr>
            <w:tcW w:w="870" w:type="dxa"/>
            <w:gridSpan w:val="2"/>
            <w:tcBorders>
              <w:top w:val="single" w:sz="4" w:space="0" w:color="auto"/>
              <w:left w:val="single" w:sz="4" w:space="0" w:color="auto"/>
              <w:bottom w:val="single" w:sz="4" w:space="0" w:color="auto"/>
              <w:right w:val="single" w:sz="4" w:space="0" w:color="auto"/>
            </w:tcBorders>
          </w:tcPr>
          <w:p w14:paraId="6C8B85B6" w14:textId="77777777" w:rsidR="00142432" w:rsidRPr="00142432" w:rsidRDefault="00142432" w:rsidP="00372991">
            <w:pPr>
              <w:jc w:val="center"/>
              <w:rPr>
                <w:color w:val="auto"/>
                <w:sz w:val="26"/>
                <w:szCs w:val="26"/>
              </w:rPr>
            </w:pPr>
          </w:p>
        </w:tc>
      </w:tr>
      <w:tr w:rsidR="00142432" w:rsidRPr="00142432" w14:paraId="15A5CA14" w14:textId="77777777">
        <w:trPr>
          <w:trHeight w:val="1273"/>
        </w:trPr>
        <w:tc>
          <w:tcPr>
            <w:tcW w:w="1700" w:type="dxa"/>
            <w:tcBorders>
              <w:top w:val="single" w:sz="4" w:space="0" w:color="auto"/>
              <w:left w:val="single" w:sz="4" w:space="0" w:color="auto"/>
              <w:bottom w:val="single" w:sz="4" w:space="0" w:color="auto"/>
              <w:right w:val="single" w:sz="4" w:space="0" w:color="auto"/>
            </w:tcBorders>
          </w:tcPr>
          <w:p w14:paraId="642C4C8A" w14:textId="77777777" w:rsidR="00142432" w:rsidRPr="00142432" w:rsidRDefault="00142432" w:rsidP="00372991">
            <w:pPr>
              <w:jc w:val="center"/>
              <w:rPr>
                <w:color w:val="auto"/>
                <w:sz w:val="26"/>
                <w:szCs w:val="26"/>
              </w:rPr>
            </w:pPr>
            <w:r w:rsidRPr="00142432">
              <w:rPr>
                <w:color w:val="auto"/>
                <w:sz w:val="26"/>
                <w:szCs w:val="26"/>
              </w:rPr>
              <w:t>7 câu</w:t>
            </w:r>
          </w:p>
          <w:p w14:paraId="12812998" w14:textId="77777777" w:rsidR="00142432" w:rsidRPr="00142432" w:rsidRDefault="00142432" w:rsidP="00372991">
            <w:pPr>
              <w:rPr>
                <w:color w:val="auto"/>
                <w:sz w:val="26"/>
                <w:szCs w:val="26"/>
              </w:rPr>
            </w:pPr>
            <w:r w:rsidRPr="00142432">
              <w:rPr>
                <w:color w:val="auto"/>
                <w:sz w:val="26"/>
                <w:szCs w:val="26"/>
              </w:rPr>
              <w:t>% TSĐ</w:t>
            </w:r>
          </w:p>
          <w:p w14:paraId="00256F6F" w14:textId="77777777" w:rsidR="00142432" w:rsidRPr="00142432" w:rsidRDefault="00142432" w:rsidP="00372991">
            <w:pPr>
              <w:jc w:val="center"/>
              <w:rPr>
                <w:color w:val="auto"/>
                <w:sz w:val="26"/>
                <w:szCs w:val="26"/>
              </w:rPr>
            </w:pPr>
            <w:r w:rsidRPr="00142432">
              <w:rPr>
                <w:color w:val="auto"/>
                <w:sz w:val="26"/>
                <w:szCs w:val="26"/>
              </w:rPr>
              <w:t>28%&lt;=&gt; 2,8 điểm</w:t>
            </w:r>
          </w:p>
        </w:tc>
        <w:tc>
          <w:tcPr>
            <w:tcW w:w="2247" w:type="dxa"/>
            <w:tcBorders>
              <w:top w:val="single" w:sz="4" w:space="0" w:color="auto"/>
              <w:left w:val="single" w:sz="4" w:space="0" w:color="auto"/>
              <w:bottom w:val="single" w:sz="4" w:space="0" w:color="auto"/>
              <w:right w:val="single" w:sz="4" w:space="0" w:color="auto"/>
            </w:tcBorders>
          </w:tcPr>
          <w:p w14:paraId="3730A62E" w14:textId="77777777" w:rsidR="00142432" w:rsidRPr="00142432" w:rsidRDefault="00142432" w:rsidP="00372991">
            <w:pPr>
              <w:jc w:val="center"/>
              <w:rPr>
                <w:color w:val="auto"/>
                <w:sz w:val="26"/>
                <w:szCs w:val="26"/>
              </w:rPr>
            </w:pPr>
            <w:r w:rsidRPr="00142432">
              <w:rPr>
                <w:color w:val="auto"/>
                <w:sz w:val="26"/>
                <w:szCs w:val="26"/>
              </w:rPr>
              <w:t xml:space="preserve">3 câu </w:t>
            </w:r>
          </w:p>
          <w:p w14:paraId="6063F6AC" w14:textId="77777777" w:rsidR="00142432" w:rsidRPr="00142432" w:rsidRDefault="00142432" w:rsidP="00372991">
            <w:pPr>
              <w:jc w:val="center"/>
              <w:rPr>
                <w:color w:val="auto"/>
                <w:sz w:val="26"/>
                <w:szCs w:val="26"/>
              </w:rPr>
            </w:pPr>
            <w:r w:rsidRPr="00142432">
              <w:rPr>
                <w:color w:val="auto"/>
                <w:sz w:val="26"/>
                <w:szCs w:val="26"/>
              </w:rPr>
              <w:t>42.8% TSĐ= 1,2đ</w:t>
            </w:r>
          </w:p>
          <w:p w14:paraId="75FB030A" w14:textId="77777777" w:rsidR="00142432" w:rsidRPr="00142432" w:rsidRDefault="00142432" w:rsidP="00372991">
            <w:pPr>
              <w:rPr>
                <w:color w:val="auto"/>
                <w:sz w:val="26"/>
                <w:szCs w:val="26"/>
              </w:rPr>
            </w:pPr>
          </w:p>
          <w:p w14:paraId="39B09FAD" w14:textId="77777777" w:rsidR="00142432" w:rsidRPr="00142432" w:rsidRDefault="00142432" w:rsidP="00687058">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14:paraId="47EA923A" w14:textId="77777777" w:rsidR="00142432" w:rsidRPr="00142432" w:rsidRDefault="00142432" w:rsidP="00372991">
            <w:pPr>
              <w:jc w:val="center"/>
              <w:rPr>
                <w:color w:val="auto"/>
                <w:sz w:val="26"/>
                <w:szCs w:val="26"/>
              </w:rPr>
            </w:pPr>
            <w:r w:rsidRPr="00142432">
              <w:rPr>
                <w:color w:val="auto"/>
                <w:sz w:val="26"/>
                <w:szCs w:val="26"/>
              </w:rPr>
              <w:t>2 câu</w:t>
            </w:r>
          </w:p>
          <w:p w14:paraId="0CF8A7DF" w14:textId="77777777" w:rsidR="00142432" w:rsidRPr="00142432" w:rsidRDefault="00142432" w:rsidP="00372991">
            <w:pPr>
              <w:jc w:val="center"/>
              <w:rPr>
                <w:color w:val="auto"/>
                <w:sz w:val="26"/>
                <w:szCs w:val="26"/>
              </w:rPr>
            </w:pPr>
            <w:r w:rsidRPr="00142432">
              <w:rPr>
                <w:color w:val="auto"/>
                <w:sz w:val="26"/>
                <w:szCs w:val="26"/>
              </w:rPr>
              <w:t>28.6% TSĐ= 0,8đ</w:t>
            </w:r>
          </w:p>
        </w:tc>
        <w:tc>
          <w:tcPr>
            <w:tcW w:w="1692" w:type="dxa"/>
            <w:tcBorders>
              <w:top w:val="single" w:sz="4" w:space="0" w:color="auto"/>
              <w:left w:val="single" w:sz="4" w:space="0" w:color="auto"/>
              <w:bottom w:val="single" w:sz="4" w:space="0" w:color="auto"/>
              <w:right w:val="single" w:sz="4" w:space="0" w:color="auto"/>
            </w:tcBorders>
          </w:tcPr>
          <w:p w14:paraId="3A4CBF99" w14:textId="77777777" w:rsidR="00142432" w:rsidRPr="00142432" w:rsidRDefault="00142432" w:rsidP="00372991">
            <w:pPr>
              <w:jc w:val="center"/>
              <w:rPr>
                <w:color w:val="auto"/>
                <w:sz w:val="26"/>
                <w:szCs w:val="26"/>
              </w:rPr>
            </w:pPr>
            <w:r w:rsidRPr="00142432">
              <w:rPr>
                <w:color w:val="auto"/>
                <w:sz w:val="26"/>
                <w:szCs w:val="26"/>
              </w:rPr>
              <w:t>1 câu</w:t>
            </w:r>
          </w:p>
          <w:p w14:paraId="2D5F2328" w14:textId="77777777" w:rsidR="00142432" w:rsidRPr="00142432" w:rsidRDefault="00142432" w:rsidP="00372991">
            <w:pPr>
              <w:jc w:val="center"/>
              <w:rPr>
                <w:color w:val="auto"/>
                <w:sz w:val="26"/>
                <w:szCs w:val="26"/>
              </w:rPr>
            </w:pPr>
            <w:r w:rsidRPr="00142432">
              <w:rPr>
                <w:color w:val="auto"/>
                <w:sz w:val="26"/>
                <w:szCs w:val="26"/>
              </w:rPr>
              <w:t>28.6% TSĐ= 0,8đ</w:t>
            </w:r>
          </w:p>
        </w:tc>
        <w:tc>
          <w:tcPr>
            <w:tcW w:w="1523" w:type="dxa"/>
            <w:tcBorders>
              <w:top w:val="single" w:sz="4" w:space="0" w:color="auto"/>
              <w:left w:val="single" w:sz="4" w:space="0" w:color="auto"/>
              <w:bottom w:val="single" w:sz="4" w:space="0" w:color="auto"/>
              <w:right w:val="single" w:sz="4" w:space="0" w:color="auto"/>
            </w:tcBorders>
          </w:tcPr>
          <w:p w14:paraId="35D46F74" w14:textId="77777777" w:rsidR="00142432" w:rsidRPr="00142432" w:rsidRDefault="00142432" w:rsidP="00372991">
            <w:pPr>
              <w:jc w:val="center"/>
              <w:rPr>
                <w:color w:val="auto"/>
                <w:sz w:val="26"/>
                <w:szCs w:val="26"/>
              </w:rPr>
            </w:pPr>
            <w:r w:rsidRPr="00142432">
              <w:rPr>
                <w:color w:val="auto"/>
                <w:sz w:val="26"/>
                <w:szCs w:val="26"/>
              </w:rPr>
              <w:t xml:space="preserve">1 câu </w:t>
            </w:r>
          </w:p>
          <w:p w14:paraId="31C47847" w14:textId="77777777" w:rsidR="00142432" w:rsidRPr="00142432" w:rsidRDefault="00142432" w:rsidP="00372991">
            <w:pPr>
              <w:jc w:val="center"/>
              <w:rPr>
                <w:color w:val="auto"/>
                <w:sz w:val="26"/>
                <w:szCs w:val="26"/>
              </w:rPr>
            </w:pPr>
            <w:r w:rsidRPr="00142432">
              <w:rPr>
                <w:color w:val="auto"/>
                <w:sz w:val="26"/>
                <w:szCs w:val="26"/>
              </w:rPr>
              <w:t>28.6% TSĐ= 0,4đ</w:t>
            </w:r>
          </w:p>
        </w:tc>
        <w:tc>
          <w:tcPr>
            <w:tcW w:w="870" w:type="dxa"/>
            <w:gridSpan w:val="2"/>
            <w:tcBorders>
              <w:top w:val="single" w:sz="4" w:space="0" w:color="auto"/>
              <w:left w:val="single" w:sz="4" w:space="0" w:color="auto"/>
              <w:bottom w:val="single" w:sz="4" w:space="0" w:color="auto"/>
              <w:right w:val="single" w:sz="4" w:space="0" w:color="auto"/>
            </w:tcBorders>
          </w:tcPr>
          <w:p w14:paraId="59470C0A" w14:textId="77777777" w:rsidR="00142432" w:rsidRPr="00142432" w:rsidRDefault="00142432" w:rsidP="00372991">
            <w:pPr>
              <w:jc w:val="center"/>
              <w:rPr>
                <w:color w:val="auto"/>
                <w:sz w:val="26"/>
                <w:szCs w:val="26"/>
              </w:rPr>
            </w:pPr>
          </w:p>
        </w:tc>
      </w:tr>
      <w:tr w:rsidR="00142432" w:rsidRPr="00142432" w14:paraId="64E97DD6" w14:textId="77777777">
        <w:tc>
          <w:tcPr>
            <w:tcW w:w="1700" w:type="dxa"/>
            <w:tcBorders>
              <w:top w:val="single" w:sz="4" w:space="0" w:color="auto"/>
              <w:left w:val="single" w:sz="4" w:space="0" w:color="auto"/>
              <w:bottom w:val="single" w:sz="4" w:space="0" w:color="auto"/>
              <w:right w:val="single" w:sz="4" w:space="0" w:color="auto"/>
            </w:tcBorders>
          </w:tcPr>
          <w:p w14:paraId="14463111" w14:textId="77777777" w:rsidR="00142432" w:rsidRPr="00142432" w:rsidRDefault="00142432" w:rsidP="00372991">
            <w:pPr>
              <w:jc w:val="center"/>
              <w:rPr>
                <w:b/>
                <w:color w:val="auto"/>
                <w:sz w:val="26"/>
                <w:szCs w:val="26"/>
              </w:rPr>
            </w:pPr>
            <w:r w:rsidRPr="00142432">
              <w:rPr>
                <w:color w:val="auto"/>
                <w:sz w:val="26"/>
                <w:szCs w:val="26"/>
              </w:rPr>
              <w:t>Chủ đề</w:t>
            </w:r>
            <w:r w:rsidRPr="00142432">
              <w:rPr>
                <w:b/>
                <w:color w:val="auto"/>
                <w:sz w:val="26"/>
                <w:szCs w:val="26"/>
              </w:rPr>
              <w:t>:</w:t>
            </w:r>
          </w:p>
          <w:p w14:paraId="63D51DCF" w14:textId="77777777" w:rsidR="00142432" w:rsidRPr="00142432" w:rsidRDefault="00142432" w:rsidP="00372991">
            <w:pPr>
              <w:jc w:val="center"/>
              <w:rPr>
                <w:b/>
                <w:color w:val="auto"/>
                <w:sz w:val="26"/>
                <w:szCs w:val="26"/>
              </w:rPr>
            </w:pPr>
            <w:r w:rsidRPr="00142432">
              <w:rPr>
                <w:b/>
                <w:color w:val="auto"/>
                <w:sz w:val="26"/>
                <w:szCs w:val="26"/>
              </w:rPr>
              <w:t xml:space="preserve"> Hệ sinh thái</w:t>
            </w:r>
          </w:p>
          <w:p w14:paraId="01E576BA" w14:textId="77777777" w:rsidR="00142432" w:rsidRPr="00142432" w:rsidRDefault="00142432" w:rsidP="00372991">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14:paraId="5B087FF5" w14:textId="77777777" w:rsidR="00142432" w:rsidRPr="00142432" w:rsidRDefault="00142432" w:rsidP="00372991">
            <w:pPr>
              <w:numPr>
                <w:ilvl w:val="0"/>
                <w:numId w:val="8"/>
              </w:numPr>
              <w:suppressAutoHyphens w:val="0"/>
              <w:ind w:left="62"/>
              <w:jc w:val="both"/>
              <w:rPr>
                <w:color w:val="auto"/>
                <w:sz w:val="26"/>
                <w:szCs w:val="26"/>
              </w:rPr>
            </w:pPr>
            <w:r w:rsidRPr="00142432">
              <w:rPr>
                <w:color w:val="auto"/>
                <w:sz w:val="26"/>
                <w:szCs w:val="26"/>
              </w:rPr>
              <w:t>- Nhận ra được khái niệm quần xã sinh vật, hệ sinh thái.</w:t>
            </w:r>
          </w:p>
          <w:p w14:paraId="7021B14C" w14:textId="77777777" w:rsidR="00142432" w:rsidRPr="00142432" w:rsidRDefault="00142432" w:rsidP="00372991">
            <w:pPr>
              <w:jc w:val="center"/>
              <w:rPr>
                <w:color w:val="auto"/>
                <w:sz w:val="26"/>
                <w:szCs w:val="26"/>
              </w:rPr>
            </w:pPr>
            <w:r w:rsidRPr="00142432">
              <w:rPr>
                <w:color w:val="auto"/>
                <w:sz w:val="26"/>
                <w:szCs w:val="26"/>
              </w:rPr>
              <w:t>Mô tả được khái niệm trạng thái cân bằng của quần thể.</w:t>
            </w:r>
          </w:p>
        </w:tc>
        <w:tc>
          <w:tcPr>
            <w:tcW w:w="1598" w:type="dxa"/>
            <w:tcBorders>
              <w:top w:val="single" w:sz="4" w:space="0" w:color="auto"/>
              <w:left w:val="single" w:sz="4" w:space="0" w:color="auto"/>
              <w:bottom w:val="single" w:sz="4" w:space="0" w:color="auto"/>
              <w:right w:val="single" w:sz="4" w:space="0" w:color="auto"/>
            </w:tcBorders>
          </w:tcPr>
          <w:p w14:paraId="579B928A" w14:textId="77777777" w:rsidR="00142432" w:rsidRPr="00142432" w:rsidRDefault="00142432" w:rsidP="00372991">
            <w:pPr>
              <w:rPr>
                <w:color w:val="auto"/>
                <w:sz w:val="26"/>
                <w:szCs w:val="26"/>
              </w:rPr>
            </w:pPr>
            <w:r w:rsidRPr="00142432">
              <w:rPr>
                <w:color w:val="auto"/>
                <w:sz w:val="26"/>
                <w:szCs w:val="26"/>
              </w:rPr>
              <w:t>Phân biệt được đặc điểm của quần thể, quần xã, hệ sinh thái.</w:t>
            </w:r>
          </w:p>
          <w:p w14:paraId="0651A190" w14:textId="77777777" w:rsidR="00142432" w:rsidRPr="00142432" w:rsidRDefault="00142432" w:rsidP="00372991">
            <w:pPr>
              <w:rPr>
                <w:color w:val="auto"/>
                <w:sz w:val="26"/>
                <w:szCs w:val="26"/>
              </w:rPr>
            </w:pPr>
            <w:r w:rsidRPr="00142432">
              <w:rPr>
                <w:color w:val="auto"/>
                <w:sz w:val="26"/>
                <w:szCs w:val="26"/>
              </w:rPr>
              <w:t>- Mô tả được đặc trưng của quần thể, quần xã.</w:t>
            </w:r>
          </w:p>
        </w:tc>
        <w:tc>
          <w:tcPr>
            <w:tcW w:w="1692" w:type="dxa"/>
            <w:tcBorders>
              <w:top w:val="single" w:sz="4" w:space="0" w:color="auto"/>
              <w:left w:val="single" w:sz="4" w:space="0" w:color="auto"/>
              <w:bottom w:val="single" w:sz="4" w:space="0" w:color="auto"/>
              <w:right w:val="single" w:sz="4" w:space="0" w:color="auto"/>
            </w:tcBorders>
          </w:tcPr>
          <w:p w14:paraId="04AFB43C" w14:textId="77777777" w:rsidR="00142432" w:rsidRPr="00142432" w:rsidRDefault="00142432" w:rsidP="00372991">
            <w:pPr>
              <w:rPr>
                <w:color w:val="auto"/>
                <w:sz w:val="26"/>
                <w:szCs w:val="26"/>
              </w:rPr>
            </w:pPr>
            <w:r w:rsidRPr="00142432">
              <w:rPr>
                <w:color w:val="auto"/>
                <w:sz w:val="26"/>
                <w:szCs w:val="26"/>
              </w:rPr>
              <w:t>- Sắp xếp kiến thức về sự thích nghi của sinh vật với các nhân tố sinh thái từ đó vận dụng vào thực tế</w:t>
            </w:r>
          </w:p>
          <w:p w14:paraId="63A207A2" w14:textId="77777777" w:rsidR="00142432" w:rsidRPr="00142432" w:rsidRDefault="00142432" w:rsidP="00372991">
            <w:pPr>
              <w:rPr>
                <w:color w:val="auto"/>
                <w:sz w:val="26"/>
                <w:szCs w:val="26"/>
              </w:rPr>
            </w:pPr>
            <w:r w:rsidRPr="00142432">
              <w:rPr>
                <w:color w:val="auto"/>
                <w:sz w:val="26"/>
                <w:szCs w:val="26"/>
              </w:rPr>
              <w:t>- Kết nối kiến thức về hệ sinh thái và chuỗi thức ăn: sản xuất &lt;=&gt; tiêu thụ &lt;=&gt; phân giải</w:t>
            </w:r>
          </w:p>
        </w:tc>
        <w:tc>
          <w:tcPr>
            <w:tcW w:w="1523" w:type="dxa"/>
            <w:tcBorders>
              <w:top w:val="single" w:sz="4" w:space="0" w:color="auto"/>
              <w:left w:val="single" w:sz="4" w:space="0" w:color="auto"/>
              <w:bottom w:val="single" w:sz="4" w:space="0" w:color="auto"/>
              <w:right w:val="single" w:sz="4" w:space="0" w:color="auto"/>
            </w:tcBorders>
          </w:tcPr>
          <w:p w14:paraId="5A0BC7A3" w14:textId="77777777" w:rsidR="00142432" w:rsidRPr="00142432" w:rsidRDefault="00142432" w:rsidP="00372991">
            <w:pPr>
              <w:rPr>
                <w:color w:val="auto"/>
                <w:sz w:val="26"/>
                <w:szCs w:val="26"/>
              </w:rPr>
            </w:pPr>
            <w:r w:rsidRPr="00142432">
              <w:rPr>
                <w:color w:val="auto"/>
                <w:sz w:val="26"/>
                <w:szCs w:val="26"/>
              </w:rPr>
              <w:t>- Phải phân biệt được chuỗi và lưới thức ăn</w:t>
            </w:r>
          </w:p>
          <w:p w14:paraId="10F6A6BD" w14:textId="77777777" w:rsidR="00142432" w:rsidRPr="00142432" w:rsidRDefault="00142432" w:rsidP="00372991">
            <w:pPr>
              <w:rPr>
                <w:color w:val="auto"/>
                <w:sz w:val="26"/>
                <w:szCs w:val="26"/>
              </w:rPr>
            </w:pPr>
            <w:r w:rsidRPr="00142432">
              <w:rPr>
                <w:color w:val="auto"/>
                <w:sz w:val="26"/>
                <w:szCs w:val="26"/>
              </w:rPr>
              <w:t>- Tìm hiểu được mắt xích nào chung cho từ 2 chuỗi thức ăn trở lên</w:t>
            </w:r>
          </w:p>
          <w:p w14:paraId="61675110" w14:textId="77777777" w:rsidR="00142432" w:rsidRPr="00142432" w:rsidRDefault="00142432" w:rsidP="00372991">
            <w:pPr>
              <w:rPr>
                <w:color w:val="auto"/>
                <w:sz w:val="26"/>
                <w:szCs w:val="26"/>
              </w:rPr>
            </w:pPr>
            <w:r w:rsidRPr="00142432">
              <w:rPr>
                <w:color w:val="auto"/>
                <w:sz w:val="26"/>
                <w:szCs w:val="26"/>
              </w:rPr>
              <w:t>- Đếm tổng số lượng các mắt xích chung</w:t>
            </w:r>
          </w:p>
        </w:tc>
        <w:tc>
          <w:tcPr>
            <w:tcW w:w="870" w:type="dxa"/>
            <w:gridSpan w:val="2"/>
            <w:tcBorders>
              <w:top w:val="single" w:sz="4" w:space="0" w:color="auto"/>
              <w:left w:val="single" w:sz="4" w:space="0" w:color="auto"/>
              <w:bottom w:val="single" w:sz="4" w:space="0" w:color="auto"/>
              <w:right w:val="single" w:sz="4" w:space="0" w:color="auto"/>
            </w:tcBorders>
          </w:tcPr>
          <w:p w14:paraId="539DB9B0" w14:textId="77777777" w:rsidR="00142432" w:rsidRPr="00142432" w:rsidRDefault="00142432" w:rsidP="00372991">
            <w:pPr>
              <w:jc w:val="center"/>
              <w:rPr>
                <w:color w:val="auto"/>
                <w:sz w:val="26"/>
                <w:szCs w:val="26"/>
              </w:rPr>
            </w:pPr>
          </w:p>
        </w:tc>
      </w:tr>
      <w:tr w:rsidR="00142432" w:rsidRPr="00142432" w14:paraId="2EDFA25F" w14:textId="77777777">
        <w:trPr>
          <w:trHeight w:val="1196"/>
        </w:trPr>
        <w:tc>
          <w:tcPr>
            <w:tcW w:w="1700" w:type="dxa"/>
            <w:tcBorders>
              <w:top w:val="single" w:sz="4" w:space="0" w:color="auto"/>
              <w:left w:val="single" w:sz="4" w:space="0" w:color="auto"/>
              <w:bottom w:val="single" w:sz="4" w:space="0" w:color="auto"/>
              <w:right w:val="single" w:sz="4" w:space="0" w:color="auto"/>
            </w:tcBorders>
          </w:tcPr>
          <w:p w14:paraId="6C8D5FF8" w14:textId="77777777" w:rsidR="00142432" w:rsidRPr="00142432" w:rsidRDefault="00142432" w:rsidP="00372991">
            <w:pPr>
              <w:jc w:val="center"/>
              <w:rPr>
                <w:color w:val="auto"/>
                <w:sz w:val="26"/>
                <w:szCs w:val="26"/>
              </w:rPr>
            </w:pPr>
            <w:r w:rsidRPr="00142432">
              <w:rPr>
                <w:color w:val="auto"/>
                <w:sz w:val="26"/>
                <w:szCs w:val="26"/>
              </w:rPr>
              <w:t>8 câu</w:t>
            </w:r>
          </w:p>
          <w:p w14:paraId="06A79626" w14:textId="77777777" w:rsidR="00142432" w:rsidRPr="00142432" w:rsidRDefault="00142432" w:rsidP="00372991">
            <w:pPr>
              <w:jc w:val="center"/>
              <w:rPr>
                <w:color w:val="auto"/>
                <w:sz w:val="26"/>
                <w:szCs w:val="26"/>
              </w:rPr>
            </w:pPr>
            <w:r w:rsidRPr="00142432">
              <w:rPr>
                <w:color w:val="auto"/>
                <w:sz w:val="26"/>
                <w:szCs w:val="26"/>
              </w:rPr>
              <w:t>38% TSĐ &lt;=&gt; 3,8 điểm</w:t>
            </w:r>
          </w:p>
        </w:tc>
        <w:tc>
          <w:tcPr>
            <w:tcW w:w="2247" w:type="dxa"/>
            <w:tcBorders>
              <w:top w:val="single" w:sz="4" w:space="0" w:color="auto"/>
              <w:left w:val="single" w:sz="4" w:space="0" w:color="auto"/>
              <w:bottom w:val="single" w:sz="4" w:space="0" w:color="auto"/>
              <w:right w:val="single" w:sz="4" w:space="0" w:color="auto"/>
            </w:tcBorders>
          </w:tcPr>
          <w:p w14:paraId="6637D664" w14:textId="77777777" w:rsidR="00142432" w:rsidRPr="00142432" w:rsidRDefault="00142432" w:rsidP="00372991">
            <w:pPr>
              <w:jc w:val="center"/>
              <w:rPr>
                <w:color w:val="auto"/>
                <w:sz w:val="26"/>
                <w:szCs w:val="26"/>
              </w:rPr>
            </w:pPr>
            <w:r w:rsidRPr="00142432">
              <w:rPr>
                <w:color w:val="auto"/>
                <w:sz w:val="26"/>
                <w:szCs w:val="26"/>
              </w:rPr>
              <w:t xml:space="preserve">2 Câu </w:t>
            </w:r>
          </w:p>
          <w:p w14:paraId="0728A913" w14:textId="77777777" w:rsidR="00142432" w:rsidRPr="00142432" w:rsidRDefault="00142432" w:rsidP="00372991">
            <w:pPr>
              <w:jc w:val="center"/>
              <w:rPr>
                <w:color w:val="auto"/>
                <w:sz w:val="26"/>
                <w:szCs w:val="26"/>
              </w:rPr>
            </w:pPr>
            <w:r w:rsidRPr="00142432">
              <w:rPr>
                <w:color w:val="auto"/>
                <w:sz w:val="26"/>
                <w:szCs w:val="26"/>
              </w:rPr>
              <w:t>10,5% TSĐ= 0,4đ</w:t>
            </w:r>
          </w:p>
          <w:p w14:paraId="3DEB0336" w14:textId="77777777" w:rsidR="00142432" w:rsidRPr="00142432" w:rsidRDefault="00142432" w:rsidP="00372991">
            <w:pPr>
              <w:rPr>
                <w:color w:val="auto"/>
                <w:sz w:val="26"/>
                <w:szCs w:val="26"/>
              </w:rPr>
            </w:pPr>
          </w:p>
          <w:p w14:paraId="7BE70921" w14:textId="77777777" w:rsidR="00142432" w:rsidRPr="00142432" w:rsidRDefault="00142432" w:rsidP="00372991">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14:paraId="69562102" w14:textId="77777777" w:rsidR="00142432" w:rsidRPr="00142432" w:rsidRDefault="00142432" w:rsidP="00372991">
            <w:pPr>
              <w:jc w:val="center"/>
              <w:rPr>
                <w:color w:val="auto"/>
                <w:sz w:val="26"/>
                <w:szCs w:val="26"/>
              </w:rPr>
            </w:pPr>
            <w:r w:rsidRPr="00142432">
              <w:rPr>
                <w:color w:val="auto"/>
                <w:sz w:val="26"/>
                <w:szCs w:val="26"/>
              </w:rPr>
              <w:t>2 câu</w:t>
            </w:r>
          </w:p>
          <w:p w14:paraId="283D4AD4" w14:textId="77777777" w:rsidR="00142432" w:rsidRPr="00142432" w:rsidRDefault="00142432" w:rsidP="00372991">
            <w:pPr>
              <w:jc w:val="center"/>
              <w:rPr>
                <w:color w:val="auto"/>
                <w:sz w:val="26"/>
                <w:szCs w:val="26"/>
              </w:rPr>
            </w:pPr>
            <w:r w:rsidRPr="00142432">
              <w:rPr>
                <w:color w:val="auto"/>
                <w:sz w:val="26"/>
                <w:szCs w:val="26"/>
              </w:rPr>
              <w:t>21% TSĐ= 0,8đ</w:t>
            </w:r>
          </w:p>
          <w:p w14:paraId="526C7F94" w14:textId="77777777" w:rsidR="00142432" w:rsidRPr="00142432" w:rsidRDefault="00142432" w:rsidP="00372991">
            <w:pPr>
              <w:rPr>
                <w:color w:val="auto"/>
                <w:sz w:val="26"/>
                <w:szCs w:val="26"/>
              </w:rPr>
            </w:pPr>
          </w:p>
          <w:p w14:paraId="2767456E" w14:textId="77777777" w:rsidR="00142432" w:rsidRPr="00142432" w:rsidRDefault="00142432" w:rsidP="00372991">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14:paraId="3FDF5FAF" w14:textId="77777777" w:rsidR="00142432" w:rsidRPr="00142432" w:rsidRDefault="00142432" w:rsidP="00372991">
            <w:pPr>
              <w:jc w:val="center"/>
              <w:rPr>
                <w:color w:val="auto"/>
                <w:sz w:val="26"/>
                <w:szCs w:val="26"/>
              </w:rPr>
            </w:pPr>
            <w:r w:rsidRPr="00142432">
              <w:rPr>
                <w:color w:val="auto"/>
                <w:sz w:val="26"/>
                <w:szCs w:val="26"/>
              </w:rPr>
              <w:t>2 câu trắc nghiệm + 1 câu tự luận</w:t>
            </w:r>
          </w:p>
          <w:p w14:paraId="7766846D" w14:textId="77777777" w:rsidR="00142432" w:rsidRPr="00142432" w:rsidRDefault="00142432" w:rsidP="00D565B9">
            <w:pPr>
              <w:jc w:val="center"/>
              <w:rPr>
                <w:color w:val="auto"/>
                <w:sz w:val="26"/>
                <w:szCs w:val="26"/>
              </w:rPr>
            </w:pPr>
            <w:r w:rsidRPr="00142432">
              <w:rPr>
                <w:color w:val="auto"/>
                <w:sz w:val="26"/>
                <w:szCs w:val="26"/>
              </w:rPr>
              <w:t>47.4% TSĐ= 1,8đ</w:t>
            </w:r>
          </w:p>
        </w:tc>
        <w:tc>
          <w:tcPr>
            <w:tcW w:w="1523" w:type="dxa"/>
            <w:tcBorders>
              <w:top w:val="single" w:sz="4" w:space="0" w:color="auto"/>
              <w:left w:val="single" w:sz="4" w:space="0" w:color="auto"/>
              <w:bottom w:val="single" w:sz="4" w:space="0" w:color="auto"/>
              <w:right w:val="single" w:sz="4" w:space="0" w:color="auto"/>
            </w:tcBorders>
          </w:tcPr>
          <w:p w14:paraId="32F35138" w14:textId="77777777" w:rsidR="00142432" w:rsidRPr="00142432" w:rsidRDefault="00142432" w:rsidP="00372991">
            <w:pPr>
              <w:jc w:val="center"/>
              <w:rPr>
                <w:color w:val="auto"/>
                <w:sz w:val="26"/>
                <w:szCs w:val="26"/>
              </w:rPr>
            </w:pPr>
            <w:r w:rsidRPr="00142432">
              <w:rPr>
                <w:color w:val="auto"/>
                <w:sz w:val="26"/>
                <w:szCs w:val="26"/>
              </w:rPr>
              <w:t xml:space="preserve">1 Câu </w:t>
            </w:r>
          </w:p>
          <w:p w14:paraId="3B7FA27E" w14:textId="77777777" w:rsidR="00142432" w:rsidRPr="00142432" w:rsidRDefault="00142432" w:rsidP="00372991">
            <w:pPr>
              <w:jc w:val="center"/>
              <w:rPr>
                <w:color w:val="auto"/>
                <w:sz w:val="26"/>
                <w:szCs w:val="26"/>
              </w:rPr>
            </w:pPr>
            <w:r w:rsidRPr="00142432">
              <w:rPr>
                <w:color w:val="auto"/>
                <w:sz w:val="26"/>
                <w:szCs w:val="26"/>
              </w:rPr>
              <w:t>10,5% TSĐ= 0,4đ</w:t>
            </w:r>
          </w:p>
          <w:p w14:paraId="2A898AC0" w14:textId="77777777" w:rsidR="00142432" w:rsidRPr="00142432" w:rsidRDefault="00142432" w:rsidP="00372991">
            <w:pPr>
              <w:rPr>
                <w:color w:val="auto"/>
                <w:sz w:val="26"/>
                <w:szCs w:val="26"/>
              </w:rPr>
            </w:pPr>
          </w:p>
          <w:p w14:paraId="799CAC75" w14:textId="77777777" w:rsidR="00142432" w:rsidRPr="00142432" w:rsidRDefault="00142432" w:rsidP="00372991">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14:paraId="0A90F400" w14:textId="77777777" w:rsidR="00142432" w:rsidRPr="00142432" w:rsidRDefault="00142432" w:rsidP="00372991">
            <w:pPr>
              <w:rPr>
                <w:color w:val="auto"/>
                <w:sz w:val="26"/>
                <w:szCs w:val="26"/>
              </w:rPr>
            </w:pPr>
          </w:p>
          <w:p w14:paraId="75ED6243" w14:textId="77777777" w:rsidR="00142432" w:rsidRPr="00142432" w:rsidRDefault="00142432" w:rsidP="00372991">
            <w:pPr>
              <w:jc w:val="center"/>
              <w:rPr>
                <w:color w:val="auto"/>
                <w:sz w:val="26"/>
                <w:szCs w:val="26"/>
              </w:rPr>
            </w:pPr>
          </w:p>
        </w:tc>
      </w:tr>
      <w:tr w:rsidR="00142432" w:rsidRPr="00142432" w14:paraId="19C48CDC" w14:textId="77777777">
        <w:trPr>
          <w:trHeight w:val="70"/>
        </w:trPr>
        <w:tc>
          <w:tcPr>
            <w:tcW w:w="1700" w:type="dxa"/>
            <w:tcBorders>
              <w:top w:val="single" w:sz="4" w:space="0" w:color="auto"/>
              <w:left w:val="single" w:sz="4" w:space="0" w:color="auto"/>
              <w:right w:val="single" w:sz="4" w:space="0" w:color="auto"/>
            </w:tcBorders>
          </w:tcPr>
          <w:p w14:paraId="5464DE11" w14:textId="77777777" w:rsidR="00142432" w:rsidRPr="00142432" w:rsidRDefault="00142432" w:rsidP="00372991">
            <w:pPr>
              <w:jc w:val="center"/>
              <w:rPr>
                <w:color w:val="auto"/>
                <w:sz w:val="26"/>
                <w:szCs w:val="26"/>
              </w:rPr>
            </w:pPr>
            <w:r w:rsidRPr="00142432">
              <w:rPr>
                <w:color w:val="auto"/>
                <w:sz w:val="26"/>
                <w:szCs w:val="26"/>
              </w:rPr>
              <w:t>Tổng số câu</w:t>
            </w:r>
          </w:p>
          <w:p w14:paraId="3CA81DEC" w14:textId="77777777" w:rsidR="00142432" w:rsidRPr="00142432" w:rsidRDefault="00142432" w:rsidP="00372991">
            <w:pPr>
              <w:jc w:val="center"/>
              <w:rPr>
                <w:color w:val="auto"/>
                <w:sz w:val="26"/>
                <w:szCs w:val="26"/>
              </w:rPr>
            </w:pPr>
            <w:r w:rsidRPr="00142432">
              <w:rPr>
                <w:color w:val="auto"/>
                <w:sz w:val="26"/>
                <w:szCs w:val="26"/>
              </w:rPr>
              <w:t>Tổng số điểm</w:t>
            </w:r>
          </w:p>
          <w:p w14:paraId="1890C838" w14:textId="77777777" w:rsidR="00142432" w:rsidRPr="00142432" w:rsidRDefault="00142432" w:rsidP="00372991">
            <w:pPr>
              <w:jc w:val="center"/>
              <w:rPr>
                <w:color w:val="auto"/>
                <w:sz w:val="26"/>
                <w:szCs w:val="26"/>
              </w:rPr>
            </w:pPr>
            <w:r w:rsidRPr="00142432">
              <w:rPr>
                <w:color w:val="auto"/>
                <w:sz w:val="26"/>
                <w:szCs w:val="26"/>
              </w:rPr>
              <w:t>Tỉ lệ %</w:t>
            </w:r>
          </w:p>
        </w:tc>
        <w:tc>
          <w:tcPr>
            <w:tcW w:w="2247" w:type="dxa"/>
            <w:tcBorders>
              <w:top w:val="single" w:sz="4" w:space="0" w:color="auto"/>
              <w:left w:val="single" w:sz="4" w:space="0" w:color="auto"/>
              <w:right w:val="single" w:sz="4" w:space="0" w:color="auto"/>
            </w:tcBorders>
          </w:tcPr>
          <w:p w14:paraId="055DCBE3" w14:textId="77777777" w:rsidR="00142432" w:rsidRPr="00142432" w:rsidRDefault="00142432" w:rsidP="00372991">
            <w:pPr>
              <w:jc w:val="center"/>
              <w:rPr>
                <w:color w:val="auto"/>
                <w:sz w:val="26"/>
                <w:szCs w:val="26"/>
              </w:rPr>
            </w:pPr>
            <w:r w:rsidRPr="00142432">
              <w:rPr>
                <w:color w:val="auto"/>
                <w:sz w:val="26"/>
                <w:szCs w:val="26"/>
              </w:rPr>
              <w:t>7 câu + 1 câu tự luận</w:t>
            </w:r>
          </w:p>
          <w:p w14:paraId="7A637823" w14:textId="77777777" w:rsidR="00142432" w:rsidRPr="00142432" w:rsidRDefault="00142432" w:rsidP="00372991">
            <w:pPr>
              <w:jc w:val="center"/>
              <w:rPr>
                <w:color w:val="auto"/>
                <w:sz w:val="26"/>
                <w:szCs w:val="26"/>
              </w:rPr>
            </w:pPr>
            <w:r w:rsidRPr="00142432">
              <w:rPr>
                <w:color w:val="auto"/>
                <w:sz w:val="26"/>
                <w:szCs w:val="26"/>
              </w:rPr>
              <w:t>3,8điểm</w:t>
            </w:r>
          </w:p>
          <w:p w14:paraId="5504CB27" w14:textId="77777777" w:rsidR="00142432" w:rsidRPr="00142432" w:rsidRDefault="00142432" w:rsidP="00372991">
            <w:pPr>
              <w:jc w:val="center"/>
              <w:rPr>
                <w:color w:val="auto"/>
                <w:sz w:val="26"/>
                <w:szCs w:val="26"/>
              </w:rPr>
            </w:pPr>
            <w:r w:rsidRPr="00142432">
              <w:rPr>
                <w:color w:val="auto"/>
                <w:sz w:val="26"/>
                <w:szCs w:val="26"/>
              </w:rPr>
              <w:t>38 %</w:t>
            </w:r>
          </w:p>
          <w:p w14:paraId="33F27B7F" w14:textId="77777777" w:rsidR="00142432" w:rsidRPr="00142432" w:rsidRDefault="00142432" w:rsidP="00D565B9">
            <w:pPr>
              <w:rPr>
                <w:color w:val="auto"/>
                <w:sz w:val="26"/>
                <w:szCs w:val="26"/>
              </w:rPr>
            </w:pPr>
          </w:p>
        </w:tc>
        <w:tc>
          <w:tcPr>
            <w:tcW w:w="1598" w:type="dxa"/>
            <w:tcBorders>
              <w:top w:val="single" w:sz="4" w:space="0" w:color="auto"/>
              <w:left w:val="single" w:sz="4" w:space="0" w:color="auto"/>
              <w:right w:val="single" w:sz="4" w:space="0" w:color="auto"/>
            </w:tcBorders>
          </w:tcPr>
          <w:p w14:paraId="7878994A" w14:textId="77777777" w:rsidR="00142432" w:rsidRPr="00142432" w:rsidRDefault="00142432" w:rsidP="00372991">
            <w:pPr>
              <w:jc w:val="center"/>
              <w:rPr>
                <w:color w:val="auto"/>
                <w:sz w:val="26"/>
                <w:szCs w:val="26"/>
              </w:rPr>
            </w:pPr>
            <w:r w:rsidRPr="00142432">
              <w:rPr>
                <w:color w:val="auto"/>
                <w:sz w:val="26"/>
                <w:szCs w:val="26"/>
              </w:rPr>
              <w:t xml:space="preserve">6  câu </w:t>
            </w:r>
          </w:p>
          <w:p w14:paraId="459DAA23" w14:textId="77777777" w:rsidR="00142432" w:rsidRPr="00142432" w:rsidRDefault="00142432" w:rsidP="00372991">
            <w:pPr>
              <w:jc w:val="center"/>
              <w:rPr>
                <w:color w:val="auto"/>
                <w:sz w:val="26"/>
                <w:szCs w:val="26"/>
              </w:rPr>
            </w:pPr>
            <w:r w:rsidRPr="00142432">
              <w:rPr>
                <w:color w:val="auto"/>
                <w:sz w:val="26"/>
                <w:szCs w:val="26"/>
              </w:rPr>
              <w:t>2,4 điểm</w:t>
            </w:r>
          </w:p>
          <w:p w14:paraId="4C94DD1A" w14:textId="77777777" w:rsidR="00142432" w:rsidRPr="00142432" w:rsidRDefault="00142432" w:rsidP="00372991">
            <w:pPr>
              <w:jc w:val="center"/>
              <w:rPr>
                <w:color w:val="auto"/>
                <w:sz w:val="26"/>
                <w:szCs w:val="26"/>
              </w:rPr>
            </w:pPr>
            <w:r w:rsidRPr="00142432">
              <w:rPr>
                <w:color w:val="auto"/>
                <w:sz w:val="26"/>
                <w:szCs w:val="26"/>
              </w:rPr>
              <w:t>24 %</w:t>
            </w:r>
          </w:p>
        </w:tc>
        <w:tc>
          <w:tcPr>
            <w:tcW w:w="1692" w:type="dxa"/>
            <w:tcBorders>
              <w:top w:val="single" w:sz="4" w:space="0" w:color="auto"/>
              <w:left w:val="single" w:sz="4" w:space="0" w:color="auto"/>
              <w:right w:val="single" w:sz="4" w:space="0" w:color="auto"/>
            </w:tcBorders>
          </w:tcPr>
          <w:p w14:paraId="05F306DD" w14:textId="77777777" w:rsidR="00142432" w:rsidRPr="00142432" w:rsidRDefault="00142432" w:rsidP="00372991">
            <w:pPr>
              <w:jc w:val="center"/>
              <w:rPr>
                <w:color w:val="auto"/>
                <w:sz w:val="26"/>
                <w:szCs w:val="26"/>
              </w:rPr>
            </w:pPr>
            <w:r w:rsidRPr="00142432">
              <w:rPr>
                <w:color w:val="auto"/>
                <w:sz w:val="26"/>
                <w:szCs w:val="26"/>
              </w:rPr>
              <w:t>4 câu + 1 câu tự luận</w:t>
            </w:r>
          </w:p>
          <w:p w14:paraId="575B0CA6" w14:textId="77777777" w:rsidR="00142432" w:rsidRPr="00142432" w:rsidRDefault="00142432" w:rsidP="00372991">
            <w:pPr>
              <w:jc w:val="center"/>
              <w:rPr>
                <w:color w:val="auto"/>
                <w:sz w:val="26"/>
                <w:szCs w:val="26"/>
              </w:rPr>
            </w:pPr>
            <w:r w:rsidRPr="00142432">
              <w:rPr>
                <w:color w:val="auto"/>
                <w:sz w:val="26"/>
                <w:szCs w:val="26"/>
              </w:rPr>
              <w:t>3 điểm</w:t>
            </w:r>
          </w:p>
          <w:p w14:paraId="5B011744" w14:textId="77777777" w:rsidR="00142432" w:rsidRPr="00142432" w:rsidRDefault="00142432" w:rsidP="00372991">
            <w:pPr>
              <w:jc w:val="center"/>
              <w:rPr>
                <w:color w:val="auto"/>
                <w:sz w:val="26"/>
                <w:szCs w:val="26"/>
              </w:rPr>
            </w:pPr>
            <w:r w:rsidRPr="00142432">
              <w:rPr>
                <w:color w:val="auto"/>
                <w:sz w:val="26"/>
                <w:szCs w:val="26"/>
              </w:rPr>
              <w:t>26%</w:t>
            </w:r>
          </w:p>
        </w:tc>
        <w:tc>
          <w:tcPr>
            <w:tcW w:w="1557" w:type="dxa"/>
            <w:gridSpan w:val="2"/>
            <w:tcBorders>
              <w:top w:val="single" w:sz="4" w:space="0" w:color="auto"/>
              <w:left w:val="single" w:sz="4" w:space="0" w:color="auto"/>
              <w:right w:val="single" w:sz="4" w:space="0" w:color="auto"/>
            </w:tcBorders>
          </w:tcPr>
          <w:p w14:paraId="53E6792C" w14:textId="77777777" w:rsidR="00142432" w:rsidRPr="00142432" w:rsidRDefault="00142432" w:rsidP="00372991">
            <w:pPr>
              <w:jc w:val="center"/>
              <w:rPr>
                <w:color w:val="auto"/>
                <w:sz w:val="26"/>
                <w:szCs w:val="26"/>
              </w:rPr>
            </w:pPr>
            <w:r w:rsidRPr="00142432">
              <w:rPr>
                <w:color w:val="auto"/>
                <w:sz w:val="26"/>
                <w:szCs w:val="26"/>
              </w:rPr>
              <w:t>3  câu</w:t>
            </w:r>
          </w:p>
          <w:p w14:paraId="4BC37549" w14:textId="77777777" w:rsidR="00142432" w:rsidRPr="00142432" w:rsidRDefault="00142432" w:rsidP="00372991">
            <w:pPr>
              <w:jc w:val="center"/>
              <w:rPr>
                <w:color w:val="auto"/>
                <w:sz w:val="26"/>
                <w:szCs w:val="26"/>
              </w:rPr>
            </w:pPr>
            <w:r w:rsidRPr="00142432">
              <w:rPr>
                <w:color w:val="auto"/>
                <w:sz w:val="26"/>
                <w:szCs w:val="26"/>
              </w:rPr>
              <w:t>1,2 điểm</w:t>
            </w:r>
          </w:p>
          <w:p w14:paraId="2477455E" w14:textId="77777777" w:rsidR="00142432" w:rsidRPr="00142432" w:rsidRDefault="00142432" w:rsidP="00372991">
            <w:pPr>
              <w:jc w:val="center"/>
              <w:rPr>
                <w:color w:val="auto"/>
                <w:sz w:val="26"/>
                <w:szCs w:val="26"/>
              </w:rPr>
            </w:pPr>
            <w:r w:rsidRPr="00142432">
              <w:rPr>
                <w:color w:val="auto"/>
                <w:sz w:val="26"/>
                <w:szCs w:val="26"/>
              </w:rPr>
              <w:t>12%</w:t>
            </w:r>
          </w:p>
        </w:tc>
        <w:tc>
          <w:tcPr>
            <w:tcW w:w="836" w:type="dxa"/>
            <w:tcBorders>
              <w:top w:val="single" w:sz="4" w:space="0" w:color="auto"/>
              <w:left w:val="single" w:sz="4" w:space="0" w:color="auto"/>
              <w:bottom w:val="single" w:sz="4" w:space="0" w:color="auto"/>
              <w:right w:val="single" w:sz="4" w:space="0" w:color="auto"/>
            </w:tcBorders>
          </w:tcPr>
          <w:p w14:paraId="0EACE471" w14:textId="77777777" w:rsidR="00142432" w:rsidRPr="00142432" w:rsidRDefault="00142432" w:rsidP="00372991">
            <w:pPr>
              <w:jc w:val="center"/>
              <w:rPr>
                <w:color w:val="auto"/>
                <w:sz w:val="26"/>
                <w:szCs w:val="26"/>
              </w:rPr>
            </w:pPr>
          </w:p>
        </w:tc>
      </w:tr>
    </w:tbl>
    <w:p w14:paraId="245C842D" w14:textId="77777777" w:rsidR="000E57CF" w:rsidRDefault="000E57CF" w:rsidP="00142432">
      <w:pPr>
        <w:pStyle w:val="BodyTextIndent"/>
        <w:spacing w:after="60"/>
        <w:ind w:left="0"/>
        <w:rPr>
          <w:b/>
          <w:i/>
          <w:color w:val="auto"/>
          <w:sz w:val="26"/>
          <w:szCs w:val="26"/>
          <w:u w:val="single"/>
        </w:rPr>
      </w:pPr>
      <w:r>
        <w:rPr>
          <w:b/>
          <w:i/>
          <w:color w:val="auto"/>
          <w:sz w:val="26"/>
          <w:szCs w:val="26"/>
          <w:u w:val="single"/>
        </w:rPr>
        <w:t>Đề bài</w:t>
      </w:r>
    </w:p>
    <w:p w14:paraId="0C478B4B" w14:textId="77777777" w:rsidR="00142432" w:rsidRPr="00142432" w:rsidRDefault="00D565B9" w:rsidP="000E57CF">
      <w:pPr>
        <w:pStyle w:val="BodyTextIndent"/>
        <w:spacing w:after="60"/>
        <w:ind w:left="0"/>
        <w:jc w:val="center"/>
        <w:rPr>
          <w:b/>
          <w:i/>
          <w:color w:val="auto"/>
          <w:sz w:val="26"/>
          <w:szCs w:val="26"/>
        </w:rPr>
      </w:pPr>
      <w:r>
        <w:rPr>
          <w:b/>
          <w:i/>
          <w:color w:val="auto"/>
          <w:sz w:val="26"/>
          <w:szCs w:val="26"/>
        </w:rPr>
        <w:t>TRẮC NGHIỆM</w:t>
      </w:r>
      <w:r>
        <w:rPr>
          <w:i/>
          <w:color w:val="auto"/>
          <w:sz w:val="26"/>
          <w:szCs w:val="26"/>
        </w:rPr>
        <w:t>( 8 điểm</w:t>
      </w:r>
      <w:r w:rsidR="00142432" w:rsidRPr="00142432">
        <w:rPr>
          <w:i/>
          <w:color w:val="auto"/>
          <w:sz w:val="26"/>
          <w:szCs w:val="26"/>
        </w:rPr>
        <w:t>).</w:t>
      </w:r>
    </w:p>
    <w:p w14:paraId="2FB760AA" w14:textId="77777777" w:rsidR="00142432" w:rsidRPr="00D565B9" w:rsidRDefault="00142432" w:rsidP="00142432">
      <w:pPr>
        <w:jc w:val="center"/>
        <w:rPr>
          <w:color w:val="auto"/>
          <w:sz w:val="26"/>
          <w:szCs w:val="26"/>
          <w:u w:val="single"/>
        </w:rPr>
      </w:pPr>
      <w:r w:rsidRPr="00D565B9">
        <w:rPr>
          <w:color w:val="auto"/>
          <w:sz w:val="26"/>
          <w:szCs w:val="26"/>
          <w:u w:val="single"/>
        </w:rPr>
        <w:t>M</w:t>
      </w:r>
      <w:r w:rsidRPr="00D565B9">
        <w:rPr>
          <w:color w:val="auto"/>
          <w:sz w:val="26"/>
          <w:szCs w:val="26"/>
          <w:u w:val="single"/>
          <w:lang w:val="vi-VN"/>
        </w:rPr>
        <w:t>ức độ</w:t>
      </w:r>
      <w:r w:rsidRPr="00D565B9">
        <w:rPr>
          <w:color w:val="auto"/>
          <w:sz w:val="26"/>
          <w:szCs w:val="26"/>
          <w:u w:val="single"/>
        </w:rPr>
        <w:t xml:space="preserve"> nhậnbiết</w:t>
      </w:r>
    </w:p>
    <w:p w14:paraId="290417E0" w14:textId="77777777" w:rsidR="00142432" w:rsidRPr="00142432" w:rsidRDefault="00142432" w:rsidP="00142432">
      <w:pPr>
        <w:rPr>
          <w:color w:val="auto"/>
          <w:sz w:val="26"/>
          <w:szCs w:val="26"/>
        </w:rPr>
      </w:pPr>
      <w:r w:rsidRPr="00142432">
        <w:rPr>
          <w:b/>
          <w:color w:val="auto"/>
          <w:sz w:val="26"/>
          <w:szCs w:val="26"/>
        </w:rPr>
        <w:t>Câu 1:</w:t>
      </w:r>
      <w:r w:rsidRPr="00142432">
        <w:rPr>
          <w:color w:val="auto"/>
          <w:sz w:val="26"/>
          <w:szCs w:val="26"/>
        </w:rPr>
        <w:t xml:space="preserve"> Trong ứng dụng di truyền học người ta tách AND của tế bào cho rồi chuyển sang tế bào nhận nhờ thể truyền là ngành kĩ thuật về:</w:t>
      </w:r>
    </w:p>
    <w:p w14:paraId="1D14B61B" w14:textId="77777777" w:rsidR="00142432" w:rsidRPr="00142432" w:rsidRDefault="00142432" w:rsidP="00372991">
      <w:pPr>
        <w:numPr>
          <w:ilvl w:val="0"/>
          <w:numId w:val="13"/>
        </w:numPr>
        <w:suppressAutoHyphens w:val="0"/>
        <w:rPr>
          <w:color w:val="auto"/>
          <w:sz w:val="26"/>
          <w:szCs w:val="26"/>
        </w:rPr>
      </w:pPr>
      <w:r w:rsidRPr="00142432">
        <w:rPr>
          <w:color w:val="auto"/>
          <w:sz w:val="26"/>
          <w:szCs w:val="26"/>
        </w:rPr>
        <w:t>Công nghệ tế bào.</w:t>
      </w:r>
    </w:p>
    <w:p w14:paraId="3E9AF975" w14:textId="77777777" w:rsidR="00142432" w:rsidRPr="00142432" w:rsidRDefault="00142432" w:rsidP="00372991">
      <w:pPr>
        <w:numPr>
          <w:ilvl w:val="0"/>
          <w:numId w:val="13"/>
        </w:numPr>
        <w:suppressAutoHyphens w:val="0"/>
        <w:rPr>
          <w:color w:val="auto"/>
          <w:sz w:val="26"/>
          <w:szCs w:val="26"/>
          <w:u w:val="single"/>
        </w:rPr>
      </w:pPr>
      <w:r w:rsidRPr="00142432">
        <w:rPr>
          <w:color w:val="auto"/>
          <w:sz w:val="26"/>
          <w:szCs w:val="26"/>
          <w:u w:val="single"/>
        </w:rPr>
        <w:t>Công nghệ gen.</w:t>
      </w:r>
    </w:p>
    <w:p w14:paraId="5A60DA90" w14:textId="77777777" w:rsidR="00142432" w:rsidRPr="00142432" w:rsidRDefault="00142432" w:rsidP="00372991">
      <w:pPr>
        <w:numPr>
          <w:ilvl w:val="0"/>
          <w:numId w:val="13"/>
        </w:numPr>
        <w:suppressAutoHyphens w:val="0"/>
        <w:rPr>
          <w:color w:val="auto"/>
          <w:sz w:val="26"/>
          <w:szCs w:val="26"/>
        </w:rPr>
      </w:pPr>
      <w:r w:rsidRPr="00142432">
        <w:rPr>
          <w:color w:val="auto"/>
          <w:sz w:val="26"/>
          <w:szCs w:val="26"/>
        </w:rPr>
        <w:t>Công nghệ sinh học</w:t>
      </w:r>
    </w:p>
    <w:p w14:paraId="50ADB714" w14:textId="77777777" w:rsidR="00142432" w:rsidRPr="00142432" w:rsidRDefault="00142432" w:rsidP="00372991">
      <w:pPr>
        <w:numPr>
          <w:ilvl w:val="0"/>
          <w:numId w:val="13"/>
        </w:numPr>
        <w:suppressAutoHyphens w:val="0"/>
        <w:rPr>
          <w:color w:val="auto"/>
          <w:sz w:val="26"/>
          <w:szCs w:val="26"/>
        </w:rPr>
      </w:pPr>
      <w:r w:rsidRPr="00142432">
        <w:rPr>
          <w:color w:val="auto"/>
          <w:sz w:val="26"/>
          <w:szCs w:val="26"/>
        </w:rPr>
        <w:t>Công nghệ nhân giống vô tính</w:t>
      </w:r>
    </w:p>
    <w:p w14:paraId="33556244" w14:textId="77777777" w:rsidR="00142432" w:rsidRPr="00142432" w:rsidRDefault="00142432" w:rsidP="00142432">
      <w:pPr>
        <w:rPr>
          <w:color w:val="auto"/>
          <w:sz w:val="26"/>
          <w:szCs w:val="26"/>
          <w:lang w:val="fr-FR"/>
        </w:rPr>
      </w:pPr>
      <w:r w:rsidRPr="00142432">
        <w:rPr>
          <w:b/>
          <w:color w:val="auto"/>
          <w:sz w:val="26"/>
          <w:szCs w:val="26"/>
          <w:lang w:val="fr-FR"/>
        </w:rPr>
        <w:t>Câu 2:</w:t>
      </w:r>
      <w:r w:rsidRPr="00142432">
        <w:rPr>
          <w:color w:val="auto"/>
          <w:sz w:val="26"/>
          <w:szCs w:val="26"/>
          <w:lang w:val="fr-FR"/>
        </w:rPr>
        <w:t>Lai kinh tế là gì?</w:t>
      </w:r>
    </w:p>
    <w:p w14:paraId="6DA7A909" w14:textId="77777777" w:rsidR="00142432" w:rsidRPr="00142432" w:rsidRDefault="00142432" w:rsidP="00372991">
      <w:pPr>
        <w:numPr>
          <w:ilvl w:val="0"/>
          <w:numId w:val="14"/>
        </w:numPr>
        <w:suppressAutoHyphens w:val="0"/>
        <w:rPr>
          <w:color w:val="auto"/>
          <w:sz w:val="26"/>
          <w:szCs w:val="26"/>
          <w:lang w:val="fr-FR"/>
        </w:rPr>
      </w:pPr>
      <w:r w:rsidRPr="00142432">
        <w:rPr>
          <w:color w:val="auto"/>
          <w:sz w:val="26"/>
          <w:szCs w:val="26"/>
          <w:lang w:val="fr-FR"/>
        </w:rPr>
        <w:t>Là phép lai cặp vật nuôi bố mẹ thuộc hai giống có phẩm chất khác nhau, rồi dùng con lai F</w:t>
      </w:r>
      <w:r w:rsidRPr="00142432">
        <w:rPr>
          <w:color w:val="auto"/>
          <w:sz w:val="26"/>
          <w:szCs w:val="26"/>
          <w:vertAlign w:val="subscript"/>
          <w:lang w:val="fr-FR"/>
        </w:rPr>
        <w:t>1</w:t>
      </w:r>
      <w:r w:rsidRPr="00142432">
        <w:rPr>
          <w:color w:val="auto"/>
          <w:sz w:val="26"/>
          <w:szCs w:val="26"/>
          <w:lang w:val="fr-FR"/>
        </w:rPr>
        <w:t xml:space="preserve"> làm sản phẩm.</w:t>
      </w:r>
    </w:p>
    <w:p w14:paraId="540CB268" w14:textId="77777777" w:rsidR="00142432" w:rsidRPr="00142432" w:rsidRDefault="00142432" w:rsidP="00372991">
      <w:pPr>
        <w:numPr>
          <w:ilvl w:val="0"/>
          <w:numId w:val="14"/>
        </w:numPr>
        <w:suppressAutoHyphens w:val="0"/>
        <w:rPr>
          <w:color w:val="auto"/>
          <w:sz w:val="26"/>
          <w:szCs w:val="26"/>
          <w:lang w:val="fr-FR"/>
        </w:rPr>
      </w:pPr>
      <w:r w:rsidRPr="00142432">
        <w:rPr>
          <w:color w:val="auto"/>
          <w:sz w:val="26"/>
          <w:szCs w:val="26"/>
          <w:lang w:val="fr-FR"/>
        </w:rPr>
        <w:t>Là phép lai giữa hai cá thể thuộc dòng thuần với cơ thể dị hợp.</w:t>
      </w:r>
    </w:p>
    <w:p w14:paraId="06252E9B" w14:textId="77777777" w:rsidR="00142432" w:rsidRPr="00142432" w:rsidRDefault="00142432" w:rsidP="00372991">
      <w:pPr>
        <w:numPr>
          <w:ilvl w:val="0"/>
          <w:numId w:val="14"/>
        </w:numPr>
        <w:suppressAutoHyphens w:val="0"/>
        <w:rPr>
          <w:color w:val="auto"/>
          <w:sz w:val="26"/>
          <w:szCs w:val="26"/>
          <w:lang w:val="fr-FR"/>
        </w:rPr>
      </w:pPr>
      <w:r w:rsidRPr="00142432">
        <w:rPr>
          <w:color w:val="auto"/>
          <w:sz w:val="26"/>
          <w:szCs w:val="26"/>
          <w:lang w:val="fr-FR"/>
        </w:rPr>
        <w:t xml:space="preserve">Là phép lai giữa hai dòng đã bị thoái hoá để khôi phục các tính trạng tốt vốn có. </w:t>
      </w:r>
    </w:p>
    <w:p w14:paraId="5B799639" w14:textId="77777777" w:rsidR="00142432" w:rsidRPr="00142432" w:rsidRDefault="00142432" w:rsidP="00372991">
      <w:pPr>
        <w:numPr>
          <w:ilvl w:val="0"/>
          <w:numId w:val="14"/>
        </w:numPr>
        <w:suppressAutoHyphens w:val="0"/>
        <w:rPr>
          <w:color w:val="auto"/>
          <w:sz w:val="26"/>
          <w:szCs w:val="26"/>
          <w:u w:val="single"/>
          <w:lang w:val="fr-FR"/>
        </w:rPr>
      </w:pPr>
      <w:r w:rsidRPr="00142432">
        <w:rPr>
          <w:color w:val="auto"/>
          <w:sz w:val="26"/>
          <w:szCs w:val="26"/>
          <w:u w:val="single"/>
          <w:lang w:val="fr-FR"/>
        </w:rPr>
        <w:t>Là phép lai giữa  cặp vật nuôi bố mẹ thuộc hai dòng thuần khác nhau, rồi dùng con lai F</w:t>
      </w:r>
      <w:r w:rsidRPr="00142432">
        <w:rPr>
          <w:color w:val="auto"/>
          <w:sz w:val="26"/>
          <w:szCs w:val="26"/>
          <w:u w:val="single"/>
          <w:vertAlign w:val="subscript"/>
          <w:lang w:val="fr-FR"/>
        </w:rPr>
        <w:t>1</w:t>
      </w:r>
      <w:r w:rsidRPr="00142432">
        <w:rPr>
          <w:color w:val="auto"/>
          <w:sz w:val="26"/>
          <w:szCs w:val="26"/>
          <w:u w:val="single"/>
          <w:lang w:val="fr-FR"/>
        </w:rPr>
        <w:t xml:space="preserve"> làm sản phẩm.</w:t>
      </w:r>
    </w:p>
    <w:p w14:paraId="6284DF19" w14:textId="77777777" w:rsidR="00142432" w:rsidRPr="00142432" w:rsidRDefault="00142432" w:rsidP="00142432">
      <w:pPr>
        <w:jc w:val="both"/>
        <w:rPr>
          <w:color w:val="auto"/>
          <w:sz w:val="26"/>
          <w:szCs w:val="26"/>
          <w:lang w:val="fr-FR"/>
        </w:rPr>
      </w:pPr>
      <w:r w:rsidRPr="00142432">
        <w:rPr>
          <w:b/>
          <w:color w:val="auto"/>
          <w:sz w:val="26"/>
          <w:szCs w:val="26"/>
          <w:lang w:val="fr-FR"/>
        </w:rPr>
        <w:t>Câu 3:</w:t>
      </w:r>
      <w:r w:rsidRPr="00142432">
        <w:rPr>
          <w:color w:val="auto"/>
          <w:sz w:val="26"/>
          <w:szCs w:val="26"/>
          <w:lang w:val="fr-FR"/>
        </w:rPr>
        <w:t>Môi trường sống của sinh vật là:</w:t>
      </w:r>
    </w:p>
    <w:p w14:paraId="1E6FAC7C" w14:textId="77777777" w:rsidR="00142432" w:rsidRPr="00142432" w:rsidRDefault="00142432" w:rsidP="00372991">
      <w:pPr>
        <w:numPr>
          <w:ilvl w:val="0"/>
          <w:numId w:val="15"/>
        </w:numPr>
        <w:suppressAutoHyphens w:val="0"/>
        <w:jc w:val="both"/>
        <w:rPr>
          <w:color w:val="auto"/>
          <w:sz w:val="26"/>
          <w:szCs w:val="26"/>
          <w:lang w:val="fr-FR"/>
        </w:rPr>
      </w:pPr>
      <w:r w:rsidRPr="00142432">
        <w:rPr>
          <w:color w:val="auto"/>
          <w:sz w:val="26"/>
          <w:szCs w:val="26"/>
          <w:lang w:val="fr-FR"/>
        </w:rPr>
        <w:t>Tất cả những gì có trong tự nhiên.</w:t>
      </w:r>
    </w:p>
    <w:p w14:paraId="3D38C1D3" w14:textId="77777777" w:rsidR="00142432" w:rsidRPr="00142432" w:rsidRDefault="00142432" w:rsidP="00372991">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trực tiếp lên sinh vật.</w:t>
      </w:r>
    </w:p>
    <w:p w14:paraId="45709F02" w14:textId="77777777" w:rsidR="00142432" w:rsidRPr="00142432" w:rsidRDefault="00142432" w:rsidP="00372991">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gián tiếp lên sinh vật.</w:t>
      </w:r>
    </w:p>
    <w:p w14:paraId="0C90E406" w14:textId="77777777" w:rsidR="00142432" w:rsidRPr="00142432" w:rsidRDefault="00142432" w:rsidP="00372991">
      <w:pPr>
        <w:numPr>
          <w:ilvl w:val="0"/>
          <w:numId w:val="15"/>
        </w:numPr>
        <w:suppressAutoHyphens w:val="0"/>
        <w:jc w:val="both"/>
        <w:rPr>
          <w:color w:val="auto"/>
          <w:sz w:val="26"/>
          <w:szCs w:val="26"/>
          <w:u w:val="single"/>
          <w:lang w:val="fr-FR"/>
        </w:rPr>
      </w:pPr>
      <w:r w:rsidRPr="00142432">
        <w:rPr>
          <w:color w:val="auto"/>
          <w:sz w:val="26"/>
          <w:szCs w:val="26"/>
          <w:u w:val="single"/>
          <w:lang w:val="fr-FR"/>
        </w:rPr>
        <w:t>Tất cả những gì bao quanh sinh vật.</w:t>
      </w:r>
    </w:p>
    <w:p w14:paraId="2D887AEB" w14:textId="77777777" w:rsidR="00142432" w:rsidRPr="00142432" w:rsidRDefault="00142432" w:rsidP="00142432">
      <w:pPr>
        <w:jc w:val="both"/>
        <w:outlineLvl w:val="0"/>
        <w:rPr>
          <w:color w:val="auto"/>
          <w:sz w:val="26"/>
          <w:szCs w:val="26"/>
          <w:lang w:val="fr-FR"/>
        </w:rPr>
      </w:pPr>
      <w:r w:rsidRPr="00142432">
        <w:rPr>
          <w:b/>
          <w:color w:val="auto"/>
          <w:sz w:val="26"/>
          <w:szCs w:val="26"/>
          <w:lang w:val="fr-FR"/>
        </w:rPr>
        <w:t>Câu 4:</w:t>
      </w:r>
      <w:r w:rsidRPr="00142432">
        <w:rPr>
          <w:color w:val="auto"/>
          <w:sz w:val="26"/>
          <w:szCs w:val="26"/>
          <w:lang w:val="fr-FR"/>
        </w:rPr>
        <w:t>Các sinh vật cùng loài thường có quan hệ:</w:t>
      </w:r>
    </w:p>
    <w:p w14:paraId="67E060CF" w14:textId="77777777" w:rsidR="00142432" w:rsidRPr="00142432" w:rsidRDefault="00142432" w:rsidP="00372991">
      <w:pPr>
        <w:numPr>
          <w:ilvl w:val="0"/>
          <w:numId w:val="16"/>
        </w:numPr>
        <w:suppressAutoHyphens w:val="0"/>
        <w:jc w:val="both"/>
        <w:outlineLvl w:val="0"/>
        <w:rPr>
          <w:color w:val="auto"/>
          <w:sz w:val="26"/>
          <w:szCs w:val="26"/>
          <w:lang w:val="fr-FR"/>
        </w:rPr>
      </w:pPr>
      <w:r w:rsidRPr="00142432">
        <w:rPr>
          <w:color w:val="auto"/>
          <w:sz w:val="26"/>
          <w:szCs w:val="26"/>
          <w:lang w:val="fr-FR"/>
        </w:rPr>
        <w:t>Hỗ trợ và ăn thịt lẫn nhau</w:t>
      </w:r>
    </w:p>
    <w:p w14:paraId="25EEE46E" w14:textId="77777777" w:rsidR="00142432" w:rsidRPr="00142432" w:rsidRDefault="00142432" w:rsidP="00372991">
      <w:pPr>
        <w:numPr>
          <w:ilvl w:val="0"/>
          <w:numId w:val="16"/>
        </w:numPr>
        <w:suppressAutoHyphens w:val="0"/>
        <w:jc w:val="both"/>
        <w:outlineLvl w:val="0"/>
        <w:rPr>
          <w:color w:val="auto"/>
          <w:sz w:val="26"/>
          <w:szCs w:val="26"/>
          <w:lang w:val="fr-FR"/>
        </w:rPr>
      </w:pPr>
      <w:r w:rsidRPr="00142432">
        <w:rPr>
          <w:color w:val="auto"/>
          <w:sz w:val="26"/>
          <w:szCs w:val="26"/>
          <w:lang w:val="fr-FR"/>
        </w:rPr>
        <w:t>Cạnh tranh và đối địch lẫn nhau.</w:t>
      </w:r>
    </w:p>
    <w:p w14:paraId="58BE13C5" w14:textId="77777777" w:rsidR="00142432" w:rsidRPr="00142432" w:rsidRDefault="00142432" w:rsidP="00372991">
      <w:pPr>
        <w:numPr>
          <w:ilvl w:val="0"/>
          <w:numId w:val="16"/>
        </w:numPr>
        <w:suppressAutoHyphens w:val="0"/>
        <w:jc w:val="both"/>
        <w:outlineLvl w:val="0"/>
        <w:rPr>
          <w:color w:val="auto"/>
          <w:sz w:val="26"/>
          <w:szCs w:val="26"/>
          <w:lang w:val="fr-FR"/>
        </w:rPr>
      </w:pPr>
      <w:r w:rsidRPr="00142432">
        <w:rPr>
          <w:color w:val="auto"/>
          <w:sz w:val="26"/>
          <w:szCs w:val="26"/>
          <w:u w:val="single"/>
          <w:lang w:val="fr-FR"/>
        </w:rPr>
        <w:t>Hỗ trợ và có thể cạnh tranh lẫn nhau</w:t>
      </w:r>
      <w:r w:rsidRPr="00142432">
        <w:rPr>
          <w:color w:val="auto"/>
          <w:sz w:val="26"/>
          <w:szCs w:val="26"/>
          <w:lang w:val="fr-FR"/>
        </w:rPr>
        <w:t>.</w:t>
      </w:r>
    </w:p>
    <w:p w14:paraId="0F09552B" w14:textId="77777777" w:rsidR="00142432" w:rsidRPr="00142432" w:rsidRDefault="00142432" w:rsidP="00372991">
      <w:pPr>
        <w:numPr>
          <w:ilvl w:val="0"/>
          <w:numId w:val="16"/>
        </w:numPr>
        <w:suppressAutoHyphens w:val="0"/>
        <w:jc w:val="both"/>
        <w:outlineLvl w:val="0"/>
        <w:rPr>
          <w:color w:val="auto"/>
          <w:sz w:val="26"/>
          <w:szCs w:val="26"/>
          <w:lang w:val="fr-FR"/>
        </w:rPr>
      </w:pPr>
      <w:r w:rsidRPr="00142432">
        <w:rPr>
          <w:color w:val="auto"/>
          <w:sz w:val="26"/>
          <w:szCs w:val="26"/>
          <w:lang w:val="fr-FR"/>
        </w:rPr>
        <w:t>Đối địch và hỗ trợ lẫn nhau.</w:t>
      </w:r>
    </w:p>
    <w:p w14:paraId="74151BF9" w14:textId="77777777" w:rsidR="00142432" w:rsidRPr="00142432" w:rsidRDefault="00142432" w:rsidP="00142432">
      <w:pPr>
        <w:spacing w:before="60" w:line="288" w:lineRule="auto"/>
        <w:rPr>
          <w:color w:val="auto"/>
          <w:sz w:val="26"/>
          <w:szCs w:val="26"/>
          <w:lang w:val="fr-FR"/>
        </w:rPr>
      </w:pPr>
      <w:r w:rsidRPr="00142432">
        <w:rPr>
          <w:b/>
          <w:color w:val="auto"/>
          <w:sz w:val="26"/>
          <w:szCs w:val="26"/>
          <w:lang w:val="fr-FR"/>
        </w:rPr>
        <w:t>Câu 5:</w:t>
      </w:r>
      <w:r w:rsidRPr="00142432">
        <w:rPr>
          <w:color w:val="auto"/>
          <w:sz w:val="26"/>
          <w:szCs w:val="26"/>
          <w:lang w:val="fr-FR"/>
        </w:rPr>
        <w:t xml:space="preserve">Tập hợp các cá thể cùng loài, cùng sống trong một khoảng không gian xác định ở một thời điểm nhất định và có khả năng sinh sản tạo thành thế hệ mới là </w:t>
      </w:r>
    </w:p>
    <w:p w14:paraId="68DF18FD" w14:textId="77777777" w:rsidR="00142432" w:rsidRPr="00142432" w:rsidRDefault="00142432" w:rsidP="00372991">
      <w:pPr>
        <w:numPr>
          <w:ilvl w:val="0"/>
          <w:numId w:val="17"/>
        </w:numPr>
        <w:suppressAutoHyphens w:val="0"/>
        <w:spacing w:line="288" w:lineRule="auto"/>
        <w:ind w:left="714" w:hanging="357"/>
        <w:rPr>
          <w:color w:val="auto"/>
          <w:sz w:val="26"/>
          <w:szCs w:val="26"/>
        </w:rPr>
      </w:pPr>
      <w:r w:rsidRPr="00142432">
        <w:rPr>
          <w:color w:val="auto"/>
          <w:sz w:val="26"/>
          <w:szCs w:val="26"/>
        </w:rPr>
        <w:t>Nhóm sinh vật</w:t>
      </w:r>
    </w:p>
    <w:p w14:paraId="51CE93BA" w14:textId="77777777" w:rsidR="00142432" w:rsidRPr="00142432" w:rsidRDefault="00142432" w:rsidP="00372991">
      <w:pPr>
        <w:numPr>
          <w:ilvl w:val="0"/>
          <w:numId w:val="17"/>
        </w:numPr>
        <w:suppressAutoHyphens w:val="0"/>
        <w:spacing w:line="288" w:lineRule="auto"/>
        <w:ind w:left="714" w:hanging="357"/>
        <w:rPr>
          <w:color w:val="auto"/>
          <w:sz w:val="26"/>
          <w:szCs w:val="26"/>
        </w:rPr>
      </w:pPr>
      <w:r w:rsidRPr="00142432">
        <w:rPr>
          <w:color w:val="auto"/>
          <w:sz w:val="26"/>
          <w:szCs w:val="26"/>
        </w:rPr>
        <w:t>Quần xã sinh vật</w:t>
      </w:r>
    </w:p>
    <w:p w14:paraId="7D061D09" w14:textId="77777777" w:rsidR="00142432" w:rsidRPr="00142432" w:rsidRDefault="00142432" w:rsidP="00372991">
      <w:pPr>
        <w:numPr>
          <w:ilvl w:val="0"/>
          <w:numId w:val="17"/>
        </w:numPr>
        <w:suppressAutoHyphens w:val="0"/>
        <w:spacing w:line="288" w:lineRule="auto"/>
        <w:ind w:left="714" w:hanging="357"/>
        <w:rPr>
          <w:color w:val="auto"/>
          <w:sz w:val="26"/>
          <w:szCs w:val="26"/>
          <w:u w:val="single"/>
        </w:rPr>
      </w:pPr>
      <w:r w:rsidRPr="00142432">
        <w:rPr>
          <w:color w:val="auto"/>
          <w:sz w:val="26"/>
          <w:szCs w:val="26"/>
          <w:u w:val="single"/>
        </w:rPr>
        <w:t>Quần thể sinh vật</w:t>
      </w:r>
    </w:p>
    <w:p w14:paraId="6E94D3A2" w14:textId="77777777" w:rsidR="00142432" w:rsidRPr="00142432" w:rsidRDefault="00142432" w:rsidP="00372991">
      <w:pPr>
        <w:numPr>
          <w:ilvl w:val="0"/>
          <w:numId w:val="17"/>
        </w:numPr>
        <w:suppressAutoHyphens w:val="0"/>
        <w:spacing w:line="288" w:lineRule="auto"/>
        <w:ind w:left="714" w:hanging="357"/>
        <w:rPr>
          <w:color w:val="auto"/>
          <w:sz w:val="26"/>
          <w:szCs w:val="26"/>
        </w:rPr>
      </w:pPr>
      <w:r w:rsidRPr="00142432">
        <w:rPr>
          <w:color w:val="auto"/>
          <w:sz w:val="26"/>
          <w:szCs w:val="26"/>
        </w:rPr>
        <w:t>Hệ sinh thái</w:t>
      </w:r>
    </w:p>
    <w:p w14:paraId="5E87E74F" w14:textId="77777777" w:rsidR="00142432" w:rsidRPr="00142432" w:rsidRDefault="00142432" w:rsidP="00142432">
      <w:pPr>
        <w:spacing w:before="20" w:line="288" w:lineRule="auto"/>
        <w:rPr>
          <w:color w:val="auto"/>
          <w:sz w:val="26"/>
          <w:szCs w:val="26"/>
        </w:rPr>
      </w:pPr>
      <w:r w:rsidRPr="00142432">
        <w:rPr>
          <w:b/>
          <w:color w:val="auto"/>
          <w:sz w:val="26"/>
          <w:szCs w:val="26"/>
        </w:rPr>
        <w:t>Câu 6:</w:t>
      </w:r>
      <w:r w:rsidRPr="00142432">
        <w:rPr>
          <w:color w:val="auto"/>
          <w:sz w:val="26"/>
          <w:szCs w:val="26"/>
        </w:rPr>
        <w:t>Trạng thái cân bằng của quần thể là:</w:t>
      </w:r>
    </w:p>
    <w:p w14:paraId="1EC1AC79" w14:textId="77777777" w:rsidR="00142432" w:rsidRPr="00142432" w:rsidRDefault="00142432" w:rsidP="00372991">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duy trì nguồn thức ăn ổn định của quần thể. </w:t>
      </w:r>
    </w:p>
    <w:p w14:paraId="07027195" w14:textId="77777777" w:rsidR="00142432" w:rsidRPr="00142432" w:rsidRDefault="00142432" w:rsidP="00372991">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tạo ra sự ổn định về nơi ở trong quần thể. </w:t>
      </w:r>
    </w:p>
    <w:p w14:paraId="03CC0985" w14:textId="77777777" w:rsidR="00142432" w:rsidRPr="00142432" w:rsidRDefault="00142432" w:rsidP="00372991">
      <w:pPr>
        <w:numPr>
          <w:ilvl w:val="0"/>
          <w:numId w:val="21"/>
        </w:numPr>
        <w:suppressAutoHyphens w:val="0"/>
        <w:spacing w:line="288" w:lineRule="auto"/>
        <w:ind w:left="714" w:hanging="357"/>
        <w:rPr>
          <w:color w:val="auto"/>
          <w:sz w:val="26"/>
          <w:szCs w:val="26"/>
        </w:rPr>
      </w:pPr>
      <w:r w:rsidRPr="00142432">
        <w:rPr>
          <w:color w:val="auto"/>
          <w:sz w:val="26"/>
          <w:szCs w:val="26"/>
          <w:u w:val="single"/>
        </w:rPr>
        <w:t>Khả năng tự điều chỉnh mật độ của quần thể ở mức cân bằng</w:t>
      </w:r>
      <w:r w:rsidRPr="00142432">
        <w:rPr>
          <w:color w:val="auto"/>
          <w:sz w:val="26"/>
          <w:szCs w:val="26"/>
        </w:rPr>
        <w:t xml:space="preserve">. </w:t>
      </w:r>
    </w:p>
    <w:p w14:paraId="4595E31F" w14:textId="77777777" w:rsidR="00142432" w:rsidRPr="00142432" w:rsidRDefault="00142432" w:rsidP="00372991">
      <w:pPr>
        <w:numPr>
          <w:ilvl w:val="0"/>
          <w:numId w:val="21"/>
        </w:numPr>
        <w:suppressAutoHyphens w:val="0"/>
        <w:spacing w:line="288" w:lineRule="auto"/>
        <w:ind w:left="714" w:hanging="357"/>
        <w:rPr>
          <w:color w:val="auto"/>
          <w:sz w:val="26"/>
          <w:szCs w:val="26"/>
        </w:rPr>
      </w:pPr>
      <w:r w:rsidRPr="00142432">
        <w:rPr>
          <w:color w:val="auto"/>
          <w:sz w:val="26"/>
          <w:szCs w:val="26"/>
        </w:rPr>
        <w:t>Khả năng duy trì sự sinh sản của quần thể.</w:t>
      </w:r>
    </w:p>
    <w:p w14:paraId="2236F1C2" w14:textId="77777777" w:rsidR="00142432" w:rsidRPr="00142432" w:rsidRDefault="00142432" w:rsidP="00142432">
      <w:pPr>
        <w:spacing w:before="60" w:line="288" w:lineRule="auto"/>
        <w:rPr>
          <w:color w:val="auto"/>
          <w:sz w:val="26"/>
          <w:szCs w:val="26"/>
        </w:rPr>
      </w:pPr>
      <w:r w:rsidRPr="00142432">
        <w:rPr>
          <w:b/>
          <w:color w:val="auto"/>
          <w:sz w:val="26"/>
          <w:szCs w:val="26"/>
        </w:rPr>
        <w:t>Câu 7:</w:t>
      </w:r>
      <w:r w:rsidRPr="00142432">
        <w:rPr>
          <w:color w:val="auto"/>
          <w:sz w:val="26"/>
          <w:szCs w:val="26"/>
        </w:rPr>
        <w:t>Sinh vật tiêu thụ bao gồm :</w:t>
      </w:r>
    </w:p>
    <w:p w14:paraId="30E55C9F" w14:textId="77777777" w:rsidR="00142432" w:rsidRPr="00142432" w:rsidRDefault="00142432" w:rsidP="00372991">
      <w:pPr>
        <w:numPr>
          <w:ilvl w:val="1"/>
          <w:numId w:val="21"/>
        </w:numPr>
        <w:suppressAutoHyphens w:val="0"/>
        <w:spacing w:line="288" w:lineRule="auto"/>
        <w:ind w:left="284" w:firstLine="142"/>
        <w:rPr>
          <w:color w:val="auto"/>
          <w:sz w:val="26"/>
          <w:szCs w:val="26"/>
        </w:rPr>
      </w:pPr>
      <w:r w:rsidRPr="00142432">
        <w:rPr>
          <w:color w:val="auto"/>
          <w:sz w:val="26"/>
          <w:szCs w:val="26"/>
        </w:rPr>
        <w:t xml:space="preserve">Vi khuẩn, nấm và động vật ăn cỏ </w:t>
      </w:r>
    </w:p>
    <w:p w14:paraId="6A1EFBA1" w14:textId="77777777" w:rsidR="00142432" w:rsidRPr="00142432" w:rsidRDefault="00142432" w:rsidP="00372991">
      <w:pPr>
        <w:numPr>
          <w:ilvl w:val="1"/>
          <w:numId w:val="21"/>
        </w:numPr>
        <w:suppressAutoHyphens w:val="0"/>
        <w:spacing w:line="288" w:lineRule="auto"/>
        <w:ind w:hanging="1014"/>
        <w:rPr>
          <w:color w:val="auto"/>
          <w:sz w:val="26"/>
          <w:szCs w:val="26"/>
        </w:rPr>
      </w:pPr>
      <w:r w:rsidRPr="00142432">
        <w:rPr>
          <w:color w:val="auto"/>
          <w:sz w:val="26"/>
          <w:szCs w:val="26"/>
          <w:u w:val="single"/>
        </w:rPr>
        <w:t>Động vật ăn cỏ và động vật ăn thịt</w:t>
      </w:r>
    </w:p>
    <w:p w14:paraId="41A82E59" w14:textId="77777777" w:rsidR="00142432" w:rsidRPr="00142432" w:rsidRDefault="00142432" w:rsidP="00142432">
      <w:pPr>
        <w:spacing w:line="288" w:lineRule="auto"/>
        <w:ind w:left="360"/>
        <w:rPr>
          <w:color w:val="auto"/>
          <w:sz w:val="26"/>
          <w:szCs w:val="26"/>
        </w:rPr>
      </w:pPr>
      <w:r w:rsidRPr="00142432">
        <w:rPr>
          <w:color w:val="auto"/>
          <w:sz w:val="26"/>
          <w:szCs w:val="26"/>
        </w:rPr>
        <w:t>C. Động vật ăn thịt và cây xanh</w:t>
      </w:r>
    </w:p>
    <w:p w14:paraId="6C06E485" w14:textId="77777777" w:rsidR="00142432" w:rsidRPr="00142432" w:rsidRDefault="00142432" w:rsidP="00D565B9">
      <w:pPr>
        <w:spacing w:line="288" w:lineRule="auto"/>
        <w:ind w:left="360"/>
        <w:rPr>
          <w:color w:val="auto"/>
          <w:sz w:val="26"/>
          <w:szCs w:val="26"/>
        </w:rPr>
      </w:pPr>
      <w:r w:rsidRPr="00142432">
        <w:rPr>
          <w:color w:val="auto"/>
          <w:sz w:val="26"/>
          <w:szCs w:val="26"/>
        </w:rPr>
        <w:t xml:space="preserve">D.Vi khuẩn và cây xanh </w:t>
      </w:r>
    </w:p>
    <w:p w14:paraId="5F79BA80" w14:textId="77777777" w:rsidR="00142432" w:rsidRPr="00142432" w:rsidRDefault="00142432" w:rsidP="00142432">
      <w:pPr>
        <w:jc w:val="center"/>
        <w:rPr>
          <w:color w:val="auto"/>
          <w:sz w:val="26"/>
          <w:szCs w:val="26"/>
          <w:u w:val="single"/>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hiểu</w:t>
      </w:r>
    </w:p>
    <w:p w14:paraId="5BF4A7D3" w14:textId="77777777" w:rsidR="00142432" w:rsidRPr="00142432" w:rsidRDefault="00142432" w:rsidP="00142432">
      <w:pPr>
        <w:rPr>
          <w:b/>
          <w:color w:val="auto"/>
          <w:sz w:val="26"/>
          <w:szCs w:val="26"/>
        </w:rPr>
      </w:pPr>
      <w:r w:rsidRPr="00142432">
        <w:rPr>
          <w:b/>
          <w:color w:val="auto"/>
          <w:sz w:val="26"/>
          <w:szCs w:val="26"/>
        </w:rPr>
        <w:t xml:space="preserve">Câu 8: </w:t>
      </w:r>
      <w:r w:rsidRPr="00142432">
        <w:rPr>
          <w:color w:val="auto"/>
          <w:sz w:val="26"/>
          <w:szCs w:val="26"/>
        </w:rPr>
        <w:t xml:space="preserve">Trong chọn giống, người ta </w:t>
      </w:r>
      <w:r w:rsidRPr="00142432">
        <w:rPr>
          <w:color w:val="auto"/>
          <w:sz w:val="26"/>
          <w:szCs w:val="26"/>
          <w:u w:val="single"/>
        </w:rPr>
        <w:t xml:space="preserve">không </w:t>
      </w:r>
      <w:r w:rsidRPr="00142432">
        <w:rPr>
          <w:color w:val="auto"/>
          <w:sz w:val="26"/>
          <w:szCs w:val="26"/>
        </w:rPr>
        <w:t>dùng phương pháp tự thụ phấn bắt buộc hoặc giao phối cận huyết nhằm</w:t>
      </w:r>
    </w:p>
    <w:p w14:paraId="53D735FF" w14:textId="77777777" w:rsidR="00142432" w:rsidRPr="00142432" w:rsidRDefault="00142432" w:rsidP="00372991">
      <w:pPr>
        <w:numPr>
          <w:ilvl w:val="0"/>
          <w:numId w:val="22"/>
        </w:numPr>
        <w:suppressAutoHyphens w:val="0"/>
        <w:rPr>
          <w:color w:val="auto"/>
          <w:sz w:val="26"/>
          <w:szCs w:val="26"/>
        </w:rPr>
      </w:pPr>
      <w:r w:rsidRPr="00142432">
        <w:rPr>
          <w:color w:val="auto"/>
          <w:sz w:val="26"/>
          <w:szCs w:val="26"/>
        </w:rPr>
        <w:t>Củng cố một số đặc tính mong muốn</w:t>
      </w:r>
    </w:p>
    <w:p w14:paraId="023F6A82" w14:textId="77777777" w:rsidR="00142432" w:rsidRPr="00142432" w:rsidRDefault="00142432" w:rsidP="00372991">
      <w:pPr>
        <w:numPr>
          <w:ilvl w:val="0"/>
          <w:numId w:val="22"/>
        </w:numPr>
        <w:suppressAutoHyphens w:val="0"/>
        <w:rPr>
          <w:color w:val="auto"/>
          <w:sz w:val="26"/>
          <w:szCs w:val="26"/>
        </w:rPr>
      </w:pPr>
      <w:r w:rsidRPr="00142432">
        <w:rPr>
          <w:color w:val="auto"/>
          <w:sz w:val="26"/>
          <w:szCs w:val="26"/>
        </w:rPr>
        <w:t>Tạo ra dòng thuần</w:t>
      </w:r>
    </w:p>
    <w:p w14:paraId="55E59BCC" w14:textId="77777777" w:rsidR="00142432" w:rsidRPr="00142432" w:rsidRDefault="00142432" w:rsidP="00372991">
      <w:pPr>
        <w:numPr>
          <w:ilvl w:val="0"/>
          <w:numId w:val="22"/>
        </w:numPr>
        <w:suppressAutoHyphens w:val="0"/>
        <w:rPr>
          <w:color w:val="auto"/>
          <w:sz w:val="26"/>
          <w:szCs w:val="26"/>
        </w:rPr>
      </w:pPr>
      <w:r w:rsidRPr="00142432">
        <w:rPr>
          <w:color w:val="auto"/>
          <w:sz w:val="26"/>
          <w:szCs w:val="26"/>
        </w:rPr>
        <w:t>Tạo nguyên liệu cho lai khác dòng.</w:t>
      </w:r>
    </w:p>
    <w:p w14:paraId="6496BF25" w14:textId="77777777" w:rsidR="00142432" w:rsidRPr="00142432" w:rsidRDefault="00142432" w:rsidP="00372991">
      <w:pPr>
        <w:numPr>
          <w:ilvl w:val="0"/>
          <w:numId w:val="22"/>
        </w:numPr>
        <w:suppressAutoHyphens w:val="0"/>
        <w:rPr>
          <w:color w:val="auto"/>
          <w:sz w:val="26"/>
          <w:szCs w:val="26"/>
        </w:rPr>
      </w:pPr>
      <w:r w:rsidRPr="00142432">
        <w:rPr>
          <w:color w:val="auto"/>
          <w:sz w:val="26"/>
          <w:szCs w:val="26"/>
          <w:u w:val="single"/>
        </w:rPr>
        <w:t>Tạo giống mới.</w:t>
      </w:r>
    </w:p>
    <w:p w14:paraId="062FDDB7" w14:textId="77777777" w:rsidR="00142432" w:rsidRPr="00142432" w:rsidRDefault="00142432" w:rsidP="00142432">
      <w:pPr>
        <w:rPr>
          <w:color w:val="auto"/>
          <w:sz w:val="26"/>
          <w:szCs w:val="26"/>
        </w:rPr>
      </w:pPr>
      <w:r w:rsidRPr="00142432">
        <w:rPr>
          <w:b/>
          <w:color w:val="auto"/>
          <w:sz w:val="26"/>
          <w:szCs w:val="26"/>
        </w:rPr>
        <w:t>Câu 9</w:t>
      </w:r>
      <w:r w:rsidRPr="00142432">
        <w:rPr>
          <w:color w:val="auto"/>
          <w:sz w:val="26"/>
          <w:szCs w:val="26"/>
        </w:rPr>
        <w:t>:Nguyên nhân dẫn đến ưu thế lai là</w:t>
      </w:r>
    </w:p>
    <w:p w14:paraId="75595ED7" w14:textId="77777777" w:rsidR="00142432" w:rsidRPr="00142432" w:rsidRDefault="00142432" w:rsidP="00372991">
      <w:pPr>
        <w:numPr>
          <w:ilvl w:val="0"/>
          <w:numId w:val="20"/>
        </w:numPr>
        <w:suppressAutoHyphens w:val="0"/>
        <w:rPr>
          <w:color w:val="auto"/>
          <w:sz w:val="26"/>
          <w:szCs w:val="26"/>
        </w:rPr>
      </w:pPr>
      <w:r w:rsidRPr="00142432">
        <w:rPr>
          <w:color w:val="auto"/>
          <w:sz w:val="26"/>
          <w:szCs w:val="26"/>
        </w:rPr>
        <w:t>Ở dạng thuần chủng, nhiều gen lặn ở trạng thái đồng hợp biểu hiện một số tính trạng xấu</w:t>
      </w:r>
    </w:p>
    <w:p w14:paraId="00984224" w14:textId="77777777" w:rsidR="00142432" w:rsidRPr="00142432" w:rsidRDefault="00142432" w:rsidP="00372991">
      <w:pPr>
        <w:numPr>
          <w:ilvl w:val="0"/>
          <w:numId w:val="20"/>
        </w:numPr>
        <w:suppressAutoHyphens w:val="0"/>
        <w:rPr>
          <w:color w:val="auto"/>
          <w:sz w:val="26"/>
          <w:szCs w:val="26"/>
        </w:rPr>
      </w:pPr>
      <w:r w:rsidRPr="00142432">
        <w:rPr>
          <w:color w:val="auto"/>
          <w:sz w:val="26"/>
          <w:szCs w:val="26"/>
        </w:rPr>
        <w:t>Khi lai chúng với nhau, chỉ có các gem trội có lợi mới dược biểu hiện ở con lai  F1</w:t>
      </w:r>
    </w:p>
    <w:p w14:paraId="6C2DFF12" w14:textId="77777777" w:rsidR="00142432" w:rsidRPr="00142432" w:rsidRDefault="00142432" w:rsidP="00372991">
      <w:pPr>
        <w:numPr>
          <w:ilvl w:val="0"/>
          <w:numId w:val="20"/>
        </w:numPr>
        <w:suppressAutoHyphens w:val="0"/>
        <w:rPr>
          <w:color w:val="auto"/>
          <w:sz w:val="26"/>
          <w:szCs w:val="26"/>
        </w:rPr>
      </w:pPr>
      <w:r w:rsidRPr="00142432">
        <w:rPr>
          <w:color w:val="auto"/>
          <w:sz w:val="26"/>
          <w:szCs w:val="26"/>
        </w:rPr>
        <w:t>Do lai khác dòng nên các gen tương ứng tranh nhau thể hiện ra kiểu hình</w:t>
      </w:r>
    </w:p>
    <w:p w14:paraId="3B9F44E2" w14:textId="77777777" w:rsidR="00142432" w:rsidRPr="00142432" w:rsidRDefault="00142432" w:rsidP="00372991">
      <w:pPr>
        <w:numPr>
          <w:ilvl w:val="0"/>
          <w:numId w:val="20"/>
        </w:numPr>
        <w:suppressAutoHyphens w:val="0"/>
        <w:rPr>
          <w:color w:val="auto"/>
          <w:sz w:val="26"/>
          <w:szCs w:val="26"/>
          <w:u w:val="single"/>
        </w:rPr>
      </w:pPr>
      <w:r w:rsidRPr="00142432">
        <w:rPr>
          <w:color w:val="auto"/>
          <w:sz w:val="26"/>
          <w:szCs w:val="26"/>
          <w:u w:val="single"/>
        </w:rPr>
        <w:t>Sự tập trung các gen trội có lợi ở cơ thể lai F1</w:t>
      </w:r>
    </w:p>
    <w:p w14:paraId="68227455" w14:textId="77777777" w:rsidR="00142432" w:rsidRPr="00142432" w:rsidRDefault="00142432" w:rsidP="00142432">
      <w:pPr>
        <w:rPr>
          <w:color w:val="auto"/>
          <w:sz w:val="26"/>
          <w:szCs w:val="26"/>
          <w:lang w:val="pt-BR"/>
        </w:rPr>
      </w:pPr>
      <w:r w:rsidRPr="00142432">
        <w:rPr>
          <w:b/>
          <w:color w:val="auto"/>
          <w:sz w:val="26"/>
          <w:szCs w:val="26"/>
          <w:lang w:val="pt-BR"/>
        </w:rPr>
        <w:t>Câu 10</w:t>
      </w:r>
      <w:r w:rsidRPr="00142432">
        <w:rPr>
          <w:color w:val="auto"/>
          <w:sz w:val="26"/>
          <w:szCs w:val="26"/>
          <w:lang w:val="pt-BR"/>
        </w:rPr>
        <w:t>:Các nhân tố sinh thái hữu sinh gồm:</w:t>
      </w:r>
    </w:p>
    <w:p w14:paraId="0CD5BFBE" w14:textId="77777777" w:rsidR="00142432" w:rsidRPr="00142432" w:rsidRDefault="00142432" w:rsidP="00372991">
      <w:pPr>
        <w:numPr>
          <w:ilvl w:val="0"/>
          <w:numId w:val="23"/>
        </w:numPr>
        <w:suppressAutoHyphens w:val="0"/>
        <w:rPr>
          <w:b/>
          <w:color w:val="auto"/>
          <w:sz w:val="26"/>
          <w:szCs w:val="26"/>
          <w:lang w:val="pt-BR"/>
        </w:rPr>
      </w:pPr>
      <w:r w:rsidRPr="00142432">
        <w:rPr>
          <w:color w:val="auto"/>
          <w:sz w:val="26"/>
          <w:szCs w:val="26"/>
          <w:lang w:val="pt-BR"/>
        </w:rPr>
        <w:t>Ánh sáng, nhiệt độ, độ ẩm.</w:t>
      </w:r>
    </w:p>
    <w:p w14:paraId="7F298DD9" w14:textId="77777777" w:rsidR="00142432" w:rsidRPr="00142432" w:rsidRDefault="00142432" w:rsidP="00372991">
      <w:pPr>
        <w:numPr>
          <w:ilvl w:val="0"/>
          <w:numId w:val="23"/>
        </w:numPr>
        <w:suppressAutoHyphens w:val="0"/>
        <w:rPr>
          <w:b/>
          <w:color w:val="auto"/>
          <w:sz w:val="26"/>
          <w:szCs w:val="26"/>
          <w:lang w:val="pt-BR"/>
        </w:rPr>
      </w:pPr>
      <w:r w:rsidRPr="00142432">
        <w:rPr>
          <w:color w:val="auto"/>
          <w:sz w:val="26"/>
          <w:szCs w:val="26"/>
          <w:lang w:val="pt-BR"/>
        </w:rPr>
        <w:t>Nước, đất, không khí.</w:t>
      </w:r>
    </w:p>
    <w:p w14:paraId="7833B604" w14:textId="77777777" w:rsidR="00142432" w:rsidRPr="00142432" w:rsidRDefault="00142432" w:rsidP="00372991">
      <w:pPr>
        <w:numPr>
          <w:ilvl w:val="0"/>
          <w:numId w:val="23"/>
        </w:numPr>
        <w:suppressAutoHyphens w:val="0"/>
        <w:rPr>
          <w:color w:val="auto"/>
          <w:sz w:val="26"/>
          <w:szCs w:val="26"/>
          <w:lang w:val="pt-BR"/>
        </w:rPr>
      </w:pPr>
      <w:r w:rsidRPr="00142432">
        <w:rPr>
          <w:color w:val="auto"/>
          <w:sz w:val="26"/>
          <w:szCs w:val="26"/>
          <w:u w:val="single"/>
          <w:lang w:val="pt-BR"/>
        </w:rPr>
        <w:t>Nấm, tảo, vi sinh vật</w:t>
      </w:r>
      <w:r w:rsidRPr="00142432">
        <w:rPr>
          <w:color w:val="auto"/>
          <w:sz w:val="26"/>
          <w:szCs w:val="26"/>
          <w:lang w:val="pt-BR"/>
        </w:rPr>
        <w:t>.</w:t>
      </w:r>
    </w:p>
    <w:p w14:paraId="72DA9EC7" w14:textId="77777777" w:rsidR="00142432" w:rsidRPr="00142432" w:rsidRDefault="00142432" w:rsidP="00372991">
      <w:pPr>
        <w:numPr>
          <w:ilvl w:val="0"/>
          <w:numId w:val="23"/>
        </w:numPr>
        <w:suppressAutoHyphens w:val="0"/>
        <w:rPr>
          <w:color w:val="auto"/>
          <w:sz w:val="26"/>
          <w:szCs w:val="26"/>
          <w:lang w:val="pt-BR"/>
        </w:rPr>
      </w:pPr>
      <w:r w:rsidRPr="00142432">
        <w:rPr>
          <w:color w:val="auto"/>
          <w:sz w:val="26"/>
          <w:szCs w:val="26"/>
          <w:lang w:val="pt-BR"/>
        </w:rPr>
        <w:t>Thực vật, động vật, thảm mục.</w:t>
      </w:r>
    </w:p>
    <w:p w14:paraId="480A24B7" w14:textId="77777777" w:rsidR="00142432" w:rsidRPr="00142432" w:rsidRDefault="00142432" w:rsidP="00142432">
      <w:pPr>
        <w:rPr>
          <w:color w:val="auto"/>
          <w:sz w:val="26"/>
          <w:szCs w:val="26"/>
          <w:lang w:val="pt-BR"/>
        </w:rPr>
      </w:pPr>
      <w:r w:rsidRPr="00142432">
        <w:rPr>
          <w:b/>
          <w:color w:val="auto"/>
          <w:sz w:val="26"/>
          <w:szCs w:val="26"/>
          <w:lang w:val="pt-BR"/>
        </w:rPr>
        <w:t>Câu 11:</w:t>
      </w:r>
      <w:r w:rsidRPr="00142432">
        <w:rPr>
          <w:color w:val="auto"/>
          <w:sz w:val="26"/>
          <w:szCs w:val="26"/>
          <w:lang w:val="pt-BR"/>
        </w:rPr>
        <w:t>Mối quan hệ hai bên cùng có lợi và nhất thiết phải có nhau được gọi là:</w:t>
      </w:r>
    </w:p>
    <w:p w14:paraId="482F5406" w14:textId="77777777" w:rsidR="00142432" w:rsidRPr="00142432" w:rsidRDefault="00142432" w:rsidP="00372991">
      <w:pPr>
        <w:numPr>
          <w:ilvl w:val="0"/>
          <w:numId w:val="24"/>
        </w:numPr>
        <w:suppressAutoHyphens w:val="0"/>
        <w:rPr>
          <w:color w:val="auto"/>
          <w:sz w:val="26"/>
          <w:szCs w:val="26"/>
          <w:lang w:val="pt-BR"/>
        </w:rPr>
      </w:pPr>
      <w:r w:rsidRPr="00142432">
        <w:rPr>
          <w:color w:val="auto"/>
          <w:sz w:val="26"/>
          <w:szCs w:val="26"/>
          <w:lang w:val="pt-BR"/>
        </w:rPr>
        <w:t>Quan hệ hội sinh</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14:paraId="5AB75853" w14:textId="77777777" w:rsidR="00142432" w:rsidRPr="00142432" w:rsidRDefault="00142432" w:rsidP="00372991">
      <w:pPr>
        <w:numPr>
          <w:ilvl w:val="0"/>
          <w:numId w:val="24"/>
        </w:numPr>
        <w:suppressAutoHyphens w:val="0"/>
        <w:rPr>
          <w:color w:val="auto"/>
          <w:sz w:val="26"/>
          <w:szCs w:val="26"/>
          <w:u w:val="single"/>
          <w:lang w:val="pt-BR"/>
        </w:rPr>
      </w:pPr>
      <w:r w:rsidRPr="00142432">
        <w:rPr>
          <w:color w:val="auto"/>
          <w:sz w:val="26"/>
          <w:szCs w:val="26"/>
          <w:u w:val="single"/>
          <w:lang w:val="pt-BR"/>
        </w:rPr>
        <w:t>Quan hệ cộng sinh</w:t>
      </w:r>
    </w:p>
    <w:p w14:paraId="46C44271" w14:textId="77777777" w:rsidR="00142432" w:rsidRPr="00142432" w:rsidRDefault="00142432" w:rsidP="00372991">
      <w:pPr>
        <w:numPr>
          <w:ilvl w:val="0"/>
          <w:numId w:val="24"/>
        </w:numPr>
        <w:suppressAutoHyphens w:val="0"/>
        <w:rPr>
          <w:color w:val="auto"/>
          <w:sz w:val="26"/>
          <w:szCs w:val="26"/>
          <w:lang w:val="pt-BR"/>
        </w:rPr>
      </w:pPr>
      <w:r w:rsidRPr="00142432">
        <w:rPr>
          <w:color w:val="auto"/>
          <w:sz w:val="26"/>
          <w:szCs w:val="26"/>
          <w:lang w:val="pt-BR"/>
        </w:rPr>
        <w:t>Quan hệ hợp tác</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14:paraId="7235BE2B" w14:textId="77777777" w:rsidR="00142432" w:rsidRPr="00142432" w:rsidRDefault="00142432" w:rsidP="00372991">
      <w:pPr>
        <w:numPr>
          <w:ilvl w:val="0"/>
          <w:numId w:val="24"/>
        </w:numPr>
        <w:suppressAutoHyphens w:val="0"/>
        <w:rPr>
          <w:color w:val="auto"/>
          <w:sz w:val="26"/>
          <w:szCs w:val="26"/>
          <w:lang w:val="pt-BR"/>
        </w:rPr>
      </w:pPr>
      <w:r w:rsidRPr="00142432">
        <w:rPr>
          <w:color w:val="auto"/>
          <w:sz w:val="26"/>
          <w:szCs w:val="26"/>
          <w:lang w:val="pt-BR"/>
        </w:rPr>
        <w:t>Quan hệ hỗ trợ</w:t>
      </w:r>
    </w:p>
    <w:p w14:paraId="12CD5EA7" w14:textId="77777777" w:rsidR="00142432" w:rsidRPr="00142432" w:rsidRDefault="00142432" w:rsidP="00142432">
      <w:pPr>
        <w:rPr>
          <w:color w:val="auto"/>
          <w:sz w:val="26"/>
          <w:szCs w:val="26"/>
          <w:lang w:val="pt-BR"/>
        </w:rPr>
      </w:pPr>
      <w:r w:rsidRPr="00142432">
        <w:rPr>
          <w:b/>
          <w:color w:val="auto"/>
          <w:sz w:val="26"/>
          <w:szCs w:val="26"/>
          <w:lang w:val="pt-BR"/>
        </w:rPr>
        <w:t xml:space="preserve">Câu 12: </w:t>
      </w:r>
      <w:r w:rsidRPr="00142432">
        <w:rPr>
          <w:color w:val="auto"/>
          <w:sz w:val="26"/>
          <w:szCs w:val="26"/>
          <w:lang w:val="pt-BR"/>
        </w:rPr>
        <w:t>Tập hợp nào sau đây là quần thể sinh vật?</w:t>
      </w:r>
    </w:p>
    <w:p w14:paraId="6BB4D6DA" w14:textId="77777777" w:rsidR="00142432" w:rsidRPr="00142432" w:rsidRDefault="00142432" w:rsidP="00372991">
      <w:pPr>
        <w:numPr>
          <w:ilvl w:val="0"/>
          <w:numId w:val="25"/>
        </w:numPr>
        <w:suppressAutoHyphens w:val="0"/>
        <w:rPr>
          <w:b/>
          <w:color w:val="auto"/>
          <w:sz w:val="26"/>
          <w:szCs w:val="26"/>
          <w:lang w:val="pt-BR"/>
        </w:rPr>
      </w:pPr>
      <w:r w:rsidRPr="00142432">
        <w:rPr>
          <w:color w:val="auto"/>
          <w:sz w:val="26"/>
          <w:szCs w:val="26"/>
          <w:lang w:val="pt-BR"/>
        </w:rPr>
        <w:t>Các con gà trong một lồng gà.</w:t>
      </w:r>
    </w:p>
    <w:p w14:paraId="13A34D27" w14:textId="77777777" w:rsidR="00142432" w:rsidRPr="00142432" w:rsidRDefault="00142432" w:rsidP="00372991">
      <w:pPr>
        <w:numPr>
          <w:ilvl w:val="0"/>
          <w:numId w:val="25"/>
        </w:numPr>
        <w:suppressAutoHyphens w:val="0"/>
        <w:rPr>
          <w:color w:val="auto"/>
          <w:sz w:val="26"/>
          <w:szCs w:val="26"/>
          <w:lang w:val="pt-BR"/>
        </w:rPr>
      </w:pPr>
      <w:r w:rsidRPr="00142432">
        <w:rPr>
          <w:color w:val="auto"/>
          <w:sz w:val="26"/>
          <w:szCs w:val="26"/>
          <w:lang w:val="pt-BR"/>
        </w:rPr>
        <w:t>Các con cá rô phi đơn tính trong một ao.</w:t>
      </w:r>
    </w:p>
    <w:p w14:paraId="7AD390A1" w14:textId="77777777" w:rsidR="00142432" w:rsidRPr="00142432" w:rsidRDefault="00142432" w:rsidP="00372991">
      <w:pPr>
        <w:numPr>
          <w:ilvl w:val="0"/>
          <w:numId w:val="25"/>
        </w:numPr>
        <w:suppressAutoHyphens w:val="0"/>
        <w:rPr>
          <w:color w:val="auto"/>
          <w:sz w:val="26"/>
          <w:szCs w:val="26"/>
          <w:lang w:val="pt-BR"/>
        </w:rPr>
      </w:pPr>
      <w:r w:rsidRPr="00142432">
        <w:rPr>
          <w:color w:val="auto"/>
          <w:sz w:val="26"/>
          <w:szCs w:val="26"/>
          <w:lang w:val="pt-BR"/>
        </w:rPr>
        <w:t>Các con cá trong một ao.</w:t>
      </w:r>
    </w:p>
    <w:p w14:paraId="21606AEC" w14:textId="77777777" w:rsidR="00142432" w:rsidRPr="00142432" w:rsidRDefault="00142432" w:rsidP="00372991">
      <w:pPr>
        <w:numPr>
          <w:ilvl w:val="0"/>
          <w:numId w:val="25"/>
        </w:numPr>
        <w:suppressAutoHyphens w:val="0"/>
        <w:rPr>
          <w:color w:val="auto"/>
          <w:sz w:val="26"/>
          <w:szCs w:val="26"/>
          <w:u w:val="single"/>
          <w:lang w:val="pt-BR"/>
        </w:rPr>
      </w:pPr>
      <w:r w:rsidRPr="00142432">
        <w:rPr>
          <w:color w:val="auto"/>
          <w:sz w:val="26"/>
          <w:szCs w:val="26"/>
          <w:u w:val="single"/>
          <w:lang w:val="pt-BR"/>
        </w:rPr>
        <w:t>Các con chuột đồng trên một cánh đồng lúa.</w:t>
      </w:r>
    </w:p>
    <w:p w14:paraId="0AF2B216" w14:textId="77777777" w:rsidR="00142432" w:rsidRPr="00142432" w:rsidRDefault="00142432" w:rsidP="00142432">
      <w:pPr>
        <w:tabs>
          <w:tab w:val="left" w:pos="3060"/>
        </w:tabs>
        <w:rPr>
          <w:color w:val="auto"/>
          <w:sz w:val="26"/>
          <w:szCs w:val="26"/>
          <w:lang w:val="pt-BR"/>
        </w:rPr>
      </w:pPr>
      <w:r w:rsidRPr="00142432">
        <w:rPr>
          <w:b/>
          <w:color w:val="auto"/>
          <w:sz w:val="26"/>
          <w:szCs w:val="26"/>
          <w:lang w:val="vi-VN"/>
        </w:rPr>
        <w:t xml:space="preserve">Câu </w:t>
      </w:r>
      <w:r w:rsidRPr="00142432">
        <w:rPr>
          <w:b/>
          <w:color w:val="auto"/>
          <w:sz w:val="26"/>
          <w:szCs w:val="26"/>
          <w:lang w:val="pt-BR"/>
        </w:rPr>
        <w:t>13:</w:t>
      </w:r>
      <w:r w:rsidRPr="00142432">
        <w:rPr>
          <w:color w:val="auto"/>
          <w:sz w:val="26"/>
          <w:szCs w:val="26"/>
          <w:lang w:val="pt-BR"/>
        </w:rPr>
        <w:t>Hiện tượng tăng dân số tự nhiên là do</w:t>
      </w:r>
    </w:p>
    <w:p w14:paraId="1BA69B02" w14:textId="77777777" w:rsidR="00142432" w:rsidRPr="00142432" w:rsidRDefault="00142432" w:rsidP="00142432">
      <w:pPr>
        <w:tabs>
          <w:tab w:val="left" w:pos="3060"/>
        </w:tabs>
        <w:rPr>
          <w:color w:val="auto"/>
          <w:sz w:val="26"/>
          <w:szCs w:val="26"/>
          <w:lang w:val="pt-BR"/>
        </w:rPr>
      </w:pPr>
      <w:r w:rsidRPr="00142432">
        <w:rPr>
          <w:color w:val="auto"/>
          <w:sz w:val="26"/>
          <w:szCs w:val="26"/>
          <w:lang w:val="pt-BR"/>
        </w:rPr>
        <w:t xml:space="preserve">     A</w:t>
      </w:r>
      <w:r w:rsidRPr="00142432">
        <w:rPr>
          <w:b/>
          <w:color w:val="auto"/>
          <w:sz w:val="26"/>
          <w:szCs w:val="26"/>
          <w:lang w:val="pt-BR"/>
        </w:rPr>
        <w:t xml:space="preserve">. </w:t>
      </w:r>
      <w:r w:rsidRPr="00142432">
        <w:rPr>
          <w:color w:val="auto"/>
          <w:sz w:val="26"/>
          <w:szCs w:val="26"/>
          <w:lang w:val="pt-BR"/>
        </w:rPr>
        <w:t>số người sinh ra nhiều hơn số người tử vong.</w:t>
      </w:r>
    </w:p>
    <w:p w14:paraId="61956B39" w14:textId="77777777" w:rsidR="00142432" w:rsidRPr="00142432" w:rsidRDefault="00142432" w:rsidP="00142432">
      <w:pPr>
        <w:tabs>
          <w:tab w:val="left" w:pos="3060"/>
        </w:tabs>
        <w:rPr>
          <w:color w:val="auto"/>
          <w:sz w:val="26"/>
          <w:szCs w:val="26"/>
          <w:lang w:val="pt-BR"/>
        </w:rPr>
      </w:pPr>
      <w:r w:rsidRPr="00142432">
        <w:rPr>
          <w:color w:val="auto"/>
          <w:sz w:val="26"/>
          <w:szCs w:val="26"/>
          <w:lang w:val="pt-BR"/>
        </w:rPr>
        <w:t xml:space="preserve">     B. số người sinh ra và số người tử vong bằng nhau.</w:t>
      </w:r>
    </w:p>
    <w:p w14:paraId="3C3F5F32" w14:textId="77777777" w:rsidR="00142432" w:rsidRPr="00142432" w:rsidRDefault="00142432" w:rsidP="00142432">
      <w:pPr>
        <w:tabs>
          <w:tab w:val="left" w:pos="3060"/>
        </w:tabs>
        <w:rPr>
          <w:color w:val="auto"/>
          <w:sz w:val="26"/>
          <w:szCs w:val="26"/>
          <w:lang w:val="pt-BR"/>
        </w:rPr>
      </w:pPr>
      <w:r w:rsidRPr="00142432">
        <w:rPr>
          <w:color w:val="auto"/>
          <w:sz w:val="26"/>
          <w:szCs w:val="26"/>
          <w:lang w:val="pt-BR"/>
        </w:rPr>
        <w:t xml:space="preserve">     C. số người sinh ra ít hơn số người tử vong.</w:t>
      </w:r>
    </w:p>
    <w:p w14:paraId="6633D3CF" w14:textId="77777777" w:rsidR="00142432" w:rsidRPr="00D565B9" w:rsidRDefault="00142432" w:rsidP="00D565B9">
      <w:pPr>
        <w:tabs>
          <w:tab w:val="left" w:pos="3060"/>
        </w:tabs>
        <w:rPr>
          <w:color w:val="auto"/>
          <w:sz w:val="26"/>
          <w:szCs w:val="26"/>
          <w:lang w:val="pt-BR"/>
        </w:rPr>
      </w:pPr>
      <w:r w:rsidRPr="00142432">
        <w:rPr>
          <w:color w:val="auto"/>
          <w:sz w:val="26"/>
          <w:szCs w:val="26"/>
          <w:lang w:val="pt-BR"/>
        </w:rPr>
        <w:t xml:space="preserve">     D. chỉ có sinh ra mà không có tử vong.</w:t>
      </w:r>
    </w:p>
    <w:p w14:paraId="6D519373" w14:textId="77777777" w:rsidR="00142432" w:rsidRPr="00142432" w:rsidRDefault="00142432" w:rsidP="00142432">
      <w:pPr>
        <w:jc w:val="center"/>
        <w:rPr>
          <w:color w:val="auto"/>
          <w:sz w:val="26"/>
          <w:szCs w:val="26"/>
          <w:u w:val="single"/>
          <w:lang w:val="pt-BR"/>
        </w:rPr>
      </w:pPr>
      <w:r w:rsidRPr="00142432">
        <w:rPr>
          <w:color w:val="auto"/>
          <w:sz w:val="26"/>
          <w:szCs w:val="26"/>
          <w:u w:val="single"/>
          <w:lang w:val="pt-BR"/>
        </w:rPr>
        <w:t>M</w:t>
      </w:r>
      <w:r w:rsidRPr="00142432">
        <w:rPr>
          <w:color w:val="auto"/>
          <w:sz w:val="26"/>
          <w:szCs w:val="26"/>
          <w:u w:val="single"/>
          <w:lang w:val="vi-VN"/>
        </w:rPr>
        <w:t xml:space="preserve">ức độ </w:t>
      </w:r>
      <w:r w:rsidRPr="00142432">
        <w:rPr>
          <w:color w:val="auto"/>
          <w:sz w:val="26"/>
          <w:szCs w:val="26"/>
          <w:u w:val="single"/>
          <w:lang w:val="pt-BR"/>
        </w:rPr>
        <w:t>vận dụng thấp</w:t>
      </w:r>
    </w:p>
    <w:p w14:paraId="6D928827" w14:textId="77777777" w:rsidR="00142432" w:rsidRPr="00142432" w:rsidRDefault="00142432" w:rsidP="00142432">
      <w:pPr>
        <w:rPr>
          <w:color w:val="auto"/>
          <w:sz w:val="26"/>
          <w:szCs w:val="26"/>
          <w:lang w:val="pt-BR"/>
        </w:rPr>
      </w:pPr>
      <w:r w:rsidRPr="00142432">
        <w:rPr>
          <w:b/>
          <w:color w:val="auto"/>
          <w:sz w:val="26"/>
          <w:szCs w:val="26"/>
          <w:lang w:val="pt-BR"/>
        </w:rPr>
        <w:t>Câu 14:</w:t>
      </w:r>
      <w:r w:rsidRPr="00142432">
        <w:rPr>
          <w:color w:val="auto"/>
          <w:sz w:val="26"/>
          <w:szCs w:val="26"/>
          <w:lang w:val="pt-BR"/>
        </w:rPr>
        <w:t>Trong một quần thể thực vật, ở thế hệ xuất phát có tỉ lệ kiểu gen Aa = 100%. Quần thể trên tự thụ phấn thì thế hệ tiếp theo sẽ có tỉ lệ thành phần kiểu gen là :</w:t>
      </w:r>
    </w:p>
    <w:p w14:paraId="297E373B" w14:textId="77777777" w:rsidR="00142432" w:rsidRPr="00142432" w:rsidRDefault="00142432" w:rsidP="00372991">
      <w:pPr>
        <w:numPr>
          <w:ilvl w:val="0"/>
          <w:numId w:val="9"/>
        </w:numPr>
        <w:suppressAutoHyphens w:val="0"/>
        <w:rPr>
          <w:color w:val="auto"/>
          <w:sz w:val="26"/>
          <w:szCs w:val="26"/>
        </w:rPr>
      </w:pPr>
      <w:r w:rsidRPr="00142432">
        <w:rPr>
          <w:color w:val="auto"/>
          <w:sz w:val="26"/>
          <w:szCs w:val="26"/>
        </w:rPr>
        <w:t>50% AA + 50% Aa.</w:t>
      </w:r>
    </w:p>
    <w:p w14:paraId="6A199E09" w14:textId="77777777" w:rsidR="00142432" w:rsidRPr="00142432" w:rsidRDefault="00142432" w:rsidP="00372991">
      <w:pPr>
        <w:numPr>
          <w:ilvl w:val="0"/>
          <w:numId w:val="9"/>
        </w:numPr>
        <w:suppressAutoHyphens w:val="0"/>
        <w:rPr>
          <w:color w:val="auto"/>
          <w:sz w:val="26"/>
          <w:szCs w:val="26"/>
          <w:u w:val="single"/>
        </w:rPr>
      </w:pPr>
      <w:r w:rsidRPr="00142432">
        <w:rPr>
          <w:color w:val="auto"/>
          <w:sz w:val="26"/>
          <w:szCs w:val="26"/>
          <w:u w:val="single"/>
        </w:rPr>
        <w:t>25% AA + 50% Aa + 25% aa.</w:t>
      </w:r>
    </w:p>
    <w:p w14:paraId="73D0A3AC" w14:textId="77777777" w:rsidR="00142432" w:rsidRPr="00142432" w:rsidRDefault="00142432" w:rsidP="00372991">
      <w:pPr>
        <w:numPr>
          <w:ilvl w:val="0"/>
          <w:numId w:val="9"/>
        </w:numPr>
        <w:suppressAutoHyphens w:val="0"/>
        <w:rPr>
          <w:color w:val="auto"/>
          <w:sz w:val="26"/>
          <w:szCs w:val="26"/>
        </w:rPr>
      </w:pPr>
      <w:r w:rsidRPr="00142432">
        <w:rPr>
          <w:color w:val="auto"/>
          <w:sz w:val="26"/>
          <w:szCs w:val="26"/>
        </w:rPr>
        <w:t>50% AA + 25% Aa + 25% aa.</w:t>
      </w:r>
    </w:p>
    <w:p w14:paraId="2623E69C" w14:textId="77777777" w:rsidR="00142432" w:rsidRPr="00142432" w:rsidRDefault="00142432" w:rsidP="00372991">
      <w:pPr>
        <w:numPr>
          <w:ilvl w:val="0"/>
          <w:numId w:val="9"/>
        </w:numPr>
        <w:suppressAutoHyphens w:val="0"/>
        <w:jc w:val="both"/>
        <w:rPr>
          <w:color w:val="auto"/>
          <w:sz w:val="26"/>
          <w:szCs w:val="26"/>
        </w:rPr>
      </w:pPr>
      <w:r w:rsidRPr="00142432">
        <w:rPr>
          <w:color w:val="auto"/>
          <w:sz w:val="26"/>
          <w:szCs w:val="26"/>
        </w:rPr>
        <w:t>25% AA + 25% Aa + 50% aa</w:t>
      </w:r>
    </w:p>
    <w:p w14:paraId="4A52C284" w14:textId="77777777" w:rsidR="00142432" w:rsidRPr="00142432" w:rsidRDefault="00142432" w:rsidP="00142432">
      <w:pPr>
        <w:jc w:val="both"/>
        <w:rPr>
          <w:color w:val="auto"/>
          <w:sz w:val="26"/>
          <w:szCs w:val="26"/>
        </w:rPr>
      </w:pPr>
      <w:r w:rsidRPr="00142432">
        <w:rPr>
          <w:b/>
          <w:color w:val="auto"/>
          <w:sz w:val="26"/>
          <w:szCs w:val="26"/>
        </w:rPr>
        <w:t>Câu 15</w:t>
      </w:r>
      <w:r w:rsidRPr="00142432">
        <w:rPr>
          <w:color w:val="auto"/>
          <w:sz w:val="26"/>
          <w:szCs w:val="26"/>
        </w:rPr>
        <w:t>:Giới hạn nhiệt độ  của cá chép từ 2</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w14:anchorId="1345207E">
          <v:shape id="_x0000_i1044" type="#_x0000_t75" style="width:15pt;height:11.4pt" o:ole="">
            <v:imagedata r:id="rId45" o:title=""/>
          </v:shape>
          <o:OLEObject Type="Embed" ProgID="Equation.3" ShapeID="_x0000_i1044" DrawAspect="Content" ObjectID="_1692517341" r:id="rId46"/>
        </w:object>
      </w:r>
      <w:r w:rsidRPr="00142432">
        <w:rPr>
          <w:color w:val="auto"/>
          <w:sz w:val="26"/>
          <w:szCs w:val="26"/>
        </w:rPr>
        <w:t>44</w:t>
      </w:r>
      <w:r w:rsidRPr="00142432">
        <w:rPr>
          <w:color w:val="auto"/>
          <w:sz w:val="26"/>
          <w:szCs w:val="26"/>
          <w:vertAlign w:val="superscript"/>
        </w:rPr>
        <w:t>0</w:t>
      </w:r>
      <w:r w:rsidRPr="00142432">
        <w:rPr>
          <w:color w:val="auto"/>
          <w:sz w:val="26"/>
          <w:szCs w:val="26"/>
        </w:rPr>
        <w:t>C, giới hạn nhiệt độ  của cá rô phi từ 5</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w14:anchorId="5DFC468E">
          <v:shape id="_x0000_i1045" type="#_x0000_t75" style="width:15pt;height:11.4pt" o:ole="">
            <v:imagedata r:id="rId45" o:title=""/>
          </v:shape>
          <o:OLEObject Type="Embed" ProgID="Equation.3" ShapeID="_x0000_i1045" DrawAspect="Content" ObjectID="_1692517342" r:id="rId47"/>
        </w:object>
      </w:r>
      <w:r w:rsidRPr="00142432">
        <w:rPr>
          <w:color w:val="auto"/>
          <w:sz w:val="26"/>
          <w:szCs w:val="26"/>
        </w:rPr>
        <w:t>42</w:t>
      </w:r>
      <w:r w:rsidRPr="00142432">
        <w:rPr>
          <w:color w:val="auto"/>
          <w:sz w:val="26"/>
          <w:szCs w:val="26"/>
          <w:vertAlign w:val="superscript"/>
        </w:rPr>
        <w:t>0</w:t>
      </w:r>
      <w:r w:rsidRPr="00142432">
        <w:rPr>
          <w:color w:val="auto"/>
          <w:sz w:val="26"/>
          <w:szCs w:val="26"/>
        </w:rPr>
        <w:t xml:space="preserve">C </w:t>
      </w:r>
    </w:p>
    <w:p w14:paraId="63FD259B" w14:textId="77777777" w:rsidR="00142432" w:rsidRPr="00142432" w:rsidRDefault="00142432" w:rsidP="00142432">
      <w:pPr>
        <w:jc w:val="both"/>
        <w:rPr>
          <w:color w:val="auto"/>
          <w:sz w:val="26"/>
          <w:szCs w:val="26"/>
        </w:rPr>
      </w:pPr>
      <w:r w:rsidRPr="00142432">
        <w:rPr>
          <w:color w:val="auto"/>
          <w:sz w:val="26"/>
          <w:szCs w:val="26"/>
        </w:rPr>
        <w:t>Em hãy chọn một ý kiến đúng nhất trong các ý kiến sau:</w:t>
      </w:r>
    </w:p>
    <w:p w14:paraId="01989B7B" w14:textId="77777777" w:rsidR="00142432" w:rsidRPr="00142432" w:rsidRDefault="00142432" w:rsidP="00372991">
      <w:pPr>
        <w:numPr>
          <w:ilvl w:val="0"/>
          <w:numId w:val="10"/>
        </w:numPr>
        <w:suppressAutoHyphens w:val="0"/>
        <w:jc w:val="both"/>
        <w:rPr>
          <w:color w:val="auto"/>
          <w:sz w:val="26"/>
          <w:szCs w:val="26"/>
          <w:u w:val="single"/>
        </w:rPr>
      </w:pPr>
      <w:r w:rsidRPr="00142432">
        <w:rPr>
          <w:color w:val="auto"/>
          <w:sz w:val="26"/>
          <w:szCs w:val="26"/>
          <w:u w:val="single"/>
        </w:rPr>
        <w:t>Cá chép có vùng phân bố rộng hơn cá rô phi.</w:t>
      </w:r>
    </w:p>
    <w:p w14:paraId="56916DF0" w14:textId="77777777" w:rsidR="00142432" w:rsidRPr="00142432" w:rsidRDefault="00142432" w:rsidP="00372991">
      <w:pPr>
        <w:numPr>
          <w:ilvl w:val="0"/>
          <w:numId w:val="10"/>
        </w:numPr>
        <w:suppressAutoHyphens w:val="0"/>
        <w:jc w:val="both"/>
        <w:rPr>
          <w:color w:val="auto"/>
          <w:sz w:val="26"/>
          <w:szCs w:val="26"/>
        </w:rPr>
      </w:pPr>
      <w:r w:rsidRPr="00142432">
        <w:rPr>
          <w:color w:val="auto"/>
          <w:sz w:val="26"/>
          <w:szCs w:val="26"/>
        </w:rPr>
        <w:t>Cá chép có vùng phân bố hẹp hơn cá rô phi.</w:t>
      </w:r>
    </w:p>
    <w:p w14:paraId="24336921" w14:textId="77777777" w:rsidR="00142432" w:rsidRPr="00142432" w:rsidRDefault="00142432" w:rsidP="00372991">
      <w:pPr>
        <w:numPr>
          <w:ilvl w:val="0"/>
          <w:numId w:val="10"/>
        </w:numPr>
        <w:suppressAutoHyphens w:val="0"/>
        <w:jc w:val="both"/>
        <w:rPr>
          <w:color w:val="auto"/>
          <w:sz w:val="26"/>
          <w:szCs w:val="26"/>
        </w:rPr>
      </w:pPr>
      <w:r w:rsidRPr="00142432">
        <w:rPr>
          <w:color w:val="auto"/>
          <w:sz w:val="26"/>
          <w:szCs w:val="26"/>
        </w:rPr>
        <w:t>Cá chép có giới hạn chịu đựng nhỏ hơn cá rô phi.</w:t>
      </w:r>
    </w:p>
    <w:p w14:paraId="6354ED3B" w14:textId="77777777" w:rsidR="00142432" w:rsidRPr="00142432" w:rsidRDefault="00142432" w:rsidP="00142432">
      <w:pPr>
        <w:jc w:val="both"/>
        <w:rPr>
          <w:color w:val="auto"/>
          <w:sz w:val="26"/>
          <w:szCs w:val="26"/>
        </w:rPr>
      </w:pPr>
      <w:r w:rsidRPr="00142432">
        <w:rPr>
          <w:color w:val="auto"/>
          <w:sz w:val="26"/>
          <w:szCs w:val="26"/>
        </w:rPr>
        <w:t xml:space="preserve">     D. Cá chép có vùng phân bố rộng hơn nhưng giới hạn chịu đựng nhỏ hơn cá rô phi.</w:t>
      </w:r>
    </w:p>
    <w:p w14:paraId="4C1DCCE5" w14:textId="77777777" w:rsidR="00142432" w:rsidRPr="00142432" w:rsidRDefault="00142432" w:rsidP="00142432">
      <w:pPr>
        <w:rPr>
          <w:color w:val="auto"/>
          <w:sz w:val="26"/>
          <w:szCs w:val="26"/>
        </w:rPr>
      </w:pPr>
      <w:r w:rsidRPr="00142432">
        <w:rPr>
          <w:b/>
          <w:color w:val="auto"/>
          <w:sz w:val="26"/>
          <w:szCs w:val="26"/>
        </w:rPr>
        <w:t xml:space="preserve">Câu 16: </w:t>
      </w:r>
      <w:r w:rsidRPr="00142432">
        <w:rPr>
          <w:color w:val="auto"/>
          <w:sz w:val="26"/>
          <w:szCs w:val="26"/>
        </w:rPr>
        <w:t>Ứng dụng sự thích nghi của cây trồng đối với nhân tố ánh sáng, người ta đã trồng xen các cây theo trình tự sau:</w:t>
      </w:r>
    </w:p>
    <w:p w14:paraId="2E4A4C94" w14:textId="77777777" w:rsidR="00142432" w:rsidRPr="00142432" w:rsidRDefault="00142432" w:rsidP="00372991">
      <w:pPr>
        <w:numPr>
          <w:ilvl w:val="0"/>
          <w:numId w:val="11"/>
        </w:numPr>
        <w:suppressAutoHyphens w:val="0"/>
        <w:rPr>
          <w:color w:val="auto"/>
          <w:sz w:val="26"/>
          <w:szCs w:val="26"/>
          <w:u w:val="single"/>
        </w:rPr>
      </w:pPr>
      <w:r w:rsidRPr="00142432">
        <w:rPr>
          <w:color w:val="auto"/>
          <w:sz w:val="26"/>
          <w:szCs w:val="26"/>
          <w:u w:val="single"/>
        </w:rPr>
        <w:t>Cây ưa sáng trồng trước, cây ưa bóng trồng sau.</w:t>
      </w:r>
    </w:p>
    <w:p w14:paraId="73688601" w14:textId="77777777" w:rsidR="00142432" w:rsidRPr="00142432" w:rsidRDefault="00142432" w:rsidP="00372991">
      <w:pPr>
        <w:numPr>
          <w:ilvl w:val="0"/>
          <w:numId w:val="11"/>
        </w:numPr>
        <w:suppressAutoHyphens w:val="0"/>
        <w:rPr>
          <w:color w:val="auto"/>
          <w:sz w:val="26"/>
          <w:szCs w:val="26"/>
        </w:rPr>
      </w:pPr>
      <w:r w:rsidRPr="00142432">
        <w:rPr>
          <w:color w:val="auto"/>
          <w:sz w:val="26"/>
          <w:szCs w:val="26"/>
        </w:rPr>
        <w:t>Cây ưa bóng trồng trước, cây ưa sáng trồng sau.</w:t>
      </w:r>
    </w:p>
    <w:p w14:paraId="0BE9D611" w14:textId="77777777" w:rsidR="00142432" w:rsidRPr="00142432" w:rsidRDefault="00142432" w:rsidP="00372991">
      <w:pPr>
        <w:numPr>
          <w:ilvl w:val="0"/>
          <w:numId w:val="11"/>
        </w:numPr>
        <w:suppressAutoHyphens w:val="0"/>
        <w:rPr>
          <w:color w:val="auto"/>
          <w:sz w:val="26"/>
          <w:szCs w:val="26"/>
        </w:rPr>
      </w:pPr>
      <w:r w:rsidRPr="00142432">
        <w:rPr>
          <w:color w:val="auto"/>
          <w:sz w:val="26"/>
          <w:szCs w:val="26"/>
        </w:rPr>
        <w:t>Trồng đồng thời nhiều loại cây.</w:t>
      </w:r>
    </w:p>
    <w:p w14:paraId="24C60DD7" w14:textId="77777777" w:rsidR="00142432" w:rsidRPr="00142432" w:rsidRDefault="00142432" w:rsidP="00372991">
      <w:pPr>
        <w:numPr>
          <w:ilvl w:val="0"/>
          <w:numId w:val="11"/>
        </w:numPr>
        <w:suppressAutoHyphens w:val="0"/>
        <w:rPr>
          <w:color w:val="auto"/>
          <w:sz w:val="26"/>
          <w:szCs w:val="26"/>
        </w:rPr>
      </w:pPr>
      <w:r w:rsidRPr="00142432">
        <w:rPr>
          <w:color w:val="auto"/>
          <w:sz w:val="26"/>
          <w:szCs w:val="26"/>
        </w:rPr>
        <w:t>Không thể trồng cùng hai loại cây này.</w:t>
      </w:r>
    </w:p>
    <w:p w14:paraId="5D0DA567" w14:textId="77777777" w:rsidR="00142432" w:rsidRPr="00142432" w:rsidRDefault="00142432" w:rsidP="00142432">
      <w:pPr>
        <w:spacing w:before="40" w:line="288" w:lineRule="auto"/>
        <w:rPr>
          <w:color w:val="auto"/>
          <w:sz w:val="26"/>
          <w:szCs w:val="26"/>
        </w:rPr>
      </w:pPr>
      <w:r w:rsidRPr="00142432">
        <w:rPr>
          <w:b/>
          <w:color w:val="auto"/>
          <w:sz w:val="26"/>
          <w:szCs w:val="26"/>
        </w:rPr>
        <w:t xml:space="preserve">Câu 17: </w:t>
      </w:r>
      <w:r w:rsidRPr="00142432">
        <w:rPr>
          <w:color w:val="auto"/>
          <w:sz w:val="26"/>
          <w:szCs w:val="26"/>
        </w:rPr>
        <w:t>Trong các chuỗi thức ăn sau chuỗi thức ăn nào là chuỗi hoàn chỉnh:</w:t>
      </w:r>
    </w:p>
    <w:p w14:paraId="6F8F5860" w14:textId="77777777" w:rsidR="00142432" w:rsidRPr="00142432" w:rsidRDefault="00142432" w:rsidP="00372991">
      <w:pPr>
        <w:numPr>
          <w:ilvl w:val="0"/>
          <w:numId w:val="12"/>
        </w:numPr>
        <w:suppressAutoHyphens w:val="0"/>
        <w:spacing w:line="288" w:lineRule="auto"/>
        <w:rPr>
          <w:color w:val="auto"/>
          <w:sz w:val="26"/>
          <w:szCs w:val="26"/>
          <w:u w:val="single"/>
        </w:rPr>
      </w:pPr>
      <w:r w:rsidRPr="00142432">
        <w:rPr>
          <w:color w:val="auto"/>
          <w:sz w:val="26"/>
          <w:szCs w:val="26"/>
          <w:u w:val="single"/>
        </w:rPr>
        <w:t>Cây xanh-&gt; chuột -&gt; mèo-&gt; vi khuẩn</w:t>
      </w:r>
    </w:p>
    <w:p w14:paraId="693E53A8" w14:textId="77777777" w:rsidR="00142432" w:rsidRPr="00142432" w:rsidRDefault="00142432" w:rsidP="00372991">
      <w:pPr>
        <w:numPr>
          <w:ilvl w:val="0"/>
          <w:numId w:val="12"/>
        </w:numPr>
        <w:suppressAutoHyphens w:val="0"/>
        <w:spacing w:line="288" w:lineRule="auto"/>
        <w:rPr>
          <w:color w:val="auto"/>
          <w:sz w:val="26"/>
          <w:szCs w:val="26"/>
        </w:rPr>
      </w:pPr>
      <w:r w:rsidRPr="00142432">
        <w:rPr>
          <w:color w:val="auto"/>
          <w:sz w:val="26"/>
          <w:szCs w:val="26"/>
        </w:rPr>
        <w:t>Cây xanh -&gt; châu chấu -&gt; ếch</w:t>
      </w:r>
    </w:p>
    <w:p w14:paraId="171C4CBE" w14:textId="77777777" w:rsidR="00142432" w:rsidRPr="00142432" w:rsidRDefault="00142432" w:rsidP="00372991">
      <w:pPr>
        <w:numPr>
          <w:ilvl w:val="0"/>
          <w:numId w:val="12"/>
        </w:numPr>
        <w:suppressAutoHyphens w:val="0"/>
        <w:spacing w:line="288" w:lineRule="auto"/>
        <w:rPr>
          <w:color w:val="auto"/>
          <w:sz w:val="26"/>
          <w:szCs w:val="26"/>
        </w:rPr>
      </w:pPr>
      <w:r w:rsidRPr="00142432">
        <w:rPr>
          <w:color w:val="auto"/>
          <w:sz w:val="26"/>
          <w:szCs w:val="26"/>
        </w:rPr>
        <w:t>Cỏ -&gt; nai -&gt; hổ</w:t>
      </w:r>
    </w:p>
    <w:p w14:paraId="33B8E067" w14:textId="77777777" w:rsidR="00142432" w:rsidRPr="00142432" w:rsidRDefault="00142432" w:rsidP="00142432">
      <w:pPr>
        <w:rPr>
          <w:color w:val="auto"/>
          <w:sz w:val="26"/>
          <w:szCs w:val="26"/>
        </w:rPr>
      </w:pPr>
      <w:r w:rsidRPr="00142432">
        <w:rPr>
          <w:color w:val="auto"/>
          <w:sz w:val="26"/>
          <w:szCs w:val="26"/>
        </w:rPr>
        <w:t xml:space="preserve">      D.Thỏ -&gt; hổ -&gt; vi khuẩn</w:t>
      </w:r>
    </w:p>
    <w:p w14:paraId="56859EEA" w14:textId="77777777" w:rsidR="00142432" w:rsidRPr="00142432" w:rsidRDefault="00142432" w:rsidP="00142432">
      <w:pPr>
        <w:spacing w:before="60" w:line="288" w:lineRule="auto"/>
        <w:jc w:val="center"/>
        <w:rPr>
          <w:b/>
          <w:color w:val="auto"/>
          <w:sz w:val="26"/>
          <w:szCs w:val="26"/>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vận dụng cao</w:t>
      </w:r>
    </w:p>
    <w:p w14:paraId="5F2E6C7E" w14:textId="77777777" w:rsidR="00142432" w:rsidRPr="00142432" w:rsidRDefault="00142432" w:rsidP="00142432">
      <w:pPr>
        <w:spacing w:before="60" w:line="288" w:lineRule="auto"/>
        <w:rPr>
          <w:color w:val="auto"/>
          <w:sz w:val="26"/>
          <w:szCs w:val="26"/>
        </w:rPr>
      </w:pPr>
      <w:r w:rsidRPr="00142432">
        <w:rPr>
          <w:b/>
          <w:color w:val="auto"/>
          <w:sz w:val="26"/>
          <w:szCs w:val="26"/>
        </w:rPr>
        <w:t>Câu 18:</w:t>
      </w:r>
      <w:r w:rsidRPr="00142432">
        <w:rPr>
          <w:color w:val="auto"/>
          <w:sz w:val="26"/>
          <w:szCs w:val="26"/>
        </w:rPr>
        <w:t xml:space="preserve">Sử dụng sơ đồ dưới đây để trả lới các câu hỏi </w:t>
      </w:r>
    </w:p>
    <w:p w14:paraId="130516C9" w14:textId="77777777" w:rsidR="00142432" w:rsidRPr="00142432" w:rsidRDefault="002F1BA7" w:rsidP="00142432">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06368" behindDoc="0" locked="0" layoutInCell="1" allowOverlap="1" wp14:anchorId="322BAC0C" wp14:editId="507428DE">
                <wp:simplePos x="0" y="0"/>
                <wp:positionH relativeFrom="column">
                  <wp:posOffset>3401060</wp:posOffset>
                </wp:positionH>
                <wp:positionV relativeFrom="paragraph">
                  <wp:posOffset>212090</wp:posOffset>
                </wp:positionV>
                <wp:extent cx="638175" cy="457200"/>
                <wp:effectExtent l="0" t="0" r="66675" b="57150"/>
                <wp:wrapNone/>
                <wp:docPr id="2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BB8F" id="Line 13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6.7pt" to="318.0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hH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">
                <v:stroke endarrow="block"/>
              </v:line>
            </w:pict>
          </mc:Fallback>
        </mc:AlternateContent>
      </w:r>
      <w:r>
        <w:rPr>
          <w:noProof/>
          <w:color w:val="auto"/>
          <w:sz w:val="26"/>
          <w:szCs w:val="26"/>
          <w:lang w:eastAsia="en-US"/>
        </w:rPr>
        <mc:AlternateContent>
          <mc:Choice Requires="wps">
            <w:drawing>
              <wp:anchor distT="4294967295" distB="4294967295" distL="114300" distR="114300" simplePos="0" relativeHeight="251699200" behindDoc="0" locked="0" layoutInCell="1" allowOverlap="1" wp14:anchorId="1350A4B1" wp14:editId="17CADE30">
                <wp:simplePos x="0" y="0"/>
                <wp:positionH relativeFrom="column">
                  <wp:posOffset>2400300</wp:posOffset>
                </wp:positionH>
                <wp:positionV relativeFrom="paragraph">
                  <wp:posOffset>140334</wp:posOffset>
                </wp:positionV>
                <wp:extent cx="560705" cy="0"/>
                <wp:effectExtent l="0" t="76200" r="10795" b="95250"/>
                <wp:wrapNone/>
                <wp:docPr id="2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A466" id="Line 13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1.05pt" to="23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Ek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02272" behindDoc="0" locked="0" layoutInCell="1" allowOverlap="1" wp14:anchorId="5CBAA0A4" wp14:editId="7EB19F2C">
                <wp:simplePos x="0" y="0"/>
                <wp:positionH relativeFrom="column">
                  <wp:posOffset>2400300</wp:posOffset>
                </wp:positionH>
                <wp:positionV relativeFrom="paragraph">
                  <wp:posOffset>140335</wp:posOffset>
                </wp:positionV>
                <wp:extent cx="560705" cy="457200"/>
                <wp:effectExtent l="0" t="38100" r="48895" b="1905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E084" id="Line 13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05pt" to="233.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01248" behindDoc="0" locked="0" layoutInCell="1" allowOverlap="1" wp14:anchorId="7F3454E4" wp14:editId="15A99D0D">
                <wp:simplePos x="0" y="0"/>
                <wp:positionH relativeFrom="column">
                  <wp:posOffset>1284605</wp:posOffset>
                </wp:positionH>
                <wp:positionV relativeFrom="paragraph">
                  <wp:posOffset>212090</wp:posOffset>
                </wp:positionV>
                <wp:extent cx="638175" cy="457200"/>
                <wp:effectExtent l="0" t="38100" r="47625" b="19050"/>
                <wp:wrapNone/>
                <wp:docPr id="2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86C1" id="Line 13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6.7pt" to="151.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">
                <v:stroke endarrow="block"/>
              </v:line>
            </w:pict>
          </mc:Fallback>
        </mc:AlternateContent>
      </w:r>
      <w:r w:rsidR="00142432" w:rsidRPr="00142432">
        <w:rPr>
          <w:color w:val="auto"/>
          <w:sz w:val="26"/>
          <w:szCs w:val="26"/>
        </w:rPr>
        <w:t xml:space="preserve">                                   Chuột                   Mèo </w:t>
      </w:r>
    </w:p>
    <w:p w14:paraId="4547DDE8" w14:textId="77777777" w:rsidR="00142432" w:rsidRPr="00142432" w:rsidRDefault="00142432" w:rsidP="00142432">
      <w:pPr>
        <w:spacing w:before="60" w:line="288" w:lineRule="auto"/>
        <w:ind w:left="750"/>
        <w:rPr>
          <w:color w:val="auto"/>
          <w:sz w:val="26"/>
          <w:szCs w:val="26"/>
        </w:rPr>
      </w:pPr>
    </w:p>
    <w:p w14:paraId="7118F2A8" w14:textId="77777777" w:rsidR="00142432" w:rsidRPr="00142432" w:rsidRDefault="002F1BA7" w:rsidP="00142432">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04320" behindDoc="0" locked="0" layoutInCell="1" allowOverlap="1" wp14:anchorId="26FAB6B1" wp14:editId="7B3F7C43">
                <wp:simplePos x="0" y="0"/>
                <wp:positionH relativeFrom="column">
                  <wp:posOffset>2400300</wp:posOffset>
                </wp:positionH>
                <wp:positionV relativeFrom="paragraph">
                  <wp:posOffset>149860</wp:posOffset>
                </wp:positionV>
                <wp:extent cx="560705" cy="414655"/>
                <wp:effectExtent l="0" t="38100" r="48895" b="23495"/>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14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2613" id="Line 13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8pt" to="233.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03296" behindDoc="0" locked="0" layoutInCell="1" allowOverlap="1" wp14:anchorId="4D8F1FFC" wp14:editId="06CAD3F4">
                <wp:simplePos x="0" y="0"/>
                <wp:positionH relativeFrom="column">
                  <wp:posOffset>3504565</wp:posOffset>
                </wp:positionH>
                <wp:positionV relativeFrom="paragraph">
                  <wp:posOffset>149860</wp:posOffset>
                </wp:positionV>
                <wp:extent cx="534670" cy="391160"/>
                <wp:effectExtent l="0" t="38100" r="55880" b="2794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670"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8628" id="Line 135"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11.8pt" to="318.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EzNwIAAFs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">
                <v:stroke endarrow="block"/>
              </v:line>
            </w:pict>
          </mc:Fallback>
        </mc:AlternateContent>
      </w:r>
      <w:r>
        <w:rPr>
          <w:noProof/>
          <w:color w:val="auto"/>
          <w:sz w:val="26"/>
          <w:szCs w:val="26"/>
          <w:lang w:eastAsia="en-US"/>
        </w:rPr>
        <mc:AlternateContent>
          <mc:Choice Requires="wps">
            <w:drawing>
              <wp:anchor distT="4294967295" distB="4294967295" distL="114300" distR="114300" simplePos="0" relativeHeight="251698176" behindDoc="0" locked="0" layoutInCell="1" allowOverlap="1" wp14:anchorId="2E31DD1B" wp14:editId="49FC27C1">
                <wp:simplePos x="0" y="0"/>
                <wp:positionH relativeFrom="column">
                  <wp:posOffset>3401060</wp:posOffset>
                </wp:positionH>
                <wp:positionV relativeFrom="paragraph">
                  <wp:posOffset>137159</wp:posOffset>
                </wp:positionV>
                <wp:extent cx="638175" cy="0"/>
                <wp:effectExtent l="0" t="76200" r="9525" b="95250"/>
                <wp:wrapNone/>
                <wp:docPr id="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DB5E" id="Line 130"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8pt,10.8pt" to="31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2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4294967295" distB="4294967295" distL="114300" distR="114300" simplePos="0" relativeHeight="251697152" behindDoc="0" locked="0" layoutInCell="1" allowOverlap="1" wp14:anchorId="698DF3DF" wp14:editId="05D1AD46">
                <wp:simplePos x="0" y="0"/>
                <wp:positionH relativeFrom="column">
                  <wp:posOffset>2400300</wp:posOffset>
                </wp:positionH>
                <wp:positionV relativeFrom="paragraph">
                  <wp:posOffset>66674</wp:posOffset>
                </wp:positionV>
                <wp:extent cx="571500" cy="0"/>
                <wp:effectExtent l="0" t="76200" r="19050" b="95250"/>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3FA6" id="Line 129"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25pt" to="23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dKgIAAEw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05344" behindDoc="0" locked="0" layoutInCell="1" allowOverlap="1" wp14:anchorId="57F10230" wp14:editId="53EDC846">
                <wp:simplePos x="0" y="0"/>
                <wp:positionH relativeFrom="column">
                  <wp:posOffset>1284605</wp:posOffset>
                </wp:positionH>
                <wp:positionV relativeFrom="paragraph">
                  <wp:posOffset>197485</wp:posOffset>
                </wp:positionV>
                <wp:extent cx="638175" cy="457200"/>
                <wp:effectExtent l="0" t="0" r="66675" b="57150"/>
                <wp:wrapNone/>
                <wp:docPr id="1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8D0D" id="Line 1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5.55pt" to="151.4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CqLQIAAFE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">
                <v:stroke endarrow="block"/>
              </v:line>
            </w:pict>
          </mc:Fallback>
        </mc:AlternateContent>
      </w:r>
      <w:r>
        <w:rPr>
          <w:noProof/>
          <w:color w:val="auto"/>
          <w:sz w:val="26"/>
          <w:szCs w:val="26"/>
          <w:lang w:eastAsia="en-US"/>
        </w:rPr>
        <mc:AlternateContent>
          <mc:Choice Requires="wps">
            <w:drawing>
              <wp:anchor distT="4294967295" distB="4294967295" distL="114300" distR="114300" simplePos="0" relativeHeight="251696128" behindDoc="0" locked="0" layoutInCell="1" allowOverlap="1" wp14:anchorId="6429014A" wp14:editId="14236840">
                <wp:simplePos x="0" y="0"/>
                <wp:positionH relativeFrom="column">
                  <wp:posOffset>1284605</wp:posOffset>
                </wp:positionH>
                <wp:positionV relativeFrom="paragraph">
                  <wp:posOffset>149859</wp:posOffset>
                </wp:positionV>
                <wp:extent cx="638175" cy="0"/>
                <wp:effectExtent l="0" t="76200" r="9525" b="95250"/>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E92CF" id="Line 12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15pt,11.8pt" to="15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ceKgIAAEw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">
                <v:stroke endarrow="block"/>
              </v:line>
            </w:pict>
          </mc:Fallback>
        </mc:AlternateContent>
      </w:r>
      <w:r w:rsidR="00142432" w:rsidRPr="00142432">
        <w:rPr>
          <w:color w:val="auto"/>
          <w:sz w:val="26"/>
          <w:szCs w:val="26"/>
        </w:rPr>
        <w:t xml:space="preserve">Cây xanh                      Thỏ                  Cáo                     Vi khuẩn </w:t>
      </w:r>
    </w:p>
    <w:p w14:paraId="65220E04" w14:textId="77777777" w:rsidR="00142432" w:rsidRPr="00142432" w:rsidRDefault="00142432" w:rsidP="00142432">
      <w:pPr>
        <w:spacing w:before="60" w:line="288" w:lineRule="auto"/>
        <w:ind w:left="750"/>
        <w:rPr>
          <w:color w:val="auto"/>
          <w:sz w:val="26"/>
          <w:szCs w:val="26"/>
        </w:rPr>
      </w:pPr>
    </w:p>
    <w:p w14:paraId="66809A60" w14:textId="77777777" w:rsidR="00142432" w:rsidRPr="00142432" w:rsidRDefault="002F1BA7" w:rsidP="00142432">
      <w:pPr>
        <w:rPr>
          <w:color w:val="auto"/>
          <w:sz w:val="26"/>
          <w:szCs w:val="26"/>
        </w:rPr>
      </w:pPr>
      <w:r>
        <w:rPr>
          <w:noProof/>
          <w:color w:val="auto"/>
          <w:sz w:val="26"/>
          <w:szCs w:val="26"/>
          <w:lang w:eastAsia="en-US"/>
        </w:rPr>
        <mc:AlternateContent>
          <mc:Choice Requires="wps">
            <w:drawing>
              <wp:anchor distT="4294967295" distB="4294967295" distL="114300" distR="114300" simplePos="0" relativeHeight="251700224" behindDoc="0" locked="0" layoutInCell="1" allowOverlap="1" wp14:anchorId="2D631619" wp14:editId="4D53956C">
                <wp:simplePos x="0" y="0"/>
                <wp:positionH relativeFrom="column">
                  <wp:posOffset>2400300</wp:posOffset>
                </wp:positionH>
                <wp:positionV relativeFrom="paragraph">
                  <wp:posOffset>75564</wp:posOffset>
                </wp:positionV>
                <wp:extent cx="638175" cy="0"/>
                <wp:effectExtent l="0" t="76200" r="9525" b="95250"/>
                <wp:wrapNone/>
                <wp:docPr id="1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8518" id="Line 13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95pt" to="23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">
                <v:stroke endarrow="block"/>
              </v:line>
            </w:pict>
          </mc:Fallback>
        </mc:AlternateContent>
      </w:r>
      <w:r w:rsidR="00142432" w:rsidRPr="00142432">
        <w:rPr>
          <w:color w:val="auto"/>
          <w:sz w:val="26"/>
          <w:szCs w:val="26"/>
        </w:rPr>
        <w:t xml:space="preserve">                                                    Gà                     Rắn  </w:t>
      </w:r>
    </w:p>
    <w:p w14:paraId="6EAF366E" w14:textId="77777777" w:rsidR="00142432" w:rsidRPr="00142432" w:rsidRDefault="00142432" w:rsidP="00142432">
      <w:pPr>
        <w:spacing w:before="60" w:line="288" w:lineRule="auto"/>
        <w:rPr>
          <w:color w:val="auto"/>
          <w:sz w:val="26"/>
          <w:szCs w:val="26"/>
        </w:rPr>
      </w:pPr>
      <w:r w:rsidRPr="00142432">
        <w:rPr>
          <w:color w:val="auto"/>
          <w:sz w:val="26"/>
          <w:szCs w:val="26"/>
        </w:rPr>
        <w:t xml:space="preserve">Tổng số mắt xích chung của lưới thức ăn nói trên là </w:t>
      </w:r>
    </w:p>
    <w:p w14:paraId="52C806D5" w14:textId="77777777" w:rsidR="00142432" w:rsidRPr="00D565B9" w:rsidRDefault="00142432" w:rsidP="00372991">
      <w:pPr>
        <w:numPr>
          <w:ilvl w:val="0"/>
          <w:numId w:val="26"/>
        </w:numPr>
        <w:suppressAutoHyphens w:val="0"/>
        <w:spacing w:before="60" w:line="288" w:lineRule="auto"/>
        <w:rPr>
          <w:color w:val="auto"/>
          <w:sz w:val="26"/>
          <w:szCs w:val="26"/>
        </w:rPr>
      </w:pPr>
      <w:r w:rsidRPr="00142432">
        <w:rPr>
          <w:color w:val="auto"/>
          <w:sz w:val="26"/>
          <w:szCs w:val="26"/>
        </w:rPr>
        <w:t>6                            B.   4</w:t>
      </w:r>
      <w:r w:rsidR="00D565B9">
        <w:rPr>
          <w:color w:val="auto"/>
          <w:sz w:val="26"/>
          <w:szCs w:val="26"/>
        </w:rPr>
        <w:tab/>
      </w:r>
      <w:r w:rsidR="00D565B9">
        <w:rPr>
          <w:color w:val="auto"/>
          <w:sz w:val="26"/>
          <w:szCs w:val="26"/>
        </w:rPr>
        <w:tab/>
      </w:r>
      <w:r w:rsidR="00D565B9">
        <w:rPr>
          <w:color w:val="auto"/>
          <w:sz w:val="26"/>
          <w:szCs w:val="26"/>
        </w:rPr>
        <w:tab/>
      </w:r>
      <w:r w:rsidRPr="00142432">
        <w:rPr>
          <w:color w:val="auto"/>
          <w:sz w:val="26"/>
          <w:szCs w:val="26"/>
        </w:rPr>
        <w:t>C.  5              D.  3</w:t>
      </w:r>
    </w:p>
    <w:p w14:paraId="5EBAF05E" w14:textId="77777777" w:rsidR="00142432" w:rsidRPr="00142432" w:rsidRDefault="00142432" w:rsidP="00142432">
      <w:pPr>
        <w:rPr>
          <w:color w:val="auto"/>
          <w:sz w:val="26"/>
          <w:szCs w:val="26"/>
        </w:rPr>
      </w:pPr>
      <w:r w:rsidRPr="00142432">
        <w:rPr>
          <w:b/>
          <w:color w:val="auto"/>
          <w:sz w:val="26"/>
          <w:szCs w:val="26"/>
        </w:rPr>
        <w:t>Câu 19:</w:t>
      </w:r>
      <w:r w:rsidRPr="00142432">
        <w:rPr>
          <w:color w:val="auto"/>
          <w:sz w:val="26"/>
          <w:szCs w:val="26"/>
        </w:rPr>
        <w:t xml:space="preserve">  P có 100% kiểu gen Aa, trải qua 3 thế hệ tự thụ phấn thì tỉ lệ đồng hợp lặn ở F3 là:</w:t>
      </w:r>
    </w:p>
    <w:p w14:paraId="44A441EE" w14:textId="77777777" w:rsidR="00142432" w:rsidRPr="00142432" w:rsidRDefault="00142432" w:rsidP="00372991">
      <w:pPr>
        <w:pStyle w:val="ListParagraph"/>
        <w:numPr>
          <w:ilvl w:val="0"/>
          <w:numId w:val="18"/>
        </w:numPr>
        <w:spacing w:after="200" w:line="276" w:lineRule="auto"/>
        <w:rPr>
          <w:rFonts w:ascii="Times New Roman" w:hAnsi="Times New Roman"/>
          <w:sz w:val="26"/>
          <w:szCs w:val="26"/>
        </w:rPr>
      </w:pPr>
      <w:r w:rsidRPr="00142432">
        <w:rPr>
          <w:rFonts w:ascii="Times New Roman" w:hAnsi="Times New Roman"/>
          <w:sz w:val="26"/>
          <w:szCs w:val="26"/>
        </w:rPr>
        <w:t>87,5 %.</w:t>
      </w:r>
      <w:r w:rsidRPr="00142432">
        <w:rPr>
          <w:rFonts w:ascii="Times New Roman" w:hAnsi="Times New Roman"/>
          <w:sz w:val="26"/>
          <w:szCs w:val="26"/>
        </w:rPr>
        <w:tab/>
      </w:r>
      <w:r w:rsidRPr="00142432">
        <w:rPr>
          <w:rFonts w:ascii="Times New Roman" w:hAnsi="Times New Roman"/>
          <w:sz w:val="26"/>
          <w:szCs w:val="26"/>
        </w:rPr>
        <w:tab/>
      </w:r>
      <w:r w:rsidRPr="00142432">
        <w:rPr>
          <w:rFonts w:ascii="Times New Roman" w:hAnsi="Times New Roman"/>
          <w:sz w:val="26"/>
          <w:szCs w:val="26"/>
          <w:u w:val="single"/>
        </w:rPr>
        <w:t>B</w:t>
      </w:r>
      <w:r w:rsidRPr="00142432">
        <w:rPr>
          <w:rFonts w:ascii="Times New Roman" w:hAnsi="Times New Roman"/>
          <w:sz w:val="26"/>
          <w:szCs w:val="26"/>
        </w:rPr>
        <w:t>. 43,75%.</w:t>
      </w:r>
      <w:r w:rsidRPr="00142432">
        <w:rPr>
          <w:rFonts w:ascii="Times New Roman" w:hAnsi="Times New Roman"/>
          <w:sz w:val="26"/>
          <w:szCs w:val="26"/>
        </w:rPr>
        <w:tab/>
      </w:r>
      <w:r w:rsidRPr="00142432">
        <w:rPr>
          <w:rFonts w:ascii="Times New Roman" w:hAnsi="Times New Roman"/>
          <w:sz w:val="26"/>
          <w:szCs w:val="26"/>
        </w:rPr>
        <w:tab/>
        <w:t>C. 25%.</w:t>
      </w:r>
      <w:r w:rsidRPr="00142432">
        <w:rPr>
          <w:rFonts w:ascii="Times New Roman" w:hAnsi="Times New Roman"/>
          <w:sz w:val="26"/>
          <w:szCs w:val="26"/>
        </w:rPr>
        <w:tab/>
      </w:r>
      <w:r w:rsidRPr="00142432">
        <w:rPr>
          <w:rFonts w:ascii="Times New Roman" w:hAnsi="Times New Roman"/>
          <w:sz w:val="26"/>
          <w:szCs w:val="26"/>
        </w:rPr>
        <w:tab/>
        <w:t>D. 12,5%.</w:t>
      </w:r>
    </w:p>
    <w:p w14:paraId="6C8223FF" w14:textId="77777777" w:rsidR="00142432" w:rsidRPr="00142432" w:rsidRDefault="00142432" w:rsidP="00142432">
      <w:pPr>
        <w:rPr>
          <w:color w:val="auto"/>
          <w:sz w:val="26"/>
          <w:szCs w:val="26"/>
        </w:rPr>
      </w:pPr>
      <w:r w:rsidRPr="00142432">
        <w:rPr>
          <w:b/>
          <w:color w:val="auto"/>
          <w:sz w:val="26"/>
          <w:szCs w:val="26"/>
        </w:rPr>
        <w:t>Câu 20</w:t>
      </w:r>
      <w:r w:rsidRPr="00142432">
        <w:rPr>
          <w:color w:val="auto"/>
          <w:sz w:val="26"/>
          <w:szCs w:val="26"/>
        </w:rPr>
        <w:t>: Lá cây ưa sáng có đặc điểm hình thái như thế nào?</w:t>
      </w:r>
    </w:p>
    <w:p w14:paraId="57ABD3FD" w14:textId="77777777" w:rsidR="00142432" w:rsidRPr="00142432" w:rsidRDefault="00142432" w:rsidP="00372991">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nhỏ, hẹp, màu xanh sẫm.</w:t>
      </w:r>
    </w:p>
    <w:p w14:paraId="75F06F8B" w14:textId="77777777" w:rsidR="00142432" w:rsidRPr="00142432" w:rsidRDefault="00142432" w:rsidP="00372991">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nhạt.</w:t>
      </w:r>
    </w:p>
    <w:p w14:paraId="23F41126" w14:textId="77777777" w:rsidR="00142432" w:rsidRPr="00142432" w:rsidRDefault="00142432" w:rsidP="00372991">
      <w:pPr>
        <w:pStyle w:val="ListParagraph"/>
        <w:numPr>
          <w:ilvl w:val="0"/>
          <w:numId w:val="19"/>
        </w:numPr>
        <w:spacing w:after="200" w:line="276" w:lineRule="auto"/>
        <w:rPr>
          <w:rFonts w:ascii="Times New Roman" w:hAnsi="Times New Roman"/>
          <w:sz w:val="26"/>
          <w:szCs w:val="26"/>
          <w:u w:val="single"/>
        </w:rPr>
      </w:pPr>
      <w:r w:rsidRPr="00142432">
        <w:rPr>
          <w:rFonts w:ascii="Times New Roman" w:hAnsi="Times New Roman"/>
          <w:sz w:val="26"/>
          <w:szCs w:val="26"/>
          <w:u w:val="single"/>
        </w:rPr>
        <w:t>Phiến lá nhỏ, hẹp, màu xanh nhạt.</w:t>
      </w:r>
    </w:p>
    <w:p w14:paraId="654296C6" w14:textId="77777777" w:rsidR="00142432" w:rsidRPr="00142432" w:rsidRDefault="00142432" w:rsidP="00372991">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sẫm.</w:t>
      </w:r>
    </w:p>
    <w:p w14:paraId="469F1E12" w14:textId="77777777" w:rsidR="00142432" w:rsidRPr="00142432" w:rsidRDefault="00142432" w:rsidP="000E57CF">
      <w:pPr>
        <w:spacing w:line="288" w:lineRule="auto"/>
        <w:ind w:left="360"/>
        <w:jc w:val="center"/>
        <w:rPr>
          <w:b/>
          <w:bCs/>
          <w:iCs/>
          <w:color w:val="auto"/>
          <w:sz w:val="26"/>
          <w:szCs w:val="26"/>
          <w:u w:val="single"/>
          <w:lang w:eastAsia="en-GB" w:bidi="th-TH"/>
        </w:rPr>
      </w:pPr>
      <w:r w:rsidRPr="00142432">
        <w:rPr>
          <w:b/>
          <w:bCs/>
          <w:iCs/>
          <w:color w:val="auto"/>
          <w:sz w:val="26"/>
          <w:szCs w:val="26"/>
          <w:u w:val="single"/>
          <w:lang w:eastAsia="en-GB" w:bidi="th-TH"/>
        </w:rPr>
        <w:t xml:space="preserve">TỰ LUẬN </w:t>
      </w:r>
      <w:r w:rsidRPr="00142432">
        <w:rPr>
          <w:bCs/>
          <w:iCs/>
          <w:color w:val="auto"/>
          <w:sz w:val="26"/>
          <w:szCs w:val="26"/>
          <w:u w:val="single"/>
          <w:lang w:eastAsia="en-GB" w:bidi="th-TH"/>
        </w:rPr>
        <w:t>( 2 điểm)</w:t>
      </w:r>
    </w:p>
    <w:p w14:paraId="615160D8" w14:textId="77777777" w:rsidR="00142432" w:rsidRPr="00142432" w:rsidRDefault="00142432" w:rsidP="00142432">
      <w:pPr>
        <w:spacing w:line="288" w:lineRule="auto"/>
        <w:jc w:val="both"/>
        <w:rPr>
          <w:color w:val="auto"/>
          <w:sz w:val="26"/>
          <w:szCs w:val="26"/>
          <w:lang w:val="fr-FR" w:eastAsia="en-GB" w:bidi="th-TH"/>
        </w:rPr>
      </w:pPr>
      <w:r w:rsidRPr="00142432">
        <w:rPr>
          <w:b/>
          <w:bCs/>
          <w:iCs/>
          <w:color w:val="auto"/>
          <w:sz w:val="26"/>
          <w:szCs w:val="26"/>
          <w:lang w:val="fr-FR" w:eastAsia="en-GB" w:bidi="th-TH"/>
        </w:rPr>
        <w:t>Câu1(1đ):</w:t>
      </w:r>
      <w:r w:rsidRPr="00142432">
        <w:rPr>
          <w:color w:val="auto"/>
          <w:sz w:val="26"/>
          <w:szCs w:val="26"/>
          <w:lang w:val="fr-FR" w:eastAsia="en-GB" w:bidi="th-TH"/>
        </w:rPr>
        <w:t>Ưu thế lai là gì? Giải thích vì sao khi lai giữa hai dòng thuần ưu thế lai biểu hiện rõ nhất ở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sau đó giảm dần qua các thế hệ? Có thể dùng con lai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để làm giống được không? Tại sao?</w:t>
      </w:r>
    </w:p>
    <w:p w14:paraId="09FD232D" w14:textId="77777777" w:rsidR="00142432" w:rsidRPr="00142432" w:rsidRDefault="00142432" w:rsidP="00D565B9">
      <w:pPr>
        <w:spacing w:line="288" w:lineRule="auto"/>
        <w:jc w:val="both"/>
        <w:rPr>
          <w:color w:val="auto"/>
          <w:sz w:val="26"/>
          <w:szCs w:val="26"/>
          <w:lang w:val="fr-FR" w:eastAsia="en-GB" w:bidi="th-TH"/>
        </w:rPr>
      </w:pPr>
      <w:r w:rsidRPr="00142432">
        <w:rPr>
          <w:b/>
          <w:bCs/>
          <w:iCs/>
          <w:color w:val="auto"/>
          <w:sz w:val="26"/>
          <w:szCs w:val="26"/>
          <w:lang w:val="fr-FR" w:eastAsia="en-GB" w:bidi="th-TH"/>
        </w:rPr>
        <w:t>Đáp án</w:t>
      </w:r>
    </w:p>
    <w:p w14:paraId="4F3B2D9E" w14:textId="77777777" w:rsidR="00142432" w:rsidRPr="00142432" w:rsidRDefault="00142432" w:rsidP="00D565B9">
      <w:pPr>
        <w:spacing w:line="288" w:lineRule="auto"/>
        <w:jc w:val="both"/>
        <w:rPr>
          <w:color w:val="auto"/>
          <w:sz w:val="26"/>
          <w:szCs w:val="26"/>
          <w:lang w:val="fr-FR" w:eastAsia="en-GB" w:bidi="th-TH"/>
        </w:rPr>
      </w:pPr>
      <w:r w:rsidRPr="00142432">
        <w:rPr>
          <w:color w:val="auto"/>
          <w:sz w:val="26"/>
          <w:szCs w:val="26"/>
          <w:lang w:val="fr-FR"/>
        </w:rPr>
        <w:t>- Ưu thế lai là hiện tượng con lai F</w:t>
      </w:r>
      <w:r w:rsidRPr="00142432">
        <w:rPr>
          <w:color w:val="auto"/>
          <w:sz w:val="26"/>
          <w:szCs w:val="26"/>
          <w:vertAlign w:val="subscript"/>
          <w:lang w:val="fr-FR"/>
        </w:rPr>
        <w:t>1</w:t>
      </w:r>
      <w:r w:rsidRPr="00142432">
        <w:rPr>
          <w:color w:val="auto"/>
          <w:sz w:val="26"/>
          <w:szCs w:val="26"/>
          <w:lang w:val="fr-FR"/>
        </w:rPr>
        <w:t xml:space="preserve"> có sức sống cao hơn, sinh trưởng nhanh và phát  triển mạnh, chống chịu tốt, các tính trạng về hình thái và năng suất cao hơn trung bình giữa hai bố mẹ hoặc vượt trội cả hai bố mẹ .( 0,5 điểm)                                                                         </w:t>
      </w:r>
    </w:p>
    <w:p w14:paraId="2C51F00D" w14:textId="77777777" w:rsidR="00142432" w:rsidRPr="00142432" w:rsidRDefault="00142432" w:rsidP="00D565B9">
      <w:pPr>
        <w:spacing w:line="288" w:lineRule="auto"/>
        <w:jc w:val="both"/>
        <w:rPr>
          <w:color w:val="auto"/>
          <w:sz w:val="26"/>
          <w:szCs w:val="26"/>
          <w:lang w:val="fr-FR" w:eastAsia="en-GB" w:bidi="th-TH"/>
        </w:rPr>
      </w:pPr>
      <w:r w:rsidRPr="00142432">
        <w:rPr>
          <w:color w:val="auto"/>
          <w:sz w:val="26"/>
          <w:szCs w:val="26"/>
          <w:lang w:val="fr-FR"/>
        </w:rPr>
        <w:t>- Khi lai giữa hai dòng thuận thì ưu thế lai biểu hiện rõ nhất ở F</w:t>
      </w:r>
      <w:r w:rsidRPr="00142432">
        <w:rPr>
          <w:color w:val="auto"/>
          <w:sz w:val="26"/>
          <w:szCs w:val="26"/>
          <w:vertAlign w:val="subscript"/>
          <w:lang w:val="fr-FR"/>
        </w:rPr>
        <w:t>1</w:t>
      </w:r>
      <w:r w:rsidRPr="00142432">
        <w:rPr>
          <w:color w:val="auto"/>
          <w:sz w:val="26"/>
          <w:szCs w:val="26"/>
          <w:lang w:val="fr-FR"/>
        </w:rPr>
        <w:t>: Vì có hiện tượng phân ly tạo các cặp gen đồng hợp vì vậy số cặp gen dị hợp giảm( 0.25 điểm)</w:t>
      </w:r>
    </w:p>
    <w:p w14:paraId="5E72DA8B" w14:textId="77777777" w:rsidR="00142432" w:rsidRPr="00142432" w:rsidRDefault="00142432" w:rsidP="00D565B9">
      <w:pPr>
        <w:spacing w:line="288" w:lineRule="auto"/>
        <w:jc w:val="both"/>
        <w:rPr>
          <w:color w:val="auto"/>
          <w:sz w:val="26"/>
          <w:szCs w:val="26"/>
          <w:lang w:val="fr-FR"/>
        </w:rPr>
      </w:pPr>
      <w:r w:rsidRPr="00142432">
        <w:rPr>
          <w:color w:val="auto"/>
          <w:sz w:val="26"/>
          <w:szCs w:val="26"/>
          <w:lang w:val="fr-FR"/>
        </w:rPr>
        <w:t>- Không thể dùng con lai F</w:t>
      </w:r>
      <w:r w:rsidRPr="00142432">
        <w:rPr>
          <w:color w:val="auto"/>
          <w:sz w:val="26"/>
          <w:szCs w:val="26"/>
          <w:vertAlign w:val="subscript"/>
          <w:lang w:val="fr-FR"/>
        </w:rPr>
        <w:t xml:space="preserve">1 </w:t>
      </w:r>
      <w:r w:rsidRPr="00142432">
        <w:rPr>
          <w:color w:val="auto"/>
          <w:sz w:val="26"/>
          <w:szCs w:val="26"/>
          <w:lang w:val="fr-FR"/>
        </w:rPr>
        <w:t>để làm giống :Vì ở F</w:t>
      </w:r>
      <w:r w:rsidRPr="00142432">
        <w:rPr>
          <w:color w:val="auto"/>
          <w:sz w:val="26"/>
          <w:szCs w:val="26"/>
          <w:vertAlign w:val="subscript"/>
          <w:lang w:val="fr-FR"/>
        </w:rPr>
        <w:t>1</w:t>
      </w:r>
      <w:r w:rsidRPr="00142432">
        <w:rPr>
          <w:color w:val="auto"/>
          <w:sz w:val="26"/>
          <w:szCs w:val="26"/>
          <w:lang w:val="fr-FR"/>
        </w:rPr>
        <w:t xml:space="preserve"> các cặp gen dị hợp có tỉ lệ cao nhất sau đó giảm dần (0.25 điểm)         </w:t>
      </w:r>
    </w:p>
    <w:p w14:paraId="7736ECB2" w14:textId="77777777" w:rsidR="00142432" w:rsidRPr="00142432" w:rsidRDefault="00142432" w:rsidP="00142432">
      <w:pPr>
        <w:spacing w:line="288" w:lineRule="auto"/>
        <w:jc w:val="both"/>
        <w:rPr>
          <w:color w:val="auto"/>
          <w:sz w:val="26"/>
          <w:szCs w:val="26"/>
          <w:lang w:val="fr-FR"/>
        </w:rPr>
      </w:pPr>
      <w:r w:rsidRPr="00142432">
        <w:rPr>
          <w:b/>
          <w:color w:val="auto"/>
          <w:sz w:val="26"/>
          <w:szCs w:val="26"/>
          <w:lang w:val="fr-FR"/>
        </w:rPr>
        <w:t>Câu 2( 1đ):</w:t>
      </w:r>
      <w:r w:rsidRPr="00142432">
        <w:rPr>
          <w:color w:val="auto"/>
          <w:sz w:val="26"/>
          <w:szCs w:val="26"/>
          <w:lang w:val="fr-FR"/>
        </w:rPr>
        <w:t xml:space="preserve"> Nêu khái niệm quần xã sinh vật ? Lấy 2 ví dụ về quần xã sinh vật ở địa phương em ?   </w:t>
      </w:r>
    </w:p>
    <w:p w14:paraId="11235F94" w14:textId="77777777" w:rsidR="00142432" w:rsidRPr="00142432" w:rsidRDefault="00142432" w:rsidP="00142432">
      <w:pPr>
        <w:spacing w:line="288" w:lineRule="auto"/>
        <w:jc w:val="both"/>
        <w:rPr>
          <w:b/>
          <w:color w:val="auto"/>
          <w:sz w:val="26"/>
          <w:szCs w:val="26"/>
          <w:lang w:val="fr-FR"/>
        </w:rPr>
      </w:pPr>
      <w:r w:rsidRPr="00142432">
        <w:rPr>
          <w:b/>
          <w:color w:val="auto"/>
          <w:sz w:val="26"/>
          <w:szCs w:val="26"/>
          <w:lang w:val="fr-FR"/>
        </w:rPr>
        <w:t xml:space="preserve">Đáp án       </w:t>
      </w:r>
    </w:p>
    <w:p w14:paraId="15166E6F" w14:textId="77777777" w:rsidR="00142432" w:rsidRPr="00142432" w:rsidRDefault="00D565B9" w:rsidP="00D565B9">
      <w:pPr>
        <w:suppressAutoHyphens w:val="0"/>
        <w:spacing w:line="288" w:lineRule="auto"/>
        <w:jc w:val="both"/>
        <w:rPr>
          <w:color w:val="auto"/>
          <w:sz w:val="26"/>
          <w:szCs w:val="26"/>
          <w:lang w:val="fr-FR"/>
        </w:rPr>
      </w:pPr>
      <w:r>
        <w:rPr>
          <w:color w:val="auto"/>
          <w:sz w:val="26"/>
          <w:szCs w:val="26"/>
          <w:lang w:val="fr-FR"/>
        </w:rPr>
        <w:t xml:space="preserve">- </w:t>
      </w:r>
      <w:r w:rsidR="00142432" w:rsidRPr="00142432">
        <w:rPr>
          <w:color w:val="auto"/>
          <w:sz w:val="26"/>
          <w:szCs w:val="26"/>
          <w:lang w:val="fr-FR"/>
        </w:rPr>
        <w:t xml:space="preserve">Quần xã sinh vật là tập hợp nhiều quần thể sinh vật thuộc nhiều loài khác nhau, cùng sống trong một khoảng không gian có điều kiện sinh thái tương tự nhau( gọi là sinh cảnh) (0.5 điểm)   </w:t>
      </w:r>
    </w:p>
    <w:p w14:paraId="18975E9C" w14:textId="77777777" w:rsidR="00142432" w:rsidRPr="00142432" w:rsidRDefault="00D565B9" w:rsidP="00D565B9">
      <w:pPr>
        <w:suppressAutoHyphens w:val="0"/>
        <w:spacing w:line="288" w:lineRule="auto"/>
        <w:jc w:val="both"/>
        <w:rPr>
          <w:b/>
          <w:color w:val="auto"/>
          <w:sz w:val="26"/>
          <w:szCs w:val="26"/>
          <w:lang w:val="fr-FR" w:eastAsia="en-GB" w:bidi="th-TH"/>
        </w:rPr>
      </w:pPr>
      <w:r>
        <w:rPr>
          <w:color w:val="auto"/>
          <w:sz w:val="26"/>
          <w:szCs w:val="26"/>
          <w:lang w:val="fr-FR"/>
        </w:rPr>
        <w:t xml:space="preserve">- </w:t>
      </w:r>
      <w:r w:rsidR="00142432" w:rsidRPr="00142432">
        <w:rPr>
          <w:color w:val="auto"/>
          <w:sz w:val="26"/>
          <w:szCs w:val="26"/>
          <w:lang w:val="fr-FR"/>
        </w:rPr>
        <w:t>Ví dụ</w:t>
      </w:r>
    </w:p>
    <w:p w14:paraId="021548B0" w14:textId="77777777" w:rsidR="00142432" w:rsidRPr="00142432" w:rsidRDefault="00142432" w:rsidP="00D565B9">
      <w:pPr>
        <w:spacing w:line="288" w:lineRule="auto"/>
        <w:jc w:val="both"/>
        <w:rPr>
          <w:color w:val="auto"/>
          <w:sz w:val="26"/>
          <w:szCs w:val="26"/>
          <w:lang w:val="fr-FR"/>
        </w:rPr>
      </w:pPr>
      <w:r w:rsidRPr="00142432">
        <w:rPr>
          <w:color w:val="auto"/>
          <w:sz w:val="26"/>
          <w:szCs w:val="26"/>
          <w:lang w:val="fr-FR"/>
        </w:rPr>
        <w:t>+    Một đầm sen (0.25 điểm)</w:t>
      </w:r>
    </w:p>
    <w:p w14:paraId="05923C64" w14:textId="77777777" w:rsidR="00142432" w:rsidRPr="00142432" w:rsidRDefault="00142432" w:rsidP="00D565B9">
      <w:pPr>
        <w:spacing w:line="288" w:lineRule="auto"/>
        <w:jc w:val="both"/>
        <w:rPr>
          <w:b/>
          <w:color w:val="auto"/>
          <w:sz w:val="26"/>
          <w:szCs w:val="26"/>
          <w:lang w:val="fr-FR" w:eastAsia="en-GB" w:bidi="th-TH"/>
        </w:rPr>
      </w:pPr>
      <w:r w:rsidRPr="00142432">
        <w:rPr>
          <w:color w:val="auto"/>
          <w:sz w:val="26"/>
          <w:szCs w:val="26"/>
          <w:lang w:val="fr-FR"/>
        </w:rPr>
        <w:t xml:space="preserve">+    Một hồ cá tự nhiên (0.25 điểm)                                                                        </w:t>
      </w:r>
    </w:p>
    <w:p w14:paraId="56238180" w14:textId="77777777" w:rsidR="00687058" w:rsidRPr="0039672B" w:rsidRDefault="00687058" w:rsidP="00687058">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14:paraId="2B2BECAD"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4F236397"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BB08148"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5D5C706F"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E5244E4" w14:textId="77777777" w:rsidR="00B071D2" w:rsidRPr="002E7921" w:rsidRDefault="00B071D2" w:rsidP="00B071D2">
      <w:pPr>
        <w:pStyle w:val="NoSpacing"/>
        <w:rPr>
          <w:rFonts w:ascii="Times New Roman" w:hAnsi="Times New Roman" w:cs="Times New Roman"/>
          <w:sz w:val="26"/>
          <w:szCs w:val="26"/>
        </w:rPr>
      </w:pPr>
    </w:p>
    <w:p w14:paraId="7529AE40" w14:textId="77777777" w:rsidR="00B071D2" w:rsidRPr="00D970A4" w:rsidRDefault="00B071D2" w:rsidP="00B071D2">
      <w:pPr>
        <w:jc w:val="center"/>
        <w:outlineLvl w:val="0"/>
        <w:rPr>
          <w:b/>
          <w:bCs/>
          <w:color w:val="auto"/>
          <w:sz w:val="26"/>
          <w:szCs w:val="26"/>
          <w:lang w:val="nl-NL"/>
        </w:rPr>
      </w:pPr>
      <w:r>
        <w:rPr>
          <w:b/>
          <w:bCs/>
          <w:color w:val="auto"/>
          <w:sz w:val="26"/>
          <w:szCs w:val="26"/>
          <w:lang w:val="nl-NL"/>
        </w:rPr>
        <w:t xml:space="preserve">BÀI 64: </w:t>
      </w:r>
      <w:r w:rsidRPr="00E05542">
        <w:rPr>
          <w:b/>
          <w:bCs/>
          <w:color w:val="auto"/>
          <w:sz w:val="26"/>
          <w:szCs w:val="26"/>
          <w:lang w:val="nl-NL"/>
        </w:rPr>
        <w:t xml:space="preserve">TỔNG KẾT CHƯƠNG TRÌNH TOÀN CẤP. </w:t>
      </w:r>
    </w:p>
    <w:p w14:paraId="5B0EBBC5" w14:textId="77777777" w:rsidR="00B071D2" w:rsidRPr="00E05542" w:rsidRDefault="00B071D2" w:rsidP="00B071D2">
      <w:pPr>
        <w:jc w:val="both"/>
        <w:rPr>
          <w:b/>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b/>
          <w:color w:val="auto"/>
          <w:sz w:val="26"/>
          <w:szCs w:val="26"/>
          <w:lang w:val="nl-NL"/>
        </w:rPr>
        <w:t>:</w:t>
      </w:r>
    </w:p>
    <w:p w14:paraId="5F464B68" w14:textId="77777777" w:rsidR="00B071D2" w:rsidRPr="00E05542" w:rsidRDefault="00B071D2" w:rsidP="00B071D2">
      <w:pPr>
        <w:jc w:val="both"/>
        <w:rPr>
          <w:color w:val="auto"/>
          <w:sz w:val="26"/>
          <w:szCs w:val="26"/>
          <w:lang w:val="nl-NL"/>
        </w:rPr>
      </w:pPr>
      <w:r w:rsidRPr="00D970A4">
        <w:rPr>
          <w:b/>
          <w:bCs/>
          <w:iCs/>
          <w:color w:val="auto"/>
          <w:sz w:val="26"/>
          <w:szCs w:val="26"/>
          <w:lang w:val="nl-NL"/>
        </w:rPr>
        <w:t>1. Kiến thức:</w:t>
      </w:r>
      <w:r w:rsidRPr="00E05542">
        <w:rPr>
          <w:color w:val="auto"/>
          <w:sz w:val="26"/>
          <w:szCs w:val="26"/>
          <w:lang w:val="nl-NL"/>
        </w:rPr>
        <w:t xml:space="preserve"> Sau khi học xong bài này hs đạt được các mục tiêu sau: </w:t>
      </w:r>
    </w:p>
    <w:p w14:paraId="26C7C2A1" w14:textId="77777777" w:rsidR="00B071D2" w:rsidRPr="00E05542" w:rsidRDefault="00B071D2" w:rsidP="00B071D2">
      <w:pPr>
        <w:jc w:val="both"/>
        <w:rPr>
          <w:color w:val="auto"/>
          <w:sz w:val="26"/>
          <w:szCs w:val="26"/>
          <w:lang w:val="nl-NL"/>
        </w:rPr>
      </w:pPr>
      <w:r w:rsidRPr="00E05542">
        <w:rPr>
          <w:color w:val="auto"/>
          <w:sz w:val="26"/>
          <w:szCs w:val="26"/>
          <w:lang w:val="nl-NL"/>
        </w:rPr>
        <w:t>- Giúp hs hệ thống hóa kiến thức thức sinh học về các nhóm sinh vật, đặc điểm các nhóm thực vật và các nhóm động vật.</w:t>
      </w:r>
    </w:p>
    <w:p w14:paraId="588258E7" w14:textId="77777777" w:rsidR="00B071D2" w:rsidRPr="00E05542" w:rsidRDefault="00B071D2" w:rsidP="00B071D2">
      <w:pPr>
        <w:jc w:val="both"/>
        <w:rPr>
          <w:color w:val="auto"/>
          <w:sz w:val="26"/>
          <w:szCs w:val="26"/>
          <w:lang w:val="nl-NL"/>
        </w:rPr>
      </w:pPr>
      <w:r w:rsidRPr="00D970A4">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14:paraId="1B997B86" w14:textId="77777777" w:rsidR="00B071D2" w:rsidRPr="00E05542" w:rsidRDefault="00B071D2" w:rsidP="00B071D2">
      <w:pPr>
        <w:jc w:val="both"/>
        <w:rPr>
          <w:color w:val="auto"/>
          <w:sz w:val="26"/>
          <w:szCs w:val="26"/>
          <w:lang w:val="nl-NL"/>
        </w:rPr>
      </w:pPr>
      <w:r w:rsidRPr="00D970A4">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14:paraId="6A2482D8"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14:paraId="15BC7708" w14:textId="77777777" w:rsidR="00B071D2" w:rsidRPr="00E05542" w:rsidRDefault="00B071D2" w:rsidP="00B071D2">
      <w:pPr>
        <w:jc w:val="both"/>
        <w:rPr>
          <w:color w:val="auto"/>
          <w:sz w:val="26"/>
          <w:szCs w:val="26"/>
          <w:lang w:val="nl-NL"/>
        </w:rPr>
      </w:pPr>
      <w:r w:rsidRPr="00E05542">
        <w:rPr>
          <w:color w:val="auto"/>
          <w:sz w:val="26"/>
          <w:szCs w:val="26"/>
          <w:lang w:val="nl-NL"/>
        </w:rPr>
        <w:t>1. GV: Bảng 64.1 - 64.5.</w:t>
      </w:r>
    </w:p>
    <w:p w14:paraId="7A2F2A38" w14:textId="77777777" w:rsidR="00B071D2" w:rsidRPr="00E05542" w:rsidRDefault="00B071D2" w:rsidP="00B071D2">
      <w:pPr>
        <w:jc w:val="both"/>
        <w:rPr>
          <w:color w:val="auto"/>
          <w:sz w:val="26"/>
          <w:szCs w:val="26"/>
          <w:lang w:val="nl-NL"/>
        </w:rPr>
      </w:pPr>
      <w:r w:rsidRPr="00E05542">
        <w:rPr>
          <w:color w:val="auto"/>
          <w:sz w:val="26"/>
          <w:szCs w:val="26"/>
          <w:lang w:val="nl-NL"/>
        </w:rPr>
        <w:t>2: HS: Kiến thức đã học.</w:t>
      </w:r>
    </w:p>
    <w:p w14:paraId="7E73AF02"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14:paraId="370DEBEB" w14:textId="77777777" w:rsidR="00B071D2" w:rsidRPr="00D970A4" w:rsidRDefault="00B071D2" w:rsidP="00B071D2">
      <w:pPr>
        <w:spacing w:line="288" w:lineRule="auto"/>
        <w:jc w:val="both"/>
        <w:rPr>
          <w:b/>
          <w:bCs/>
          <w:iCs/>
          <w:color w:val="auto"/>
          <w:sz w:val="26"/>
          <w:szCs w:val="26"/>
          <w:lang w:val="nl-NL"/>
        </w:rPr>
      </w:pPr>
      <w:r w:rsidRPr="00D970A4">
        <w:rPr>
          <w:b/>
          <w:bCs/>
          <w:iCs/>
          <w:color w:val="auto"/>
          <w:sz w:val="26"/>
          <w:szCs w:val="26"/>
          <w:lang w:val="nl-NL"/>
        </w:rPr>
        <w:t xml:space="preserve">1. Kiểm tra kiến thức cũ: </w:t>
      </w:r>
    </w:p>
    <w:p w14:paraId="2C206A84" w14:textId="77777777" w:rsidR="00B071D2" w:rsidRPr="00D970A4" w:rsidRDefault="00B071D2" w:rsidP="00B071D2">
      <w:pPr>
        <w:spacing w:line="288" w:lineRule="auto"/>
        <w:jc w:val="both"/>
        <w:rPr>
          <w:b/>
          <w:bCs/>
          <w:iCs/>
          <w:color w:val="auto"/>
          <w:sz w:val="26"/>
          <w:szCs w:val="26"/>
          <w:lang w:val="nl-NL"/>
        </w:rPr>
      </w:pPr>
      <w:r w:rsidRPr="00D970A4">
        <w:rPr>
          <w:b/>
          <w:bCs/>
          <w:iCs/>
          <w:color w:val="auto"/>
          <w:sz w:val="26"/>
          <w:szCs w:val="26"/>
          <w:lang w:val="nl-NL"/>
        </w:rPr>
        <w:t>2. Giảng kiến thức mới:</w:t>
      </w:r>
    </w:p>
    <w:p w14:paraId="72A3231D" w14:textId="77777777" w:rsidR="00B071D2" w:rsidRPr="00E05542" w:rsidRDefault="00B071D2" w:rsidP="00B071D2">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14:paraId="77871594"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Hoạt động I: .Đa dạng sinh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3364"/>
        <w:gridCol w:w="2070"/>
      </w:tblGrid>
      <w:tr w:rsidR="00B071D2" w:rsidRPr="00E05542" w14:paraId="11A18BE0" w14:textId="77777777">
        <w:trPr>
          <w:trHeight w:val="472"/>
        </w:trPr>
        <w:tc>
          <w:tcPr>
            <w:tcW w:w="4196" w:type="dxa"/>
            <w:tcBorders>
              <w:top w:val="single" w:sz="4" w:space="0" w:color="auto"/>
              <w:left w:val="single" w:sz="4" w:space="0" w:color="auto"/>
              <w:bottom w:val="single" w:sz="4" w:space="0" w:color="auto"/>
              <w:right w:val="single" w:sz="4" w:space="0" w:color="auto"/>
            </w:tcBorders>
          </w:tcPr>
          <w:p w14:paraId="1453CD53" w14:textId="77777777" w:rsidR="00B071D2" w:rsidRPr="00E05542" w:rsidRDefault="00B071D2" w:rsidP="00372991">
            <w:pPr>
              <w:jc w:val="center"/>
              <w:rPr>
                <w:color w:val="auto"/>
                <w:sz w:val="26"/>
                <w:szCs w:val="26"/>
                <w:lang w:val="nl-NL"/>
              </w:rPr>
            </w:pPr>
            <w:r w:rsidRPr="00E05542">
              <w:rPr>
                <w:color w:val="auto"/>
                <w:sz w:val="26"/>
                <w:szCs w:val="26"/>
                <w:lang w:val="nl-NL"/>
              </w:rPr>
              <w:t xml:space="preserve">Hoạt động của thầy </w:t>
            </w:r>
          </w:p>
        </w:tc>
        <w:tc>
          <w:tcPr>
            <w:tcW w:w="3364" w:type="dxa"/>
            <w:tcBorders>
              <w:top w:val="single" w:sz="4" w:space="0" w:color="auto"/>
              <w:left w:val="single" w:sz="4" w:space="0" w:color="auto"/>
              <w:bottom w:val="single" w:sz="4" w:space="0" w:color="auto"/>
              <w:right w:val="single" w:sz="4" w:space="0" w:color="auto"/>
            </w:tcBorders>
          </w:tcPr>
          <w:p w14:paraId="6DF894AF"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trũ</w:t>
            </w:r>
          </w:p>
        </w:tc>
        <w:tc>
          <w:tcPr>
            <w:tcW w:w="2070" w:type="dxa"/>
            <w:tcBorders>
              <w:top w:val="single" w:sz="4" w:space="0" w:color="auto"/>
              <w:left w:val="single" w:sz="4" w:space="0" w:color="auto"/>
              <w:bottom w:val="single" w:sz="4" w:space="0" w:color="auto"/>
              <w:right w:val="single" w:sz="4" w:space="0" w:color="auto"/>
            </w:tcBorders>
          </w:tcPr>
          <w:p w14:paraId="746CEBDE" w14:textId="77777777" w:rsidR="00B071D2" w:rsidRPr="00E05542" w:rsidRDefault="00B071D2" w:rsidP="00372991">
            <w:pPr>
              <w:jc w:val="center"/>
              <w:rPr>
                <w:color w:val="auto"/>
                <w:sz w:val="26"/>
                <w:szCs w:val="26"/>
                <w:lang w:val="nl-NL"/>
              </w:rPr>
            </w:pPr>
            <w:r w:rsidRPr="00E05542">
              <w:rPr>
                <w:color w:val="auto"/>
                <w:sz w:val="26"/>
                <w:szCs w:val="26"/>
                <w:lang w:val="nl-NL"/>
              </w:rPr>
              <w:t xml:space="preserve">Nội dung </w:t>
            </w:r>
          </w:p>
        </w:tc>
      </w:tr>
      <w:tr w:rsidR="00B071D2" w:rsidRPr="00E05542" w14:paraId="355E458E" w14:textId="77777777">
        <w:trPr>
          <w:trHeight w:val="363"/>
        </w:trPr>
        <w:tc>
          <w:tcPr>
            <w:tcW w:w="4196" w:type="dxa"/>
            <w:tcBorders>
              <w:top w:val="single" w:sz="4" w:space="0" w:color="auto"/>
              <w:left w:val="single" w:sz="4" w:space="0" w:color="auto"/>
              <w:bottom w:val="single" w:sz="4" w:space="0" w:color="auto"/>
              <w:right w:val="single" w:sz="4" w:space="0" w:color="auto"/>
            </w:tcBorders>
          </w:tcPr>
          <w:p w14:paraId="7D7FDD53" w14:textId="77777777" w:rsidR="00B071D2" w:rsidRPr="00E05542" w:rsidRDefault="00B071D2" w:rsidP="00372991">
            <w:pPr>
              <w:jc w:val="both"/>
              <w:rPr>
                <w:color w:val="auto"/>
                <w:sz w:val="26"/>
                <w:szCs w:val="26"/>
                <w:lang w:val="nl-NL"/>
              </w:rPr>
            </w:pPr>
            <w:r w:rsidRPr="00E05542">
              <w:rPr>
                <w:color w:val="auto"/>
                <w:sz w:val="26"/>
                <w:szCs w:val="26"/>
                <w:lang w:val="nl-NL"/>
              </w:rPr>
              <w:t>- GV chia lớp thành 5 nhóm.</w:t>
            </w:r>
          </w:p>
          <w:p w14:paraId="2D5AA7E6" w14:textId="77777777" w:rsidR="00B071D2" w:rsidRPr="00E05542" w:rsidRDefault="00B071D2" w:rsidP="00372991">
            <w:pPr>
              <w:jc w:val="both"/>
              <w:rPr>
                <w:color w:val="auto"/>
                <w:sz w:val="26"/>
                <w:szCs w:val="26"/>
                <w:lang w:val="nl-NL"/>
              </w:rPr>
            </w:pPr>
            <w:r w:rsidRPr="00E05542">
              <w:rPr>
                <w:color w:val="auto"/>
                <w:sz w:val="26"/>
                <w:szCs w:val="26"/>
                <w:lang w:val="nl-NL"/>
              </w:rPr>
              <w:t>- GV giao việc cho từng nhóm và y/c hs hoàn thành nôi dung của các bảng.</w:t>
            </w:r>
          </w:p>
          <w:p w14:paraId="09E7E804" w14:textId="77777777" w:rsidR="00B071D2" w:rsidRPr="00E05542" w:rsidRDefault="00B071D2" w:rsidP="00372991">
            <w:pPr>
              <w:jc w:val="both"/>
              <w:rPr>
                <w:color w:val="auto"/>
                <w:sz w:val="26"/>
                <w:szCs w:val="26"/>
                <w:lang w:val="nl-NL"/>
              </w:rPr>
            </w:pPr>
            <w:r w:rsidRPr="00E05542">
              <w:rPr>
                <w:color w:val="auto"/>
                <w:sz w:val="26"/>
                <w:szCs w:val="26"/>
                <w:lang w:val="nl-NL"/>
              </w:rPr>
              <w:t>- GV cho đại diện nhóm trình bày và cho nhóm khác bổ sung thêm.</w:t>
            </w:r>
          </w:p>
          <w:p w14:paraId="20BCA38B" w14:textId="77777777" w:rsidR="00B071D2" w:rsidRPr="00E05542" w:rsidRDefault="00B071D2" w:rsidP="00372991">
            <w:pPr>
              <w:jc w:val="both"/>
              <w:rPr>
                <w:color w:val="auto"/>
                <w:sz w:val="26"/>
                <w:szCs w:val="26"/>
                <w:lang w:val="nl-NL"/>
              </w:rPr>
            </w:pPr>
            <w:r w:rsidRPr="00E05542">
              <w:rPr>
                <w:color w:val="auto"/>
                <w:sz w:val="26"/>
                <w:szCs w:val="26"/>
                <w:lang w:val="nl-NL"/>
              </w:rPr>
              <w:t>- GV nhận xét, và bổ sung thêm dẫn chứng.</w:t>
            </w:r>
          </w:p>
          <w:p w14:paraId="7FDAC6E9" w14:textId="77777777" w:rsidR="00B071D2" w:rsidRPr="00E05542" w:rsidRDefault="00B071D2" w:rsidP="00372991">
            <w:pPr>
              <w:jc w:val="both"/>
              <w:rPr>
                <w:color w:val="auto"/>
                <w:sz w:val="26"/>
                <w:szCs w:val="26"/>
                <w:lang w:val="nl-NL"/>
              </w:rPr>
            </w:pPr>
            <w:r w:rsidRPr="00E05542">
              <w:rPr>
                <w:color w:val="auto"/>
                <w:sz w:val="26"/>
                <w:szCs w:val="26"/>
                <w:lang w:val="nl-NL"/>
              </w:rPr>
              <w:t>- GV thông báo nội dung đầy đủ của các bảng kiến thức.</w:t>
            </w:r>
          </w:p>
        </w:tc>
        <w:tc>
          <w:tcPr>
            <w:tcW w:w="3364" w:type="dxa"/>
            <w:tcBorders>
              <w:top w:val="single" w:sz="4" w:space="0" w:color="auto"/>
              <w:left w:val="single" w:sz="4" w:space="0" w:color="auto"/>
              <w:bottom w:val="single" w:sz="4" w:space="0" w:color="auto"/>
              <w:right w:val="single" w:sz="4" w:space="0" w:color="auto"/>
            </w:tcBorders>
          </w:tcPr>
          <w:p w14:paraId="070DDA6D" w14:textId="77777777" w:rsidR="00B071D2" w:rsidRPr="00E05542" w:rsidRDefault="00B071D2" w:rsidP="00372991">
            <w:pPr>
              <w:spacing w:line="288" w:lineRule="auto"/>
              <w:jc w:val="both"/>
              <w:rPr>
                <w:color w:val="auto"/>
                <w:sz w:val="26"/>
                <w:szCs w:val="26"/>
                <w:lang w:val="nl-NL"/>
              </w:rPr>
            </w:pPr>
          </w:p>
          <w:p w14:paraId="39812BCA"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thực hiện theo yêu cầu của GV.</w:t>
            </w:r>
          </w:p>
          <w:p w14:paraId="2B79B3F5" w14:textId="77777777" w:rsidR="00B071D2" w:rsidRPr="00E05542" w:rsidRDefault="00B071D2" w:rsidP="00372991">
            <w:pPr>
              <w:spacing w:line="288" w:lineRule="auto"/>
              <w:jc w:val="both"/>
              <w:rPr>
                <w:color w:val="auto"/>
                <w:sz w:val="26"/>
                <w:szCs w:val="26"/>
                <w:lang w:val="nl-NL"/>
              </w:rPr>
            </w:pPr>
          </w:p>
          <w:p w14:paraId="76F99418"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14:paraId="5FB3519B"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070" w:type="dxa"/>
            <w:tcBorders>
              <w:top w:val="single" w:sz="4" w:space="0" w:color="auto"/>
              <w:left w:val="single" w:sz="4" w:space="0" w:color="auto"/>
              <w:bottom w:val="single" w:sz="4" w:space="0" w:color="auto"/>
              <w:right w:val="single" w:sz="4" w:space="0" w:color="auto"/>
            </w:tcBorders>
          </w:tcPr>
          <w:p w14:paraId="7D4E8EEE" w14:textId="77777777" w:rsidR="00B071D2" w:rsidRPr="00E05542" w:rsidRDefault="00B071D2" w:rsidP="00372991">
            <w:pPr>
              <w:jc w:val="both"/>
              <w:rPr>
                <w:b/>
                <w:bCs/>
                <w:color w:val="auto"/>
                <w:sz w:val="26"/>
                <w:szCs w:val="26"/>
                <w:lang w:val="nl-NL"/>
              </w:rPr>
            </w:pPr>
            <w:r w:rsidRPr="00E05542">
              <w:rPr>
                <w:b/>
                <w:bCs/>
                <w:color w:val="auto"/>
                <w:sz w:val="26"/>
                <w:szCs w:val="26"/>
                <w:lang w:val="nl-NL"/>
              </w:rPr>
              <w:t>1. Đa dạng sinh học.</w:t>
            </w:r>
          </w:p>
          <w:p w14:paraId="49CE48AE" w14:textId="77777777" w:rsidR="00B071D2" w:rsidRPr="00E05542" w:rsidRDefault="00B071D2" w:rsidP="00372991">
            <w:pPr>
              <w:jc w:val="both"/>
              <w:rPr>
                <w:color w:val="auto"/>
                <w:sz w:val="26"/>
                <w:szCs w:val="26"/>
                <w:lang w:val="nl-NL"/>
              </w:rPr>
            </w:pPr>
          </w:p>
          <w:p w14:paraId="09C71DBF" w14:textId="77777777" w:rsidR="00B071D2" w:rsidRPr="00E05542" w:rsidRDefault="00B071D2" w:rsidP="00372991">
            <w:pPr>
              <w:jc w:val="both"/>
              <w:rPr>
                <w:color w:val="auto"/>
                <w:sz w:val="26"/>
                <w:szCs w:val="26"/>
                <w:lang w:val="nl-NL"/>
              </w:rPr>
            </w:pPr>
          </w:p>
          <w:p w14:paraId="36CCD665" w14:textId="77777777" w:rsidR="00B071D2" w:rsidRPr="00E05542" w:rsidRDefault="00B071D2" w:rsidP="00372991">
            <w:pPr>
              <w:jc w:val="both"/>
              <w:rPr>
                <w:b/>
                <w:bCs/>
                <w:color w:val="auto"/>
                <w:sz w:val="26"/>
                <w:szCs w:val="26"/>
                <w:lang w:val="nl-NL"/>
              </w:rPr>
            </w:pPr>
          </w:p>
          <w:p w14:paraId="6B49A865" w14:textId="77777777" w:rsidR="00B071D2" w:rsidRPr="00E05542" w:rsidRDefault="00B071D2" w:rsidP="00372991">
            <w:pPr>
              <w:jc w:val="both"/>
              <w:rPr>
                <w:b/>
                <w:bCs/>
                <w:color w:val="auto"/>
                <w:sz w:val="26"/>
                <w:szCs w:val="26"/>
                <w:lang w:val="nl-NL"/>
              </w:rPr>
            </w:pPr>
          </w:p>
          <w:p w14:paraId="03CE2461" w14:textId="77777777" w:rsidR="00B071D2" w:rsidRPr="00E05542" w:rsidRDefault="00B071D2" w:rsidP="00372991">
            <w:pPr>
              <w:jc w:val="both"/>
              <w:rPr>
                <w:b/>
                <w:bCs/>
                <w:color w:val="auto"/>
                <w:sz w:val="26"/>
                <w:szCs w:val="26"/>
                <w:lang w:val="nl-NL"/>
              </w:rPr>
            </w:pPr>
          </w:p>
          <w:p w14:paraId="1656501E"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Nội dung các bảng kiến thức.</w:t>
            </w:r>
          </w:p>
          <w:p w14:paraId="084C4F31" w14:textId="77777777" w:rsidR="00B071D2" w:rsidRPr="00E05542" w:rsidRDefault="00B071D2" w:rsidP="00372991">
            <w:pPr>
              <w:jc w:val="both"/>
              <w:rPr>
                <w:b/>
                <w:bCs/>
                <w:color w:val="auto"/>
                <w:sz w:val="26"/>
                <w:szCs w:val="26"/>
                <w:lang w:val="nl-NL"/>
              </w:rPr>
            </w:pPr>
          </w:p>
          <w:p w14:paraId="7286B86E" w14:textId="77777777" w:rsidR="00B071D2" w:rsidRPr="00E05542" w:rsidRDefault="00B071D2" w:rsidP="00372991">
            <w:pPr>
              <w:jc w:val="both"/>
              <w:rPr>
                <w:color w:val="auto"/>
                <w:sz w:val="26"/>
                <w:szCs w:val="26"/>
                <w:lang w:val="nl-NL"/>
              </w:rPr>
            </w:pPr>
          </w:p>
        </w:tc>
      </w:tr>
    </w:tbl>
    <w:p w14:paraId="7C9F1A25" w14:textId="77777777" w:rsidR="00B071D2" w:rsidRPr="00E05542" w:rsidRDefault="00B071D2" w:rsidP="00B071D2">
      <w:pPr>
        <w:rPr>
          <w:b/>
          <w:bCs/>
          <w:i/>
          <w:iCs/>
          <w:color w:val="auto"/>
          <w:sz w:val="26"/>
          <w:szCs w:val="26"/>
          <w:lang w:val="nl-NL"/>
        </w:rPr>
      </w:pPr>
    </w:p>
    <w:p w14:paraId="7EBAFB2B"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Hoạt động II: Sự tiến hóa của thực vật và động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2920"/>
        <w:gridCol w:w="3476"/>
      </w:tblGrid>
      <w:tr w:rsidR="00B071D2" w:rsidRPr="00E05542" w14:paraId="6C4E0C86" w14:textId="77777777">
        <w:tc>
          <w:tcPr>
            <w:tcW w:w="3167" w:type="dxa"/>
            <w:tcBorders>
              <w:top w:val="single" w:sz="4" w:space="0" w:color="auto"/>
              <w:left w:val="single" w:sz="4" w:space="0" w:color="auto"/>
              <w:bottom w:val="single" w:sz="4" w:space="0" w:color="auto"/>
              <w:right w:val="single" w:sz="4" w:space="0" w:color="auto"/>
            </w:tcBorders>
          </w:tcPr>
          <w:p w14:paraId="66429907" w14:textId="77777777" w:rsidR="00B071D2" w:rsidRPr="00E05542" w:rsidRDefault="00B071D2" w:rsidP="00372991">
            <w:pPr>
              <w:jc w:val="center"/>
              <w:rPr>
                <w:color w:val="auto"/>
                <w:sz w:val="26"/>
                <w:szCs w:val="26"/>
                <w:lang w:val="nl-NL"/>
              </w:rPr>
            </w:pPr>
            <w:r w:rsidRPr="00E05542">
              <w:rPr>
                <w:color w:val="auto"/>
                <w:sz w:val="26"/>
                <w:szCs w:val="26"/>
                <w:lang w:val="nl-NL"/>
              </w:rPr>
              <w:t xml:space="preserve">Hoạt động của thầy </w:t>
            </w:r>
          </w:p>
        </w:tc>
        <w:tc>
          <w:tcPr>
            <w:tcW w:w="2953" w:type="dxa"/>
            <w:tcBorders>
              <w:top w:val="single" w:sz="4" w:space="0" w:color="auto"/>
              <w:left w:val="single" w:sz="4" w:space="0" w:color="auto"/>
              <w:bottom w:val="single" w:sz="4" w:space="0" w:color="auto"/>
              <w:right w:val="single" w:sz="4" w:space="0" w:color="auto"/>
            </w:tcBorders>
          </w:tcPr>
          <w:p w14:paraId="23F59DDA"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trũ</w:t>
            </w:r>
          </w:p>
        </w:tc>
        <w:tc>
          <w:tcPr>
            <w:tcW w:w="3510" w:type="dxa"/>
            <w:tcBorders>
              <w:top w:val="single" w:sz="4" w:space="0" w:color="auto"/>
              <w:left w:val="single" w:sz="4" w:space="0" w:color="auto"/>
              <w:bottom w:val="single" w:sz="4" w:space="0" w:color="auto"/>
              <w:right w:val="single" w:sz="4" w:space="0" w:color="auto"/>
            </w:tcBorders>
          </w:tcPr>
          <w:p w14:paraId="20B574C9" w14:textId="77777777" w:rsidR="00B071D2" w:rsidRPr="00E05542" w:rsidRDefault="00B071D2" w:rsidP="00372991">
            <w:pPr>
              <w:jc w:val="center"/>
              <w:rPr>
                <w:color w:val="auto"/>
                <w:sz w:val="26"/>
                <w:szCs w:val="26"/>
                <w:lang w:val="nl-NL"/>
              </w:rPr>
            </w:pPr>
            <w:r w:rsidRPr="00E05542">
              <w:rPr>
                <w:color w:val="auto"/>
                <w:sz w:val="26"/>
                <w:szCs w:val="26"/>
                <w:lang w:val="nl-NL"/>
              </w:rPr>
              <w:t>Nội dung</w:t>
            </w:r>
          </w:p>
        </w:tc>
      </w:tr>
      <w:tr w:rsidR="00B071D2" w:rsidRPr="00E05542" w14:paraId="7965956C" w14:textId="77777777">
        <w:tc>
          <w:tcPr>
            <w:tcW w:w="3167" w:type="dxa"/>
            <w:tcBorders>
              <w:top w:val="single" w:sz="4" w:space="0" w:color="auto"/>
              <w:left w:val="single" w:sz="4" w:space="0" w:color="auto"/>
              <w:bottom w:val="single" w:sz="4" w:space="0" w:color="auto"/>
              <w:right w:val="single" w:sz="4" w:space="0" w:color="auto"/>
            </w:tcBorders>
          </w:tcPr>
          <w:p w14:paraId="094351CA"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GV y/c hs hoàn thành BT </w:t>
            </w:r>
            <w:r w:rsidRPr="00E05542">
              <w:rPr>
                <w:color w:val="auto"/>
                <w:sz w:val="26"/>
                <w:szCs w:val="26"/>
                <w:lang w:val="nl-NL"/>
              </w:rPr>
              <w:sym w:font="Wingdings 3" w:char="F073"/>
            </w:r>
            <w:r w:rsidRPr="00E05542">
              <w:rPr>
                <w:color w:val="auto"/>
                <w:sz w:val="26"/>
                <w:szCs w:val="26"/>
                <w:lang w:val="nl-NL"/>
              </w:rPr>
              <w:t>ở sgk ( T 192, 193)  .</w:t>
            </w:r>
          </w:p>
          <w:p w14:paraId="76A57571" w14:textId="77777777" w:rsidR="00B071D2" w:rsidRPr="00E05542" w:rsidRDefault="00B071D2" w:rsidP="00372991">
            <w:pPr>
              <w:jc w:val="both"/>
              <w:rPr>
                <w:color w:val="auto"/>
                <w:sz w:val="26"/>
                <w:szCs w:val="26"/>
                <w:lang w:val="nl-NL"/>
              </w:rPr>
            </w:pPr>
            <w:r w:rsidRPr="00E05542">
              <w:rPr>
                <w:color w:val="auto"/>
                <w:sz w:val="26"/>
                <w:szCs w:val="26"/>
                <w:lang w:val="nl-NL"/>
              </w:rPr>
              <w:t>- GV cho các nhóm thảo luận để trả lời.</w:t>
            </w:r>
          </w:p>
          <w:p w14:paraId="44975FB2" w14:textId="77777777" w:rsidR="00B071D2" w:rsidRPr="00E05542" w:rsidRDefault="00B071D2" w:rsidP="00372991">
            <w:pPr>
              <w:jc w:val="both"/>
              <w:rPr>
                <w:color w:val="auto"/>
                <w:sz w:val="26"/>
                <w:szCs w:val="26"/>
                <w:lang w:val="nl-NL"/>
              </w:rPr>
            </w:pPr>
            <w:r w:rsidRPr="00E05542">
              <w:rPr>
                <w:color w:val="auto"/>
                <w:sz w:val="26"/>
                <w:szCs w:val="26"/>
                <w:lang w:val="nl-NL"/>
              </w:rPr>
              <w:t>- GV cho các nhóm trả lời bằng cách gọi đại diện từng nhóm lên viết trên bảng.</w:t>
            </w:r>
          </w:p>
          <w:p w14:paraId="7E3EFC03" w14:textId="77777777" w:rsidR="00B071D2" w:rsidRPr="00E05542" w:rsidRDefault="00B071D2" w:rsidP="00372991">
            <w:pPr>
              <w:jc w:val="both"/>
              <w:rPr>
                <w:color w:val="auto"/>
                <w:sz w:val="26"/>
                <w:szCs w:val="26"/>
                <w:lang w:val="nl-NL"/>
              </w:rPr>
            </w:pPr>
            <w:r w:rsidRPr="00E05542">
              <w:rPr>
                <w:color w:val="auto"/>
                <w:sz w:val="26"/>
                <w:szCs w:val="26"/>
                <w:lang w:val="nl-NL"/>
              </w:rPr>
              <w:t>- GV nhận xét và thông báo đáp án đúng.</w:t>
            </w:r>
          </w:p>
          <w:p w14:paraId="515702D0" w14:textId="77777777" w:rsidR="00B071D2" w:rsidRPr="00E05542" w:rsidRDefault="00B071D2" w:rsidP="00372991">
            <w:pPr>
              <w:rPr>
                <w:color w:val="auto"/>
                <w:sz w:val="26"/>
                <w:szCs w:val="26"/>
                <w:lang w:val="nl-NL"/>
              </w:rPr>
            </w:pPr>
            <w:r w:rsidRPr="00E05542">
              <w:rPr>
                <w:color w:val="auto"/>
                <w:sz w:val="26"/>
                <w:szCs w:val="26"/>
                <w:lang w:val="nl-NL"/>
              </w:rPr>
              <w:t>- GV y/c hs lấy ví dụ đại diện cho các ngành động vật và thực vật.</w:t>
            </w:r>
          </w:p>
        </w:tc>
        <w:tc>
          <w:tcPr>
            <w:tcW w:w="2953" w:type="dxa"/>
            <w:tcBorders>
              <w:top w:val="single" w:sz="4" w:space="0" w:color="auto"/>
              <w:left w:val="single" w:sz="4" w:space="0" w:color="auto"/>
              <w:bottom w:val="single" w:sz="4" w:space="0" w:color="auto"/>
              <w:right w:val="single" w:sz="4" w:space="0" w:color="auto"/>
            </w:tcBorders>
          </w:tcPr>
          <w:p w14:paraId="1213CBFE" w14:textId="77777777" w:rsidR="00B071D2" w:rsidRPr="00E05542" w:rsidRDefault="00B071D2" w:rsidP="00372991">
            <w:pPr>
              <w:rPr>
                <w:color w:val="auto"/>
                <w:sz w:val="26"/>
                <w:szCs w:val="26"/>
                <w:lang w:val="nl-NL"/>
              </w:rPr>
            </w:pPr>
            <w:r w:rsidRPr="00E05542">
              <w:rPr>
                <w:color w:val="auto"/>
                <w:sz w:val="26"/>
                <w:szCs w:val="26"/>
                <w:lang w:val="nl-NL"/>
              </w:rPr>
              <w:t>- Các nhóm thực hiện theo yêu cầu của GV</w:t>
            </w:r>
          </w:p>
          <w:p w14:paraId="1C858E5E" w14:textId="77777777" w:rsidR="00B071D2" w:rsidRPr="00E05542" w:rsidRDefault="00B071D2" w:rsidP="00372991">
            <w:pPr>
              <w:rPr>
                <w:color w:val="auto"/>
                <w:sz w:val="26"/>
                <w:szCs w:val="26"/>
                <w:lang w:val="nl-NL"/>
              </w:rPr>
            </w:pPr>
          </w:p>
          <w:p w14:paraId="4AB35D60" w14:textId="77777777" w:rsidR="00B071D2" w:rsidRPr="00E05542" w:rsidRDefault="00B071D2" w:rsidP="00372991">
            <w:pPr>
              <w:rPr>
                <w:color w:val="auto"/>
                <w:sz w:val="26"/>
                <w:szCs w:val="26"/>
                <w:lang w:val="nl-NL"/>
              </w:rPr>
            </w:pPr>
          </w:p>
          <w:p w14:paraId="5E1212AD" w14:textId="77777777" w:rsidR="00B071D2" w:rsidRPr="00E05542" w:rsidRDefault="00B071D2" w:rsidP="00372991">
            <w:pPr>
              <w:rPr>
                <w:color w:val="auto"/>
                <w:sz w:val="26"/>
                <w:szCs w:val="26"/>
                <w:lang w:val="nl-NL"/>
              </w:rPr>
            </w:pPr>
          </w:p>
          <w:p w14:paraId="766358C7" w14:textId="77777777" w:rsidR="00B071D2" w:rsidRPr="00E05542" w:rsidRDefault="00B071D2" w:rsidP="00372991">
            <w:pPr>
              <w:rPr>
                <w:color w:val="auto"/>
                <w:sz w:val="26"/>
                <w:szCs w:val="26"/>
                <w:lang w:val="nl-NL"/>
              </w:rPr>
            </w:pPr>
            <w:r w:rsidRPr="00E05542">
              <w:rPr>
                <w:color w:val="auto"/>
                <w:sz w:val="26"/>
                <w:szCs w:val="26"/>
                <w:lang w:val="nl-NL"/>
              </w:rPr>
              <w:t xml:space="preserve">- 1-&gt; 2 nhóm trả lời </w:t>
            </w:r>
          </w:p>
        </w:tc>
        <w:tc>
          <w:tcPr>
            <w:tcW w:w="3510" w:type="dxa"/>
            <w:tcBorders>
              <w:top w:val="single" w:sz="4" w:space="0" w:color="auto"/>
              <w:left w:val="single" w:sz="4" w:space="0" w:color="auto"/>
              <w:bottom w:val="single" w:sz="4" w:space="0" w:color="auto"/>
              <w:right w:val="single" w:sz="4" w:space="0" w:color="auto"/>
            </w:tcBorders>
          </w:tcPr>
          <w:p w14:paraId="5C51B3A4" w14:textId="77777777" w:rsidR="00B071D2" w:rsidRPr="00E05542" w:rsidRDefault="00B071D2" w:rsidP="00372991">
            <w:pPr>
              <w:jc w:val="both"/>
              <w:rPr>
                <w:b/>
                <w:bCs/>
                <w:color w:val="auto"/>
                <w:sz w:val="26"/>
                <w:szCs w:val="26"/>
                <w:lang w:val="nl-NL"/>
              </w:rPr>
            </w:pPr>
            <w:r w:rsidRPr="00E05542">
              <w:rPr>
                <w:b/>
                <w:bCs/>
                <w:color w:val="auto"/>
                <w:sz w:val="26"/>
                <w:szCs w:val="26"/>
                <w:lang w:val="nl-NL"/>
              </w:rPr>
              <w:t xml:space="preserve">II. Sự tiến hóa của thực vật và động vật. </w:t>
            </w:r>
          </w:p>
          <w:p w14:paraId="45658367" w14:textId="77777777" w:rsidR="00B071D2" w:rsidRPr="00E05542" w:rsidRDefault="00B071D2" w:rsidP="00372991">
            <w:pPr>
              <w:jc w:val="both"/>
              <w:rPr>
                <w:b/>
                <w:bCs/>
                <w:color w:val="auto"/>
                <w:sz w:val="26"/>
                <w:szCs w:val="26"/>
                <w:lang w:val="nl-NL"/>
              </w:rPr>
            </w:pPr>
          </w:p>
          <w:p w14:paraId="626EE4AD"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Thực vật:</w:t>
            </w:r>
            <w:r w:rsidRPr="00E05542">
              <w:rPr>
                <w:color w:val="auto"/>
                <w:sz w:val="26"/>
                <w:szCs w:val="26"/>
                <w:lang w:val="nl-NL"/>
              </w:rPr>
              <w:t xml:space="preserve"> Tảo xoắn, tảo vòng, cây thông, cây cải, cây bưởi, cây bàng…</w:t>
            </w:r>
          </w:p>
          <w:p w14:paraId="5347AE04"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Động vật</w:t>
            </w:r>
            <w:r w:rsidRPr="00E05542">
              <w:rPr>
                <w:color w:val="auto"/>
                <w:sz w:val="26"/>
                <w:szCs w:val="26"/>
                <w:lang w:val="nl-NL"/>
              </w:rPr>
              <w:t>: Trùng roi, trùng biến hình, sán dây, thủy tức, sứa, giun đất, trai sông, châu chấu, sâu bọ, cá, ếch…gấu, chó, mèo.</w:t>
            </w:r>
          </w:p>
          <w:p w14:paraId="7FEBC23D"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Sự phát triển của thực vật</w:t>
            </w:r>
            <w:r w:rsidRPr="00E05542">
              <w:rPr>
                <w:color w:val="auto"/>
                <w:sz w:val="26"/>
                <w:szCs w:val="26"/>
                <w:lang w:val="nl-NL"/>
              </w:rPr>
              <w:t xml:space="preserve">: Sinh học 6 </w:t>
            </w:r>
          </w:p>
          <w:p w14:paraId="1287A8DB" w14:textId="77777777" w:rsidR="00B071D2" w:rsidRPr="00E05542" w:rsidRDefault="00B071D2" w:rsidP="00372991">
            <w:pPr>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Tiến hóa của giới động vật</w:t>
            </w:r>
            <w:r w:rsidRPr="00E05542">
              <w:rPr>
                <w:color w:val="auto"/>
                <w:sz w:val="26"/>
                <w:szCs w:val="26"/>
                <w:lang w:val="nl-NL"/>
              </w:rPr>
              <w:t>: 1d; 2b; 3a; 4e; 5c; 6i; 7g; 8h</w:t>
            </w:r>
          </w:p>
        </w:tc>
      </w:tr>
    </w:tbl>
    <w:p w14:paraId="49225575" w14:textId="77777777" w:rsidR="00B071D2" w:rsidRPr="00E05542" w:rsidRDefault="00B071D2" w:rsidP="00B071D2">
      <w:pPr>
        <w:rPr>
          <w:color w:val="auto"/>
          <w:sz w:val="26"/>
          <w:szCs w:val="26"/>
          <w:lang w:val="nl-NL"/>
        </w:rPr>
      </w:pPr>
    </w:p>
    <w:p w14:paraId="453541D8" w14:textId="77777777" w:rsidR="00B071D2" w:rsidRPr="00D970A4" w:rsidRDefault="00B071D2" w:rsidP="00B071D2">
      <w:pPr>
        <w:tabs>
          <w:tab w:val="left" w:pos="3615"/>
        </w:tabs>
        <w:rPr>
          <w:b/>
          <w:bCs/>
          <w:iCs/>
          <w:color w:val="auto"/>
          <w:sz w:val="26"/>
          <w:szCs w:val="26"/>
          <w:lang w:val="nl-NL"/>
        </w:rPr>
      </w:pPr>
      <w:r w:rsidRPr="00D970A4">
        <w:rPr>
          <w:b/>
          <w:bCs/>
          <w:iCs/>
          <w:color w:val="auto"/>
          <w:sz w:val="26"/>
          <w:szCs w:val="26"/>
          <w:lang w:val="nl-NL"/>
        </w:rPr>
        <w:t>3. Củng c</w:t>
      </w:r>
      <w:r w:rsidRPr="00D970A4">
        <w:rPr>
          <w:color w:val="auto"/>
          <w:sz w:val="26"/>
          <w:szCs w:val="26"/>
          <w:lang w:val="nl-NL"/>
        </w:rPr>
        <w:t>ố</w:t>
      </w:r>
      <w:r w:rsidRPr="00D970A4">
        <w:rPr>
          <w:b/>
          <w:bCs/>
          <w:iCs/>
          <w:color w:val="auto"/>
          <w:sz w:val="26"/>
          <w:szCs w:val="26"/>
          <w:lang w:val="nl-NL"/>
        </w:rPr>
        <w:t xml:space="preserve"> bài giảng: </w:t>
      </w:r>
      <w:r w:rsidRPr="00D970A4">
        <w:rPr>
          <w:b/>
          <w:bCs/>
          <w:iCs/>
          <w:color w:val="auto"/>
          <w:sz w:val="26"/>
          <w:szCs w:val="26"/>
          <w:lang w:val="nl-NL"/>
        </w:rPr>
        <w:tab/>
      </w:r>
    </w:p>
    <w:p w14:paraId="272BDB3B" w14:textId="77777777" w:rsidR="00B071D2" w:rsidRPr="00E05542" w:rsidRDefault="00B071D2" w:rsidP="00B071D2">
      <w:pPr>
        <w:outlineLvl w:val="0"/>
        <w:rPr>
          <w:color w:val="auto"/>
          <w:sz w:val="26"/>
          <w:szCs w:val="26"/>
          <w:lang w:val="nl-NL"/>
        </w:rPr>
      </w:pPr>
      <w:r w:rsidRPr="00E05542">
        <w:rPr>
          <w:color w:val="auto"/>
          <w:sz w:val="26"/>
          <w:szCs w:val="26"/>
          <w:lang w:val="nl-NL"/>
        </w:rPr>
        <w:tab/>
        <w:t>- GV đánh giá hoạt động và kết quả của các nhóm.</w:t>
      </w:r>
    </w:p>
    <w:p w14:paraId="58861F27" w14:textId="77777777" w:rsidR="00B071D2" w:rsidRPr="00D970A4" w:rsidRDefault="00B071D2" w:rsidP="00B071D2">
      <w:pPr>
        <w:outlineLvl w:val="0"/>
        <w:rPr>
          <w:b/>
          <w:bCs/>
          <w:iCs/>
          <w:color w:val="auto"/>
          <w:sz w:val="26"/>
          <w:szCs w:val="26"/>
          <w:lang w:val="nl-NL"/>
        </w:rPr>
      </w:pPr>
      <w:r w:rsidRPr="00D970A4">
        <w:rPr>
          <w:b/>
          <w:bCs/>
          <w:iCs/>
          <w:color w:val="auto"/>
          <w:sz w:val="26"/>
          <w:szCs w:val="26"/>
          <w:lang w:val="nl-NL"/>
        </w:rPr>
        <w:t xml:space="preserve">4. Hướng dẫn học tập ở nhà: </w:t>
      </w:r>
    </w:p>
    <w:p w14:paraId="2C660844" w14:textId="77777777" w:rsidR="00B071D2" w:rsidRPr="00E05542" w:rsidRDefault="00B071D2" w:rsidP="00B071D2">
      <w:pPr>
        <w:ind w:firstLine="720"/>
        <w:outlineLvl w:val="0"/>
        <w:rPr>
          <w:color w:val="auto"/>
          <w:sz w:val="26"/>
          <w:szCs w:val="26"/>
          <w:lang w:val="nl-NL"/>
        </w:rPr>
      </w:pPr>
      <w:r w:rsidRPr="00E05542">
        <w:rPr>
          <w:color w:val="auto"/>
          <w:sz w:val="26"/>
          <w:szCs w:val="26"/>
          <w:lang w:val="nl-NL"/>
        </w:rPr>
        <w:t xml:space="preserve"> - Ôn tập các nôi dung ở bảng 65.1 - 65.5 sgk</w:t>
      </w:r>
    </w:p>
    <w:p w14:paraId="6157DE29" w14:textId="77777777" w:rsidR="00B071D2" w:rsidRPr="00E05542" w:rsidRDefault="00B071D2" w:rsidP="00B071D2">
      <w:pPr>
        <w:rPr>
          <w:color w:val="auto"/>
          <w:sz w:val="26"/>
          <w:szCs w:val="26"/>
          <w:lang w:val="nl-NL"/>
        </w:rPr>
      </w:pPr>
      <w:r>
        <w:rPr>
          <w:b/>
          <w:color w:val="auto"/>
          <w:sz w:val="26"/>
          <w:szCs w:val="26"/>
          <w:lang w:val="nl-NL"/>
        </w:rPr>
        <w:t>* Rút kinh nghiệm</w:t>
      </w:r>
      <w:r w:rsidRPr="00E05542">
        <w:rPr>
          <w:color w:val="auto"/>
          <w:sz w:val="26"/>
          <w:szCs w:val="26"/>
          <w:lang w:val="nl-NL"/>
        </w:rPr>
        <w:t>..............................................................................................................</w:t>
      </w:r>
      <w:r>
        <w:rPr>
          <w:color w:val="auto"/>
          <w:sz w:val="26"/>
          <w:szCs w:val="26"/>
          <w:lang w:val="nl-NL"/>
        </w:rPr>
        <w:t>.....</w:t>
      </w:r>
    </w:p>
    <w:p w14:paraId="02F2B359" w14:textId="77777777" w:rsidR="00B071D2" w:rsidRPr="00E05542" w:rsidRDefault="00B071D2" w:rsidP="00B071D2">
      <w:pPr>
        <w:rPr>
          <w:color w:val="auto"/>
          <w:sz w:val="26"/>
          <w:szCs w:val="26"/>
          <w:lang w:val="nl-NL"/>
        </w:rPr>
      </w:pPr>
    </w:p>
    <w:p w14:paraId="33D718C0" w14:textId="77777777" w:rsidR="00B071D2" w:rsidRPr="00E05542" w:rsidRDefault="00B071D2" w:rsidP="00B071D2">
      <w:pPr>
        <w:rPr>
          <w:color w:val="auto"/>
          <w:sz w:val="26"/>
          <w:szCs w:val="26"/>
          <w:lang w:val="nl-NL"/>
        </w:rPr>
      </w:pPr>
    </w:p>
    <w:p w14:paraId="5DDD592A" w14:textId="77777777" w:rsidR="00B071D2" w:rsidRPr="00E05542" w:rsidRDefault="00B071D2" w:rsidP="00B071D2">
      <w:pPr>
        <w:rPr>
          <w:color w:val="auto"/>
          <w:sz w:val="26"/>
          <w:szCs w:val="26"/>
          <w:lang w:val="nl-NL"/>
        </w:rPr>
      </w:pPr>
    </w:p>
    <w:p w14:paraId="0FB281D1" w14:textId="77777777" w:rsidR="00B071D2" w:rsidRPr="00E05542" w:rsidRDefault="00B071D2" w:rsidP="00B071D2">
      <w:pPr>
        <w:rPr>
          <w:color w:val="auto"/>
          <w:sz w:val="26"/>
          <w:szCs w:val="26"/>
          <w:lang w:val="nl-NL"/>
        </w:rPr>
      </w:pPr>
    </w:p>
    <w:p w14:paraId="4E2AF56F" w14:textId="77777777" w:rsidR="00B071D2" w:rsidRPr="00E05542" w:rsidRDefault="00B071D2" w:rsidP="00B071D2">
      <w:pPr>
        <w:rPr>
          <w:color w:val="auto"/>
          <w:sz w:val="26"/>
          <w:szCs w:val="26"/>
          <w:lang w:val="nl-NL"/>
        </w:rPr>
      </w:pPr>
    </w:p>
    <w:p w14:paraId="61167A3D" w14:textId="77777777" w:rsidR="00B071D2" w:rsidRPr="00E05542" w:rsidRDefault="00B071D2" w:rsidP="00B071D2">
      <w:pPr>
        <w:rPr>
          <w:b/>
          <w:bCs/>
          <w:color w:val="auto"/>
          <w:sz w:val="26"/>
          <w:szCs w:val="26"/>
          <w:lang w:val="nl-NL"/>
        </w:rPr>
      </w:pPr>
    </w:p>
    <w:p w14:paraId="365C6AF9" w14:textId="77777777" w:rsidR="00B071D2" w:rsidRPr="00E05542" w:rsidRDefault="00B071D2" w:rsidP="00B071D2">
      <w:pPr>
        <w:outlineLvl w:val="0"/>
        <w:rPr>
          <w:bCs/>
          <w:iCs/>
          <w:color w:val="auto"/>
          <w:sz w:val="26"/>
          <w:szCs w:val="26"/>
          <w:lang w:val="vi-VN"/>
        </w:rPr>
      </w:pPr>
    </w:p>
    <w:p w14:paraId="1280B31E" w14:textId="77777777" w:rsidR="00B071D2" w:rsidRPr="00E05542" w:rsidRDefault="00B071D2" w:rsidP="00B071D2">
      <w:pPr>
        <w:outlineLvl w:val="0"/>
        <w:rPr>
          <w:bCs/>
          <w:iCs/>
          <w:color w:val="auto"/>
          <w:sz w:val="26"/>
          <w:szCs w:val="26"/>
          <w:lang w:val="vi-VN"/>
        </w:rPr>
      </w:pPr>
    </w:p>
    <w:p w14:paraId="6E644583" w14:textId="77777777" w:rsidR="00B071D2" w:rsidRPr="00E05542" w:rsidRDefault="00B071D2" w:rsidP="00B071D2">
      <w:pPr>
        <w:outlineLvl w:val="0"/>
        <w:rPr>
          <w:bCs/>
          <w:iCs/>
          <w:color w:val="auto"/>
          <w:sz w:val="26"/>
          <w:szCs w:val="26"/>
          <w:lang w:val="vi-VN"/>
        </w:rPr>
      </w:pPr>
    </w:p>
    <w:p w14:paraId="17CB9499" w14:textId="77777777" w:rsidR="00B071D2" w:rsidRPr="00E05542" w:rsidRDefault="00B071D2" w:rsidP="00B071D2">
      <w:pPr>
        <w:outlineLvl w:val="0"/>
        <w:rPr>
          <w:bCs/>
          <w:iCs/>
          <w:color w:val="auto"/>
          <w:sz w:val="26"/>
          <w:szCs w:val="26"/>
          <w:lang w:val="vi-VN"/>
        </w:rPr>
      </w:pPr>
    </w:p>
    <w:p w14:paraId="78107B88" w14:textId="77777777" w:rsidR="00B071D2" w:rsidRPr="00E05542" w:rsidRDefault="00B071D2" w:rsidP="00B071D2">
      <w:pPr>
        <w:outlineLvl w:val="0"/>
        <w:rPr>
          <w:bCs/>
          <w:iCs/>
          <w:color w:val="auto"/>
          <w:sz w:val="26"/>
          <w:szCs w:val="26"/>
          <w:lang w:val="vi-VN"/>
        </w:rPr>
      </w:pPr>
    </w:p>
    <w:p w14:paraId="2B601B53" w14:textId="77777777" w:rsidR="00B071D2" w:rsidRPr="00E05542" w:rsidRDefault="00B071D2" w:rsidP="00B071D2">
      <w:pPr>
        <w:outlineLvl w:val="0"/>
        <w:rPr>
          <w:bCs/>
          <w:iCs/>
          <w:color w:val="auto"/>
          <w:sz w:val="26"/>
          <w:szCs w:val="26"/>
          <w:lang w:val="vi-VN"/>
        </w:rPr>
      </w:pPr>
    </w:p>
    <w:p w14:paraId="21051001" w14:textId="77777777" w:rsidR="00B071D2" w:rsidRPr="00E05542" w:rsidRDefault="00B071D2" w:rsidP="00B071D2">
      <w:pPr>
        <w:outlineLvl w:val="0"/>
        <w:rPr>
          <w:bCs/>
          <w:iCs/>
          <w:color w:val="auto"/>
          <w:sz w:val="26"/>
          <w:szCs w:val="26"/>
          <w:lang w:val="vi-VN"/>
        </w:rPr>
      </w:pPr>
    </w:p>
    <w:p w14:paraId="5A43A977" w14:textId="77777777" w:rsidR="00B071D2" w:rsidRPr="00E05542" w:rsidRDefault="00B071D2" w:rsidP="00B071D2">
      <w:pPr>
        <w:outlineLvl w:val="0"/>
        <w:rPr>
          <w:bCs/>
          <w:iCs/>
          <w:color w:val="auto"/>
          <w:sz w:val="26"/>
          <w:szCs w:val="26"/>
          <w:lang w:val="vi-VN"/>
        </w:rPr>
      </w:pPr>
    </w:p>
    <w:p w14:paraId="70C90F6C" w14:textId="77777777" w:rsidR="00B071D2" w:rsidRPr="00E05542" w:rsidRDefault="00B071D2" w:rsidP="00B071D2">
      <w:pPr>
        <w:outlineLvl w:val="0"/>
        <w:rPr>
          <w:bCs/>
          <w:iCs/>
          <w:color w:val="auto"/>
          <w:sz w:val="26"/>
          <w:szCs w:val="26"/>
          <w:lang w:val="vi-VN"/>
        </w:rPr>
      </w:pPr>
    </w:p>
    <w:p w14:paraId="6C61903A" w14:textId="77777777" w:rsidR="00B071D2" w:rsidRPr="00E05542" w:rsidRDefault="00B071D2" w:rsidP="00B071D2">
      <w:pPr>
        <w:outlineLvl w:val="0"/>
        <w:rPr>
          <w:bCs/>
          <w:iCs/>
          <w:color w:val="auto"/>
          <w:sz w:val="26"/>
          <w:szCs w:val="26"/>
          <w:lang w:val="vi-VN"/>
        </w:rPr>
      </w:pPr>
    </w:p>
    <w:p w14:paraId="75E6F3C8" w14:textId="77777777" w:rsidR="00B071D2" w:rsidRPr="00E05542" w:rsidRDefault="00B071D2" w:rsidP="00B071D2">
      <w:pPr>
        <w:outlineLvl w:val="0"/>
        <w:rPr>
          <w:bCs/>
          <w:iCs/>
          <w:color w:val="auto"/>
          <w:sz w:val="26"/>
          <w:szCs w:val="26"/>
          <w:lang w:val="vi-VN"/>
        </w:rPr>
      </w:pPr>
    </w:p>
    <w:p w14:paraId="38234375" w14:textId="77777777" w:rsidR="00B071D2" w:rsidRPr="00E05542" w:rsidRDefault="00B071D2" w:rsidP="00B071D2">
      <w:pPr>
        <w:outlineLvl w:val="0"/>
        <w:rPr>
          <w:bCs/>
          <w:iCs/>
          <w:color w:val="auto"/>
          <w:sz w:val="26"/>
          <w:szCs w:val="26"/>
          <w:lang w:val="vi-VN"/>
        </w:rPr>
      </w:pPr>
    </w:p>
    <w:p w14:paraId="3BDFA676" w14:textId="77777777" w:rsidR="00B071D2" w:rsidRPr="00E05542" w:rsidRDefault="00B071D2" w:rsidP="00B071D2">
      <w:pPr>
        <w:outlineLvl w:val="0"/>
        <w:rPr>
          <w:bCs/>
          <w:iCs/>
          <w:color w:val="auto"/>
          <w:sz w:val="26"/>
          <w:szCs w:val="26"/>
          <w:lang w:val="vi-VN"/>
        </w:rPr>
      </w:pPr>
    </w:p>
    <w:p w14:paraId="0E01D73C" w14:textId="77777777" w:rsidR="00B071D2" w:rsidRPr="00E05542" w:rsidRDefault="00B071D2" w:rsidP="00B071D2">
      <w:pPr>
        <w:outlineLvl w:val="0"/>
        <w:rPr>
          <w:bCs/>
          <w:iCs/>
          <w:color w:val="auto"/>
          <w:sz w:val="26"/>
          <w:szCs w:val="26"/>
          <w:lang w:val="vi-VN"/>
        </w:rPr>
      </w:pPr>
    </w:p>
    <w:p w14:paraId="77AACE84" w14:textId="77777777" w:rsidR="00B071D2" w:rsidRPr="00E05542" w:rsidRDefault="00B071D2" w:rsidP="00B071D2">
      <w:pPr>
        <w:outlineLvl w:val="0"/>
        <w:rPr>
          <w:bCs/>
          <w:iCs/>
          <w:color w:val="auto"/>
          <w:sz w:val="26"/>
          <w:szCs w:val="26"/>
          <w:lang w:val="vi-VN"/>
        </w:rPr>
      </w:pPr>
    </w:p>
    <w:p w14:paraId="6EC1A738" w14:textId="77777777" w:rsidR="00B071D2" w:rsidRPr="00E05542" w:rsidRDefault="00B071D2" w:rsidP="00B071D2">
      <w:pPr>
        <w:outlineLvl w:val="0"/>
        <w:rPr>
          <w:bCs/>
          <w:iCs/>
          <w:color w:val="auto"/>
          <w:sz w:val="26"/>
          <w:szCs w:val="26"/>
          <w:lang w:val="vi-VN"/>
        </w:rPr>
      </w:pPr>
    </w:p>
    <w:p w14:paraId="1639068F" w14:textId="77777777" w:rsidR="00B071D2" w:rsidRPr="00E05542" w:rsidRDefault="00B071D2" w:rsidP="00B071D2">
      <w:pPr>
        <w:outlineLvl w:val="0"/>
        <w:rPr>
          <w:bCs/>
          <w:iCs/>
          <w:color w:val="auto"/>
          <w:sz w:val="26"/>
          <w:szCs w:val="26"/>
          <w:lang w:val="vi-VN"/>
        </w:rPr>
      </w:pPr>
    </w:p>
    <w:p w14:paraId="24BD4F21" w14:textId="77777777" w:rsidR="00B071D2" w:rsidRPr="00E05542" w:rsidRDefault="00B071D2" w:rsidP="00B071D2">
      <w:pPr>
        <w:outlineLvl w:val="0"/>
        <w:rPr>
          <w:bCs/>
          <w:iCs/>
          <w:color w:val="auto"/>
          <w:sz w:val="26"/>
          <w:szCs w:val="26"/>
          <w:lang w:val="vi-VN"/>
        </w:rPr>
      </w:pPr>
    </w:p>
    <w:p w14:paraId="0D915ACA" w14:textId="77777777" w:rsidR="00B071D2" w:rsidRPr="00E05542" w:rsidRDefault="00B071D2" w:rsidP="00B071D2">
      <w:pPr>
        <w:outlineLvl w:val="0"/>
        <w:rPr>
          <w:bCs/>
          <w:iCs/>
          <w:color w:val="auto"/>
          <w:sz w:val="26"/>
          <w:szCs w:val="26"/>
          <w:lang w:val="vi-VN"/>
        </w:rPr>
      </w:pPr>
    </w:p>
    <w:p w14:paraId="1C54BAE5" w14:textId="77777777" w:rsidR="00B071D2" w:rsidRPr="00E05542" w:rsidRDefault="00B071D2" w:rsidP="00B071D2">
      <w:pPr>
        <w:outlineLvl w:val="0"/>
        <w:rPr>
          <w:bCs/>
          <w:iCs/>
          <w:color w:val="auto"/>
          <w:sz w:val="26"/>
          <w:szCs w:val="26"/>
          <w:lang w:val="vi-VN"/>
        </w:rPr>
      </w:pPr>
    </w:p>
    <w:p w14:paraId="7992AFEA" w14:textId="77777777" w:rsidR="00B071D2" w:rsidRPr="00E05542" w:rsidRDefault="00B071D2" w:rsidP="00B071D2">
      <w:pPr>
        <w:outlineLvl w:val="0"/>
        <w:rPr>
          <w:bCs/>
          <w:iCs/>
          <w:color w:val="auto"/>
          <w:sz w:val="26"/>
          <w:szCs w:val="26"/>
          <w:lang w:val="vi-VN"/>
        </w:rPr>
      </w:pPr>
    </w:p>
    <w:p w14:paraId="0B73A437" w14:textId="77777777" w:rsidR="00B071D2" w:rsidRPr="00E05542" w:rsidRDefault="00B071D2" w:rsidP="00B071D2">
      <w:pPr>
        <w:outlineLvl w:val="0"/>
        <w:rPr>
          <w:bCs/>
          <w:iCs/>
          <w:color w:val="auto"/>
          <w:sz w:val="26"/>
          <w:szCs w:val="26"/>
          <w:lang w:val="vi-VN"/>
        </w:rPr>
      </w:pPr>
    </w:p>
    <w:p w14:paraId="6E6F7D5D" w14:textId="77777777" w:rsidR="00B071D2" w:rsidRPr="00E05542" w:rsidRDefault="00B071D2" w:rsidP="00B071D2">
      <w:pPr>
        <w:outlineLvl w:val="0"/>
        <w:rPr>
          <w:bCs/>
          <w:iCs/>
          <w:color w:val="auto"/>
          <w:sz w:val="26"/>
          <w:szCs w:val="26"/>
          <w:lang w:val="vi-VN"/>
        </w:rPr>
      </w:pPr>
    </w:p>
    <w:p w14:paraId="46293925" w14:textId="77777777" w:rsidR="00B071D2" w:rsidRPr="00E05542" w:rsidRDefault="00B071D2" w:rsidP="00B071D2">
      <w:pPr>
        <w:outlineLvl w:val="0"/>
        <w:rPr>
          <w:bCs/>
          <w:iCs/>
          <w:color w:val="auto"/>
          <w:sz w:val="26"/>
          <w:szCs w:val="26"/>
          <w:lang w:val="vi-VN"/>
        </w:rPr>
      </w:pPr>
    </w:p>
    <w:p w14:paraId="36820AB2" w14:textId="77777777" w:rsidR="00B071D2" w:rsidRPr="00E05542" w:rsidRDefault="00B071D2" w:rsidP="00B071D2">
      <w:pPr>
        <w:outlineLvl w:val="0"/>
        <w:rPr>
          <w:bCs/>
          <w:iCs/>
          <w:color w:val="auto"/>
          <w:sz w:val="26"/>
          <w:szCs w:val="26"/>
          <w:lang w:val="vi-VN"/>
        </w:rPr>
      </w:pPr>
    </w:p>
    <w:p w14:paraId="35E128BB" w14:textId="77777777" w:rsidR="00B071D2" w:rsidRPr="00E05542" w:rsidRDefault="00B071D2" w:rsidP="00B071D2">
      <w:pPr>
        <w:outlineLvl w:val="0"/>
        <w:rPr>
          <w:bCs/>
          <w:iCs/>
          <w:color w:val="auto"/>
          <w:sz w:val="26"/>
          <w:szCs w:val="26"/>
          <w:lang w:val="vi-VN"/>
        </w:rPr>
      </w:pPr>
    </w:p>
    <w:p w14:paraId="19E44E26" w14:textId="77777777" w:rsidR="00B071D2" w:rsidRPr="00E05542" w:rsidRDefault="00B071D2" w:rsidP="00B071D2">
      <w:pPr>
        <w:outlineLvl w:val="0"/>
        <w:rPr>
          <w:bCs/>
          <w:iCs/>
          <w:color w:val="auto"/>
          <w:sz w:val="26"/>
          <w:szCs w:val="26"/>
          <w:lang w:val="vi-VN"/>
        </w:rPr>
      </w:pPr>
    </w:p>
    <w:p w14:paraId="6696D4D4" w14:textId="77777777" w:rsidR="00B071D2" w:rsidRPr="00E05542" w:rsidRDefault="00B071D2" w:rsidP="00B071D2">
      <w:pPr>
        <w:outlineLvl w:val="0"/>
        <w:rPr>
          <w:bCs/>
          <w:iCs/>
          <w:color w:val="auto"/>
          <w:sz w:val="26"/>
          <w:szCs w:val="26"/>
          <w:lang w:val="vi-VN"/>
        </w:rPr>
      </w:pPr>
    </w:p>
    <w:p w14:paraId="436FBEBA" w14:textId="77777777" w:rsidR="00B071D2" w:rsidRPr="00E05542" w:rsidRDefault="00B071D2" w:rsidP="00B071D2">
      <w:pPr>
        <w:outlineLvl w:val="0"/>
        <w:rPr>
          <w:bCs/>
          <w:iCs/>
          <w:color w:val="auto"/>
          <w:sz w:val="26"/>
          <w:szCs w:val="26"/>
          <w:lang w:val="vi-VN"/>
        </w:rPr>
      </w:pPr>
    </w:p>
    <w:p w14:paraId="30F4CD1F" w14:textId="77777777" w:rsidR="00B071D2" w:rsidRDefault="00B071D2" w:rsidP="00B071D2">
      <w:pPr>
        <w:outlineLvl w:val="0"/>
        <w:rPr>
          <w:b/>
          <w:bCs/>
          <w:i/>
          <w:iCs/>
          <w:color w:val="auto"/>
          <w:sz w:val="26"/>
          <w:szCs w:val="26"/>
          <w:lang w:val="nl-NL"/>
        </w:rPr>
      </w:pPr>
    </w:p>
    <w:p w14:paraId="3A6DF927" w14:textId="77777777" w:rsidR="00B071D2" w:rsidRDefault="00B071D2" w:rsidP="00B071D2">
      <w:pPr>
        <w:outlineLvl w:val="0"/>
        <w:rPr>
          <w:b/>
          <w:bCs/>
          <w:i/>
          <w:iCs/>
          <w:color w:val="auto"/>
          <w:sz w:val="26"/>
          <w:szCs w:val="26"/>
          <w:lang w:val="nl-NL"/>
        </w:rPr>
      </w:pPr>
    </w:p>
    <w:p w14:paraId="27FC0D4F" w14:textId="77777777" w:rsidR="00B071D2" w:rsidRDefault="00B071D2" w:rsidP="00B071D2">
      <w:pPr>
        <w:outlineLvl w:val="0"/>
        <w:rPr>
          <w:b/>
          <w:bCs/>
          <w:i/>
          <w:iCs/>
          <w:color w:val="auto"/>
          <w:sz w:val="26"/>
          <w:szCs w:val="26"/>
          <w:lang w:val="nl-NL"/>
        </w:rPr>
      </w:pPr>
    </w:p>
    <w:p w14:paraId="0B9755C3" w14:textId="77777777" w:rsidR="00B071D2" w:rsidRDefault="00B071D2" w:rsidP="00B071D2">
      <w:pPr>
        <w:outlineLvl w:val="0"/>
        <w:rPr>
          <w:b/>
          <w:bCs/>
          <w:i/>
          <w:iCs/>
          <w:color w:val="auto"/>
          <w:sz w:val="26"/>
          <w:szCs w:val="26"/>
          <w:lang w:val="nl-NL"/>
        </w:rPr>
      </w:pPr>
    </w:p>
    <w:p w14:paraId="47C1C6F2" w14:textId="77777777" w:rsidR="00B071D2" w:rsidRDefault="00B071D2" w:rsidP="00B071D2">
      <w:pPr>
        <w:outlineLvl w:val="0"/>
        <w:rPr>
          <w:b/>
          <w:bCs/>
          <w:i/>
          <w:iCs/>
          <w:color w:val="auto"/>
          <w:sz w:val="26"/>
          <w:szCs w:val="26"/>
          <w:lang w:val="nl-NL"/>
        </w:rPr>
      </w:pPr>
    </w:p>
    <w:p w14:paraId="6FFA1916"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68A165C3"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12C9E4F3"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66610276"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32A84DF2" w14:textId="77777777" w:rsidR="00B071D2" w:rsidRPr="002E7921" w:rsidRDefault="00B071D2" w:rsidP="00B071D2">
      <w:pPr>
        <w:pStyle w:val="NoSpacing"/>
        <w:rPr>
          <w:rFonts w:ascii="Times New Roman" w:hAnsi="Times New Roman" w:cs="Times New Roman"/>
          <w:sz w:val="26"/>
          <w:szCs w:val="26"/>
        </w:rPr>
      </w:pPr>
    </w:p>
    <w:p w14:paraId="7DC31806" w14:textId="77777777" w:rsidR="00B071D2" w:rsidRPr="002E7921" w:rsidRDefault="00B071D2" w:rsidP="00B071D2">
      <w:pPr>
        <w:jc w:val="center"/>
        <w:outlineLvl w:val="0"/>
        <w:rPr>
          <w:b/>
          <w:bCs/>
          <w:color w:val="auto"/>
          <w:sz w:val="26"/>
          <w:szCs w:val="26"/>
          <w:lang w:val="nl-NL"/>
        </w:rPr>
      </w:pPr>
      <w:r>
        <w:rPr>
          <w:b/>
          <w:bCs/>
          <w:color w:val="auto"/>
          <w:sz w:val="26"/>
          <w:szCs w:val="26"/>
          <w:lang w:val="nl-NL"/>
        </w:rPr>
        <w:t>BÀI 65: TỔNG KẾT CHƯƠNG TRÌNH TOÀN CẤP</w:t>
      </w:r>
    </w:p>
    <w:p w14:paraId="407D9996" w14:textId="77777777" w:rsidR="00B071D2" w:rsidRPr="00E05542" w:rsidRDefault="00B071D2" w:rsidP="00B071D2">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14:paraId="2D79EFA0" w14:textId="77777777" w:rsidR="00B071D2" w:rsidRPr="00E05542" w:rsidRDefault="00B071D2" w:rsidP="00B071D2">
      <w:pPr>
        <w:jc w:val="both"/>
        <w:rPr>
          <w:color w:val="auto"/>
          <w:sz w:val="26"/>
          <w:szCs w:val="26"/>
          <w:lang w:val="nl-NL"/>
        </w:rPr>
      </w:pPr>
      <w:r w:rsidRPr="00286775">
        <w:rPr>
          <w:b/>
          <w:bCs/>
          <w:iCs/>
          <w:color w:val="auto"/>
          <w:sz w:val="26"/>
          <w:szCs w:val="26"/>
          <w:lang w:val="nl-NL"/>
        </w:rPr>
        <w:t>1. Kiến thức:</w:t>
      </w:r>
      <w:r w:rsidRPr="00E05542">
        <w:rPr>
          <w:color w:val="auto"/>
          <w:sz w:val="26"/>
          <w:szCs w:val="26"/>
          <w:lang w:val="nl-NL"/>
        </w:rPr>
        <w:t xml:space="preserve">Sau khi học xong bài này hs đạt được các mục tiêu sau: </w:t>
      </w:r>
    </w:p>
    <w:p w14:paraId="39EAA8B0" w14:textId="77777777" w:rsidR="00B071D2" w:rsidRPr="00E05542" w:rsidRDefault="00B071D2" w:rsidP="00B071D2">
      <w:pPr>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14:paraId="7A56406D" w14:textId="77777777" w:rsidR="00B071D2" w:rsidRPr="00E05542" w:rsidRDefault="00B071D2" w:rsidP="00B071D2">
      <w:pPr>
        <w:jc w:val="both"/>
        <w:rPr>
          <w:color w:val="auto"/>
          <w:sz w:val="26"/>
          <w:szCs w:val="26"/>
          <w:lang w:val="nl-NL"/>
        </w:rPr>
      </w:pPr>
      <w:r w:rsidRPr="00286775">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14:paraId="59F2834B" w14:textId="77777777" w:rsidR="00B071D2" w:rsidRPr="00E05542" w:rsidRDefault="00B071D2" w:rsidP="00B071D2">
      <w:pPr>
        <w:jc w:val="both"/>
        <w:rPr>
          <w:color w:val="auto"/>
          <w:sz w:val="26"/>
          <w:szCs w:val="26"/>
          <w:lang w:val="nl-NL"/>
        </w:rPr>
      </w:pPr>
      <w:r w:rsidRPr="00286775">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14:paraId="47A3AB16"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14:paraId="6CE758D6" w14:textId="77777777" w:rsidR="00B071D2" w:rsidRPr="00E05542" w:rsidRDefault="00B071D2" w:rsidP="00B071D2">
      <w:pPr>
        <w:jc w:val="both"/>
        <w:rPr>
          <w:color w:val="auto"/>
          <w:sz w:val="26"/>
          <w:szCs w:val="26"/>
          <w:lang w:val="nl-NL"/>
        </w:rPr>
      </w:pPr>
      <w:r w:rsidRPr="00E05542">
        <w:rPr>
          <w:color w:val="auto"/>
          <w:sz w:val="26"/>
          <w:szCs w:val="26"/>
          <w:lang w:val="nl-NL"/>
        </w:rPr>
        <w:t>1. GV: - Bảng 65.1 -&gt; 65.5.</w:t>
      </w:r>
    </w:p>
    <w:p w14:paraId="0247EE86" w14:textId="77777777" w:rsidR="00B071D2" w:rsidRPr="00E05542" w:rsidRDefault="00B071D2" w:rsidP="00B071D2">
      <w:pPr>
        <w:jc w:val="both"/>
        <w:rPr>
          <w:color w:val="auto"/>
          <w:sz w:val="26"/>
          <w:szCs w:val="26"/>
          <w:lang w:val="nl-NL"/>
        </w:rPr>
      </w:pPr>
      <w:r w:rsidRPr="00E05542">
        <w:rPr>
          <w:color w:val="auto"/>
          <w:sz w:val="26"/>
          <w:szCs w:val="26"/>
          <w:lang w:val="nl-NL"/>
        </w:rPr>
        <w:t>2: HS:  - Kiến thức đã học.</w:t>
      </w:r>
    </w:p>
    <w:p w14:paraId="1C9649FF"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xml:space="preserve">. TỔ CHỨC CÁC HOẠT ĐỘNG HỌC TẬP </w:t>
      </w:r>
    </w:p>
    <w:p w14:paraId="4CA181C6" w14:textId="77777777" w:rsidR="00B071D2" w:rsidRPr="00286775" w:rsidRDefault="00B071D2" w:rsidP="00B071D2">
      <w:pPr>
        <w:spacing w:line="288" w:lineRule="auto"/>
        <w:jc w:val="both"/>
        <w:rPr>
          <w:b/>
          <w:bCs/>
          <w:iCs/>
          <w:color w:val="auto"/>
          <w:sz w:val="26"/>
          <w:szCs w:val="26"/>
          <w:lang w:val="nl-NL"/>
        </w:rPr>
      </w:pPr>
      <w:r w:rsidRPr="00286775">
        <w:rPr>
          <w:b/>
          <w:bCs/>
          <w:iCs/>
          <w:color w:val="auto"/>
          <w:sz w:val="26"/>
          <w:szCs w:val="26"/>
          <w:lang w:val="nl-NL"/>
        </w:rPr>
        <w:t xml:space="preserve">1. Kiểm tra kiến thức cũ: </w:t>
      </w:r>
    </w:p>
    <w:p w14:paraId="6AFC5401" w14:textId="77777777" w:rsidR="00B071D2" w:rsidRPr="00286775" w:rsidRDefault="00B071D2" w:rsidP="00B071D2">
      <w:pPr>
        <w:spacing w:line="288" w:lineRule="auto"/>
        <w:jc w:val="both"/>
        <w:rPr>
          <w:b/>
          <w:bCs/>
          <w:iCs/>
          <w:color w:val="auto"/>
          <w:sz w:val="26"/>
          <w:szCs w:val="26"/>
          <w:lang w:val="nl-NL"/>
        </w:rPr>
      </w:pPr>
      <w:r w:rsidRPr="00286775">
        <w:rPr>
          <w:b/>
          <w:bCs/>
          <w:iCs/>
          <w:color w:val="auto"/>
          <w:sz w:val="26"/>
          <w:szCs w:val="26"/>
          <w:lang w:val="nl-NL"/>
        </w:rPr>
        <w:t>2. Giảng kiến thức mới:</w:t>
      </w:r>
    </w:p>
    <w:p w14:paraId="6D2FAAB7" w14:textId="77777777" w:rsidR="00B071D2" w:rsidRPr="00E05542" w:rsidRDefault="00B071D2" w:rsidP="00B071D2">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14:paraId="58B50E2A"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Hoạt động I: Sinh học cá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2346"/>
        <w:gridCol w:w="3533"/>
      </w:tblGrid>
      <w:tr w:rsidR="00B071D2" w:rsidRPr="00E05542" w14:paraId="4E0706A1" w14:textId="77777777">
        <w:trPr>
          <w:trHeight w:val="363"/>
        </w:trPr>
        <w:tc>
          <w:tcPr>
            <w:tcW w:w="3692" w:type="dxa"/>
            <w:tcBorders>
              <w:top w:val="single" w:sz="4" w:space="0" w:color="auto"/>
              <w:left w:val="single" w:sz="4" w:space="0" w:color="auto"/>
              <w:bottom w:val="single" w:sz="4" w:space="0" w:color="auto"/>
              <w:right w:val="single" w:sz="4" w:space="0" w:color="auto"/>
            </w:tcBorders>
          </w:tcPr>
          <w:p w14:paraId="34ED3973"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thầy</w:t>
            </w:r>
          </w:p>
        </w:tc>
        <w:tc>
          <w:tcPr>
            <w:tcW w:w="2370" w:type="dxa"/>
            <w:tcBorders>
              <w:top w:val="single" w:sz="4" w:space="0" w:color="auto"/>
              <w:left w:val="single" w:sz="4" w:space="0" w:color="auto"/>
              <w:bottom w:val="single" w:sz="4" w:space="0" w:color="auto"/>
              <w:right w:val="single" w:sz="4" w:space="0" w:color="auto"/>
            </w:tcBorders>
          </w:tcPr>
          <w:p w14:paraId="0BC1C29A"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trò</w:t>
            </w:r>
          </w:p>
        </w:tc>
        <w:tc>
          <w:tcPr>
            <w:tcW w:w="3568" w:type="dxa"/>
            <w:tcBorders>
              <w:top w:val="single" w:sz="4" w:space="0" w:color="auto"/>
              <w:left w:val="single" w:sz="4" w:space="0" w:color="auto"/>
              <w:bottom w:val="single" w:sz="4" w:space="0" w:color="auto"/>
              <w:right w:val="single" w:sz="4" w:space="0" w:color="auto"/>
            </w:tcBorders>
          </w:tcPr>
          <w:p w14:paraId="23534EE9" w14:textId="77777777" w:rsidR="00B071D2" w:rsidRPr="00E05542" w:rsidRDefault="00B071D2" w:rsidP="00372991">
            <w:pPr>
              <w:jc w:val="center"/>
              <w:rPr>
                <w:color w:val="auto"/>
                <w:sz w:val="26"/>
                <w:szCs w:val="26"/>
                <w:lang w:val="nl-NL"/>
              </w:rPr>
            </w:pPr>
            <w:r w:rsidRPr="00E05542">
              <w:rPr>
                <w:color w:val="auto"/>
                <w:sz w:val="26"/>
                <w:szCs w:val="26"/>
                <w:lang w:val="nl-NL"/>
              </w:rPr>
              <w:t>Nội dung</w:t>
            </w:r>
          </w:p>
        </w:tc>
      </w:tr>
      <w:tr w:rsidR="00B071D2" w:rsidRPr="00E05542" w14:paraId="3FE05BCA" w14:textId="77777777">
        <w:trPr>
          <w:trHeight w:val="363"/>
        </w:trPr>
        <w:tc>
          <w:tcPr>
            <w:tcW w:w="3692" w:type="dxa"/>
            <w:tcBorders>
              <w:top w:val="single" w:sz="4" w:space="0" w:color="auto"/>
              <w:left w:val="single" w:sz="4" w:space="0" w:color="auto"/>
              <w:bottom w:val="single" w:sz="4" w:space="0" w:color="auto"/>
              <w:right w:val="single" w:sz="4" w:space="0" w:color="auto"/>
            </w:tcBorders>
          </w:tcPr>
          <w:p w14:paraId="7E961AFD"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GV y/c hs hoàn thành bảng 65.1 và 65.2 sgk ( T194) </w:t>
            </w:r>
          </w:p>
          <w:p w14:paraId="5F964735" w14:textId="77777777" w:rsidR="00B071D2" w:rsidRPr="00E05542" w:rsidRDefault="00B071D2" w:rsidP="00372991">
            <w:pPr>
              <w:jc w:val="both"/>
              <w:rPr>
                <w:color w:val="auto"/>
                <w:sz w:val="26"/>
                <w:szCs w:val="26"/>
                <w:lang w:val="nl-NL"/>
              </w:rPr>
            </w:pPr>
            <w:r w:rsidRPr="00E05542">
              <w:rPr>
                <w:color w:val="auto"/>
                <w:sz w:val="26"/>
                <w:szCs w:val="26"/>
                <w:lang w:val="nl-NL"/>
              </w:rPr>
              <w:t>? Cho biết những chức năng của các hệ cơ quan ở thực vật và người.</w:t>
            </w:r>
          </w:p>
          <w:p w14:paraId="23369A4A" w14:textId="77777777" w:rsidR="00B071D2" w:rsidRPr="00E05542" w:rsidRDefault="00B071D2" w:rsidP="00372991">
            <w:pPr>
              <w:jc w:val="both"/>
              <w:rPr>
                <w:color w:val="auto"/>
                <w:sz w:val="26"/>
                <w:szCs w:val="26"/>
                <w:lang w:val="nl-NL"/>
              </w:rPr>
            </w:pPr>
            <w:r w:rsidRPr="00E05542">
              <w:rPr>
                <w:color w:val="auto"/>
                <w:sz w:val="26"/>
                <w:szCs w:val="26"/>
                <w:lang w:val="nl-NL"/>
              </w:rPr>
              <w:t>- GV theo dõi các nhóm hoạt động giúp đỡ nhóm yếu.</w:t>
            </w:r>
          </w:p>
          <w:p w14:paraId="00C9E127" w14:textId="77777777" w:rsidR="00B071D2" w:rsidRPr="00E05542" w:rsidRDefault="00B071D2" w:rsidP="00372991">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14:paraId="5BCF4798" w14:textId="77777777" w:rsidR="00B071D2" w:rsidRPr="00E05542" w:rsidRDefault="00B071D2" w:rsidP="00372991">
            <w:pPr>
              <w:jc w:val="both"/>
              <w:rPr>
                <w:color w:val="auto"/>
                <w:sz w:val="26"/>
                <w:szCs w:val="26"/>
                <w:lang w:val="nl-NL"/>
              </w:rPr>
            </w:pPr>
            <w:r w:rsidRPr="00E05542">
              <w:rPr>
                <w:color w:val="auto"/>
                <w:sz w:val="26"/>
                <w:szCs w:val="26"/>
                <w:lang w:val="nl-NL"/>
              </w:rPr>
              <w:t>- GV nhận xét, và bổ sung thêm dẫn chứng.</w:t>
            </w:r>
          </w:p>
          <w:p w14:paraId="39FA756D" w14:textId="77777777" w:rsidR="00B071D2" w:rsidRPr="00E05542" w:rsidRDefault="00B071D2" w:rsidP="00372991">
            <w:pPr>
              <w:jc w:val="both"/>
              <w:rPr>
                <w:color w:val="auto"/>
                <w:sz w:val="26"/>
                <w:szCs w:val="26"/>
                <w:lang w:val="nl-NL"/>
              </w:rPr>
            </w:pPr>
            <w:r w:rsidRPr="00E05542">
              <w:rPr>
                <w:color w:val="auto"/>
                <w:sz w:val="26"/>
                <w:szCs w:val="26"/>
                <w:lang w:val="nl-NL"/>
              </w:rPr>
              <w:t>- GV thông báo nội dung đầy đủ của các bảng kiến thức.</w:t>
            </w:r>
          </w:p>
          <w:p w14:paraId="5877A86B"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GV hỏi thêm: ? Em hãy lấy ví dụ chứng minh sự hoạt động của các cơ quan, hệ cơ quan trong cơ thể sinh vật liên quan mật thiết với nhau. </w:t>
            </w:r>
          </w:p>
        </w:tc>
        <w:tc>
          <w:tcPr>
            <w:tcW w:w="2370" w:type="dxa"/>
            <w:tcBorders>
              <w:top w:val="single" w:sz="4" w:space="0" w:color="auto"/>
              <w:left w:val="single" w:sz="4" w:space="0" w:color="auto"/>
              <w:bottom w:val="single" w:sz="4" w:space="0" w:color="auto"/>
              <w:right w:val="single" w:sz="4" w:space="0" w:color="auto"/>
            </w:tcBorders>
          </w:tcPr>
          <w:p w14:paraId="0184F834" w14:textId="77777777" w:rsidR="00B071D2" w:rsidRPr="00E05542" w:rsidRDefault="00B071D2" w:rsidP="00372991">
            <w:pPr>
              <w:jc w:val="both"/>
              <w:rPr>
                <w:color w:val="auto"/>
                <w:sz w:val="26"/>
                <w:szCs w:val="26"/>
                <w:lang w:val="nl-NL"/>
              </w:rPr>
            </w:pPr>
            <w:r w:rsidRPr="00E05542">
              <w:rPr>
                <w:color w:val="auto"/>
                <w:sz w:val="26"/>
                <w:szCs w:val="26"/>
                <w:lang w:val="nl-NL"/>
              </w:rPr>
              <w:t>.</w:t>
            </w:r>
          </w:p>
          <w:p w14:paraId="65328282"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trả lời, thực hiện theo yêu cầu của GV.</w:t>
            </w:r>
          </w:p>
          <w:p w14:paraId="5DC5A817"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14:paraId="02CE711F" w14:textId="77777777" w:rsidR="00B071D2" w:rsidRPr="00E05542" w:rsidRDefault="00B071D2" w:rsidP="00372991">
            <w:pPr>
              <w:jc w:val="both"/>
              <w:rPr>
                <w:b/>
                <w:bCs/>
                <w:color w:val="auto"/>
                <w:sz w:val="26"/>
                <w:szCs w:val="26"/>
                <w:lang w:val="nl-NL"/>
              </w:rPr>
            </w:pPr>
            <w:r w:rsidRPr="00E05542">
              <w:rPr>
                <w:color w:val="auto"/>
                <w:sz w:val="26"/>
                <w:szCs w:val="26"/>
                <w:lang w:val="nl-NL"/>
              </w:rPr>
              <w:t>- HS theo dõi và sửa chữa nếu cần.</w:t>
            </w:r>
          </w:p>
          <w:p w14:paraId="44D661EB" w14:textId="77777777" w:rsidR="00B071D2" w:rsidRPr="00E05542" w:rsidRDefault="00B071D2" w:rsidP="00372991">
            <w:pPr>
              <w:jc w:val="both"/>
              <w:rPr>
                <w:b/>
                <w:bCs/>
                <w:color w:val="auto"/>
                <w:sz w:val="26"/>
                <w:szCs w:val="26"/>
                <w:lang w:val="nl-NL"/>
              </w:rPr>
            </w:pPr>
          </w:p>
          <w:p w14:paraId="6F773BED" w14:textId="77777777" w:rsidR="00B071D2" w:rsidRPr="00E05542" w:rsidRDefault="00B071D2" w:rsidP="00372991">
            <w:pPr>
              <w:jc w:val="both"/>
              <w:rPr>
                <w:b/>
                <w:bCs/>
                <w:color w:val="auto"/>
                <w:sz w:val="26"/>
                <w:szCs w:val="26"/>
                <w:lang w:val="nl-NL"/>
              </w:rPr>
            </w:pPr>
          </w:p>
          <w:p w14:paraId="4C42F5D9" w14:textId="77777777" w:rsidR="00B071D2" w:rsidRPr="00E05542" w:rsidRDefault="00B071D2" w:rsidP="00372991">
            <w:pPr>
              <w:jc w:val="both"/>
              <w:rPr>
                <w:b/>
                <w:bCs/>
                <w:color w:val="auto"/>
                <w:sz w:val="26"/>
                <w:szCs w:val="26"/>
                <w:lang w:val="nl-NL"/>
              </w:rPr>
            </w:pPr>
          </w:p>
          <w:p w14:paraId="3FDE5E53" w14:textId="77777777" w:rsidR="00B071D2" w:rsidRPr="00E05542" w:rsidRDefault="00B071D2" w:rsidP="00372991">
            <w:pPr>
              <w:jc w:val="both"/>
              <w:rPr>
                <w:b/>
                <w:bCs/>
                <w:color w:val="auto"/>
                <w:sz w:val="26"/>
                <w:szCs w:val="26"/>
                <w:lang w:val="nl-NL"/>
              </w:rPr>
            </w:pPr>
          </w:p>
          <w:p w14:paraId="50D55D7C" w14:textId="77777777" w:rsidR="00B071D2" w:rsidRPr="00E05542" w:rsidRDefault="00B071D2" w:rsidP="00372991">
            <w:pPr>
              <w:jc w:val="both"/>
              <w:rPr>
                <w:color w:val="auto"/>
                <w:sz w:val="26"/>
                <w:szCs w:val="26"/>
                <w:lang w:val="nl-NL"/>
              </w:rPr>
            </w:pPr>
          </w:p>
        </w:tc>
        <w:tc>
          <w:tcPr>
            <w:tcW w:w="3568" w:type="dxa"/>
            <w:tcBorders>
              <w:top w:val="single" w:sz="4" w:space="0" w:color="auto"/>
              <w:left w:val="single" w:sz="4" w:space="0" w:color="auto"/>
              <w:bottom w:val="single" w:sz="4" w:space="0" w:color="auto"/>
              <w:right w:val="single" w:sz="4" w:space="0" w:color="auto"/>
            </w:tcBorders>
          </w:tcPr>
          <w:p w14:paraId="247034E4" w14:textId="77777777" w:rsidR="00B071D2" w:rsidRPr="00E05542" w:rsidRDefault="00B071D2" w:rsidP="00372991">
            <w:pPr>
              <w:jc w:val="both"/>
              <w:rPr>
                <w:b/>
                <w:bCs/>
                <w:color w:val="auto"/>
                <w:sz w:val="26"/>
                <w:szCs w:val="26"/>
                <w:lang w:val="nl-NL"/>
              </w:rPr>
            </w:pPr>
            <w:r w:rsidRPr="00E05542">
              <w:rPr>
                <w:b/>
                <w:bCs/>
                <w:color w:val="auto"/>
                <w:sz w:val="26"/>
                <w:szCs w:val="26"/>
                <w:lang w:val="nl-NL"/>
              </w:rPr>
              <w:t>1. Sinh học cá thể.</w:t>
            </w:r>
          </w:p>
          <w:p w14:paraId="7FA9D64E" w14:textId="77777777" w:rsidR="00B071D2" w:rsidRPr="00E05542" w:rsidRDefault="00B071D2" w:rsidP="00372991">
            <w:pPr>
              <w:jc w:val="both"/>
              <w:rPr>
                <w:color w:val="auto"/>
                <w:sz w:val="26"/>
                <w:szCs w:val="26"/>
                <w:lang w:val="nl-NL"/>
              </w:rPr>
            </w:pPr>
          </w:p>
          <w:p w14:paraId="318F797B" w14:textId="77777777" w:rsidR="00B071D2" w:rsidRPr="00E05542" w:rsidRDefault="00B071D2" w:rsidP="00372991">
            <w:pPr>
              <w:jc w:val="both"/>
              <w:rPr>
                <w:color w:val="auto"/>
                <w:sz w:val="26"/>
                <w:szCs w:val="26"/>
                <w:lang w:val="nl-NL"/>
              </w:rPr>
            </w:pPr>
          </w:p>
          <w:p w14:paraId="683422FF"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Ở thực vật</w:t>
            </w:r>
            <w:r w:rsidRPr="00E05542">
              <w:rPr>
                <w:color w:val="auto"/>
                <w:sz w:val="26"/>
                <w:szCs w:val="26"/>
                <w:lang w:val="nl-NL"/>
              </w:rPr>
              <w:t xml:space="preserve">: Lá làm nhiệm vụ quang hợp </w:t>
            </w:r>
            <w:r w:rsidRPr="00E05542">
              <w:rPr>
                <w:color w:val="auto"/>
                <w:sz w:val="26"/>
                <w:szCs w:val="26"/>
                <w:lang w:val="nl-NL"/>
              </w:rPr>
              <w:sym w:font="Wingdings 3" w:char="F0A6"/>
            </w:r>
            <w:r w:rsidRPr="00E05542">
              <w:rPr>
                <w:color w:val="auto"/>
                <w:sz w:val="26"/>
                <w:szCs w:val="26"/>
                <w:lang w:val="nl-NL"/>
              </w:rPr>
              <w:t xml:space="preserve"> để tổng hợp chất hữu cơ nuôi sống cơ thể.Nhưng lá chỉ quang hợp được khi rễ hút nước, muối khoáng và nhờ hệ mạch trong thân vận chuyển lên lá.</w:t>
            </w:r>
          </w:p>
          <w:p w14:paraId="332F7D22"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Ở người</w:t>
            </w:r>
            <w:r w:rsidRPr="00E05542">
              <w:rPr>
                <w:color w:val="auto"/>
                <w:sz w:val="26"/>
                <w:szCs w:val="26"/>
                <w:lang w:val="nl-NL"/>
              </w:rPr>
              <w:t>: Hệ vận động có chức năng giúp cơ thể vận động, lao động, di chuyển. Để thực hiện được chức năng này cần năng lượng lấy từ thức ăn do hệ tiêu hóa cung cấp, oxi do hệ hô hấp và được vận chuyển tới từng TB nhờ hệ tuần hoàn</w:t>
            </w:r>
          </w:p>
        </w:tc>
      </w:tr>
    </w:tbl>
    <w:p w14:paraId="1D2E3771" w14:textId="77777777" w:rsidR="00B071D2" w:rsidRPr="00E05542" w:rsidRDefault="00B071D2" w:rsidP="00B071D2">
      <w:pPr>
        <w:jc w:val="both"/>
        <w:rPr>
          <w:b/>
          <w:bCs/>
          <w:i/>
          <w:iCs/>
          <w:color w:val="auto"/>
          <w:sz w:val="26"/>
          <w:szCs w:val="26"/>
          <w:lang w:val="nl-NL"/>
        </w:rPr>
      </w:pPr>
    </w:p>
    <w:p w14:paraId="1111A27A"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Hoạt động I: Sinh học tế bào.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2353"/>
        <w:gridCol w:w="3506"/>
      </w:tblGrid>
      <w:tr w:rsidR="00B071D2" w:rsidRPr="00E05542" w14:paraId="77F1A122" w14:textId="77777777">
        <w:trPr>
          <w:trHeight w:val="315"/>
        </w:trPr>
        <w:tc>
          <w:tcPr>
            <w:tcW w:w="3709" w:type="dxa"/>
            <w:tcBorders>
              <w:top w:val="single" w:sz="4" w:space="0" w:color="auto"/>
              <w:left w:val="single" w:sz="4" w:space="0" w:color="auto"/>
              <w:bottom w:val="single" w:sz="4" w:space="0" w:color="auto"/>
              <w:right w:val="single" w:sz="4" w:space="0" w:color="auto"/>
            </w:tcBorders>
          </w:tcPr>
          <w:p w14:paraId="6C92CD2D" w14:textId="77777777" w:rsidR="00B071D2" w:rsidRPr="00E05542" w:rsidRDefault="00B071D2" w:rsidP="00372991">
            <w:pPr>
              <w:rPr>
                <w:color w:val="auto"/>
                <w:sz w:val="26"/>
                <w:szCs w:val="26"/>
                <w:lang w:val="nl-NL"/>
              </w:rPr>
            </w:pPr>
            <w:r w:rsidRPr="00E05542">
              <w:rPr>
                <w:color w:val="auto"/>
                <w:sz w:val="26"/>
                <w:szCs w:val="26"/>
                <w:lang w:val="nl-NL"/>
              </w:rPr>
              <w:t xml:space="preserve">Hoạt động của thầy </w:t>
            </w:r>
          </w:p>
        </w:tc>
        <w:tc>
          <w:tcPr>
            <w:tcW w:w="2376" w:type="dxa"/>
            <w:tcBorders>
              <w:top w:val="single" w:sz="4" w:space="0" w:color="auto"/>
              <w:left w:val="single" w:sz="4" w:space="0" w:color="auto"/>
              <w:bottom w:val="single" w:sz="4" w:space="0" w:color="auto"/>
              <w:right w:val="single" w:sz="4" w:space="0" w:color="auto"/>
            </w:tcBorders>
          </w:tcPr>
          <w:p w14:paraId="56D633A7"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trò</w:t>
            </w:r>
          </w:p>
        </w:tc>
        <w:tc>
          <w:tcPr>
            <w:tcW w:w="3545" w:type="dxa"/>
            <w:tcBorders>
              <w:top w:val="single" w:sz="4" w:space="0" w:color="auto"/>
              <w:left w:val="single" w:sz="4" w:space="0" w:color="auto"/>
              <w:bottom w:val="single" w:sz="4" w:space="0" w:color="auto"/>
              <w:right w:val="single" w:sz="4" w:space="0" w:color="auto"/>
            </w:tcBorders>
          </w:tcPr>
          <w:p w14:paraId="728874B1" w14:textId="77777777" w:rsidR="00B071D2" w:rsidRPr="00E05542" w:rsidRDefault="00B071D2" w:rsidP="00372991">
            <w:pPr>
              <w:jc w:val="center"/>
              <w:rPr>
                <w:color w:val="auto"/>
                <w:sz w:val="26"/>
                <w:szCs w:val="26"/>
                <w:lang w:val="nl-NL"/>
              </w:rPr>
            </w:pPr>
            <w:r w:rsidRPr="00E05542">
              <w:rPr>
                <w:color w:val="auto"/>
                <w:sz w:val="26"/>
                <w:szCs w:val="26"/>
                <w:lang w:val="nl-NL"/>
              </w:rPr>
              <w:t>Nội dung</w:t>
            </w:r>
          </w:p>
        </w:tc>
      </w:tr>
      <w:tr w:rsidR="00B071D2" w:rsidRPr="00E05542" w14:paraId="5F347A8E" w14:textId="77777777">
        <w:trPr>
          <w:trHeight w:val="4306"/>
        </w:trPr>
        <w:tc>
          <w:tcPr>
            <w:tcW w:w="3709" w:type="dxa"/>
            <w:tcBorders>
              <w:top w:val="single" w:sz="4" w:space="0" w:color="auto"/>
              <w:left w:val="single" w:sz="4" w:space="0" w:color="auto"/>
              <w:bottom w:val="single" w:sz="4" w:space="0" w:color="auto"/>
              <w:right w:val="single" w:sz="4" w:space="0" w:color="auto"/>
            </w:tcBorders>
          </w:tcPr>
          <w:p w14:paraId="0BBF98DB" w14:textId="77777777" w:rsidR="00B071D2" w:rsidRPr="00E05542" w:rsidRDefault="00B071D2" w:rsidP="00372991">
            <w:pPr>
              <w:jc w:val="both"/>
              <w:rPr>
                <w:b/>
                <w:bCs/>
                <w:color w:val="auto"/>
                <w:sz w:val="26"/>
                <w:szCs w:val="26"/>
                <w:lang w:val="nl-NL"/>
              </w:rPr>
            </w:pPr>
          </w:p>
          <w:p w14:paraId="5057B4A4" w14:textId="77777777" w:rsidR="00B071D2" w:rsidRPr="00E05542" w:rsidRDefault="00B071D2" w:rsidP="00372991">
            <w:pPr>
              <w:jc w:val="both"/>
              <w:rPr>
                <w:color w:val="auto"/>
                <w:sz w:val="26"/>
                <w:szCs w:val="26"/>
                <w:lang w:val="nl-NL"/>
              </w:rPr>
            </w:pPr>
            <w:r w:rsidRPr="00E05542">
              <w:rPr>
                <w:color w:val="auto"/>
                <w:sz w:val="26"/>
                <w:szCs w:val="26"/>
                <w:lang w:val="nl-NL"/>
              </w:rPr>
              <w:t>- GV y/c hs hoàn thành nội dung các bảng 65.3 - 65.5.</w:t>
            </w:r>
          </w:p>
          <w:p w14:paraId="4FB9E26D" w14:textId="77777777" w:rsidR="00B071D2" w:rsidRPr="00E05542" w:rsidRDefault="00B071D2" w:rsidP="00372991">
            <w:pPr>
              <w:jc w:val="both"/>
              <w:rPr>
                <w:color w:val="auto"/>
                <w:sz w:val="26"/>
                <w:szCs w:val="26"/>
                <w:lang w:val="nl-NL"/>
              </w:rPr>
            </w:pPr>
            <w:r w:rsidRPr="00E05542">
              <w:rPr>
                <w:color w:val="auto"/>
                <w:sz w:val="26"/>
                <w:szCs w:val="26"/>
                <w:lang w:val="nl-NL"/>
              </w:rPr>
              <w:t>? Cho biết mối liên quan giữa quá trình hô hấp và quang hợp ở tế bào thực vật.</w:t>
            </w:r>
          </w:p>
          <w:p w14:paraId="29304A30" w14:textId="77777777" w:rsidR="00B071D2" w:rsidRPr="00E05542" w:rsidRDefault="00B071D2" w:rsidP="00372991">
            <w:pPr>
              <w:jc w:val="both"/>
              <w:rPr>
                <w:color w:val="auto"/>
                <w:sz w:val="26"/>
                <w:szCs w:val="26"/>
                <w:lang w:val="nl-NL"/>
              </w:rPr>
            </w:pPr>
            <w:r w:rsidRPr="00E05542">
              <w:rPr>
                <w:color w:val="auto"/>
                <w:sz w:val="26"/>
                <w:szCs w:val="26"/>
                <w:lang w:val="nl-NL"/>
              </w:rPr>
              <w:t>- GV cho đại diện các nhóm trình bày</w:t>
            </w:r>
          </w:p>
          <w:p w14:paraId="3C9ADE11" w14:textId="77777777" w:rsidR="00B071D2" w:rsidRPr="00E05542" w:rsidRDefault="00B071D2" w:rsidP="00372991">
            <w:pPr>
              <w:jc w:val="both"/>
              <w:rPr>
                <w:color w:val="auto"/>
                <w:sz w:val="26"/>
                <w:szCs w:val="26"/>
                <w:lang w:val="nl-NL"/>
              </w:rPr>
            </w:pPr>
            <w:r w:rsidRPr="00E05542">
              <w:rPr>
                <w:color w:val="auto"/>
                <w:sz w:val="26"/>
                <w:szCs w:val="26"/>
                <w:lang w:val="nl-NL"/>
              </w:rPr>
              <w:t>- GV đánh giá kết quả và giúp hs hoàn thiện kiến thức.</w:t>
            </w:r>
          </w:p>
          <w:p w14:paraId="1C4608B8" w14:textId="77777777" w:rsidR="00B071D2" w:rsidRPr="00E05542" w:rsidRDefault="00B071D2" w:rsidP="00372991">
            <w:pPr>
              <w:jc w:val="both"/>
              <w:rPr>
                <w:b/>
                <w:bCs/>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GV lưu ý hs:</w:t>
            </w:r>
            <w:r w:rsidRPr="00E05542">
              <w:rPr>
                <w:color w:val="auto"/>
                <w:sz w:val="26"/>
                <w:szCs w:val="26"/>
                <w:lang w:val="nl-NL"/>
              </w:rPr>
              <w:t xml:space="preserve"> Nhắc nhở hs khắc sâu kiến thức về các hoạt động sống của tế bào, đặc điểm các quá trình nguyên phân, giảm phân.</w:t>
            </w:r>
          </w:p>
        </w:tc>
        <w:tc>
          <w:tcPr>
            <w:tcW w:w="2376" w:type="dxa"/>
            <w:tcBorders>
              <w:top w:val="single" w:sz="4" w:space="0" w:color="auto"/>
              <w:left w:val="single" w:sz="4" w:space="0" w:color="auto"/>
              <w:bottom w:val="single" w:sz="4" w:space="0" w:color="auto"/>
              <w:right w:val="single" w:sz="4" w:space="0" w:color="auto"/>
            </w:tcBorders>
          </w:tcPr>
          <w:p w14:paraId="45C94CD1" w14:textId="77777777" w:rsidR="00B071D2" w:rsidRPr="00E05542" w:rsidRDefault="00B071D2" w:rsidP="00372991">
            <w:pPr>
              <w:rPr>
                <w:color w:val="auto"/>
                <w:sz w:val="26"/>
                <w:szCs w:val="26"/>
                <w:lang w:val="nl-NL"/>
              </w:rPr>
            </w:pPr>
          </w:p>
          <w:p w14:paraId="5694BCD3" w14:textId="77777777" w:rsidR="00B071D2" w:rsidRPr="00E05542" w:rsidRDefault="00B071D2" w:rsidP="00372991">
            <w:pPr>
              <w:rPr>
                <w:color w:val="auto"/>
                <w:sz w:val="26"/>
                <w:szCs w:val="26"/>
                <w:lang w:val="nl-NL"/>
              </w:rPr>
            </w:pPr>
            <w:r w:rsidRPr="00E05542">
              <w:rPr>
                <w:color w:val="auto"/>
                <w:sz w:val="26"/>
                <w:szCs w:val="26"/>
                <w:lang w:val="nl-NL"/>
              </w:rPr>
              <w:t>- Học sinh hoàn thành bảng 65.3 -&gt; 65.5.</w:t>
            </w:r>
          </w:p>
          <w:p w14:paraId="231CCEC2" w14:textId="77777777" w:rsidR="00B071D2" w:rsidRPr="00E05542" w:rsidRDefault="00B071D2" w:rsidP="00372991">
            <w:pPr>
              <w:rPr>
                <w:color w:val="auto"/>
                <w:sz w:val="26"/>
                <w:szCs w:val="26"/>
                <w:lang w:val="nl-NL"/>
              </w:rPr>
            </w:pPr>
          </w:p>
          <w:p w14:paraId="2334B5BB" w14:textId="77777777" w:rsidR="00B071D2" w:rsidRPr="00E05542" w:rsidRDefault="00B071D2" w:rsidP="00372991">
            <w:pPr>
              <w:rPr>
                <w:color w:val="auto"/>
                <w:sz w:val="26"/>
                <w:szCs w:val="26"/>
                <w:lang w:val="nl-NL"/>
              </w:rPr>
            </w:pPr>
          </w:p>
          <w:p w14:paraId="382C84D3" w14:textId="77777777" w:rsidR="00B071D2" w:rsidRPr="00E05542" w:rsidRDefault="00B071D2" w:rsidP="00372991">
            <w:pPr>
              <w:rPr>
                <w:color w:val="auto"/>
                <w:sz w:val="26"/>
                <w:szCs w:val="26"/>
                <w:lang w:val="nl-NL"/>
              </w:rPr>
            </w:pPr>
            <w:r w:rsidRPr="00E05542">
              <w:rPr>
                <w:color w:val="auto"/>
                <w:sz w:val="26"/>
                <w:szCs w:val="26"/>
                <w:lang w:val="nl-NL"/>
              </w:rPr>
              <w:t>1-2 nhóm các nhóm khac nhan xet.</w:t>
            </w:r>
          </w:p>
        </w:tc>
        <w:tc>
          <w:tcPr>
            <w:tcW w:w="3545" w:type="dxa"/>
            <w:tcBorders>
              <w:top w:val="single" w:sz="4" w:space="0" w:color="auto"/>
              <w:left w:val="single" w:sz="4" w:space="0" w:color="auto"/>
              <w:bottom w:val="single" w:sz="4" w:space="0" w:color="auto"/>
              <w:right w:val="single" w:sz="4" w:space="0" w:color="auto"/>
            </w:tcBorders>
          </w:tcPr>
          <w:p w14:paraId="1EF06DD8" w14:textId="77777777" w:rsidR="00B071D2" w:rsidRPr="00E05542" w:rsidRDefault="00B071D2" w:rsidP="00372991">
            <w:pPr>
              <w:rPr>
                <w:b/>
                <w:bCs/>
                <w:i/>
                <w:iCs/>
                <w:color w:val="auto"/>
                <w:sz w:val="26"/>
                <w:szCs w:val="26"/>
                <w:lang w:val="nl-NL"/>
              </w:rPr>
            </w:pPr>
            <w:r w:rsidRPr="00E05542">
              <w:rPr>
                <w:b/>
                <w:bCs/>
                <w:i/>
                <w:iCs/>
                <w:color w:val="auto"/>
                <w:sz w:val="26"/>
                <w:szCs w:val="26"/>
                <w:lang w:val="nl-NL"/>
              </w:rPr>
              <w:t>2.Sinh học tế bào.</w:t>
            </w:r>
          </w:p>
          <w:p w14:paraId="08B2AD1F" w14:textId="77777777" w:rsidR="00B071D2" w:rsidRPr="00E05542" w:rsidRDefault="00B071D2" w:rsidP="00372991">
            <w:pPr>
              <w:rPr>
                <w:b/>
                <w:bCs/>
                <w:i/>
                <w:iCs/>
                <w:color w:val="auto"/>
                <w:sz w:val="26"/>
                <w:szCs w:val="26"/>
                <w:lang w:val="nl-NL"/>
              </w:rPr>
            </w:pPr>
          </w:p>
          <w:p w14:paraId="49A833D6" w14:textId="77777777" w:rsidR="00B071D2" w:rsidRPr="00E05542" w:rsidRDefault="00B071D2" w:rsidP="00372991">
            <w:pPr>
              <w:rPr>
                <w:b/>
                <w:bCs/>
                <w:i/>
                <w:iCs/>
                <w:color w:val="auto"/>
                <w:sz w:val="26"/>
                <w:szCs w:val="26"/>
                <w:lang w:val="nl-NL"/>
              </w:rPr>
            </w:pPr>
          </w:p>
          <w:p w14:paraId="54D96DB6" w14:textId="77777777" w:rsidR="00B071D2" w:rsidRPr="00E05542" w:rsidRDefault="00B071D2" w:rsidP="00372991">
            <w:pPr>
              <w:rPr>
                <w:b/>
                <w:bCs/>
                <w:i/>
                <w:iCs/>
                <w:color w:val="auto"/>
                <w:sz w:val="26"/>
                <w:szCs w:val="26"/>
                <w:lang w:val="nl-NL"/>
              </w:rPr>
            </w:pPr>
          </w:p>
          <w:p w14:paraId="3452B835" w14:textId="77777777" w:rsidR="00B071D2" w:rsidRPr="00E05542" w:rsidRDefault="00B071D2" w:rsidP="00372991">
            <w:pPr>
              <w:rPr>
                <w:b/>
                <w:bCs/>
                <w:i/>
                <w:iCs/>
                <w:color w:val="auto"/>
                <w:sz w:val="26"/>
                <w:szCs w:val="26"/>
                <w:lang w:val="nl-NL"/>
              </w:rPr>
            </w:pPr>
          </w:p>
          <w:p w14:paraId="6471A1F8" w14:textId="77777777" w:rsidR="00B071D2" w:rsidRPr="00E05542" w:rsidRDefault="00B071D2" w:rsidP="00372991">
            <w:pPr>
              <w:rPr>
                <w:b/>
                <w:bCs/>
                <w:i/>
                <w:iCs/>
                <w:color w:val="auto"/>
                <w:sz w:val="26"/>
                <w:szCs w:val="26"/>
                <w:lang w:val="nl-NL"/>
              </w:rPr>
            </w:pPr>
          </w:p>
          <w:p w14:paraId="765F8354" w14:textId="77777777" w:rsidR="00B071D2" w:rsidRPr="00E05542" w:rsidRDefault="00B071D2" w:rsidP="00372991">
            <w:pPr>
              <w:rPr>
                <w:b/>
                <w:bCs/>
                <w:i/>
                <w:iCs/>
                <w:color w:val="auto"/>
                <w:sz w:val="26"/>
                <w:szCs w:val="26"/>
                <w:lang w:val="nl-NL"/>
              </w:rPr>
            </w:pPr>
          </w:p>
          <w:p w14:paraId="493E1E5B" w14:textId="77777777" w:rsidR="00B071D2" w:rsidRPr="00E05542" w:rsidRDefault="00B071D2" w:rsidP="00372991">
            <w:pPr>
              <w:rPr>
                <w:b/>
                <w:bCs/>
                <w:i/>
                <w:iCs/>
                <w:color w:val="auto"/>
                <w:sz w:val="26"/>
                <w:szCs w:val="26"/>
                <w:lang w:val="nl-NL"/>
              </w:rPr>
            </w:pPr>
          </w:p>
          <w:p w14:paraId="6F1F782D" w14:textId="77777777" w:rsidR="00B071D2" w:rsidRPr="00E05542" w:rsidRDefault="00B071D2" w:rsidP="00372991">
            <w:pPr>
              <w:jc w:val="both"/>
              <w:rPr>
                <w:color w:val="auto"/>
                <w:sz w:val="26"/>
                <w:szCs w:val="26"/>
                <w:lang w:val="nl-NL"/>
              </w:rPr>
            </w:pPr>
            <w:r w:rsidRPr="00E05542">
              <w:rPr>
                <w:color w:val="auto"/>
                <w:sz w:val="26"/>
                <w:szCs w:val="26"/>
                <w:lang w:val="nl-NL"/>
              </w:rPr>
              <w:t>Nội dung các bảng 65.3 - 65.5.</w:t>
            </w:r>
          </w:p>
          <w:p w14:paraId="25523E80" w14:textId="77777777" w:rsidR="00B071D2" w:rsidRPr="00E05542" w:rsidRDefault="00B071D2" w:rsidP="00372991">
            <w:pPr>
              <w:rPr>
                <w:color w:val="auto"/>
                <w:sz w:val="26"/>
                <w:szCs w:val="26"/>
                <w:lang w:val="nl-NL"/>
              </w:rPr>
            </w:pPr>
          </w:p>
        </w:tc>
      </w:tr>
    </w:tbl>
    <w:p w14:paraId="7B4E936B" w14:textId="77777777" w:rsidR="00B071D2" w:rsidRPr="00E05542" w:rsidRDefault="00B071D2" w:rsidP="00B071D2">
      <w:pPr>
        <w:tabs>
          <w:tab w:val="left" w:pos="3615"/>
        </w:tabs>
        <w:rPr>
          <w:b/>
          <w:bCs/>
          <w:i/>
          <w:iCs/>
          <w:color w:val="auto"/>
          <w:sz w:val="26"/>
          <w:szCs w:val="26"/>
          <w:lang w:val="nl-NL"/>
        </w:rPr>
      </w:pPr>
    </w:p>
    <w:p w14:paraId="107A570D" w14:textId="77777777" w:rsidR="00B071D2" w:rsidRPr="00286775" w:rsidRDefault="00B071D2" w:rsidP="00B071D2">
      <w:pPr>
        <w:tabs>
          <w:tab w:val="left" w:pos="3615"/>
        </w:tabs>
        <w:rPr>
          <w:b/>
          <w:bCs/>
          <w:iCs/>
          <w:color w:val="auto"/>
          <w:sz w:val="26"/>
          <w:szCs w:val="26"/>
          <w:lang w:val="nl-NL"/>
        </w:rPr>
      </w:pPr>
      <w:r w:rsidRPr="00286775">
        <w:rPr>
          <w:b/>
          <w:bCs/>
          <w:iCs/>
          <w:color w:val="auto"/>
          <w:sz w:val="26"/>
          <w:szCs w:val="26"/>
          <w:lang w:val="nl-NL"/>
        </w:rPr>
        <w:t>3. Củng c</w:t>
      </w:r>
      <w:r w:rsidRPr="00286775">
        <w:rPr>
          <w:b/>
          <w:color w:val="auto"/>
          <w:sz w:val="26"/>
          <w:szCs w:val="26"/>
          <w:lang w:val="nl-NL"/>
        </w:rPr>
        <w:t>ố bài giảng</w:t>
      </w:r>
      <w:r w:rsidRPr="00286775">
        <w:rPr>
          <w:b/>
          <w:bCs/>
          <w:iCs/>
          <w:color w:val="auto"/>
          <w:sz w:val="26"/>
          <w:szCs w:val="26"/>
          <w:lang w:val="nl-NL"/>
        </w:rPr>
        <w:t xml:space="preserve">: </w:t>
      </w:r>
      <w:r w:rsidRPr="00286775">
        <w:rPr>
          <w:b/>
          <w:bCs/>
          <w:iCs/>
          <w:color w:val="auto"/>
          <w:sz w:val="26"/>
          <w:szCs w:val="26"/>
          <w:lang w:val="nl-NL"/>
        </w:rPr>
        <w:tab/>
      </w:r>
    </w:p>
    <w:p w14:paraId="406A45D8" w14:textId="77777777" w:rsidR="00B071D2" w:rsidRPr="00E05542" w:rsidRDefault="00B071D2" w:rsidP="00B071D2">
      <w:pPr>
        <w:outlineLvl w:val="0"/>
        <w:rPr>
          <w:color w:val="auto"/>
          <w:sz w:val="26"/>
          <w:szCs w:val="26"/>
          <w:lang w:val="nl-NL"/>
        </w:rPr>
      </w:pPr>
      <w:r w:rsidRPr="00E05542">
        <w:rPr>
          <w:color w:val="auto"/>
          <w:sz w:val="26"/>
          <w:szCs w:val="26"/>
          <w:lang w:val="nl-NL"/>
        </w:rPr>
        <w:t>- GV đánh giá hoạt động và kết quả của các nhóm.</w:t>
      </w:r>
    </w:p>
    <w:p w14:paraId="48064B2E" w14:textId="77777777" w:rsidR="00B071D2" w:rsidRPr="00286775" w:rsidRDefault="00B071D2" w:rsidP="00B071D2">
      <w:pPr>
        <w:outlineLvl w:val="0"/>
        <w:rPr>
          <w:b/>
          <w:bCs/>
          <w:iCs/>
          <w:color w:val="auto"/>
          <w:sz w:val="26"/>
          <w:szCs w:val="26"/>
          <w:lang w:val="nl-NL"/>
        </w:rPr>
      </w:pPr>
      <w:r w:rsidRPr="00286775">
        <w:rPr>
          <w:b/>
          <w:bCs/>
          <w:iCs/>
          <w:color w:val="auto"/>
          <w:sz w:val="26"/>
          <w:szCs w:val="26"/>
          <w:lang w:val="nl-NL"/>
        </w:rPr>
        <w:t xml:space="preserve">4. Hướng dẫn học tập ở nhà: </w:t>
      </w:r>
    </w:p>
    <w:p w14:paraId="347F0A24" w14:textId="77777777" w:rsidR="00B071D2" w:rsidRDefault="00B071D2" w:rsidP="00B071D2">
      <w:pPr>
        <w:outlineLvl w:val="0"/>
        <w:rPr>
          <w:color w:val="auto"/>
          <w:sz w:val="26"/>
          <w:szCs w:val="26"/>
          <w:lang w:val="nl-NL"/>
        </w:rPr>
      </w:pPr>
      <w:r w:rsidRPr="00E05542">
        <w:rPr>
          <w:color w:val="auto"/>
          <w:sz w:val="26"/>
          <w:szCs w:val="26"/>
          <w:lang w:val="nl-NL"/>
        </w:rPr>
        <w:t>- Ôn tập các nôi dung ở bảng 66.1 - 66.5 sgk</w:t>
      </w:r>
    </w:p>
    <w:p w14:paraId="08B4C62C" w14:textId="77777777" w:rsidR="00B071D2" w:rsidRPr="00286775" w:rsidRDefault="00B071D2" w:rsidP="00B071D2">
      <w:pPr>
        <w:outlineLvl w:val="0"/>
        <w:rPr>
          <w:b/>
          <w:color w:val="auto"/>
          <w:sz w:val="26"/>
          <w:szCs w:val="26"/>
          <w:lang w:val="nl-NL"/>
        </w:rPr>
      </w:pPr>
      <w:r w:rsidRPr="00286775">
        <w:rPr>
          <w:b/>
          <w:color w:val="auto"/>
          <w:sz w:val="26"/>
          <w:szCs w:val="26"/>
          <w:lang w:val="nl-NL"/>
        </w:rPr>
        <w:t>*Rút kinh nghiệm</w:t>
      </w:r>
      <w:r w:rsidRPr="00E05542">
        <w:rPr>
          <w:color w:val="auto"/>
          <w:sz w:val="26"/>
          <w:szCs w:val="26"/>
          <w:lang w:val="nl-NL"/>
        </w:rPr>
        <w:t>....................................................................................................................</w:t>
      </w:r>
    </w:p>
    <w:p w14:paraId="1A233737" w14:textId="77777777" w:rsidR="00B071D2" w:rsidRPr="00E05542" w:rsidRDefault="00B071D2" w:rsidP="00B071D2">
      <w:pPr>
        <w:outlineLvl w:val="0"/>
        <w:rPr>
          <w:color w:val="auto"/>
          <w:sz w:val="26"/>
          <w:szCs w:val="26"/>
          <w:lang w:val="nl-NL"/>
        </w:rPr>
      </w:pPr>
    </w:p>
    <w:p w14:paraId="5409F96B" w14:textId="77777777" w:rsidR="00B071D2" w:rsidRPr="00E05542" w:rsidRDefault="00B071D2" w:rsidP="00B071D2">
      <w:pPr>
        <w:outlineLvl w:val="0"/>
        <w:rPr>
          <w:color w:val="auto"/>
          <w:sz w:val="26"/>
          <w:szCs w:val="26"/>
          <w:lang w:val="nl-NL"/>
        </w:rPr>
      </w:pPr>
    </w:p>
    <w:p w14:paraId="1DB25FCE" w14:textId="77777777" w:rsidR="00B071D2" w:rsidRPr="00E05542" w:rsidRDefault="00B071D2" w:rsidP="00B071D2">
      <w:pPr>
        <w:outlineLvl w:val="0"/>
        <w:rPr>
          <w:color w:val="auto"/>
          <w:sz w:val="26"/>
          <w:szCs w:val="26"/>
          <w:lang w:val="nl-NL"/>
        </w:rPr>
      </w:pPr>
    </w:p>
    <w:p w14:paraId="5F1224D2" w14:textId="77777777" w:rsidR="00B071D2" w:rsidRPr="00E05542" w:rsidRDefault="00B071D2" w:rsidP="00B071D2">
      <w:pPr>
        <w:outlineLvl w:val="0"/>
        <w:rPr>
          <w:color w:val="auto"/>
          <w:sz w:val="26"/>
          <w:szCs w:val="26"/>
          <w:lang w:val="nl-NL"/>
        </w:rPr>
      </w:pPr>
    </w:p>
    <w:p w14:paraId="561B74F6" w14:textId="77777777" w:rsidR="00B071D2" w:rsidRPr="00E05542" w:rsidRDefault="00B071D2" w:rsidP="00B071D2">
      <w:pPr>
        <w:outlineLvl w:val="0"/>
        <w:rPr>
          <w:color w:val="auto"/>
          <w:sz w:val="26"/>
          <w:szCs w:val="26"/>
          <w:lang w:val="nl-NL"/>
        </w:rPr>
      </w:pPr>
    </w:p>
    <w:p w14:paraId="7662F80D" w14:textId="77777777" w:rsidR="00B071D2" w:rsidRPr="00E05542" w:rsidRDefault="00B071D2" w:rsidP="00B071D2">
      <w:pPr>
        <w:outlineLvl w:val="0"/>
        <w:rPr>
          <w:color w:val="auto"/>
          <w:sz w:val="26"/>
          <w:szCs w:val="26"/>
          <w:lang w:val="nl-NL"/>
        </w:rPr>
      </w:pPr>
    </w:p>
    <w:p w14:paraId="4DD30023" w14:textId="77777777" w:rsidR="00B071D2" w:rsidRPr="00E05542" w:rsidRDefault="00B071D2" w:rsidP="00B071D2">
      <w:pPr>
        <w:outlineLvl w:val="0"/>
        <w:rPr>
          <w:color w:val="auto"/>
          <w:sz w:val="26"/>
          <w:szCs w:val="26"/>
          <w:lang w:val="nl-NL"/>
        </w:rPr>
      </w:pPr>
    </w:p>
    <w:p w14:paraId="32B90A78" w14:textId="77777777" w:rsidR="00B071D2" w:rsidRPr="00E05542" w:rsidRDefault="00B071D2" w:rsidP="00B071D2">
      <w:pPr>
        <w:outlineLvl w:val="0"/>
        <w:rPr>
          <w:color w:val="auto"/>
          <w:sz w:val="26"/>
          <w:szCs w:val="26"/>
          <w:lang w:val="vi-VN"/>
        </w:rPr>
      </w:pPr>
    </w:p>
    <w:p w14:paraId="7FD36991" w14:textId="77777777" w:rsidR="00B071D2" w:rsidRPr="00E05542" w:rsidRDefault="00B071D2" w:rsidP="00B071D2">
      <w:pPr>
        <w:outlineLvl w:val="0"/>
        <w:rPr>
          <w:color w:val="auto"/>
          <w:sz w:val="26"/>
          <w:szCs w:val="26"/>
          <w:lang w:val="vi-VN"/>
        </w:rPr>
      </w:pPr>
    </w:p>
    <w:p w14:paraId="6C85E6EB" w14:textId="77777777" w:rsidR="00B071D2" w:rsidRPr="00E05542" w:rsidRDefault="00B071D2" w:rsidP="00B071D2">
      <w:pPr>
        <w:outlineLvl w:val="0"/>
        <w:rPr>
          <w:color w:val="auto"/>
          <w:sz w:val="26"/>
          <w:szCs w:val="26"/>
          <w:lang w:val="vi-VN"/>
        </w:rPr>
      </w:pPr>
    </w:p>
    <w:p w14:paraId="67F8C054" w14:textId="77777777" w:rsidR="00B071D2" w:rsidRPr="00E05542" w:rsidRDefault="00B071D2" w:rsidP="00B071D2">
      <w:pPr>
        <w:outlineLvl w:val="0"/>
        <w:rPr>
          <w:color w:val="auto"/>
          <w:sz w:val="26"/>
          <w:szCs w:val="26"/>
          <w:lang w:val="vi-VN"/>
        </w:rPr>
      </w:pPr>
    </w:p>
    <w:p w14:paraId="4CF73334" w14:textId="77777777" w:rsidR="00B071D2" w:rsidRPr="00E05542" w:rsidRDefault="00B071D2" w:rsidP="00B071D2">
      <w:pPr>
        <w:outlineLvl w:val="0"/>
        <w:rPr>
          <w:color w:val="auto"/>
          <w:sz w:val="26"/>
          <w:szCs w:val="26"/>
          <w:lang w:val="vi-VN"/>
        </w:rPr>
      </w:pPr>
    </w:p>
    <w:p w14:paraId="42741FD1" w14:textId="77777777" w:rsidR="00B071D2" w:rsidRPr="00E05542" w:rsidRDefault="00B071D2" w:rsidP="00B071D2">
      <w:pPr>
        <w:outlineLvl w:val="0"/>
        <w:rPr>
          <w:color w:val="auto"/>
          <w:sz w:val="26"/>
          <w:szCs w:val="26"/>
          <w:lang w:val="vi-VN"/>
        </w:rPr>
      </w:pPr>
    </w:p>
    <w:p w14:paraId="7BF56B2A" w14:textId="77777777" w:rsidR="00B071D2" w:rsidRPr="00E05542" w:rsidRDefault="00B071D2" w:rsidP="00B071D2">
      <w:pPr>
        <w:outlineLvl w:val="0"/>
        <w:rPr>
          <w:color w:val="auto"/>
          <w:sz w:val="26"/>
          <w:szCs w:val="26"/>
          <w:lang w:val="vi-VN"/>
        </w:rPr>
      </w:pPr>
    </w:p>
    <w:p w14:paraId="111D2D16" w14:textId="77777777" w:rsidR="00B071D2" w:rsidRPr="00E05542" w:rsidRDefault="00B071D2" w:rsidP="00B071D2">
      <w:pPr>
        <w:outlineLvl w:val="0"/>
        <w:rPr>
          <w:color w:val="auto"/>
          <w:sz w:val="26"/>
          <w:szCs w:val="26"/>
          <w:lang w:val="vi-VN"/>
        </w:rPr>
      </w:pPr>
    </w:p>
    <w:p w14:paraId="27575E2A" w14:textId="77777777" w:rsidR="00B071D2" w:rsidRPr="00E05542" w:rsidRDefault="00B071D2" w:rsidP="00B071D2">
      <w:pPr>
        <w:outlineLvl w:val="0"/>
        <w:rPr>
          <w:color w:val="auto"/>
          <w:sz w:val="26"/>
          <w:szCs w:val="26"/>
          <w:lang w:val="vi-VN"/>
        </w:rPr>
      </w:pPr>
    </w:p>
    <w:p w14:paraId="5DC43B6F" w14:textId="77777777" w:rsidR="00B071D2" w:rsidRPr="00E05542" w:rsidRDefault="00B071D2" w:rsidP="00B071D2">
      <w:pPr>
        <w:outlineLvl w:val="0"/>
        <w:rPr>
          <w:color w:val="auto"/>
          <w:sz w:val="26"/>
          <w:szCs w:val="26"/>
          <w:lang w:val="vi-VN"/>
        </w:rPr>
      </w:pPr>
    </w:p>
    <w:p w14:paraId="4C290AC8" w14:textId="77777777" w:rsidR="00B071D2" w:rsidRPr="00E05542" w:rsidRDefault="00B071D2" w:rsidP="00B071D2">
      <w:pPr>
        <w:outlineLvl w:val="0"/>
        <w:rPr>
          <w:color w:val="auto"/>
          <w:sz w:val="26"/>
          <w:szCs w:val="26"/>
          <w:lang w:val="vi-VN"/>
        </w:rPr>
      </w:pPr>
    </w:p>
    <w:p w14:paraId="5D8F855A" w14:textId="77777777" w:rsidR="00B071D2" w:rsidRPr="00E05542" w:rsidRDefault="00B071D2" w:rsidP="00B071D2">
      <w:pPr>
        <w:outlineLvl w:val="0"/>
        <w:rPr>
          <w:color w:val="auto"/>
          <w:sz w:val="26"/>
          <w:szCs w:val="26"/>
          <w:lang w:val="vi-VN"/>
        </w:rPr>
      </w:pPr>
    </w:p>
    <w:p w14:paraId="65FBC0B5" w14:textId="77777777" w:rsidR="00B071D2" w:rsidRDefault="00B071D2" w:rsidP="00B071D2">
      <w:pPr>
        <w:outlineLvl w:val="0"/>
        <w:rPr>
          <w:color w:val="auto"/>
          <w:sz w:val="26"/>
          <w:szCs w:val="26"/>
        </w:rPr>
      </w:pPr>
    </w:p>
    <w:p w14:paraId="061CD8FE" w14:textId="77777777" w:rsidR="00B071D2" w:rsidRDefault="00B071D2" w:rsidP="00B071D2">
      <w:pPr>
        <w:outlineLvl w:val="0"/>
        <w:rPr>
          <w:color w:val="auto"/>
          <w:sz w:val="26"/>
          <w:szCs w:val="26"/>
        </w:rPr>
      </w:pPr>
    </w:p>
    <w:p w14:paraId="1BBD37B5" w14:textId="77777777" w:rsidR="00B071D2" w:rsidRDefault="00B071D2" w:rsidP="00B071D2">
      <w:pPr>
        <w:outlineLvl w:val="0"/>
        <w:rPr>
          <w:color w:val="auto"/>
          <w:sz w:val="26"/>
          <w:szCs w:val="26"/>
        </w:rPr>
      </w:pPr>
    </w:p>
    <w:p w14:paraId="450ECD68" w14:textId="77777777" w:rsidR="00B071D2" w:rsidRDefault="00B071D2" w:rsidP="00B071D2">
      <w:pPr>
        <w:outlineLvl w:val="0"/>
        <w:rPr>
          <w:color w:val="auto"/>
          <w:sz w:val="26"/>
          <w:szCs w:val="26"/>
        </w:rPr>
      </w:pPr>
    </w:p>
    <w:p w14:paraId="63EAE087" w14:textId="77777777" w:rsidR="00B071D2" w:rsidRDefault="00B071D2" w:rsidP="00B071D2">
      <w:pPr>
        <w:outlineLvl w:val="0"/>
        <w:rPr>
          <w:color w:val="auto"/>
          <w:sz w:val="26"/>
          <w:szCs w:val="26"/>
        </w:rPr>
      </w:pPr>
    </w:p>
    <w:p w14:paraId="44B47B67" w14:textId="77777777" w:rsidR="00B071D2" w:rsidRDefault="00B071D2" w:rsidP="00B071D2">
      <w:pPr>
        <w:outlineLvl w:val="0"/>
        <w:rPr>
          <w:color w:val="auto"/>
          <w:sz w:val="26"/>
          <w:szCs w:val="26"/>
        </w:rPr>
      </w:pPr>
    </w:p>
    <w:p w14:paraId="5AEEE885" w14:textId="77777777" w:rsidR="00B071D2" w:rsidRDefault="00B071D2" w:rsidP="00B071D2">
      <w:pPr>
        <w:outlineLvl w:val="0"/>
        <w:rPr>
          <w:color w:val="auto"/>
          <w:sz w:val="26"/>
          <w:szCs w:val="26"/>
        </w:rPr>
      </w:pPr>
    </w:p>
    <w:p w14:paraId="1A5B28CF" w14:textId="77777777" w:rsidR="00B071D2" w:rsidRDefault="00B071D2" w:rsidP="00B071D2">
      <w:pPr>
        <w:outlineLvl w:val="0"/>
        <w:rPr>
          <w:color w:val="auto"/>
          <w:sz w:val="26"/>
          <w:szCs w:val="26"/>
        </w:rPr>
      </w:pPr>
    </w:p>
    <w:p w14:paraId="363955A8" w14:textId="77777777" w:rsidR="00B071D2" w:rsidRDefault="00B071D2" w:rsidP="00B071D2">
      <w:pPr>
        <w:outlineLvl w:val="0"/>
        <w:rPr>
          <w:color w:val="auto"/>
          <w:sz w:val="26"/>
          <w:szCs w:val="26"/>
        </w:rPr>
      </w:pPr>
    </w:p>
    <w:p w14:paraId="5097DA4F" w14:textId="77777777" w:rsidR="00B071D2" w:rsidRDefault="00B071D2" w:rsidP="00B071D2">
      <w:pPr>
        <w:outlineLvl w:val="0"/>
        <w:rPr>
          <w:color w:val="auto"/>
          <w:sz w:val="26"/>
          <w:szCs w:val="26"/>
        </w:rPr>
      </w:pPr>
    </w:p>
    <w:p w14:paraId="6C9EDF17"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14:paraId="25E15FC1"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14:paraId="52234641"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14:paraId="2E4B0EF8" w14:textId="77777777" w:rsidR="00B071D2" w:rsidRPr="0039672B" w:rsidRDefault="00B071D2" w:rsidP="00B071D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14:paraId="108A1464" w14:textId="77777777" w:rsidR="00B071D2" w:rsidRPr="002E7921" w:rsidRDefault="00B071D2" w:rsidP="00B071D2">
      <w:pPr>
        <w:pStyle w:val="NoSpacing"/>
        <w:rPr>
          <w:rFonts w:ascii="Times New Roman" w:hAnsi="Times New Roman" w:cs="Times New Roman"/>
          <w:sz w:val="26"/>
          <w:szCs w:val="26"/>
        </w:rPr>
      </w:pPr>
    </w:p>
    <w:p w14:paraId="1C3D0112" w14:textId="77777777" w:rsidR="00B071D2" w:rsidRPr="00E05542" w:rsidRDefault="00B071D2" w:rsidP="00B071D2">
      <w:pPr>
        <w:jc w:val="center"/>
        <w:outlineLvl w:val="0"/>
        <w:rPr>
          <w:b/>
          <w:bCs/>
          <w:color w:val="auto"/>
          <w:sz w:val="26"/>
          <w:szCs w:val="26"/>
          <w:lang w:val="nl-NL"/>
        </w:rPr>
      </w:pPr>
      <w:r>
        <w:rPr>
          <w:b/>
          <w:bCs/>
          <w:color w:val="auto"/>
          <w:sz w:val="26"/>
          <w:szCs w:val="26"/>
          <w:lang w:val="nl-NL"/>
        </w:rPr>
        <w:t xml:space="preserve">BÀI 66: </w:t>
      </w:r>
      <w:r w:rsidRPr="00E05542">
        <w:rPr>
          <w:b/>
          <w:bCs/>
          <w:color w:val="auto"/>
          <w:sz w:val="26"/>
          <w:szCs w:val="26"/>
          <w:lang w:val="nl-NL"/>
        </w:rPr>
        <w:t>TỔNG KẾT CHƯƠNG TRÌNH TOÀN CẤP.</w:t>
      </w:r>
    </w:p>
    <w:p w14:paraId="6B5EC09D" w14:textId="77777777" w:rsidR="00B071D2" w:rsidRPr="00E05542" w:rsidRDefault="00B071D2" w:rsidP="00B071D2">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14:paraId="2D104644" w14:textId="77777777" w:rsidR="00B071D2" w:rsidRPr="00E05542" w:rsidRDefault="00B071D2" w:rsidP="00B071D2">
      <w:pPr>
        <w:jc w:val="both"/>
        <w:rPr>
          <w:color w:val="auto"/>
          <w:sz w:val="26"/>
          <w:szCs w:val="26"/>
          <w:lang w:val="nl-NL"/>
        </w:rPr>
      </w:pPr>
      <w:r w:rsidRPr="008B5C0F">
        <w:rPr>
          <w:b/>
          <w:bCs/>
          <w:iCs/>
          <w:color w:val="auto"/>
          <w:sz w:val="26"/>
          <w:szCs w:val="26"/>
          <w:lang w:val="nl-NL"/>
        </w:rPr>
        <w:t>1.  Kiến thức:</w:t>
      </w:r>
      <w:r w:rsidRPr="00E05542">
        <w:rPr>
          <w:color w:val="auto"/>
          <w:sz w:val="26"/>
          <w:szCs w:val="26"/>
          <w:lang w:val="nl-NL"/>
        </w:rPr>
        <w:t xml:space="preserve">Sau khi học xong bài này hs đạt được các mục tiêu sau: </w:t>
      </w:r>
    </w:p>
    <w:p w14:paraId="646462A9" w14:textId="77777777" w:rsidR="00B071D2" w:rsidRPr="00E05542" w:rsidRDefault="00B071D2" w:rsidP="00B071D2">
      <w:pPr>
        <w:ind w:firstLine="720"/>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14:paraId="7A29E3EE" w14:textId="77777777" w:rsidR="00B071D2" w:rsidRPr="00E05542" w:rsidRDefault="00B071D2" w:rsidP="00B071D2">
      <w:pPr>
        <w:jc w:val="both"/>
        <w:rPr>
          <w:color w:val="auto"/>
          <w:sz w:val="26"/>
          <w:szCs w:val="26"/>
          <w:lang w:val="nl-NL"/>
        </w:rPr>
      </w:pPr>
      <w:r w:rsidRPr="008B5C0F">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14:paraId="341A08F0" w14:textId="77777777" w:rsidR="00B071D2" w:rsidRPr="00E05542" w:rsidRDefault="00B071D2" w:rsidP="00B071D2">
      <w:pPr>
        <w:jc w:val="both"/>
        <w:rPr>
          <w:color w:val="auto"/>
          <w:sz w:val="26"/>
          <w:szCs w:val="26"/>
          <w:lang w:val="nl-NL"/>
        </w:rPr>
      </w:pPr>
      <w:r w:rsidRPr="008B5C0F">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14:paraId="65D5B32E"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14:paraId="5247DD4D" w14:textId="77777777" w:rsidR="00B071D2" w:rsidRPr="00E05542" w:rsidRDefault="00B071D2" w:rsidP="00B071D2">
      <w:pPr>
        <w:jc w:val="both"/>
        <w:rPr>
          <w:color w:val="auto"/>
          <w:sz w:val="26"/>
          <w:szCs w:val="26"/>
          <w:lang w:val="nl-NL"/>
        </w:rPr>
      </w:pPr>
      <w:r w:rsidRPr="00E05542">
        <w:rPr>
          <w:color w:val="auto"/>
          <w:sz w:val="26"/>
          <w:szCs w:val="26"/>
          <w:lang w:val="nl-NL"/>
        </w:rPr>
        <w:t>1. GV: - Bảng 66.1 -&gt; 66.5.</w:t>
      </w:r>
    </w:p>
    <w:p w14:paraId="2A01BAE6" w14:textId="77777777" w:rsidR="00B071D2" w:rsidRPr="00E05542" w:rsidRDefault="00B071D2" w:rsidP="00B071D2">
      <w:pPr>
        <w:jc w:val="both"/>
        <w:rPr>
          <w:color w:val="auto"/>
          <w:sz w:val="26"/>
          <w:szCs w:val="26"/>
          <w:lang w:val="nl-NL"/>
        </w:rPr>
      </w:pPr>
      <w:r w:rsidRPr="00E05542">
        <w:rPr>
          <w:color w:val="auto"/>
          <w:sz w:val="26"/>
          <w:szCs w:val="26"/>
          <w:lang w:val="nl-NL"/>
        </w:rPr>
        <w:t>2: HS:  - Kiến thức đã học.</w:t>
      </w:r>
    </w:p>
    <w:p w14:paraId="1F6BE0EC" w14:textId="77777777" w:rsidR="00B071D2" w:rsidRPr="00E05542" w:rsidRDefault="00B071D2" w:rsidP="00B071D2">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14:paraId="08A08FA2" w14:textId="77777777" w:rsidR="00B071D2" w:rsidRPr="008B5C0F" w:rsidRDefault="00B071D2" w:rsidP="00B071D2">
      <w:pPr>
        <w:spacing w:line="288" w:lineRule="auto"/>
        <w:jc w:val="both"/>
        <w:rPr>
          <w:b/>
          <w:bCs/>
          <w:iCs/>
          <w:color w:val="auto"/>
          <w:sz w:val="26"/>
          <w:szCs w:val="26"/>
          <w:lang w:val="nl-NL"/>
        </w:rPr>
      </w:pPr>
      <w:r w:rsidRPr="008B5C0F">
        <w:rPr>
          <w:b/>
          <w:bCs/>
          <w:iCs/>
          <w:color w:val="auto"/>
          <w:sz w:val="26"/>
          <w:szCs w:val="26"/>
          <w:lang w:val="nl-NL"/>
        </w:rPr>
        <w:t xml:space="preserve">1 Kiểm tra kiến thức cũ: </w:t>
      </w:r>
    </w:p>
    <w:p w14:paraId="12B301C9" w14:textId="77777777" w:rsidR="00B071D2" w:rsidRPr="008B5C0F" w:rsidRDefault="00B071D2" w:rsidP="00B071D2">
      <w:pPr>
        <w:spacing w:line="288" w:lineRule="auto"/>
        <w:jc w:val="both"/>
        <w:rPr>
          <w:b/>
          <w:bCs/>
          <w:iCs/>
          <w:color w:val="auto"/>
          <w:sz w:val="26"/>
          <w:szCs w:val="26"/>
          <w:lang w:val="nl-NL"/>
        </w:rPr>
      </w:pPr>
      <w:r w:rsidRPr="008B5C0F">
        <w:rPr>
          <w:b/>
          <w:bCs/>
          <w:iCs/>
          <w:color w:val="auto"/>
          <w:sz w:val="26"/>
          <w:szCs w:val="26"/>
          <w:lang w:val="nl-NL"/>
        </w:rPr>
        <w:t>2. Giảng kiến thức mới:</w:t>
      </w:r>
    </w:p>
    <w:p w14:paraId="78583DE1" w14:textId="77777777" w:rsidR="00B071D2" w:rsidRPr="00E05542" w:rsidRDefault="00B071D2" w:rsidP="00B071D2">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14:paraId="6C4AD3FA"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 xml:space="preserve">Hoạt động I: </w:t>
      </w:r>
      <w:r w:rsidRPr="00E05542">
        <w:rPr>
          <w:b/>
          <w:bCs/>
          <w:color w:val="auto"/>
          <w:sz w:val="26"/>
          <w:szCs w:val="26"/>
          <w:lang w:val="nl-NL"/>
        </w:rPr>
        <w:t>Di truyền và biến dị.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3008"/>
        <w:gridCol w:w="2370"/>
      </w:tblGrid>
      <w:tr w:rsidR="00B071D2" w:rsidRPr="00E05542" w14:paraId="52C469E9" w14:textId="77777777">
        <w:trPr>
          <w:trHeight w:val="363"/>
        </w:trPr>
        <w:tc>
          <w:tcPr>
            <w:tcW w:w="4198" w:type="dxa"/>
            <w:tcBorders>
              <w:top w:val="single" w:sz="4" w:space="0" w:color="auto"/>
              <w:left w:val="single" w:sz="4" w:space="0" w:color="auto"/>
              <w:bottom w:val="single" w:sz="4" w:space="0" w:color="auto"/>
              <w:right w:val="single" w:sz="4" w:space="0" w:color="auto"/>
            </w:tcBorders>
          </w:tcPr>
          <w:p w14:paraId="0DB305C0" w14:textId="77777777" w:rsidR="00B071D2" w:rsidRPr="00E05542" w:rsidRDefault="00B071D2" w:rsidP="00372991">
            <w:pPr>
              <w:jc w:val="center"/>
              <w:rPr>
                <w:color w:val="auto"/>
                <w:sz w:val="26"/>
                <w:szCs w:val="26"/>
                <w:lang w:val="nl-NL"/>
              </w:rPr>
            </w:pPr>
            <w:r w:rsidRPr="00E05542">
              <w:rPr>
                <w:color w:val="auto"/>
                <w:sz w:val="26"/>
                <w:szCs w:val="26"/>
                <w:lang w:val="nl-NL"/>
              </w:rPr>
              <w:t xml:space="preserve">Hoạt động của thầy </w:t>
            </w:r>
          </w:p>
        </w:tc>
        <w:tc>
          <w:tcPr>
            <w:tcW w:w="3040" w:type="dxa"/>
            <w:tcBorders>
              <w:top w:val="single" w:sz="4" w:space="0" w:color="auto"/>
              <w:left w:val="single" w:sz="4" w:space="0" w:color="auto"/>
              <w:bottom w:val="single" w:sz="4" w:space="0" w:color="auto"/>
              <w:right w:val="single" w:sz="4" w:space="0" w:color="auto"/>
            </w:tcBorders>
          </w:tcPr>
          <w:p w14:paraId="27F047D4"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trò</w:t>
            </w:r>
          </w:p>
        </w:tc>
        <w:tc>
          <w:tcPr>
            <w:tcW w:w="2392" w:type="dxa"/>
            <w:tcBorders>
              <w:top w:val="single" w:sz="4" w:space="0" w:color="auto"/>
              <w:left w:val="single" w:sz="4" w:space="0" w:color="auto"/>
              <w:bottom w:val="single" w:sz="4" w:space="0" w:color="auto"/>
              <w:right w:val="single" w:sz="4" w:space="0" w:color="auto"/>
            </w:tcBorders>
          </w:tcPr>
          <w:p w14:paraId="480068E1" w14:textId="77777777" w:rsidR="00B071D2" w:rsidRPr="00E05542" w:rsidRDefault="00B071D2" w:rsidP="00372991">
            <w:pPr>
              <w:jc w:val="center"/>
              <w:rPr>
                <w:color w:val="auto"/>
                <w:sz w:val="26"/>
                <w:szCs w:val="26"/>
                <w:lang w:val="nl-NL"/>
              </w:rPr>
            </w:pPr>
            <w:r w:rsidRPr="00E05542">
              <w:rPr>
                <w:color w:val="auto"/>
                <w:sz w:val="26"/>
                <w:szCs w:val="26"/>
                <w:lang w:val="nl-NL"/>
              </w:rPr>
              <w:t xml:space="preserve">Nội dung </w:t>
            </w:r>
          </w:p>
        </w:tc>
      </w:tr>
      <w:tr w:rsidR="00B071D2" w:rsidRPr="00E05542" w14:paraId="0DE3A6B6" w14:textId="77777777">
        <w:trPr>
          <w:trHeight w:val="363"/>
        </w:trPr>
        <w:tc>
          <w:tcPr>
            <w:tcW w:w="4198" w:type="dxa"/>
            <w:tcBorders>
              <w:top w:val="single" w:sz="4" w:space="0" w:color="auto"/>
              <w:left w:val="single" w:sz="4" w:space="0" w:color="auto"/>
              <w:bottom w:val="single" w:sz="4" w:space="0" w:color="auto"/>
              <w:right w:val="single" w:sz="4" w:space="0" w:color="auto"/>
            </w:tcBorders>
          </w:tcPr>
          <w:p w14:paraId="541FF83E"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GV chia lớp thành 8 nhóm thảo luận chung 1 nội dung </w:t>
            </w:r>
          </w:p>
          <w:p w14:paraId="6983523D" w14:textId="77777777" w:rsidR="00B071D2" w:rsidRPr="00E05542" w:rsidRDefault="00B071D2" w:rsidP="00372991">
            <w:pPr>
              <w:jc w:val="both"/>
              <w:rPr>
                <w:color w:val="auto"/>
                <w:sz w:val="26"/>
                <w:szCs w:val="26"/>
                <w:lang w:val="nl-NL"/>
              </w:rPr>
            </w:pPr>
            <w:r w:rsidRPr="00E05542">
              <w:rPr>
                <w:color w:val="auto"/>
                <w:sz w:val="26"/>
                <w:szCs w:val="26"/>
                <w:lang w:val="nl-NL"/>
              </w:rPr>
              <w:t>- GV cho hs chữa bài và trao đổi toàn lớp.</w:t>
            </w:r>
          </w:p>
          <w:p w14:paraId="6DF6E7B1" w14:textId="77777777" w:rsidR="00B071D2" w:rsidRPr="00E05542" w:rsidRDefault="00B071D2" w:rsidP="00372991">
            <w:pPr>
              <w:jc w:val="both"/>
              <w:rPr>
                <w:color w:val="auto"/>
                <w:sz w:val="26"/>
                <w:szCs w:val="26"/>
                <w:lang w:val="nl-NL"/>
              </w:rPr>
            </w:pPr>
            <w:r w:rsidRPr="00E05542">
              <w:rPr>
                <w:color w:val="auto"/>
                <w:sz w:val="26"/>
                <w:szCs w:val="26"/>
                <w:lang w:val="nl-NL"/>
              </w:rPr>
              <w:t>- GV theo dõi các nhóm hoạt động giúp đỡ nhóm yếu.</w:t>
            </w:r>
          </w:p>
          <w:p w14:paraId="342362F8" w14:textId="77777777" w:rsidR="00B071D2" w:rsidRPr="00E05542" w:rsidRDefault="00B071D2" w:rsidP="00372991">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14:paraId="4C988CB3" w14:textId="77777777" w:rsidR="00B071D2" w:rsidRPr="00E05542" w:rsidRDefault="00B071D2" w:rsidP="00372991">
            <w:pPr>
              <w:jc w:val="both"/>
              <w:rPr>
                <w:color w:val="auto"/>
                <w:sz w:val="26"/>
                <w:szCs w:val="26"/>
                <w:lang w:val="nl-NL"/>
              </w:rPr>
            </w:pPr>
            <w:r w:rsidRPr="00E05542">
              <w:rPr>
                <w:color w:val="auto"/>
                <w:sz w:val="26"/>
                <w:szCs w:val="26"/>
                <w:lang w:val="nl-NL"/>
              </w:rPr>
              <w:t>- GV nhận xét, và bổ sung thêm dẫn chứng.</w:t>
            </w:r>
          </w:p>
          <w:p w14:paraId="135A893E" w14:textId="77777777" w:rsidR="00B071D2" w:rsidRPr="00E05542" w:rsidRDefault="00B071D2" w:rsidP="00372991">
            <w:pPr>
              <w:jc w:val="both"/>
              <w:rPr>
                <w:color w:val="auto"/>
                <w:sz w:val="26"/>
                <w:szCs w:val="26"/>
                <w:lang w:val="nl-NL"/>
              </w:rPr>
            </w:pPr>
            <w:r w:rsidRPr="00E05542">
              <w:rPr>
                <w:color w:val="auto"/>
                <w:sz w:val="26"/>
                <w:szCs w:val="26"/>
                <w:lang w:val="nl-NL"/>
              </w:rPr>
              <w:t>- GV nhấn mạnh và khắc sâu kiến thức ở bảng 66.1 và 66.3.</w:t>
            </w:r>
          </w:p>
          <w:p w14:paraId="134FDDAD" w14:textId="77777777" w:rsidR="00B071D2" w:rsidRPr="00E05542" w:rsidRDefault="00B071D2" w:rsidP="00372991">
            <w:pPr>
              <w:jc w:val="both"/>
              <w:rPr>
                <w:b/>
                <w:bCs/>
                <w:color w:val="auto"/>
                <w:sz w:val="26"/>
                <w:szCs w:val="26"/>
                <w:lang w:val="nl-NL"/>
              </w:rPr>
            </w:pPr>
            <w:r w:rsidRPr="00E05542">
              <w:rPr>
                <w:color w:val="auto"/>
                <w:sz w:val="26"/>
                <w:szCs w:val="26"/>
                <w:lang w:val="nl-NL"/>
              </w:rPr>
              <w:t>- GV y/c hs phân biệt được đột biến cấu trúc NST và đột biến số lượng NST, nhận biết được dạng ĐB.</w:t>
            </w:r>
          </w:p>
        </w:tc>
        <w:tc>
          <w:tcPr>
            <w:tcW w:w="3040" w:type="dxa"/>
            <w:tcBorders>
              <w:top w:val="single" w:sz="4" w:space="0" w:color="auto"/>
              <w:left w:val="single" w:sz="4" w:space="0" w:color="auto"/>
              <w:bottom w:val="single" w:sz="4" w:space="0" w:color="auto"/>
              <w:right w:val="single" w:sz="4" w:space="0" w:color="auto"/>
            </w:tcBorders>
          </w:tcPr>
          <w:p w14:paraId="79F7FAA1" w14:textId="77777777" w:rsidR="00B071D2" w:rsidRPr="00E05542" w:rsidRDefault="00B071D2" w:rsidP="00372991">
            <w:pPr>
              <w:spacing w:line="288" w:lineRule="auto"/>
              <w:jc w:val="both"/>
              <w:rPr>
                <w:color w:val="auto"/>
                <w:sz w:val="26"/>
                <w:szCs w:val="26"/>
                <w:lang w:val="nl-NL"/>
              </w:rPr>
            </w:pPr>
          </w:p>
          <w:p w14:paraId="3956E8F3"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xml:space="preserve">HS tiến hành chia nhóm. </w:t>
            </w:r>
          </w:p>
          <w:p w14:paraId="563392DC"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thực hiện theo yêu cầu của GV.</w:t>
            </w:r>
          </w:p>
          <w:p w14:paraId="1395E0EF" w14:textId="77777777" w:rsidR="00B071D2" w:rsidRPr="00E05542" w:rsidRDefault="00B071D2" w:rsidP="00372991">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14:paraId="77E2F096" w14:textId="77777777" w:rsidR="00B071D2" w:rsidRPr="00E05542" w:rsidRDefault="00B071D2" w:rsidP="00372991">
            <w:pPr>
              <w:jc w:val="both"/>
              <w:rPr>
                <w:color w:val="auto"/>
                <w:sz w:val="26"/>
                <w:szCs w:val="26"/>
                <w:lang w:val="nl-NL"/>
              </w:rPr>
            </w:pPr>
          </w:p>
          <w:p w14:paraId="58349A6F" w14:textId="77777777" w:rsidR="00B071D2" w:rsidRPr="00E05542" w:rsidRDefault="00B071D2" w:rsidP="00372991">
            <w:pPr>
              <w:jc w:val="both"/>
              <w:rPr>
                <w:b/>
                <w:bCs/>
                <w:color w:val="auto"/>
                <w:sz w:val="26"/>
                <w:szCs w:val="26"/>
                <w:lang w:val="nl-NL"/>
              </w:rPr>
            </w:pPr>
            <w:r w:rsidRPr="00E05542">
              <w:rPr>
                <w:color w:val="auto"/>
                <w:sz w:val="26"/>
                <w:szCs w:val="26"/>
                <w:lang w:val="nl-NL"/>
              </w:rPr>
              <w:t>- HS theo dõi và sửa chữa nếu cần.</w:t>
            </w:r>
          </w:p>
          <w:p w14:paraId="75157C8C" w14:textId="77777777" w:rsidR="00B071D2" w:rsidRPr="00E05542" w:rsidRDefault="00B071D2" w:rsidP="00372991">
            <w:pPr>
              <w:jc w:val="both"/>
              <w:rPr>
                <w:b/>
                <w:bCs/>
                <w:color w:val="auto"/>
                <w:sz w:val="26"/>
                <w:szCs w:val="26"/>
                <w:lang w:val="nl-NL"/>
              </w:rPr>
            </w:pPr>
            <w:r w:rsidRPr="00E05542">
              <w:rPr>
                <w:color w:val="auto"/>
                <w:sz w:val="26"/>
                <w:szCs w:val="26"/>
                <w:lang w:val="nl-NL"/>
              </w:rPr>
              <w:t>- HS trả lời</w:t>
            </w:r>
          </w:p>
          <w:p w14:paraId="5457FA19" w14:textId="77777777" w:rsidR="00B071D2" w:rsidRPr="00E05542" w:rsidRDefault="00B071D2" w:rsidP="00372991">
            <w:pPr>
              <w:jc w:val="both"/>
              <w:rPr>
                <w:color w:val="auto"/>
                <w:sz w:val="26"/>
                <w:szCs w:val="26"/>
                <w:lang w:val="nl-NL"/>
              </w:rPr>
            </w:pPr>
          </w:p>
        </w:tc>
        <w:tc>
          <w:tcPr>
            <w:tcW w:w="2392" w:type="dxa"/>
            <w:tcBorders>
              <w:top w:val="single" w:sz="4" w:space="0" w:color="auto"/>
              <w:left w:val="single" w:sz="4" w:space="0" w:color="auto"/>
              <w:bottom w:val="single" w:sz="4" w:space="0" w:color="auto"/>
              <w:right w:val="single" w:sz="4" w:space="0" w:color="auto"/>
            </w:tcBorders>
          </w:tcPr>
          <w:p w14:paraId="4E227902" w14:textId="77777777" w:rsidR="00B071D2" w:rsidRPr="00E05542" w:rsidRDefault="00B071D2" w:rsidP="00372991">
            <w:pPr>
              <w:jc w:val="both"/>
              <w:rPr>
                <w:b/>
                <w:bCs/>
                <w:color w:val="auto"/>
                <w:sz w:val="26"/>
                <w:szCs w:val="26"/>
                <w:lang w:val="nl-NL"/>
              </w:rPr>
            </w:pPr>
            <w:r w:rsidRPr="00E05542">
              <w:rPr>
                <w:b/>
                <w:bCs/>
                <w:color w:val="auto"/>
                <w:sz w:val="26"/>
                <w:szCs w:val="26"/>
                <w:lang w:val="nl-NL"/>
              </w:rPr>
              <w:t>1. Di truyền và biến dị.</w:t>
            </w:r>
          </w:p>
          <w:p w14:paraId="1B891918" w14:textId="77777777" w:rsidR="00B071D2" w:rsidRPr="00E05542" w:rsidRDefault="00B071D2" w:rsidP="00372991">
            <w:pPr>
              <w:jc w:val="both"/>
              <w:rPr>
                <w:b/>
                <w:bCs/>
                <w:color w:val="auto"/>
                <w:sz w:val="26"/>
                <w:szCs w:val="26"/>
                <w:lang w:val="nl-NL"/>
              </w:rPr>
            </w:pPr>
          </w:p>
          <w:p w14:paraId="75947F9D" w14:textId="77777777" w:rsidR="00B071D2" w:rsidRPr="00E05542" w:rsidRDefault="00B071D2" w:rsidP="00372991">
            <w:pPr>
              <w:jc w:val="both"/>
              <w:rPr>
                <w:b/>
                <w:bCs/>
                <w:color w:val="auto"/>
                <w:sz w:val="26"/>
                <w:szCs w:val="26"/>
                <w:lang w:val="nl-NL"/>
              </w:rPr>
            </w:pPr>
          </w:p>
          <w:p w14:paraId="5CF09854" w14:textId="77777777" w:rsidR="00B071D2" w:rsidRPr="00E05542" w:rsidRDefault="00B071D2" w:rsidP="00372991">
            <w:pPr>
              <w:jc w:val="both"/>
              <w:rPr>
                <w:b/>
                <w:bCs/>
                <w:color w:val="auto"/>
                <w:sz w:val="26"/>
                <w:szCs w:val="26"/>
                <w:lang w:val="nl-NL"/>
              </w:rPr>
            </w:pPr>
          </w:p>
          <w:p w14:paraId="1510B6BE" w14:textId="77777777" w:rsidR="00B071D2" w:rsidRPr="00E05542" w:rsidRDefault="00B071D2" w:rsidP="00372991">
            <w:pPr>
              <w:jc w:val="both"/>
              <w:rPr>
                <w:b/>
                <w:bCs/>
                <w:color w:val="auto"/>
                <w:sz w:val="26"/>
                <w:szCs w:val="26"/>
                <w:lang w:val="nl-NL"/>
              </w:rPr>
            </w:pPr>
          </w:p>
          <w:p w14:paraId="3D3F63E6" w14:textId="77777777" w:rsidR="00B071D2" w:rsidRPr="00E05542" w:rsidRDefault="00B071D2" w:rsidP="00372991">
            <w:pPr>
              <w:jc w:val="both"/>
              <w:rPr>
                <w:b/>
                <w:bCs/>
                <w:color w:val="auto"/>
                <w:sz w:val="26"/>
                <w:szCs w:val="26"/>
                <w:lang w:val="nl-NL"/>
              </w:rPr>
            </w:pPr>
          </w:p>
          <w:p w14:paraId="43E85655" w14:textId="77777777" w:rsidR="00B071D2" w:rsidRPr="00E05542" w:rsidRDefault="00B071D2" w:rsidP="00372991">
            <w:pPr>
              <w:jc w:val="both"/>
              <w:rPr>
                <w:b/>
                <w:bCs/>
                <w:color w:val="auto"/>
                <w:sz w:val="26"/>
                <w:szCs w:val="26"/>
                <w:lang w:val="nl-NL"/>
              </w:rPr>
            </w:pPr>
          </w:p>
          <w:p w14:paraId="4344C44F" w14:textId="77777777" w:rsidR="00B071D2" w:rsidRPr="00E05542" w:rsidRDefault="00B071D2" w:rsidP="00372991">
            <w:pPr>
              <w:jc w:val="both"/>
              <w:rPr>
                <w:b/>
                <w:bCs/>
                <w:color w:val="auto"/>
                <w:sz w:val="26"/>
                <w:szCs w:val="26"/>
                <w:lang w:val="nl-NL"/>
              </w:rPr>
            </w:pPr>
          </w:p>
          <w:p w14:paraId="402BE4D7" w14:textId="77777777" w:rsidR="00B071D2" w:rsidRPr="00E05542" w:rsidRDefault="00B071D2" w:rsidP="00372991">
            <w:pPr>
              <w:jc w:val="both"/>
              <w:rPr>
                <w:b/>
                <w:bCs/>
                <w:color w:val="auto"/>
                <w:sz w:val="26"/>
                <w:szCs w:val="26"/>
                <w:lang w:val="nl-NL"/>
              </w:rPr>
            </w:pPr>
          </w:p>
          <w:p w14:paraId="6EF6D349"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p w14:paraId="0E1486CB" w14:textId="77777777" w:rsidR="00B071D2" w:rsidRPr="00E05542" w:rsidRDefault="00B071D2" w:rsidP="00372991">
            <w:pPr>
              <w:jc w:val="both"/>
              <w:rPr>
                <w:b/>
                <w:bCs/>
                <w:color w:val="auto"/>
                <w:sz w:val="26"/>
                <w:szCs w:val="26"/>
                <w:lang w:val="nl-NL"/>
              </w:rPr>
            </w:pPr>
          </w:p>
          <w:p w14:paraId="4483C32E" w14:textId="77777777" w:rsidR="00B071D2" w:rsidRPr="00E05542" w:rsidRDefault="00B071D2" w:rsidP="00372991">
            <w:pPr>
              <w:jc w:val="both"/>
              <w:rPr>
                <w:b/>
                <w:bCs/>
                <w:color w:val="auto"/>
                <w:sz w:val="26"/>
                <w:szCs w:val="26"/>
                <w:lang w:val="nl-NL"/>
              </w:rPr>
            </w:pPr>
          </w:p>
        </w:tc>
      </w:tr>
    </w:tbl>
    <w:p w14:paraId="717F5647" w14:textId="77777777" w:rsidR="00B071D2" w:rsidRPr="00E05542" w:rsidRDefault="00B071D2" w:rsidP="00B071D2">
      <w:pPr>
        <w:rPr>
          <w:color w:val="auto"/>
          <w:sz w:val="26"/>
          <w:szCs w:val="26"/>
          <w:lang w:val="nl-NL"/>
        </w:rPr>
      </w:pPr>
    </w:p>
    <w:p w14:paraId="3D1DCA8B" w14:textId="77777777" w:rsidR="00B071D2" w:rsidRPr="00E05542" w:rsidRDefault="00B071D2" w:rsidP="00B071D2">
      <w:pPr>
        <w:jc w:val="center"/>
        <w:rPr>
          <w:b/>
          <w:bCs/>
          <w:i/>
          <w:iCs/>
          <w:color w:val="auto"/>
          <w:sz w:val="26"/>
          <w:szCs w:val="26"/>
          <w:lang w:val="nl-NL"/>
        </w:rPr>
      </w:pPr>
      <w:r w:rsidRPr="00E05542">
        <w:rPr>
          <w:b/>
          <w:bCs/>
          <w:i/>
          <w:iCs/>
          <w:color w:val="auto"/>
          <w:sz w:val="26"/>
          <w:szCs w:val="26"/>
          <w:lang w:val="nl-NL"/>
        </w:rPr>
        <w:t>Hoạt động II: Sinh vật và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915"/>
        <w:gridCol w:w="2522"/>
      </w:tblGrid>
      <w:tr w:rsidR="00B071D2" w:rsidRPr="00E05542" w14:paraId="1EF8B6CB" w14:textId="77777777">
        <w:tc>
          <w:tcPr>
            <w:tcW w:w="4140" w:type="dxa"/>
            <w:tcBorders>
              <w:top w:val="single" w:sz="4" w:space="0" w:color="auto"/>
              <w:left w:val="single" w:sz="4" w:space="0" w:color="auto"/>
              <w:bottom w:val="single" w:sz="4" w:space="0" w:color="auto"/>
              <w:right w:val="single" w:sz="4" w:space="0" w:color="auto"/>
            </w:tcBorders>
          </w:tcPr>
          <w:p w14:paraId="3AF00DF0" w14:textId="77777777" w:rsidR="00B071D2" w:rsidRPr="00E05542" w:rsidRDefault="00B071D2" w:rsidP="00372991">
            <w:pPr>
              <w:rPr>
                <w:color w:val="auto"/>
                <w:sz w:val="26"/>
                <w:szCs w:val="26"/>
                <w:lang w:val="nl-NL"/>
              </w:rPr>
            </w:pPr>
            <w:r w:rsidRPr="00E05542">
              <w:rPr>
                <w:color w:val="auto"/>
                <w:sz w:val="26"/>
                <w:szCs w:val="26"/>
                <w:lang w:val="nl-NL"/>
              </w:rPr>
              <w:t xml:space="preserve">Hoạt động của thầy </w:t>
            </w:r>
          </w:p>
        </w:tc>
        <w:tc>
          <w:tcPr>
            <w:tcW w:w="2946" w:type="dxa"/>
            <w:tcBorders>
              <w:top w:val="single" w:sz="4" w:space="0" w:color="auto"/>
              <w:left w:val="single" w:sz="4" w:space="0" w:color="auto"/>
              <w:bottom w:val="single" w:sz="4" w:space="0" w:color="auto"/>
              <w:right w:val="single" w:sz="4" w:space="0" w:color="auto"/>
            </w:tcBorders>
          </w:tcPr>
          <w:p w14:paraId="2653890E" w14:textId="77777777" w:rsidR="00B071D2" w:rsidRPr="00E05542" w:rsidRDefault="00B071D2" w:rsidP="00372991">
            <w:pPr>
              <w:jc w:val="center"/>
              <w:rPr>
                <w:color w:val="auto"/>
                <w:sz w:val="26"/>
                <w:szCs w:val="26"/>
                <w:lang w:val="nl-NL"/>
              </w:rPr>
            </w:pPr>
            <w:r w:rsidRPr="00E05542">
              <w:rPr>
                <w:color w:val="auto"/>
                <w:sz w:val="26"/>
                <w:szCs w:val="26"/>
                <w:lang w:val="nl-NL"/>
              </w:rPr>
              <w:t>Hoạt động của trò</w:t>
            </w:r>
          </w:p>
        </w:tc>
        <w:tc>
          <w:tcPr>
            <w:tcW w:w="2544" w:type="dxa"/>
            <w:tcBorders>
              <w:top w:val="single" w:sz="4" w:space="0" w:color="auto"/>
              <w:left w:val="single" w:sz="4" w:space="0" w:color="auto"/>
              <w:bottom w:val="single" w:sz="4" w:space="0" w:color="auto"/>
              <w:right w:val="single" w:sz="4" w:space="0" w:color="auto"/>
            </w:tcBorders>
          </w:tcPr>
          <w:p w14:paraId="6DBDA1E5" w14:textId="77777777" w:rsidR="00B071D2" w:rsidRPr="00E05542" w:rsidRDefault="00B071D2" w:rsidP="00372991">
            <w:pPr>
              <w:jc w:val="center"/>
              <w:rPr>
                <w:color w:val="auto"/>
                <w:sz w:val="26"/>
                <w:szCs w:val="26"/>
                <w:lang w:val="nl-NL"/>
              </w:rPr>
            </w:pPr>
            <w:r w:rsidRPr="00E05542">
              <w:rPr>
                <w:color w:val="auto"/>
                <w:sz w:val="26"/>
                <w:szCs w:val="26"/>
                <w:lang w:val="nl-NL"/>
              </w:rPr>
              <w:t>Nội dung</w:t>
            </w:r>
          </w:p>
        </w:tc>
      </w:tr>
      <w:tr w:rsidR="00B071D2" w:rsidRPr="00E05542" w14:paraId="3497F189" w14:textId="77777777">
        <w:tc>
          <w:tcPr>
            <w:tcW w:w="4140" w:type="dxa"/>
            <w:tcBorders>
              <w:top w:val="single" w:sz="4" w:space="0" w:color="auto"/>
              <w:left w:val="single" w:sz="4" w:space="0" w:color="auto"/>
              <w:bottom w:val="single" w:sz="4" w:space="0" w:color="auto"/>
              <w:right w:val="single" w:sz="4" w:space="0" w:color="auto"/>
            </w:tcBorders>
          </w:tcPr>
          <w:p w14:paraId="4689531A" w14:textId="77777777" w:rsidR="00B071D2" w:rsidRPr="00E05542" w:rsidRDefault="00B071D2" w:rsidP="00372991">
            <w:pPr>
              <w:jc w:val="both"/>
              <w:rPr>
                <w:b/>
                <w:bCs/>
                <w:color w:val="auto"/>
                <w:sz w:val="26"/>
                <w:szCs w:val="26"/>
                <w:lang w:val="nl-NL"/>
              </w:rPr>
            </w:pPr>
            <w:r w:rsidRPr="00E05542">
              <w:rPr>
                <w:b/>
                <w:bCs/>
                <w:color w:val="auto"/>
                <w:sz w:val="26"/>
                <w:szCs w:val="26"/>
                <w:lang w:val="nl-NL"/>
              </w:rPr>
              <w:t>HĐ 2</w:t>
            </w:r>
            <w:r w:rsidRPr="00E05542">
              <w:rPr>
                <w:color w:val="auto"/>
                <w:sz w:val="26"/>
                <w:szCs w:val="26"/>
                <w:lang w:val="nl-NL"/>
              </w:rPr>
              <w:t xml:space="preserve">: ( 16’) </w:t>
            </w:r>
          </w:p>
          <w:p w14:paraId="1D45DF9E"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GV y/c hs giải thích sơ đồ hình 66 sgk ( T197) </w:t>
            </w:r>
          </w:p>
          <w:p w14:paraId="1CA07BB4" w14:textId="77777777" w:rsidR="00B071D2" w:rsidRPr="00E05542" w:rsidRDefault="00B071D2" w:rsidP="00372991">
            <w:pPr>
              <w:jc w:val="both"/>
              <w:rPr>
                <w:color w:val="auto"/>
                <w:sz w:val="26"/>
                <w:szCs w:val="26"/>
                <w:lang w:val="nl-NL"/>
              </w:rPr>
            </w:pPr>
            <w:r w:rsidRPr="00E05542">
              <w:rPr>
                <w:color w:val="auto"/>
                <w:sz w:val="26"/>
                <w:szCs w:val="26"/>
                <w:lang w:val="nl-NL"/>
              </w:rPr>
              <w:t>- GV chữa bằng cách cho hs thuyết minh sơ đồ trên bảng.</w:t>
            </w:r>
          </w:p>
          <w:p w14:paraId="53B670EC" w14:textId="77777777" w:rsidR="00B071D2" w:rsidRPr="00E05542" w:rsidRDefault="00B071D2" w:rsidP="00372991">
            <w:pPr>
              <w:jc w:val="both"/>
              <w:rPr>
                <w:color w:val="auto"/>
                <w:sz w:val="26"/>
                <w:szCs w:val="26"/>
                <w:lang w:val="nl-NL"/>
              </w:rPr>
            </w:pPr>
            <w:r w:rsidRPr="00E05542">
              <w:rPr>
                <w:color w:val="auto"/>
                <w:sz w:val="26"/>
                <w:szCs w:val="26"/>
                <w:lang w:val="nl-NL"/>
              </w:rPr>
              <w:t>- GV tổng kết những ý kiến của hs và đưa nhận xét đánh giá nội dung chưa hoàn chỉnh để bổ sung.</w:t>
            </w:r>
          </w:p>
          <w:p w14:paraId="1916E0FB" w14:textId="77777777" w:rsidR="00B071D2" w:rsidRPr="00E05542" w:rsidRDefault="00B071D2" w:rsidP="00372991">
            <w:pPr>
              <w:rPr>
                <w:color w:val="auto"/>
                <w:sz w:val="26"/>
                <w:szCs w:val="26"/>
                <w:lang w:val="nl-NL"/>
              </w:rPr>
            </w:pPr>
            <w:r w:rsidRPr="00E05542">
              <w:rPr>
                <w:color w:val="auto"/>
                <w:sz w:val="26"/>
                <w:szCs w:val="26"/>
                <w:lang w:val="nl-NL"/>
              </w:rPr>
              <w:t>- GV lưu ý: HS lấy được ví dụ để nhận biết quần thể, quần xã với tập hợp ngẫu nhiên.</w:t>
            </w:r>
          </w:p>
        </w:tc>
        <w:tc>
          <w:tcPr>
            <w:tcW w:w="2946" w:type="dxa"/>
            <w:tcBorders>
              <w:top w:val="single" w:sz="4" w:space="0" w:color="auto"/>
              <w:left w:val="single" w:sz="4" w:space="0" w:color="auto"/>
              <w:bottom w:val="single" w:sz="4" w:space="0" w:color="auto"/>
              <w:right w:val="single" w:sz="4" w:space="0" w:color="auto"/>
            </w:tcBorders>
          </w:tcPr>
          <w:p w14:paraId="1DC1CF75" w14:textId="77777777" w:rsidR="00B071D2" w:rsidRPr="00E05542" w:rsidRDefault="00B071D2" w:rsidP="00372991">
            <w:pPr>
              <w:jc w:val="both"/>
              <w:rPr>
                <w:b/>
                <w:bCs/>
                <w:color w:val="auto"/>
                <w:sz w:val="26"/>
                <w:szCs w:val="26"/>
                <w:lang w:val="nl-NL"/>
              </w:rPr>
            </w:pPr>
          </w:p>
          <w:p w14:paraId="2F407FEA" w14:textId="77777777" w:rsidR="00B071D2" w:rsidRPr="00E05542" w:rsidRDefault="00B071D2" w:rsidP="00372991">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14:paraId="587807A0" w14:textId="77777777" w:rsidR="00B071D2" w:rsidRPr="00E05542" w:rsidRDefault="00B071D2" w:rsidP="00372991">
            <w:pPr>
              <w:jc w:val="both"/>
              <w:rPr>
                <w:color w:val="auto"/>
                <w:sz w:val="26"/>
                <w:szCs w:val="26"/>
                <w:lang w:val="nl-NL"/>
              </w:rPr>
            </w:pPr>
          </w:p>
          <w:p w14:paraId="0FC97A3E" w14:textId="77777777" w:rsidR="00B071D2" w:rsidRPr="00E05542" w:rsidRDefault="00B071D2" w:rsidP="00372991">
            <w:pPr>
              <w:numPr>
                <w:ilvl w:val="0"/>
                <w:numId w:val="7"/>
              </w:numPr>
              <w:suppressAutoHyphens w:val="0"/>
              <w:ind w:left="0"/>
              <w:jc w:val="both"/>
              <w:rPr>
                <w:color w:val="auto"/>
                <w:sz w:val="26"/>
                <w:szCs w:val="26"/>
                <w:lang w:val="nl-NL"/>
              </w:rPr>
            </w:pPr>
            <w:r w:rsidRPr="00E05542">
              <w:rPr>
                <w:color w:val="auto"/>
                <w:sz w:val="26"/>
                <w:szCs w:val="26"/>
                <w:lang w:val="nl-NL"/>
              </w:rPr>
              <w:t>HS lên thuyết trình.</w:t>
            </w:r>
          </w:p>
          <w:p w14:paraId="3F634C54" w14:textId="77777777" w:rsidR="00B071D2" w:rsidRPr="00E05542" w:rsidRDefault="00B071D2" w:rsidP="00372991">
            <w:pPr>
              <w:jc w:val="both"/>
              <w:rPr>
                <w:color w:val="auto"/>
                <w:sz w:val="26"/>
                <w:szCs w:val="26"/>
                <w:lang w:val="nl-NL"/>
              </w:rPr>
            </w:pPr>
          </w:p>
          <w:p w14:paraId="5F740802" w14:textId="77777777" w:rsidR="00B071D2" w:rsidRPr="00E05542" w:rsidRDefault="00B071D2" w:rsidP="00372991">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14:paraId="0164183C" w14:textId="77777777" w:rsidR="00B071D2" w:rsidRPr="00E05542" w:rsidRDefault="00B071D2" w:rsidP="00372991">
            <w:pPr>
              <w:jc w:val="both"/>
              <w:rPr>
                <w:color w:val="auto"/>
                <w:sz w:val="26"/>
                <w:szCs w:val="26"/>
                <w:lang w:val="nl-NL"/>
              </w:rPr>
            </w:pPr>
          </w:p>
          <w:p w14:paraId="780271A9" w14:textId="77777777" w:rsidR="00B071D2" w:rsidRPr="00E05542" w:rsidRDefault="00B071D2" w:rsidP="00372991">
            <w:pPr>
              <w:jc w:val="both"/>
              <w:rPr>
                <w:b/>
                <w:bCs/>
                <w:color w:val="auto"/>
                <w:sz w:val="26"/>
                <w:szCs w:val="26"/>
                <w:lang w:val="nl-NL"/>
              </w:rPr>
            </w:pPr>
          </w:p>
          <w:p w14:paraId="10CF659F" w14:textId="77777777" w:rsidR="00B071D2" w:rsidRPr="00E05542" w:rsidRDefault="00B071D2" w:rsidP="00372991">
            <w:pPr>
              <w:rPr>
                <w:color w:val="auto"/>
                <w:sz w:val="26"/>
                <w:szCs w:val="26"/>
                <w:lang w:val="nl-NL"/>
              </w:rPr>
            </w:pPr>
          </w:p>
        </w:tc>
        <w:tc>
          <w:tcPr>
            <w:tcW w:w="2544" w:type="dxa"/>
            <w:tcBorders>
              <w:top w:val="single" w:sz="4" w:space="0" w:color="auto"/>
              <w:left w:val="single" w:sz="4" w:space="0" w:color="auto"/>
              <w:bottom w:val="single" w:sz="4" w:space="0" w:color="auto"/>
              <w:right w:val="single" w:sz="4" w:space="0" w:color="auto"/>
            </w:tcBorders>
          </w:tcPr>
          <w:p w14:paraId="7F7A4220" w14:textId="77777777" w:rsidR="00B071D2" w:rsidRPr="00E05542" w:rsidRDefault="00B071D2" w:rsidP="00372991">
            <w:pPr>
              <w:jc w:val="both"/>
              <w:rPr>
                <w:b/>
                <w:bCs/>
                <w:color w:val="auto"/>
                <w:sz w:val="26"/>
                <w:szCs w:val="26"/>
                <w:lang w:val="nl-NL"/>
              </w:rPr>
            </w:pPr>
            <w:r w:rsidRPr="00E05542">
              <w:rPr>
                <w:b/>
                <w:bCs/>
                <w:color w:val="auto"/>
                <w:sz w:val="26"/>
                <w:szCs w:val="26"/>
                <w:lang w:val="nl-NL"/>
              </w:rPr>
              <w:t>II. Sinh vật và môi trường.</w:t>
            </w:r>
          </w:p>
          <w:p w14:paraId="1047BCC4"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Giữa môi trường và các cấp độ tổ chức cơ thể thường xuyên có sự tác động qua lại.</w:t>
            </w:r>
          </w:p>
          <w:p w14:paraId="2B21577D" w14:textId="77777777" w:rsidR="00B071D2" w:rsidRPr="00E05542" w:rsidRDefault="00B071D2" w:rsidP="00372991">
            <w:pPr>
              <w:jc w:val="both"/>
              <w:rPr>
                <w:color w:val="auto"/>
                <w:sz w:val="26"/>
                <w:szCs w:val="26"/>
                <w:lang w:val="nl-NL"/>
              </w:rPr>
            </w:pPr>
            <w:r w:rsidRPr="00E05542">
              <w:rPr>
                <w:color w:val="auto"/>
                <w:sz w:val="26"/>
                <w:szCs w:val="26"/>
                <w:lang w:val="nl-NL"/>
              </w:rPr>
              <w:t xml:space="preserve">- Các cá thể cùng loài tạo nên đặc trưng về tuổi, mật độ…có mối quan hệ sinh sản </w:t>
            </w:r>
            <w:r w:rsidRPr="00E05542">
              <w:rPr>
                <w:color w:val="auto"/>
                <w:sz w:val="26"/>
                <w:szCs w:val="26"/>
                <w:lang w:val="nl-NL"/>
              </w:rPr>
              <w:sym w:font="Wingdings 3" w:char="F0A6"/>
            </w:r>
            <w:r w:rsidRPr="00E05542">
              <w:rPr>
                <w:color w:val="auto"/>
                <w:sz w:val="26"/>
                <w:szCs w:val="26"/>
                <w:lang w:val="nl-NL"/>
              </w:rPr>
              <w:t xml:space="preserve"> Quần thể.</w:t>
            </w:r>
          </w:p>
          <w:p w14:paraId="3926174C" w14:textId="77777777" w:rsidR="00B071D2" w:rsidRPr="00E05542" w:rsidRDefault="00B071D2" w:rsidP="00372991">
            <w:pPr>
              <w:jc w:val="both"/>
              <w:rPr>
                <w:color w:val="auto"/>
                <w:sz w:val="26"/>
                <w:szCs w:val="26"/>
                <w:lang w:val="nl-NL"/>
              </w:rPr>
            </w:pPr>
            <w:r w:rsidRPr="00E05542">
              <w:rPr>
                <w:color w:val="auto"/>
                <w:sz w:val="26"/>
                <w:szCs w:val="26"/>
                <w:lang w:val="nl-NL"/>
              </w:rPr>
              <w:t>- Nhiều quần thể khác loài có quan hệ dinh dưỡng.</w:t>
            </w:r>
          </w:p>
          <w:p w14:paraId="0558A3FE" w14:textId="77777777" w:rsidR="00B071D2" w:rsidRPr="00E05542" w:rsidRDefault="00B071D2" w:rsidP="00372991">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tc>
      </w:tr>
    </w:tbl>
    <w:p w14:paraId="4419D954" w14:textId="77777777" w:rsidR="00B071D2" w:rsidRPr="00E05542" w:rsidRDefault="00B071D2" w:rsidP="00B071D2">
      <w:pPr>
        <w:tabs>
          <w:tab w:val="left" w:pos="3615"/>
        </w:tabs>
        <w:rPr>
          <w:color w:val="auto"/>
          <w:sz w:val="26"/>
          <w:szCs w:val="26"/>
          <w:lang w:val="nl-NL"/>
        </w:rPr>
      </w:pPr>
    </w:p>
    <w:p w14:paraId="2EB34D13" w14:textId="77777777" w:rsidR="00B071D2" w:rsidRPr="00830BDA" w:rsidRDefault="00B071D2" w:rsidP="00B071D2">
      <w:pPr>
        <w:tabs>
          <w:tab w:val="left" w:pos="3615"/>
        </w:tabs>
        <w:rPr>
          <w:b/>
          <w:bCs/>
          <w:iCs/>
          <w:color w:val="auto"/>
          <w:sz w:val="26"/>
          <w:szCs w:val="26"/>
          <w:lang w:val="nl-NL"/>
        </w:rPr>
      </w:pPr>
      <w:r w:rsidRPr="00830BDA">
        <w:rPr>
          <w:b/>
          <w:bCs/>
          <w:iCs/>
          <w:color w:val="auto"/>
          <w:sz w:val="26"/>
          <w:szCs w:val="26"/>
          <w:lang w:val="nl-NL"/>
        </w:rPr>
        <w:t>3. Củng cố bài giảng:</w:t>
      </w:r>
    </w:p>
    <w:p w14:paraId="2FA09869" w14:textId="77777777" w:rsidR="00B071D2" w:rsidRPr="00E05542" w:rsidRDefault="00B071D2" w:rsidP="00B071D2">
      <w:pPr>
        <w:tabs>
          <w:tab w:val="left" w:pos="3615"/>
        </w:tabs>
        <w:rPr>
          <w:color w:val="auto"/>
          <w:sz w:val="26"/>
          <w:szCs w:val="26"/>
          <w:lang w:val="nl-NL"/>
        </w:rPr>
      </w:pPr>
      <w:r w:rsidRPr="00E05542">
        <w:rPr>
          <w:color w:val="auto"/>
          <w:sz w:val="26"/>
          <w:szCs w:val="26"/>
          <w:lang w:val="nl-NL"/>
        </w:rPr>
        <w:t>? Trong chương trình sinh học THCS em đã học được những gì.</w:t>
      </w:r>
      <w:r w:rsidRPr="00E05542">
        <w:rPr>
          <w:color w:val="auto"/>
          <w:sz w:val="26"/>
          <w:szCs w:val="26"/>
          <w:lang w:val="nl-NL"/>
        </w:rPr>
        <w:tab/>
      </w:r>
    </w:p>
    <w:p w14:paraId="3F03CB10" w14:textId="77777777" w:rsidR="00B071D2" w:rsidRPr="00E05542" w:rsidRDefault="00B071D2" w:rsidP="00B071D2">
      <w:pPr>
        <w:outlineLvl w:val="0"/>
        <w:rPr>
          <w:color w:val="auto"/>
          <w:sz w:val="26"/>
          <w:szCs w:val="26"/>
          <w:lang w:val="nl-NL"/>
        </w:rPr>
      </w:pPr>
      <w:r w:rsidRPr="00E05542">
        <w:rPr>
          <w:color w:val="auto"/>
          <w:sz w:val="26"/>
          <w:szCs w:val="26"/>
          <w:lang w:val="nl-NL"/>
        </w:rPr>
        <w:t>- GV đánh giá hoạt động và kết quả của các nhóm.</w:t>
      </w:r>
    </w:p>
    <w:p w14:paraId="0F91F344" w14:textId="77777777" w:rsidR="00B071D2" w:rsidRPr="00830BDA" w:rsidRDefault="00B071D2" w:rsidP="00B071D2">
      <w:pPr>
        <w:outlineLvl w:val="0"/>
        <w:rPr>
          <w:color w:val="auto"/>
          <w:sz w:val="26"/>
          <w:szCs w:val="26"/>
          <w:lang w:val="nl-NL"/>
        </w:rPr>
      </w:pPr>
      <w:r w:rsidRPr="00830BDA">
        <w:rPr>
          <w:b/>
          <w:bCs/>
          <w:iCs/>
          <w:color w:val="auto"/>
          <w:sz w:val="26"/>
          <w:szCs w:val="26"/>
          <w:lang w:val="nl-NL"/>
        </w:rPr>
        <w:t>4. Hướng dẫn học tập ở nhà:</w:t>
      </w:r>
    </w:p>
    <w:p w14:paraId="6D2E31FF" w14:textId="77777777" w:rsidR="00B071D2" w:rsidRPr="00E05542" w:rsidRDefault="00B071D2" w:rsidP="00B071D2">
      <w:pPr>
        <w:ind w:firstLine="720"/>
        <w:outlineLvl w:val="0"/>
        <w:rPr>
          <w:color w:val="auto"/>
          <w:sz w:val="26"/>
          <w:szCs w:val="26"/>
          <w:lang w:val="nl-NL"/>
        </w:rPr>
      </w:pPr>
      <w:r w:rsidRPr="00E05542">
        <w:rPr>
          <w:color w:val="auto"/>
          <w:sz w:val="26"/>
          <w:szCs w:val="26"/>
          <w:lang w:val="nl-NL"/>
        </w:rPr>
        <w:t>- Ghi nhớ kiến thức đã học để chuẩn bị cho việc học kiến thức sinh học THPT.</w:t>
      </w:r>
    </w:p>
    <w:p w14:paraId="2040E99E" w14:textId="77777777" w:rsidR="00B071D2" w:rsidRPr="0039672B" w:rsidRDefault="00B071D2" w:rsidP="00B071D2">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14:paraId="754F0E1D" w14:textId="77777777" w:rsidR="00B071D2" w:rsidRPr="0039672B" w:rsidRDefault="00B071D2" w:rsidP="00B071D2">
      <w:pPr>
        <w:pStyle w:val="NoSpacing"/>
        <w:rPr>
          <w:rFonts w:ascii="Times New Roman" w:hAnsi="Times New Roman" w:cs="Times New Roman"/>
          <w:sz w:val="26"/>
          <w:szCs w:val="26"/>
        </w:rPr>
      </w:pPr>
    </w:p>
    <w:p w14:paraId="74DD65D1" w14:textId="77777777" w:rsidR="00B071D2" w:rsidRPr="0039672B" w:rsidRDefault="00B071D2" w:rsidP="00B071D2">
      <w:pPr>
        <w:pStyle w:val="NoSpacing"/>
        <w:rPr>
          <w:rFonts w:ascii="Times New Roman" w:hAnsi="Times New Roman" w:cs="Times New Roman"/>
          <w:sz w:val="26"/>
          <w:szCs w:val="26"/>
        </w:rPr>
      </w:pPr>
    </w:p>
    <w:p w14:paraId="6C9809B8" w14:textId="77777777" w:rsidR="00B071D2" w:rsidRPr="0039672B" w:rsidRDefault="00B071D2" w:rsidP="00B071D2">
      <w:pPr>
        <w:pStyle w:val="NoSpacing"/>
        <w:rPr>
          <w:rFonts w:ascii="Times New Roman" w:hAnsi="Times New Roman" w:cs="Times New Roman"/>
          <w:sz w:val="26"/>
          <w:szCs w:val="26"/>
        </w:rPr>
      </w:pPr>
    </w:p>
    <w:p w14:paraId="1FB9CF5B" w14:textId="77777777" w:rsidR="00B071D2" w:rsidRPr="0039672B" w:rsidRDefault="00B071D2" w:rsidP="00B071D2">
      <w:pPr>
        <w:pStyle w:val="NoSpacing"/>
        <w:rPr>
          <w:rFonts w:ascii="Times New Roman" w:hAnsi="Times New Roman" w:cs="Times New Roman"/>
          <w:sz w:val="26"/>
          <w:szCs w:val="26"/>
        </w:rPr>
      </w:pPr>
    </w:p>
    <w:p w14:paraId="3654A51C" w14:textId="77777777" w:rsidR="00B071D2" w:rsidRPr="0039672B" w:rsidRDefault="00B071D2" w:rsidP="00B071D2">
      <w:pPr>
        <w:pStyle w:val="NoSpacing"/>
        <w:rPr>
          <w:rFonts w:ascii="Times New Roman" w:hAnsi="Times New Roman" w:cs="Times New Roman"/>
          <w:sz w:val="26"/>
          <w:szCs w:val="26"/>
        </w:rPr>
      </w:pPr>
    </w:p>
    <w:p w14:paraId="684EEED9" w14:textId="77777777" w:rsidR="00B071D2" w:rsidRPr="0039672B" w:rsidRDefault="00B071D2" w:rsidP="00B071D2">
      <w:pPr>
        <w:pStyle w:val="NoSpacing"/>
        <w:rPr>
          <w:rFonts w:ascii="Times New Roman" w:hAnsi="Times New Roman" w:cs="Times New Roman"/>
          <w:sz w:val="26"/>
          <w:szCs w:val="26"/>
        </w:rPr>
      </w:pPr>
    </w:p>
    <w:p w14:paraId="372DE635" w14:textId="77777777" w:rsidR="00B071D2" w:rsidRPr="0039672B" w:rsidRDefault="00B071D2" w:rsidP="00B071D2">
      <w:pPr>
        <w:pStyle w:val="NoSpacing"/>
        <w:rPr>
          <w:rFonts w:ascii="Times New Roman" w:hAnsi="Times New Roman" w:cs="Times New Roman"/>
          <w:sz w:val="26"/>
          <w:szCs w:val="26"/>
        </w:rPr>
      </w:pPr>
    </w:p>
    <w:p w14:paraId="76E53DE4" w14:textId="77777777" w:rsidR="00B071D2" w:rsidRPr="0039672B" w:rsidRDefault="00B071D2" w:rsidP="00B071D2">
      <w:pPr>
        <w:pStyle w:val="NoSpacing"/>
        <w:rPr>
          <w:rFonts w:ascii="Times New Roman" w:hAnsi="Times New Roman" w:cs="Times New Roman"/>
          <w:sz w:val="26"/>
          <w:szCs w:val="26"/>
        </w:rPr>
      </w:pPr>
    </w:p>
    <w:p w14:paraId="53844E56" w14:textId="77777777" w:rsidR="00B071D2" w:rsidRPr="0039672B" w:rsidRDefault="00B071D2" w:rsidP="00B071D2">
      <w:pPr>
        <w:pStyle w:val="NoSpacing"/>
        <w:rPr>
          <w:rFonts w:ascii="Times New Roman" w:hAnsi="Times New Roman" w:cs="Times New Roman"/>
          <w:sz w:val="26"/>
          <w:szCs w:val="26"/>
        </w:rPr>
      </w:pPr>
    </w:p>
    <w:p w14:paraId="15BE127C" w14:textId="77777777" w:rsidR="00B071D2" w:rsidRPr="0039672B" w:rsidRDefault="00B071D2" w:rsidP="00B071D2">
      <w:pPr>
        <w:pStyle w:val="NoSpacing"/>
        <w:rPr>
          <w:rFonts w:ascii="Times New Roman" w:hAnsi="Times New Roman" w:cs="Times New Roman"/>
          <w:sz w:val="26"/>
          <w:szCs w:val="26"/>
        </w:rPr>
      </w:pPr>
    </w:p>
    <w:p w14:paraId="37D7DF56" w14:textId="77777777" w:rsidR="00B071D2" w:rsidRPr="0039672B" w:rsidRDefault="00B071D2" w:rsidP="00B071D2">
      <w:pPr>
        <w:pStyle w:val="NoSpacing"/>
        <w:rPr>
          <w:rFonts w:ascii="Times New Roman" w:hAnsi="Times New Roman" w:cs="Times New Roman"/>
          <w:sz w:val="26"/>
          <w:szCs w:val="26"/>
        </w:rPr>
      </w:pPr>
    </w:p>
    <w:p w14:paraId="6F9FBA3C" w14:textId="77777777" w:rsidR="00B071D2" w:rsidRPr="0039672B" w:rsidRDefault="00B071D2" w:rsidP="00B071D2">
      <w:pPr>
        <w:pStyle w:val="NoSpacing"/>
        <w:rPr>
          <w:rFonts w:ascii="Times New Roman" w:hAnsi="Times New Roman" w:cs="Times New Roman"/>
          <w:sz w:val="26"/>
          <w:szCs w:val="26"/>
        </w:rPr>
      </w:pPr>
    </w:p>
    <w:p w14:paraId="5DB88163" w14:textId="77777777" w:rsidR="00B071D2" w:rsidRPr="0039672B" w:rsidRDefault="00B071D2" w:rsidP="00B071D2">
      <w:pPr>
        <w:pStyle w:val="NoSpacing"/>
        <w:rPr>
          <w:rFonts w:ascii="Times New Roman" w:hAnsi="Times New Roman" w:cs="Times New Roman"/>
          <w:sz w:val="26"/>
          <w:szCs w:val="26"/>
        </w:rPr>
      </w:pPr>
    </w:p>
    <w:p w14:paraId="0A489AE5" w14:textId="77777777" w:rsidR="00B071D2" w:rsidRPr="0039672B" w:rsidRDefault="00B071D2" w:rsidP="00B071D2">
      <w:pPr>
        <w:pStyle w:val="NoSpacing"/>
        <w:rPr>
          <w:rFonts w:ascii="Times New Roman" w:hAnsi="Times New Roman" w:cs="Times New Roman"/>
          <w:sz w:val="26"/>
          <w:szCs w:val="26"/>
        </w:rPr>
      </w:pPr>
    </w:p>
    <w:p w14:paraId="1E6AF432" w14:textId="77777777" w:rsidR="00B071D2" w:rsidRPr="0039672B" w:rsidRDefault="00B071D2" w:rsidP="00B071D2">
      <w:pPr>
        <w:pStyle w:val="NoSpacing"/>
        <w:rPr>
          <w:rFonts w:ascii="Times New Roman" w:hAnsi="Times New Roman" w:cs="Times New Roman"/>
          <w:sz w:val="26"/>
          <w:szCs w:val="26"/>
        </w:rPr>
      </w:pPr>
    </w:p>
    <w:p w14:paraId="0826F410" w14:textId="77777777" w:rsidR="00B071D2" w:rsidRDefault="00B071D2" w:rsidP="00B071D2">
      <w:pPr>
        <w:pStyle w:val="NoSpacing"/>
        <w:rPr>
          <w:rFonts w:ascii="Times New Roman" w:hAnsi="Times New Roman" w:cs="Times New Roman"/>
          <w:b/>
          <w:bCs/>
          <w:sz w:val="26"/>
          <w:szCs w:val="26"/>
        </w:rPr>
      </w:pPr>
    </w:p>
    <w:p w14:paraId="596DD1BE" w14:textId="77777777" w:rsidR="00B071D2" w:rsidRDefault="00B071D2" w:rsidP="00B071D2">
      <w:pPr>
        <w:pStyle w:val="NoSpacing"/>
        <w:rPr>
          <w:rFonts w:ascii="Times New Roman" w:hAnsi="Times New Roman" w:cs="Times New Roman"/>
          <w:b/>
          <w:bCs/>
          <w:sz w:val="26"/>
          <w:szCs w:val="26"/>
        </w:rPr>
      </w:pPr>
    </w:p>
    <w:p w14:paraId="65144E3F" w14:textId="77777777" w:rsidR="00B071D2" w:rsidRDefault="00B071D2" w:rsidP="00B071D2">
      <w:pPr>
        <w:pStyle w:val="NoSpacing"/>
        <w:rPr>
          <w:rFonts w:ascii="Times New Roman" w:hAnsi="Times New Roman" w:cs="Times New Roman"/>
          <w:b/>
          <w:bCs/>
          <w:sz w:val="26"/>
          <w:szCs w:val="26"/>
        </w:rPr>
      </w:pPr>
    </w:p>
    <w:p w14:paraId="570ABA20" w14:textId="77777777" w:rsidR="00B071D2" w:rsidRDefault="00B071D2" w:rsidP="00B071D2">
      <w:pPr>
        <w:pStyle w:val="NoSpacing"/>
        <w:rPr>
          <w:rFonts w:ascii="Times New Roman" w:hAnsi="Times New Roman" w:cs="Times New Roman"/>
          <w:b/>
          <w:bCs/>
          <w:sz w:val="26"/>
          <w:szCs w:val="26"/>
        </w:rPr>
      </w:pPr>
    </w:p>
    <w:p w14:paraId="51934566" w14:textId="77777777" w:rsidR="00B071D2" w:rsidRDefault="00B071D2" w:rsidP="00B071D2">
      <w:pPr>
        <w:pStyle w:val="NoSpacing"/>
        <w:rPr>
          <w:rFonts w:ascii="Times New Roman" w:hAnsi="Times New Roman" w:cs="Times New Roman"/>
          <w:b/>
          <w:bCs/>
          <w:sz w:val="26"/>
          <w:szCs w:val="26"/>
        </w:rPr>
      </w:pPr>
    </w:p>
    <w:p w14:paraId="19DA49DA" w14:textId="77777777" w:rsidR="00B071D2" w:rsidRDefault="00B071D2" w:rsidP="00B071D2">
      <w:pPr>
        <w:pStyle w:val="NoSpacing"/>
        <w:rPr>
          <w:rFonts w:ascii="Times New Roman" w:hAnsi="Times New Roman" w:cs="Times New Roman"/>
          <w:b/>
          <w:bCs/>
          <w:sz w:val="26"/>
          <w:szCs w:val="26"/>
        </w:rPr>
      </w:pPr>
    </w:p>
    <w:p w14:paraId="664FE3F8" w14:textId="77777777" w:rsidR="00B071D2" w:rsidRDefault="00B071D2" w:rsidP="00B071D2">
      <w:pPr>
        <w:pStyle w:val="NoSpacing"/>
        <w:rPr>
          <w:rFonts w:ascii="Times New Roman" w:hAnsi="Times New Roman" w:cs="Times New Roman"/>
          <w:b/>
          <w:bCs/>
          <w:sz w:val="26"/>
          <w:szCs w:val="26"/>
        </w:rPr>
      </w:pPr>
    </w:p>
    <w:p w14:paraId="21E98EA4" w14:textId="77777777" w:rsidR="00B071D2" w:rsidRDefault="00B071D2" w:rsidP="00B071D2">
      <w:pPr>
        <w:pStyle w:val="NoSpacing"/>
        <w:rPr>
          <w:rFonts w:ascii="Times New Roman" w:hAnsi="Times New Roman" w:cs="Times New Roman"/>
          <w:b/>
          <w:bCs/>
          <w:sz w:val="26"/>
          <w:szCs w:val="26"/>
        </w:rPr>
      </w:pPr>
    </w:p>
    <w:p w14:paraId="1811F27C" w14:textId="77777777" w:rsidR="00B071D2" w:rsidRDefault="00B071D2" w:rsidP="00B071D2">
      <w:pPr>
        <w:pStyle w:val="NoSpacing"/>
        <w:rPr>
          <w:rFonts w:ascii="Times New Roman" w:hAnsi="Times New Roman" w:cs="Times New Roman"/>
          <w:b/>
          <w:bCs/>
          <w:sz w:val="26"/>
          <w:szCs w:val="26"/>
        </w:rPr>
      </w:pPr>
    </w:p>
    <w:p w14:paraId="03904EC6" w14:textId="77777777" w:rsidR="00B071D2" w:rsidRDefault="00B071D2" w:rsidP="00B071D2">
      <w:pPr>
        <w:pStyle w:val="NoSpacing"/>
        <w:rPr>
          <w:rFonts w:ascii="Times New Roman" w:hAnsi="Times New Roman" w:cs="Times New Roman"/>
          <w:b/>
          <w:bCs/>
          <w:sz w:val="26"/>
          <w:szCs w:val="26"/>
        </w:rPr>
      </w:pPr>
    </w:p>
    <w:p w14:paraId="522ABF98" w14:textId="77777777" w:rsidR="00B071D2" w:rsidRDefault="00B071D2" w:rsidP="00B071D2">
      <w:pPr>
        <w:pStyle w:val="NoSpacing"/>
        <w:rPr>
          <w:rFonts w:ascii="Times New Roman" w:hAnsi="Times New Roman" w:cs="Times New Roman"/>
          <w:b/>
          <w:bCs/>
          <w:sz w:val="26"/>
          <w:szCs w:val="26"/>
        </w:rPr>
      </w:pPr>
    </w:p>
    <w:p w14:paraId="4D0516DD" w14:textId="77777777" w:rsidR="00B071D2" w:rsidRDefault="00B071D2" w:rsidP="00B071D2">
      <w:pPr>
        <w:pStyle w:val="NoSpacing"/>
        <w:rPr>
          <w:rFonts w:ascii="Times New Roman" w:hAnsi="Times New Roman" w:cs="Times New Roman"/>
          <w:b/>
          <w:bCs/>
          <w:sz w:val="26"/>
          <w:szCs w:val="26"/>
        </w:rPr>
      </w:pPr>
    </w:p>
    <w:p w14:paraId="574B04A9" w14:textId="77777777" w:rsidR="00B071D2" w:rsidRDefault="00B071D2" w:rsidP="00B071D2">
      <w:pPr>
        <w:pStyle w:val="NoSpacing"/>
        <w:rPr>
          <w:rFonts w:ascii="Times New Roman" w:hAnsi="Times New Roman" w:cs="Times New Roman"/>
          <w:b/>
          <w:bCs/>
          <w:sz w:val="26"/>
          <w:szCs w:val="26"/>
        </w:rPr>
      </w:pPr>
    </w:p>
    <w:p w14:paraId="73FEA234" w14:textId="77777777" w:rsidR="00B071D2" w:rsidRDefault="00B071D2" w:rsidP="00B071D2">
      <w:pPr>
        <w:pStyle w:val="NoSpacing"/>
        <w:rPr>
          <w:rFonts w:ascii="Times New Roman" w:hAnsi="Times New Roman" w:cs="Times New Roman"/>
          <w:b/>
          <w:bCs/>
          <w:sz w:val="26"/>
          <w:szCs w:val="26"/>
        </w:rPr>
      </w:pPr>
    </w:p>
    <w:p w14:paraId="0AA1AACB" w14:textId="77777777" w:rsidR="00B071D2" w:rsidRDefault="00B071D2" w:rsidP="00B071D2">
      <w:pPr>
        <w:pStyle w:val="NoSpacing"/>
        <w:rPr>
          <w:rFonts w:ascii="Times New Roman" w:hAnsi="Times New Roman" w:cs="Times New Roman"/>
          <w:b/>
          <w:bCs/>
          <w:sz w:val="26"/>
          <w:szCs w:val="26"/>
        </w:rPr>
      </w:pPr>
    </w:p>
    <w:p w14:paraId="7721D1A2" w14:textId="77777777" w:rsidR="00B071D2" w:rsidRDefault="00B071D2" w:rsidP="00B071D2">
      <w:pPr>
        <w:pStyle w:val="NoSpacing"/>
        <w:rPr>
          <w:rFonts w:ascii="Times New Roman" w:hAnsi="Times New Roman" w:cs="Times New Roman"/>
          <w:b/>
          <w:bCs/>
          <w:sz w:val="26"/>
          <w:szCs w:val="26"/>
        </w:rPr>
      </w:pPr>
    </w:p>
    <w:p w14:paraId="67743447" w14:textId="77777777" w:rsidR="00B071D2" w:rsidRDefault="00B071D2" w:rsidP="00B071D2">
      <w:pPr>
        <w:pStyle w:val="NoSpacing"/>
        <w:rPr>
          <w:rFonts w:ascii="Times New Roman" w:hAnsi="Times New Roman" w:cs="Times New Roman"/>
          <w:b/>
          <w:bCs/>
          <w:sz w:val="26"/>
          <w:szCs w:val="26"/>
        </w:rPr>
      </w:pPr>
    </w:p>
    <w:p w14:paraId="70066E84" w14:textId="77777777" w:rsidR="00B071D2" w:rsidRDefault="00B071D2" w:rsidP="00B071D2">
      <w:pPr>
        <w:pStyle w:val="NoSpacing"/>
        <w:rPr>
          <w:rFonts w:ascii="Times New Roman" w:hAnsi="Times New Roman" w:cs="Times New Roman"/>
          <w:b/>
          <w:bCs/>
          <w:sz w:val="26"/>
          <w:szCs w:val="26"/>
        </w:rPr>
      </w:pPr>
    </w:p>
    <w:p w14:paraId="41CABF48" w14:textId="77777777" w:rsidR="00B071D2" w:rsidRDefault="00B071D2" w:rsidP="00B071D2">
      <w:pPr>
        <w:pStyle w:val="NoSpacing"/>
        <w:rPr>
          <w:rFonts w:ascii="Times New Roman" w:hAnsi="Times New Roman" w:cs="Times New Roman"/>
          <w:b/>
          <w:bCs/>
          <w:sz w:val="26"/>
          <w:szCs w:val="26"/>
        </w:rPr>
      </w:pPr>
    </w:p>
    <w:p w14:paraId="1A18F46A" w14:textId="77777777" w:rsidR="00B071D2" w:rsidRDefault="00B071D2" w:rsidP="00B071D2">
      <w:pPr>
        <w:pStyle w:val="NoSpacing"/>
        <w:rPr>
          <w:rFonts w:ascii="Times New Roman" w:hAnsi="Times New Roman" w:cs="Times New Roman"/>
          <w:b/>
          <w:bCs/>
          <w:sz w:val="26"/>
          <w:szCs w:val="26"/>
        </w:rPr>
      </w:pPr>
    </w:p>
    <w:p w14:paraId="4A655662" w14:textId="77777777" w:rsidR="00E30FFE" w:rsidRPr="005E4AF5" w:rsidRDefault="00E30FFE" w:rsidP="00E30FFE">
      <w:pPr>
        <w:rPr>
          <w:color w:val="auto"/>
          <w:sz w:val="26"/>
          <w:szCs w:val="26"/>
        </w:rPr>
      </w:pPr>
      <w:r w:rsidRPr="005E4AF5">
        <w:rPr>
          <w:color w:val="auto"/>
          <w:sz w:val="26"/>
          <w:szCs w:val="26"/>
        </w:rPr>
        <w:t xml:space="preserve">Tuần:………..                                                Ngày……… tháng………năm………                                              </w:t>
      </w:r>
    </w:p>
    <w:p w14:paraId="2CAFB935" w14:textId="77777777" w:rsidR="00E30FFE" w:rsidRPr="005E4AF5" w:rsidRDefault="00E30FFE" w:rsidP="00E30FFE">
      <w:pPr>
        <w:rPr>
          <w:color w:val="auto"/>
          <w:sz w:val="26"/>
          <w:szCs w:val="26"/>
        </w:rPr>
      </w:pPr>
      <w:r w:rsidRPr="005E4AF5">
        <w:rPr>
          <w:color w:val="auto"/>
          <w:sz w:val="26"/>
          <w:szCs w:val="26"/>
        </w:rPr>
        <w:t xml:space="preserve">Ngày soạn:….                                                                                                                                                       </w:t>
      </w:r>
    </w:p>
    <w:p w14:paraId="6C60E44B" w14:textId="77777777" w:rsidR="00E30FFE" w:rsidRPr="005E4AF5" w:rsidRDefault="00E30FFE" w:rsidP="00E30FFE">
      <w:pPr>
        <w:rPr>
          <w:color w:val="auto"/>
          <w:sz w:val="26"/>
          <w:szCs w:val="26"/>
        </w:rPr>
      </w:pPr>
      <w:r w:rsidRPr="005E4AF5">
        <w:rPr>
          <w:color w:val="auto"/>
          <w:sz w:val="26"/>
          <w:szCs w:val="26"/>
        </w:rPr>
        <w:t>Ngày dạy:……</w:t>
      </w:r>
    </w:p>
    <w:p w14:paraId="5C22FA5E" w14:textId="77777777" w:rsidR="00E30FFE" w:rsidRPr="005E4AF5" w:rsidRDefault="00E30FFE" w:rsidP="00E30FFE">
      <w:pPr>
        <w:rPr>
          <w:color w:val="auto"/>
          <w:sz w:val="26"/>
          <w:szCs w:val="26"/>
        </w:rPr>
      </w:pPr>
      <w:r w:rsidRPr="005E4AF5">
        <w:rPr>
          <w:color w:val="auto"/>
          <w:sz w:val="26"/>
          <w:szCs w:val="26"/>
        </w:rPr>
        <w:t xml:space="preserve">Tiết số: ………           </w:t>
      </w:r>
    </w:p>
    <w:p w14:paraId="44EBE25B" w14:textId="77777777" w:rsidR="00E30FFE" w:rsidRPr="005E4AF5" w:rsidRDefault="00E30FFE" w:rsidP="00E30FFE">
      <w:pPr>
        <w:rPr>
          <w:color w:val="auto"/>
          <w:sz w:val="26"/>
          <w:szCs w:val="26"/>
        </w:rPr>
      </w:pPr>
    </w:p>
    <w:p w14:paraId="2857A0B7" w14:textId="77777777" w:rsidR="00E30FFE" w:rsidRPr="005E4AF5" w:rsidRDefault="00E30FFE" w:rsidP="00E30FFE">
      <w:pPr>
        <w:jc w:val="center"/>
        <w:rPr>
          <w:b/>
          <w:color w:val="auto"/>
          <w:sz w:val="26"/>
          <w:szCs w:val="26"/>
        </w:rPr>
      </w:pPr>
      <w:r w:rsidRPr="005E4AF5">
        <w:rPr>
          <w:b/>
          <w:color w:val="auto"/>
          <w:sz w:val="26"/>
          <w:szCs w:val="26"/>
        </w:rPr>
        <w:t>KIỂM TRA HỌC KÌ II</w:t>
      </w:r>
    </w:p>
    <w:p w14:paraId="44BD5649" w14:textId="77777777" w:rsidR="00E30FFE" w:rsidRPr="005E4AF5" w:rsidRDefault="00E30FFE" w:rsidP="00E30FFE">
      <w:pPr>
        <w:rPr>
          <w:b/>
          <w:color w:val="auto"/>
          <w:sz w:val="26"/>
          <w:szCs w:val="26"/>
        </w:rPr>
      </w:pPr>
      <w:r w:rsidRPr="005E4AF5">
        <w:rPr>
          <w:b/>
          <w:color w:val="auto"/>
          <w:sz w:val="26"/>
          <w:szCs w:val="26"/>
        </w:rPr>
        <w:t>I. MỤC TIÊU.</w:t>
      </w:r>
    </w:p>
    <w:p w14:paraId="2EA40523" w14:textId="77777777" w:rsidR="00E30FFE" w:rsidRPr="005E4AF5" w:rsidRDefault="00E30FFE" w:rsidP="00E30FFE">
      <w:pPr>
        <w:rPr>
          <w:b/>
          <w:color w:val="auto"/>
          <w:sz w:val="26"/>
          <w:szCs w:val="26"/>
        </w:rPr>
      </w:pPr>
      <w:r w:rsidRPr="005E4AF5">
        <w:rPr>
          <w:b/>
          <w:i/>
          <w:color w:val="auto"/>
          <w:sz w:val="26"/>
          <w:szCs w:val="26"/>
        </w:rPr>
        <w:t>1. Kiến thức:</w:t>
      </w:r>
    </w:p>
    <w:p w14:paraId="6565E8A7" w14:textId="77777777" w:rsidR="00E30FFE" w:rsidRPr="005E4AF5" w:rsidRDefault="00E30FFE" w:rsidP="00E30FFE">
      <w:pPr>
        <w:rPr>
          <w:color w:val="auto"/>
          <w:sz w:val="26"/>
          <w:szCs w:val="26"/>
        </w:rPr>
      </w:pPr>
      <w:r w:rsidRPr="005E4AF5">
        <w:rPr>
          <w:color w:val="auto"/>
          <w:sz w:val="26"/>
          <w:szCs w:val="26"/>
        </w:rPr>
        <w:t>-Củng cố kiến thức đã học trong học  kì II.</w:t>
      </w:r>
    </w:p>
    <w:p w14:paraId="119B3FD0" w14:textId="77777777" w:rsidR="00E30FFE" w:rsidRPr="005E4AF5" w:rsidRDefault="00E30FFE" w:rsidP="00E30FFE">
      <w:pPr>
        <w:rPr>
          <w:color w:val="auto"/>
          <w:sz w:val="26"/>
          <w:szCs w:val="26"/>
        </w:rPr>
      </w:pPr>
      <w:r w:rsidRPr="005E4AF5">
        <w:rPr>
          <w:color w:val="auto"/>
          <w:sz w:val="26"/>
          <w:szCs w:val="26"/>
        </w:rPr>
        <w:t>-Nắm chắc kiến thức cơ bản trong chương trình sinh học lớp 9.</w:t>
      </w:r>
    </w:p>
    <w:p w14:paraId="0BEBCCAE" w14:textId="77777777" w:rsidR="00E30FFE" w:rsidRPr="005E4AF5" w:rsidRDefault="00E30FFE" w:rsidP="00E30FFE">
      <w:pPr>
        <w:rPr>
          <w:b/>
          <w:color w:val="auto"/>
          <w:sz w:val="26"/>
          <w:szCs w:val="26"/>
        </w:rPr>
      </w:pPr>
      <w:r w:rsidRPr="005E4AF5">
        <w:rPr>
          <w:b/>
          <w:i/>
          <w:color w:val="auto"/>
          <w:sz w:val="26"/>
          <w:szCs w:val="26"/>
        </w:rPr>
        <w:t>2. Kĩ năng:</w:t>
      </w:r>
    </w:p>
    <w:p w14:paraId="7017F8F0" w14:textId="77777777" w:rsidR="00E30FFE" w:rsidRPr="005E4AF5" w:rsidRDefault="00E30FFE" w:rsidP="00E30FFE">
      <w:pPr>
        <w:rPr>
          <w:color w:val="auto"/>
          <w:sz w:val="26"/>
          <w:szCs w:val="26"/>
        </w:rPr>
      </w:pPr>
      <w:r w:rsidRPr="005E4AF5">
        <w:rPr>
          <w:color w:val="auto"/>
          <w:sz w:val="26"/>
          <w:szCs w:val="26"/>
        </w:rPr>
        <w:t xml:space="preserve">  Có kĩ năng vận dụng kiến thức đã học vào thực tế.</w:t>
      </w:r>
    </w:p>
    <w:p w14:paraId="62B60533" w14:textId="77777777" w:rsidR="00E30FFE" w:rsidRPr="005E4AF5" w:rsidRDefault="00E30FFE" w:rsidP="00E30FFE">
      <w:pPr>
        <w:rPr>
          <w:b/>
          <w:color w:val="auto"/>
          <w:sz w:val="26"/>
          <w:szCs w:val="26"/>
        </w:rPr>
      </w:pPr>
      <w:r w:rsidRPr="005E4AF5">
        <w:rPr>
          <w:b/>
          <w:i/>
          <w:color w:val="auto"/>
          <w:sz w:val="26"/>
          <w:szCs w:val="26"/>
        </w:rPr>
        <w:t>3. Thái độ:</w:t>
      </w:r>
    </w:p>
    <w:p w14:paraId="7BF252A9" w14:textId="77777777" w:rsidR="00E30FFE" w:rsidRPr="005E4AF5" w:rsidRDefault="00E30FFE" w:rsidP="00E30FFE">
      <w:pPr>
        <w:rPr>
          <w:color w:val="auto"/>
          <w:sz w:val="26"/>
          <w:szCs w:val="26"/>
        </w:rPr>
      </w:pPr>
      <w:r w:rsidRPr="005E4AF5">
        <w:rPr>
          <w:color w:val="auto"/>
          <w:sz w:val="26"/>
          <w:szCs w:val="26"/>
        </w:rPr>
        <w:t>-GD ý thức trung thực, nghiêm túc.</w:t>
      </w:r>
    </w:p>
    <w:p w14:paraId="1A5A1522" w14:textId="77777777" w:rsidR="00E30FFE" w:rsidRPr="005E4AF5" w:rsidRDefault="00E30FFE" w:rsidP="00E30FFE">
      <w:pPr>
        <w:rPr>
          <w:color w:val="auto"/>
          <w:sz w:val="26"/>
          <w:szCs w:val="26"/>
        </w:rPr>
      </w:pPr>
      <w:r w:rsidRPr="005E4AF5">
        <w:rPr>
          <w:b/>
          <w:color w:val="auto"/>
          <w:sz w:val="26"/>
          <w:szCs w:val="26"/>
        </w:rPr>
        <w:t>Trọng tâm</w:t>
      </w:r>
      <w:r w:rsidRPr="005E4AF5">
        <w:rPr>
          <w:i/>
          <w:color w:val="auto"/>
          <w:sz w:val="26"/>
          <w:szCs w:val="26"/>
        </w:rPr>
        <w:t>:</w:t>
      </w:r>
      <w:r w:rsidRPr="005E4AF5">
        <w:rPr>
          <w:color w:val="auto"/>
          <w:sz w:val="26"/>
          <w:szCs w:val="26"/>
        </w:rPr>
        <w:t xml:space="preserve"> Hệ thống hóa kiến thức đã học chương trình sinh học lớp 9</w:t>
      </w:r>
    </w:p>
    <w:p w14:paraId="0CE97705" w14:textId="77777777" w:rsidR="00E30FFE" w:rsidRPr="005E4AF5" w:rsidRDefault="00E30FFE" w:rsidP="00E30FFE">
      <w:pPr>
        <w:rPr>
          <w:b/>
          <w:color w:val="auto"/>
          <w:sz w:val="26"/>
          <w:szCs w:val="26"/>
        </w:rPr>
      </w:pPr>
      <w:r w:rsidRPr="005E4AF5">
        <w:rPr>
          <w:b/>
          <w:color w:val="auto"/>
          <w:sz w:val="26"/>
          <w:szCs w:val="26"/>
        </w:rPr>
        <w:t>II. CHUẨN BỊ</w:t>
      </w:r>
    </w:p>
    <w:p w14:paraId="7387C119" w14:textId="77777777" w:rsidR="00E30FFE" w:rsidRPr="005E4AF5" w:rsidRDefault="00E30FFE" w:rsidP="00E30FFE">
      <w:pPr>
        <w:rPr>
          <w:color w:val="auto"/>
          <w:sz w:val="26"/>
          <w:szCs w:val="26"/>
        </w:rPr>
      </w:pPr>
      <w:r w:rsidRPr="005E4AF5">
        <w:rPr>
          <w:color w:val="auto"/>
          <w:sz w:val="26"/>
          <w:szCs w:val="26"/>
        </w:rPr>
        <w:t>- Giáo viên: chuẩn bị đề kiểm tra.</w:t>
      </w:r>
    </w:p>
    <w:p w14:paraId="3A07C475" w14:textId="77777777" w:rsidR="00E30FFE" w:rsidRPr="005E4AF5" w:rsidRDefault="00E30FFE" w:rsidP="00E30FFE">
      <w:pPr>
        <w:rPr>
          <w:color w:val="auto"/>
          <w:sz w:val="26"/>
          <w:szCs w:val="26"/>
        </w:rPr>
      </w:pPr>
      <w:r w:rsidRPr="005E4AF5">
        <w:rPr>
          <w:color w:val="auto"/>
          <w:sz w:val="26"/>
          <w:szCs w:val="26"/>
        </w:rPr>
        <w:t>- Học sinh: Ôn tập kiến thức.</w:t>
      </w:r>
    </w:p>
    <w:p w14:paraId="57089764" w14:textId="77777777" w:rsidR="00E30FFE" w:rsidRPr="005E4AF5" w:rsidRDefault="00E30FFE" w:rsidP="00E30FFE">
      <w:pPr>
        <w:rPr>
          <w:b/>
          <w:color w:val="auto"/>
          <w:sz w:val="26"/>
          <w:szCs w:val="26"/>
        </w:rPr>
      </w:pPr>
      <w:r w:rsidRPr="005E4AF5">
        <w:rPr>
          <w:b/>
          <w:color w:val="auto"/>
          <w:sz w:val="26"/>
          <w:szCs w:val="26"/>
        </w:rPr>
        <w:t>III. TIẾN TRÌNH.</w:t>
      </w:r>
    </w:p>
    <w:p w14:paraId="7FA4BDD4" w14:textId="77777777" w:rsidR="00E30FFE" w:rsidRPr="005E4AF5" w:rsidRDefault="00E30FFE" w:rsidP="00E30FFE">
      <w:pPr>
        <w:rPr>
          <w:b/>
          <w:i/>
          <w:color w:val="auto"/>
          <w:sz w:val="26"/>
          <w:szCs w:val="26"/>
        </w:rPr>
      </w:pPr>
      <w:r w:rsidRPr="005E4AF5">
        <w:rPr>
          <w:b/>
          <w:i/>
          <w:color w:val="auto"/>
          <w:sz w:val="26"/>
          <w:szCs w:val="26"/>
        </w:rPr>
        <w:t>1. Ổn định tổ chức.</w:t>
      </w:r>
    </w:p>
    <w:p w14:paraId="6E135A6F" w14:textId="77777777" w:rsidR="00E30FFE" w:rsidRPr="005E4AF5" w:rsidRDefault="00E30FFE" w:rsidP="00E30FFE">
      <w:pPr>
        <w:rPr>
          <w:b/>
          <w:color w:val="auto"/>
          <w:sz w:val="26"/>
          <w:szCs w:val="26"/>
        </w:rPr>
      </w:pPr>
      <w:r w:rsidRPr="005E4AF5">
        <w:rPr>
          <w:b/>
          <w:i/>
          <w:color w:val="auto"/>
          <w:sz w:val="26"/>
          <w:szCs w:val="26"/>
        </w:rPr>
        <w:t xml:space="preserve"> 2. Kiểm tra.</w:t>
      </w:r>
    </w:p>
    <w:p w14:paraId="77814E3B" w14:textId="77777777" w:rsidR="00665C86" w:rsidRPr="005E4AF5" w:rsidRDefault="00E30FFE" w:rsidP="00364655">
      <w:pPr>
        <w:rPr>
          <w:b/>
          <w:color w:val="auto"/>
          <w:sz w:val="26"/>
          <w:szCs w:val="26"/>
        </w:rPr>
      </w:pPr>
      <w:r w:rsidRPr="005E4AF5">
        <w:rPr>
          <w:b/>
          <w:color w:val="auto"/>
          <w:sz w:val="26"/>
          <w:szCs w:val="26"/>
        </w:rPr>
        <w:t>a.Ma trận</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00"/>
        <w:gridCol w:w="1399"/>
        <w:gridCol w:w="1401"/>
        <w:gridCol w:w="1400"/>
        <w:gridCol w:w="1402"/>
        <w:gridCol w:w="1118"/>
      </w:tblGrid>
      <w:tr w:rsidR="00665C86" w:rsidRPr="00500BA4" w14:paraId="0E4152F8" w14:textId="77777777" w:rsidTr="00500BA4">
        <w:trPr>
          <w:trHeight w:val="331"/>
        </w:trPr>
        <w:tc>
          <w:tcPr>
            <w:tcW w:w="1680" w:type="dxa"/>
            <w:vMerge w:val="restart"/>
            <w:shd w:val="clear" w:color="auto" w:fill="auto"/>
            <w:vAlign w:val="center"/>
          </w:tcPr>
          <w:p w14:paraId="36A31BA7" w14:textId="77777777" w:rsidR="00665C86" w:rsidRPr="00500BA4" w:rsidRDefault="00665C86" w:rsidP="00500BA4">
            <w:pPr>
              <w:jc w:val="center"/>
              <w:rPr>
                <w:b/>
                <w:color w:val="auto"/>
                <w:sz w:val="26"/>
                <w:szCs w:val="26"/>
                <w:lang w:val="fr-FR"/>
              </w:rPr>
            </w:pPr>
            <w:r w:rsidRPr="00500BA4">
              <w:rPr>
                <w:b/>
                <w:color w:val="auto"/>
                <w:sz w:val="26"/>
                <w:szCs w:val="26"/>
                <w:lang w:val="fr-FR"/>
              </w:rPr>
              <w:t>NỘI DUNG</w:t>
            </w:r>
          </w:p>
        </w:tc>
        <w:tc>
          <w:tcPr>
            <w:tcW w:w="8120" w:type="dxa"/>
            <w:gridSpan w:val="6"/>
            <w:tcBorders>
              <w:bottom w:val="dotted" w:sz="4" w:space="0" w:color="auto"/>
            </w:tcBorders>
            <w:shd w:val="clear" w:color="auto" w:fill="auto"/>
            <w:vAlign w:val="center"/>
          </w:tcPr>
          <w:p w14:paraId="2A68B700" w14:textId="77777777" w:rsidR="00665C86" w:rsidRPr="00500BA4" w:rsidRDefault="00665C86" w:rsidP="00500BA4">
            <w:pPr>
              <w:spacing w:line="20" w:lineRule="atLeast"/>
              <w:ind w:left="-48" w:right="-32"/>
              <w:jc w:val="center"/>
              <w:rPr>
                <w:b/>
                <w:color w:val="auto"/>
                <w:spacing w:val="-8"/>
                <w:sz w:val="26"/>
                <w:szCs w:val="26"/>
              </w:rPr>
            </w:pPr>
            <w:r w:rsidRPr="00500BA4">
              <w:rPr>
                <w:b/>
                <w:color w:val="auto"/>
                <w:spacing w:val="-8"/>
                <w:sz w:val="26"/>
                <w:szCs w:val="26"/>
              </w:rPr>
              <w:t>MỨC ĐỘ KIẾN THỨC</w:t>
            </w:r>
          </w:p>
        </w:tc>
      </w:tr>
      <w:tr w:rsidR="00BC1084" w:rsidRPr="00500BA4" w14:paraId="394DBB42" w14:textId="77777777" w:rsidTr="00500BA4">
        <w:trPr>
          <w:trHeight w:val="332"/>
        </w:trPr>
        <w:tc>
          <w:tcPr>
            <w:tcW w:w="1680" w:type="dxa"/>
            <w:vMerge/>
            <w:shd w:val="clear" w:color="auto" w:fill="auto"/>
            <w:vAlign w:val="center"/>
          </w:tcPr>
          <w:p w14:paraId="7B18B102" w14:textId="77777777" w:rsidR="00665C86" w:rsidRPr="00500BA4" w:rsidRDefault="00665C86" w:rsidP="00500BA4">
            <w:pPr>
              <w:jc w:val="center"/>
              <w:rPr>
                <w:b/>
                <w:color w:val="auto"/>
                <w:sz w:val="26"/>
                <w:szCs w:val="26"/>
                <w:lang w:val="fr-FR"/>
              </w:rPr>
            </w:pPr>
          </w:p>
        </w:tc>
        <w:tc>
          <w:tcPr>
            <w:tcW w:w="2799" w:type="dxa"/>
            <w:gridSpan w:val="2"/>
            <w:tcBorders>
              <w:bottom w:val="single" w:sz="4" w:space="0" w:color="auto"/>
            </w:tcBorders>
            <w:shd w:val="clear" w:color="auto" w:fill="auto"/>
            <w:vAlign w:val="center"/>
          </w:tcPr>
          <w:p w14:paraId="7D4B8D6A"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NHẬN BIẾT</w:t>
            </w:r>
          </w:p>
        </w:tc>
        <w:tc>
          <w:tcPr>
            <w:tcW w:w="2801" w:type="dxa"/>
            <w:gridSpan w:val="2"/>
            <w:tcBorders>
              <w:bottom w:val="single" w:sz="4" w:space="0" w:color="auto"/>
            </w:tcBorders>
            <w:shd w:val="clear" w:color="auto" w:fill="auto"/>
            <w:vAlign w:val="center"/>
          </w:tcPr>
          <w:p w14:paraId="567D06BB"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THÔNG HIỂU</w:t>
            </w:r>
          </w:p>
        </w:tc>
        <w:tc>
          <w:tcPr>
            <w:tcW w:w="2520" w:type="dxa"/>
            <w:gridSpan w:val="2"/>
            <w:tcBorders>
              <w:bottom w:val="single" w:sz="4" w:space="0" w:color="auto"/>
            </w:tcBorders>
            <w:shd w:val="clear" w:color="auto" w:fill="auto"/>
            <w:vAlign w:val="center"/>
          </w:tcPr>
          <w:p w14:paraId="15780B14" w14:textId="77777777" w:rsidR="00665C86" w:rsidRPr="00500BA4" w:rsidRDefault="00665C86" w:rsidP="00500BA4">
            <w:pPr>
              <w:spacing w:line="20" w:lineRule="atLeast"/>
              <w:ind w:left="-48" w:right="-32"/>
              <w:jc w:val="center"/>
              <w:rPr>
                <w:b/>
                <w:color w:val="auto"/>
                <w:spacing w:val="-8"/>
                <w:sz w:val="26"/>
                <w:szCs w:val="26"/>
              </w:rPr>
            </w:pPr>
            <w:r w:rsidRPr="00500BA4">
              <w:rPr>
                <w:b/>
                <w:color w:val="auto"/>
                <w:spacing w:val="-8"/>
                <w:sz w:val="26"/>
                <w:szCs w:val="26"/>
              </w:rPr>
              <w:t>VẬN DỤNG</w:t>
            </w:r>
          </w:p>
        </w:tc>
      </w:tr>
      <w:tr w:rsidR="00BC1084" w:rsidRPr="00500BA4" w14:paraId="6903DD3D" w14:textId="77777777" w:rsidTr="00500BA4">
        <w:tc>
          <w:tcPr>
            <w:tcW w:w="1680" w:type="dxa"/>
            <w:vMerge/>
            <w:tcBorders>
              <w:bottom w:val="dotted" w:sz="4" w:space="0" w:color="auto"/>
            </w:tcBorders>
            <w:shd w:val="clear" w:color="auto" w:fill="auto"/>
            <w:vAlign w:val="center"/>
          </w:tcPr>
          <w:p w14:paraId="7615A745" w14:textId="77777777" w:rsidR="00665C86" w:rsidRPr="00500BA4" w:rsidRDefault="00665C86" w:rsidP="00500BA4">
            <w:pPr>
              <w:jc w:val="center"/>
              <w:rPr>
                <w:b/>
                <w:color w:val="auto"/>
                <w:sz w:val="26"/>
                <w:szCs w:val="26"/>
                <w:lang w:val="fr-FR"/>
              </w:rPr>
            </w:pPr>
          </w:p>
        </w:tc>
        <w:tc>
          <w:tcPr>
            <w:tcW w:w="1400" w:type="dxa"/>
            <w:tcBorders>
              <w:top w:val="single" w:sz="4" w:space="0" w:color="auto"/>
              <w:bottom w:val="dotted" w:sz="4" w:space="0" w:color="auto"/>
            </w:tcBorders>
            <w:shd w:val="clear" w:color="auto" w:fill="auto"/>
          </w:tcPr>
          <w:p w14:paraId="37BEE92B"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399" w:type="dxa"/>
            <w:tcBorders>
              <w:top w:val="single" w:sz="4" w:space="0" w:color="auto"/>
              <w:bottom w:val="dotted" w:sz="4" w:space="0" w:color="auto"/>
            </w:tcBorders>
            <w:shd w:val="clear" w:color="auto" w:fill="auto"/>
          </w:tcPr>
          <w:p w14:paraId="3203EE10"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1" w:type="dxa"/>
            <w:tcBorders>
              <w:top w:val="single" w:sz="4" w:space="0" w:color="auto"/>
              <w:bottom w:val="dotted" w:sz="4" w:space="0" w:color="auto"/>
            </w:tcBorders>
            <w:shd w:val="clear" w:color="auto" w:fill="auto"/>
          </w:tcPr>
          <w:p w14:paraId="5BD0B4AD"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400" w:type="dxa"/>
            <w:tcBorders>
              <w:top w:val="single" w:sz="4" w:space="0" w:color="auto"/>
              <w:bottom w:val="dotted" w:sz="4" w:space="0" w:color="auto"/>
            </w:tcBorders>
            <w:shd w:val="clear" w:color="auto" w:fill="auto"/>
          </w:tcPr>
          <w:p w14:paraId="70B03B05" w14:textId="77777777" w:rsidR="00665C86" w:rsidRPr="00500BA4" w:rsidRDefault="00665C86" w:rsidP="00500BA4">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2" w:type="dxa"/>
            <w:tcBorders>
              <w:top w:val="single" w:sz="4" w:space="0" w:color="auto"/>
              <w:bottom w:val="dotted" w:sz="4" w:space="0" w:color="auto"/>
            </w:tcBorders>
            <w:shd w:val="clear" w:color="auto" w:fill="auto"/>
          </w:tcPr>
          <w:p w14:paraId="33D5176B" w14:textId="77777777" w:rsidR="00665C86" w:rsidRPr="00500BA4" w:rsidRDefault="00665C86" w:rsidP="00500BA4">
            <w:pPr>
              <w:spacing w:line="20" w:lineRule="atLeast"/>
              <w:ind w:left="-48" w:right="-32"/>
              <w:jc w:val="center"/>
              <w:rPr>
                <w:b/>
                <w:color w:val="auto"/>
                <w:spacing w:val="-8"/>
                <w:sz w:val="26"/>
                <w:szCs w:val="26"/>
              </w:rPr>
            </w:pPr>
            <w:r w:rsidRPr="00500BA4">
              <w:rPr>
                <w:b/>
                <w:color w:val="auto"/>
                <w:spacing w:val="-8"/>
                <w:sz w:val="26"/>
                <w:szCs w:val="26"/>
              </w:rPr>
              <w:t>TN</w:t>
            </w:r>
          </w:p>
        </w:tc>
        <w:tc>
          <w:tcPr>
            <w:tcW w:w="1118" w:type="dxa"/>
            <w:tcBorders>
              <w:top w:val="single" w:sz="4" w:space="0" w:color="auto"/>
              <w:bottom w:val="dotted" w:sz="4" w:space="0" w:color="auto"/>
            </w:tcBorders>
            <w:shd w:val="clear" w:color="auto" w:fill="auto"/>
          </w:tcPr>
          <w:p w14:paraId="10F02D3B" w14:textId="77777777" w:rsidR="00665C86" w:rsidRPr="00500BA4" w:rsidRDefault="00665C86" w:rsidP="00500BA4">
            <w:pPr>
              <w:spacing w:line="20" w:lineRule="atLeast"/>
              <w:ind w:left="-48" w:right="-32"/>
              <w:jc w:val="center"/>
              <w:rPr>
                <w:b/>
                <w:color w:val="auto"/>
                <w:spacing w:val="-8"/>
                <w:sz w:val="26"/>
                <w:szCs w:val="26"/>
              </w:rPr>
            </w:pPr>
            <w:r w:rsidRPr="00500BA4">
              <w:rPr>
                <w:b/>
                <w:color w:val="auto"/>
                <w:spacing w:val="-8"/>
                <w:sz w:val="26"/>
                <w:szCs w:val="26"/>
              </w:rPr>
              <w:t>TL</w:t>
            </w:r>
          </w:p>
        </w:tc>
      </w:tr>
      <w:tr w:rsidR="00BC1084" w:rsidRPr="00500BA4" w14:paraId="57A3A85D" w14:textId="77777777" w:rsidTr="00500BA4">
        <w:tc>
          <w:tcPr>
            <w:tcW w:w="1680" w:type="dxa"/>
            <w:tcBorders>
              <w:bottom w:val="dotted" w:sz="4" w:space="0" w:color="auto"/>
            </w:tcBorders>
            <w:shd w:val="clear" w:color="auto" w:fill="auto"/>
            <w:vAlign w:val="center"/>
          </w:tcPr>
          <w:p w14:paraId="544B5ED3" w14:textId="77777777" w:rsidR="00665C86" w:rsidRPr="00500BA4" w:rsidRDefault="00665C86" w:rsidP="00500BA4">
            <w:pPr>
              <w:jc w:val="center"/>
              <w:rPr>
                <w:b/>
                <w:color w:val="auto"/>
                <w:sz w:val="26"/>
                <w:szCs w:val="26"/>
                <w:lang w:val="fr-FR"/>
              </w:rPr>
            </w:pPr>
            <w:r w:rsidRPr="00500BA4">
              <w:rPr>
                <w:b/>
                <w:color w:val="auto"/>
                <w:sz w:val="26"/>
                <w:szCs w:val="26"/>
                <w:lang w:val="fr-FR"/>
              </w:rPr>
              <w:t>1. Sinh vật và môi trường</w:t>
            </w:r>
          </w:p>
          <w:p w14:paraId="6A81B38B" w14:textId="77777777" w:rsidR="00665C86" w:rsidRPr="00500BA4" w:rsidRDefault="00665C86" w:rsidP="00500BA4">
            <w:pPr>
              <w:jc w:val="center"/>
              <w:rPr>
                <w:i/>
                <w:color w:val="auto"/>
                <w:sz w:val="26"/>
                <w:szCs w:val="26"/>
                <w:lang w:val="fr-FR"/>
              </w:rPr>
            </w:pPr>
            <w:r w:rsidRPr="00500BA4">
              <w:rPr>
                <w:i/>
                <w:color w:val="auto"/>
                <w:sz w:val="26"/>
                <w:szCs w:val="26"/>
                <w:lang w:val="fr-FR"/>
              </w:rPr>
              <w:t>(6 tiết)</w:t>
            </w:r>
          </w:p>
        </w:tc>
        <w:tc>
          <w:tcPr>
            <w:tcW w:w="2799" w:type="dxa"/>
            <w:gridSpan w:val="2"/>
            <w:tcBorders>
              <w:bottom w:val="dotted" w:sz="4" w:space="0" w:color="auto"/>
            </w:tcBorders>
            <w:shd w:val="clear" w:color="auto" w:fill="auto"/>
          </w:tcPr>
          <w:p w14:paraId="0CD1D51C" w14:textId="77777777" w:rsidR="00665C86" w:rsidRPr="00500BA4" w:rsidRDefault="00665C86" w:rsidP="00500BA4">
            <w:pPr>
              <w:ind w:left="-48" w:right="-32"/>
              <w:jc w:val="both"/>
              <w:rPr>
                <w:color w:val="auto"/>
                <w:sz w:val="26"/>
                <w:szCs w:val="26"/>
                <w:lang w:val="nl-NL"/>
              </w:rPr>
            </w:pPr>
            <w:r w:rsidRPr="00500BA4">
              <w:rPr>
                <w:color w:val="auto"/>
                <w:sz w:val="26"/>
                <w:szCs w:val="26"/>
                <w:lang w:val="nl-NL"/>
              </w:rPr>
              <w:t xml:space="preserve">- Khái niệm môi trường, các loại môi trường chủ yếu. </w:t>
            </w:r>
          </w:p>
          <w:p w14:paraId="68E93F14" w14:textId="77777777" w:rsidR="00665C86" w:rsidRPr="00500BA4" w:rsidRDefault="00665C86" w:rsidP="00500BA4">
            <w:pPr>
              <w:ind w:left="-48" w:right="-32"/>
              <w:jc w:val="both"/>
              <w:rPr>
                <w:color w:val="auto"/>
                <w:sz w:val="26"/>
                <w:szCs w:val="26"/>
                <w:lang w:val="nl-NL"/>
              </w:rPr>
            </w:pPr>
            <w:r w:rsidRPr="00500BA4">
              <w:rPr>
                <w:color w:val="auto"/>
                <w:sz w:val="26"/>
                <w:szCs w:val="26"/>
                <w:lang w:val="nl-NL"/>
              </w:rPr>
              <w:t>- Nêu được được một số mối quan hệ cùng loài và khác loài.</w:t>
            </w:r>
          </w:p>
        </w:tc>
        <w:tc>
          <w:tcPr>
            <w:tcW w:w="2801" w:type="dxa"/>
            <w:gridSpan w:val="2"/>
            <w:tcBorders>
              <w:bottom w:val="dotted" w:sz="4" w:space="0" w:color="auto"/>
            </w:tcBorders>
            <w:shd w:val="clear" w:color="auto" w:fill="auto"/>
          </w:tcPr>
          <w:p w14:paraId="5725CD0A" w14:textId="77777777" w:rsidR="00665C86" w:rsidRPr="00500BA4" w:rsidRDefault="00665C86" w:rsidP="00500BA4">
            <w:pPr>
              <w:ind w:left="-48" w:right="-32"/>
              <w:jc w:val="both"/>
              <w:rPr>
                <w:color w:val="auto"/>
                <w:sz w:val="26"/>
                <w:szCs w:val="26"/>
                <w:lang w:val="nl-NL"/>
              </w:rPr>
            </w:pPr>
            <w:r w:rsidRPr="00500BA4">
              <w:rPr>
                <w:color w:val="auto"/>
                <w:sz w:val="26"/>
                <w:szCs w:val="26"/>
                <w:lang w:val="nl-NL"/>
              </w:rPr>
              <w:t>- Nêu được một số nhóm sinh vật dựa vào giới hạn sinh thái của một số nhân tố sinh thái.</w:t>
            </w:r>
          </w:p>
        </w:tc>
        <w:tc>
          <w:tcPr>
            <w:tcW w:w="2520" w:type="dxa"/>
            <w:gridSpan w:val="2"/>
            <w:tcBorders>
              <w:bottom w:val="dotted" w:sz="4" w:space="0" w:color="auto"/>
            </w:tcBorders>
            <w:shd w:val="clear" w:color="auto" w:fill="auto"/>
          </w:tcPr>
          <w:p w14:paraId="6037CC40" w14:textId="77777777" w:rsidR="00665C86" w:rsidRPr="00500BA4" w:rsidRDefault="00665C86" w:rsidP="00500BA4">
            <w:pPr>
              <w:ind w:left="-48" w:right="-32"/>
              <w:jc w:val="both"/>
              <w:rPr>
                <w:color w:val="auto"/>
                <w:sz w:val="26"/>
                <w:szCs w:val="26"/>
                <w:lang w:val="nl-NL"/>
              </w:rPr>
            </w:pPr>
          </w:p>
        </w:tc>
      </w:tr>
      <w:tr w:rsidR="00BC1084" w:rsidRPr="00500BA4" w14:paraId="78677F21" w14:textId="77777777" w:rsidTr="00500BA4">
        <w:tc>
          <w:tcPr>
            <w:tcW w:w="1680" w:type="dxa"/>
            <w:tcBorders>
              <w:top w:val="dotted" w:sz="4" w:space="0" w:color="auto"/>
              <w:bottom w:val="single" w:sz="4" w:space="0" w:color="auto"/>
            </w:tcBorders>
            <w:shd w:val="clear" w:color="auto" w:fill="auto"/>
          </w:tcPr>
          <w:p w14:paraId="3C7ECDF4" w14:textId="77777777" w:rsidR="00665C86" w:rsidRPr="00500BA4" w:rsidRDefault="00665C86" w:rsidP="00500BA4">
            <w:pPr>
              <w:jc w:val="center"/>
              <w:rPr>
                <w:i/>
                <w:color w:val="auto"/>
                <w:sz w:val="26"/>
                <w:szCs w:val="26"/>
                <w:lang w:val="fr-FR"/>
              </w:rPr>
            </w:pPr>
            <w:r w:rsidRPr="00500BA4">
              <w:rPr>
                <w:i/>
                <w:color w:val="auto"/>
                <w:sz w:val="26"/>
                <w:szCs w:val="26"/>
                <w:lang w:val="fr-FR"/>
              </w:rPr>
              <w:t>5 câu=2,5 đ </w:t>
            </w:r>
          </w:p>
          <w:p w14:paraId="67AFDF22" w14:textId="77777777" w:rsidR="00665C86" w:rsidRPr="00500BA4" w:rsidRDefault="00665C86" w:rsidP="00500BA4">
            <w:pPr>
              <w:jc w:val="center"/>
              <w:rPr>
                <w:i/>
                <w:color w:val="auto"/>
                <w:sz w:val="26"/>
                <w:szCs w:val="26"/>
                <w:lang w:val="fr-FR"/>
              </w:rPr>
            </w:pPr>
            <w:r w:rsidRPr="00500BA4">
              <w:rPr>
                <w:i/>
                <w:color w:val="auto"/>
                <w:sz w:val="26"/>
                <w:szCs w:val="26"/>
                <w:lang w:val="fr-FR"/>
              </w:rPr>
              <w:t>=25%</w:t>
            </w:r>
          </w:p>
        </w:tc>
        <w:tc>
          <w:tcPr>
            <w:tcW w:w="1400" w:type="dxa"/>
            <w:tcBorders>
              <w:top w:val="dotted" w:sz="4" w:space="0" w:color="auto"/>
              <w:bottom w:val="single" w:sz="4" w:space="0" w:color="auto"/>
            </w:tcBorders>
            <w:shd w:val="clear" w:color="auto" w:fill="auto"/>
          </w:tcPr>
          <w:p w14:paraId="610FFEDB"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14:paraId="3DB0F9CA"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399" w:type="dxa"/>
            <w:tcBorders>
              <w:top w:val="dotted" w:sz="4" w:space="0" w:color="auto"/>
              <w:bottom w:val="single" w:sz="4" w:space="0" w:color="auto"/>
            </w:tcBorders>
            <w:shd w:val="clear" w:color="auto" w:fill="auto"/>
          </w:tcPr>
          <w:p w14:paraId="496B993E"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1 câu = 1,5đ</w:t>
            </w:r>
          </w:p>
          <w:p w14:paraId="3FE2B7B7"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60%</w:t>
            </w:r>
          </w:p>
        </w:tc>
        <w:tc>
          <w:tcPr>
            <w:tcW w:w="1401" w:type="dxa"/>
            <w:tcBorders>
              <w:top w:val="dotted" w:sz="4" w:space="0" w:color="auto"/>
              <w:bottom w:val="single" w:sz="4" w:space="0" w:color="auto"/>
            </w:tcBorders>
            <w:shd w:val="clear" w:color="auto" w:fill="auto"/>
          </w:tcPr>
          <w:p w14:paraId="77AEB94D"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14:paraId="0507A64D"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0" w:type="dxa"/>
            <w:tcBorders>
              <w:top w:val="dotted" w:sz="4" w:space="0" w:color="auto"/>
              <w:bottom w:val="single" w:sz="4" w:space="0" w:color="auto"/>
            </w:tcBorders>
            <w:shd w:val="clear" w:color="auto" w:fill="auto"/>
          </w:tcPr>
          <w:p w14:paraId="11839E09" w14:textId="77777777" w:rsidR="00665C86" w:rsidRPr="00500BA4" w:rsidRDefault="00665C86" w:rsidP="00500BA4">
            <w:pPr>
              <w:spacing w:line="20" w:lineRule="atLeast"/>
              <w:ind w:left="-48" w:right="-32"/>
              <w:jc w:val="both"/>
              <w:rPr>
                <w:i/>
                <w:color w:val="auto"/>
                <w:spacing w:val="-8"/>
                <w:sz w:val="26"/>
                <w:szCs w:val="26"/>
                <w:lang w:val="fr-FR"/>
              </w:rPr>
            </w:pPr>
          </w:p>
        </w:tc>
        <w:tc>
          <w:tcPr>
            <w:tcW w:w="1402" w:type="dxa"/>
            <w:tcBorders>
              <w:top w:val="dotted" w:sz="4" w:space="0" w:color="auto"/>
              <w:bottom w:val="single" w:sz="4" w:space="0" w:color="auto"/>
            </w:tcBorders>
            <w:shd w:val="clear" w:color="auto" w:fill="auto"/>
          </w:tcPr>
          <w:p w14:paraId="01526C61" w14:textId="77777777" w:rsidR="00665C86" w:rsidRPr="00500BA4" w:rsidRDefault="00665C86" w:rsidP="00500BA4">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tcPr>
          <w:p w14:paraId="5214860D" w14:textId="77777777" w:rsidR="00665C86" w:rsidRPr="00500BA4" w:rsidRDefault="00665C86" w:rsidP="00500BA4">
            <w:pPr>
              <w:spacing w:line="20" w:lineRule="atLeast"/>
              <w:ind w:left="-48" w:right="-32"/>
              <w:jc w:val="center"/>
              <w:rPr>
                <w:i/>
                <w:color w:val="auto"/>
                <w:spacing w:val="-8"/>
                <w:sz w:val="26"/>
                <w:szCs w:val="26"/>
                <w:lang w:val="fr-FR"/>
              </w:rPr>
            </w:pPr>
          </w:p>
        </w:tc>
      </w:tr>
      <w:tr w:rsidR="00BC1084" w:rsidRPr="00500BA4" w14:paraId="61A9210C" w14:textId="77777777" w:rsidTr="00500BA4">
        <w:trPr>
          <w:trHeight w:val="749"/>
        </w:trPr>
        <w:tc>
          <w:tcPr>
            <w:tcW w:w="1680" w:type="dxa"/>
            <w:tcBorders>
              <w:bottom w:val="dotted" w:sz="4" w:space="0" w:color="auto"/>
            </w:tcBorders>
            <w:shd w:val="clear" w:color="auto" w:fill="auto"/>
            <w:vAlign w:val="center"/>
          </w:tcPr>
          <w:p w14:paraId="35851B8F" w14:textId="77777777" w:rsidR="00665C86" w:rsidRPr="00500BA4" w:rsidRDefault="00665C86" w:rsidP="00500BA4">
            <w:pPr>
              <w:jc w:val="center"/>
              <w:rPr>
                <w:b/>
                <w:color w:val="auto"/>
                <w:sz w:val="26"/>
                <w:szCs w:val="26"/>
                <w:lang w:val="pt-BR"/>
              </w:rPr>
            </w:pPr>
            <w:r w:rsidRPr="00500BA4">
              <w:rPr>
                <w:b/>
                <w:color w:val="auto"/>
                <w:sz w:val="26"/>
                <w:szCs w:val="26"/>
                <w:lang w:val="pt-BR"/>
              </w:rPr>
              <w:t>2. Hệ sinh thái</w:t>
            </w:r>
          </w:p>
          <w:p w14:paraId="4E7F1F7B" w14:textId="77777777" w:rsidR="00665C86" w:rsidRPr="00500BA4" w:rsidRDefault="00665C86" w:rsidP="00500BA4">
            <w:pPr>
              <w:jc w:val="center"/>
              <w:rPr>
                <w:i/>
                <w:color w:val="auto"/>
                <w:sz w:val="26"/>
                <w:szCs w:val="26"/>
                <w:lang w:val="pt-BR"/>
              </w:rPr>
            </w:pPr>
            <w:r w:rsidRPr="00500BA4">
              <w:rPr>
                <w:i/>
                <w:color w:val="auto"/>
                <w:sz w:val="26"/>
                <w:szCs w:val="26"/>
                <w:lang w:val="pt-BR"/>
              </w:rPr>
              <w:t>(6 tiết)</w:t>
            </w:r>
          </w:p>
        </w:tc>
        <w:tc>
          <w:tcPr>
            <w:tcW w:w="2799" w:type="dxa"/>
            <w:gridSpan w:val="2"/>
            <w:tcBorders>
              <w:bottom w:val="dotted" w:sz="4" w:space="0" w:color="auto"/>
            </w:tcBorders>
            <w:shd w:val="clear" w:color="auto" w:fill="auto"/>
          </w:tcPr>
          <w:p w14:paraId="7DE7860D" w14:textId="77777777" w:rsidR="00665C86" w:rsidRPr="00500BA4" w:rsidRDefault="00665C86" w:rsidP="00500BA4">
            <w:pPr>
              <w:ind w:left="-48" w:right="-32"/>
              <w:jc w:val="both"/>
              <w:rPr>
                <w:color w:val="auto"/>
                <w:sz w:val="26"/>
                <w:szCs w:val="26"/>
                <w:lang w:val="pt-BR"/>
              </w:rPr>
            </w:pPr>
            <w:r w:rsidRPr="00500BA4">
              <w:rPr>
                <w:color w:val="auto"/>
                <w:sz w:val="26"/>
                <w:szCs w:val="26"/>
                <w:lang w:val="pt-BR"/>
              </w:rPr>
              <w:t>- Khái niệm lưới thức ăn.</w:t>
            </w:r>
          </w:p>
          <w:p w14:paraId="360E8ECB" w14:textId="77777777" w:rsidR="00665C86" w:rsidRPr="00500BA4" w:rsidRDefault="00665C86" w:rsidP="00500BA4">
            <w:pPr>
              <w:ind w:left="-48" w:right="-32"/>
              <w:jc w:val="both"/>
              <w:rPr>
                <w:color w:val="auto"/>
                <w:sz w:val="26"/>
                <w:szCs w:val="26"/>
                <w:lang w:val="pt-BR"/>
              </w:rPr>
            </w:pPr>
          </w:p>
        </w:tc>
        <w:tc>
          <w:tcPr>
            <w:tcW w:w="2801" w:type="dxa"/>
            <w:gridSpan w:val="2"/>
            <w:tcBorders>
              <w:bottom w:val="dotted" w:sz="4" w:space="0" w:color="auto"/>
            </w:tcBorders>
            <w:shd w:val="clear" w:color="auto" w:fill="auto"/>
          </w:tcPr>
          <w:p w14:paraId="6788D524" w14:textId="77777777" w:rsidR="00665C86" w:rsidRPr="00500BA4" w:rsidRDefault="00665C86" w:rsidP="00500BA4">
            <w:pPr>
              <w:ind w:left="-48" w:right="-32"/>
              <w:jc w:val="both"/>
              <w:rPr>
                <w:color w:val="auto"/>
                <w:sz w:val="26"/>
                <w:szCs w:val="26"/>
                <w:lang w:val="nl-NL"/>
              </w:rPr>
            </w:pPr>
          </w:p>
        </w:tc>
        <w:tc>
          <w:tcPr>
            <w:tcW w:w="2520" w:type="dxa"/>
            <w:gridSpan w:val="2"/>
            <w:tcBorders>
              <w:bottom w:val="dotted" w:sz="4" w:space="0" w:color="auto"/>
            </w:tcBorders>
            <w:shd w:val="clear" w:color="auto" w:fill="auto"/>
          </w:tcPr>
          <w:p w14:paraId="0765A64A" w14:textId="77777777" w:rsidR="00665C86" w:rsidRPr="00500BA4" w:rsidRDefault="00665C86" w:rsidP="00500BA4">
            <w:pPr>
              <w:ind w:left="-48" w:right="-32"/>
              <w:jc w:val="both"/>
              <w:rPr>
                <w:color w:val="auto"/>
                <w:sz w:val="26"/>
                <w:szCs w:val="26"/>
                <w:lang w:val="nl-NL"/>
              </w:rPr>
            </w:pPr>
            <w:r w:rsidRPr="00500BA4">
              <w:rPr>
                <w:color w:val="auto"/>
                <w:sz w:val="26"/>
                <w:szCs w:val="26"/>
                <w:lang w:val="nl-NL"/>
              </w:rPr>
              <w:t>- Đọc được sơ đồ 1 chuỗi thức ăn và xây dựng được chuỗi thức ăn, lưới thức ăn đơn giản.</w:t>
            </w:r>
          </w:p>
        </w:tc>
      </w:tr>
      <w:tr w:rsidR="00BC1084" w:rsidRPr="00500BA4" w14:paraId="32D8AF58" w14:textId="77777777" w:rsidTr="00500BA4">
        <w:tc>
          <w:tcPr>
            <w:tcW w:w="1680" w:type="dxa"/>
            <w:tcBorders>
              <w:top w:val="dotted" w:sz="4" w:space="0" w:color="auto"/>
              <w:bottom w:val="single" w:sz="4" w:space="0" w:color="auto"/>
            </w:tcBorders>
            <w:shd w:val="clear" w:color="auto" w:fill="auto"/>
          </w:tcPr>
          <w:p w14:paraId="3065C418" w14:textId="77777777" w:rsidR="00665C86" w:rsidRPr="00500BA4" w:rsidRDefault="00665C86" w:rsidP="00500BA4">
            <w:pPr>
              <w:jc w:val="center"/>
              <w:rPr>
                <w:i/>
                <w:color w:val="auto"/>
                <w:spacing w:val="-8"/>
                <w:sz w:val="26"/>
                <w:szCs w:val="26"/>
                <w:lang w:val="fr-FR"/>
              </w:rPr>
            </w:pPr>
            <w:r w:rsidRPr="00500BA4">
              <w:rPr>
                <w:i/>
                <w:color w:val="auto"/>
                <w:spacing w:val="-8"/>
                <w:sz w:val="26"/>
                <w:szCs w:val="26"/>
                <w:lang w:val="fr-FR"/>
              </w:rPr>
              <w:t>2 câu=2,5 đ</w:t>
            </w:r>
          </w:p>
          <w:p w14:paraId="4B20946D" w14:textId="77777777" w:rsidR="00665C86" w:rsidRPr="00500BA4" w:rsidRDefault="00665C86" w:rsidP="00500BA4">
            <w:pPr>
              <w:jc w:val="center"/>
              <w:rPr>
                <w:i/>
                <w:color w:val="auto"/>
                <w:spacing w:val="-8"/>
                <w:sz w:val="26"/>
                <w:szCs w:val="26"/>
                <w:lang w:val="fr-FR"/>
              </w:rPr>
            </w:pPr>
            <w:r w:rsidRPr="00500BA4">
              <w:rPr>
                <w:i/>
                <w:color w:val="auto"/>
                <w:spacing w:val="-8"/>
                <w:sz w:val="26"/>
                <w:szCs w:val="26"/>
                <w:lang w:val="fr-FR"/>
              </w:rPr>
              <w:t>25%</w:t>
            </w:r>
          </w:p>
        </w:tc>
        <w:tc>
          <w:tcPr>
            <w:tcW w:w="1400" w:type="dxa"/>
            <w:tcBorders>
              <w:top w:val="dotted" w:sz="4" w:space="0" w:color="auto"/>
              <w:bottom w:val="single" w:sz="4" w:space="0" w:color="auto"/>
            </w:tcBorders>
            <w:shd w:val="clear" w:color="auto" w:fill="auto"/>
          </w:tcPr>
          <w:p w14:paraId="3BEAECEB" w14:textId="77777777" w:rsidR="00665C86" w:rsidRPr="00500BA4" w:rsidRDefault="00665C86" w:rsidP="00500BA4">
            <w:pPr>
              <w:spacing w:line="20" w:lineRule="atLeast"/>
              <w:ind w:left="-48" w:right="-32"/>
              <w:jc w:val="center"/>
              <w:rPr>
                <w:i/>
                <w:color w:val="auto"/>
                <w:spacing w:val="-8"/>
                <w:sz w:val="26"/>
                <w:szCs w:val="26"/>
                <w:lang w:val="fr-FR"/>
              </w:rPr>
            </w:pPr>
          </w:p>
        </w:tc>
        <w:tc>
          <w:tcPr>
            <w:tcW w:w="1399" w:type="dxa"/>
            <w:tcBorders>
              <w:top w:val="dotted" w:sz="4" w:space="0" w:color="auto"/>
              <w:bottom w:val="single" w:sz="4" w:space="0" w:color="auto"/>
            </w:tcBorders>
            <w:shd w:val="clear" w:color="auto" w:fill="auto"/>
          </w:tcPr>
          <w:p w14:paraId="3E8FCC9C"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1 câu = 0,5đ</w:t>
            </w:r>
          </w:p>
          <w:p w14:paraId="2DA96353"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1" w:type="dxa"/>
            <w:tcBorders>
              <w:top w:val="dotted" w:sz="4" w:space="0" w:color="auto"/>
              <w:bottom w:val="single" w:sz="4" w:space="0" w:color="auto"/>
            </w:tcBorders>
            <w:shd w:val="clear" w:color="auto" w:fill="auto"/>
            <w:vAlign w:val="center"/>
          </w:tcPr>
          <w:p w14:paraId="56543B25" w14:textId="77777777" w:rsidR="00665C86" w:rsidRPr="00500BA4" w:rsidRDefault="00665C86" w:rsidP="00500BA4">
            <w:pPr>
              <w:spacing w:line="20" w:lineRule="atLeast"/>
              <w:ind w:left="-48" w:right="-32"/>
              <w:jc w:val="center"/>
              <w:rPr>
                <w:i/>
                <w:color w:val="auto"/>
                <w:spacing w:val="-8"/>
                <w:sz w:val="26"/>
                <w:szCs w:val="26"/>
                <w:lang w:val="fr-FR"/>
              </w:rPr>
            </w:pPr>
          </w:p>
        </w:tc>
        <w:tc>
          <w:tcPr>
            <w:tcW w:w="1400" w:type="dxa"/>
            <w:tcBorders>
              <w:top w:val="dotted" w:sz="4" w:space="0" w:color="auto"/>
              <w:bottom w:val="single" w:sz="4" w:space="0" w:color="auto"/>
            </w:tcBorders>
            <w:shd w:val="clear" w:color="auto" w:fill="auto"/>
          </w:tcPr>
          <w:p w14:paraId="786DEC08" w14:textId="77777777" w:rsidR="00665C86" w:rsidRPr="00500BA4" w:rsidRDefault="00665C86" w:rsidP="00500BA4">
            <w:pPr>
              <w:spacing w:line="20" w:lineRule="atLeast"/>
              <w:ind w:left="-48" w:right="-32"/>
              <w:jc w:val="center"/>
              <w:rPr>
                <w:i/>
                <w:color w:val="auto"/>
                <w:spacing w:val="-8"/>
                <w:sz w:val="26"/>
                <w:szCs w:val="26"/>
                <w:lang w:val="fr-FR"/>
              </w:rPr>
            </w:pPr>
          </w:p>
        </w:tc>
        <w:tc>
          <w:tcPr>
            <w:tcW w:w="1402" w:type="dxa"/>
            <w:tcBorders>
              <w:top w:val="dotted" w:sz="4" w:space="0" w:color="auto"/>
              <w:bottom w:val="single" w:sz="4" w:space="0" w:color="auto"/>
            </w:tcBorders>
            <w:shd w:val="clear" w:color="auto" w:fill="auto"/>
          </w:tcPr>
          <w:p w14:paraId="2C04D6D5" w14:textId="77777777" w:rsidR="00665C86" w:rsidRPr="00500BA4" w:rsidRDefault="00665C86" w:rsidP="00500BA4">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vAlign w:val="center"/>
          </w:tcPr>
          <w:p w14:paraId="50B280D2"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1 câu = 2,0đ</w:t>
            </w:r>
          </w:p>
          <w:p w14:paraId="6B04D127"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80%</w:t>
            </w:r>
          </w:p>
        </w:tc>
      </w:tr>
      <w:tr w:rsidR="00BC1084" w:rsidRPr="00500BA4" w14:paraId="704DD3C2" w14:textId="77777777" w:rsidTr="00500BA4">
        <w:tc>
          <w:tcPr>
            <w:tcW w:w="1680" w:type="dxa"/>
            <w:tcBorders>
              <w:bottom w:val="dotted" w:sz="4" w:space="0" w:color="auto"/>
            </w:tcBorders>
            <w:shd w:val="clear" w:color="auto" w:fill="auto"/>
            <w:vAlign w:val="center"/>
          </w:tcPr>
          <w:p w14:paraId="3DCB8548" w14:textId="77777777" w:rsidR="00665C86" w:rsidRPr="00500BA4" w:rsidRDefault="00665C86" w:rsidP="00500BA4">
            <w:pPr>
              <w:ind w:left="-52" w:right="-52" w:hanging="14"/>
              <w:jc w:val="center"/>
              <w:rPr>
                <w:b/>
                <w:color w:val="auto"/>
                <w:sz w:val="26"/>
                <w:szCs w:val="26"/>
                <w:lang w:val="fr-FR"/>
              </w:rPr>
            </w:pPr>
            <w:r w:rsidRPr="00500BA4">
              <w:rPr>
                <w:b/>
                <w:color w:val="auto"/>
                <w:sz w:val="26"/>
                <w:szCs w:val="26"/>
                <w:lang w:val="fr-FR"/>
              </w:rPr>
              <w:t>3. Con người, dân số và môi trường</w:t>
            </w:r>
          </w:p>
          <w:p w14:paraId="43C4EB7B" w14:textId="77777777" w:rsidR="00665C86" w:rsidRPr="00500BA4" w:rsidRDefault="00665C86" w:rsidP="00500BA4">
            <w:pPr>
              <w:jc w:val="center"/>
              <w:rPr>
                <w:i/>
                <w:color w:val="auto"/>
                <w:sz w:val="26"/>
                <w:szCs w:val="26"/>
                <w:lang w:val="fr-FR"/>
              </w:rPr>
            </w:pPr>
            <w:r w:rsidRPr="00500BA4">
              <w:rPr>
                <w:i/>
                <w:color w:val="auto"/>
                <w:sz w:val="26"/>
                <w:szCs w:val="26"/>
                <w:lang w:val="fr-FR"/>
              </w:rPr>
              <w:t>(5 tiết)</w:t>
            </w:r>
          </w:p>
        </w:tc>
        <w:tc>
          <w:tcPr>
            <w:tcW w:w="2799" w:type="dxa"/>
            <w:gridSpan w:val="2"/>
            <w:tcBorders>
              <w:bottom w:val="dotted" w:sz="4" w:space="0" w:color="auto"/>
            </w:tcBorders>
            <w:shd w:val="clear" w:color="auto" w:fill="auto"/>
          </w:tcPr>
          <w:p w14:paraId="748A9CBB" w14:textId="77777777" w:rsidR="00665C86" w:rsidRPr="00500BA4" w:rsidRDefault="00665C86" w:rsidP="00500BA4">
            <w:pPr>
              <w:spacing w:line="20" w:lineRule="atLeast"/>
              <w:ind w:left="-48" w:right="-32"/>
              <w:jc w:val="both"/>
              <w:rPr>
                <w:color w:val="auto"/>
                <w:sz w:val="26"/>
                <w:szCs w:val="26"/>
                <w:lang w:val="nl-NL"/>
              </w:rPr>
            </w:pPr>
            <w:r w:rsidRPr="00500BA4">
              <w:rPr>
                <w:color w:val="auto"/>
                <w:sz w:val="26"/>
                <w:szCs w:val="26"/>
                <w:lang w:val="nl-NL"/>
              </w:rPr>
              <w:t>Khái niệm ô nhiễm môi trường.</w:t>
            </w:r>
          </w:p>
        </w:tc>
        <w:tc>
          <w:tcPr>
            <w:tcW w:w="2801" w:type="dxa"/>
            <w:gridSpan w:val="2"/>
            <w:tcBorders>
              <w:bottom w:val="dotted" w:sz="4" w:space="0" w:color="auto"/>
            </w:tcBorders>
            <w:shd w:val="clear" w:color="auto" w:fill="auto"/>
          </w:tcPr>
          <w:p w14:paraId="04ABA3FA" w14:textId="77777777" w:rsidR="00665C86" w:rsidRPr="00500BA4" w:rsidRDefault="00665C86" w:rsidP="00500BA4">
            <w:pPr>
              <w:spacing w:line="20" w:lineRule="atLeast"/>
              <w:ind w:left="-48" w:right="-32"/>
              <w:jc w:val="both"/>
              <w:rPr>
                <w:color w:val="auto"/>
                <w:sz w:val="26"/>
                <w:szCs w:val="26"/>
                <w:lang w:val="nl-NL"/>
              </w:rPr>
            </w:pPr>
            <w:r w:rsidRPr="00500BA4">
              <w:rPr>
                <w:color w:val="auto"/>
                <w:sz w:val="26"/>
                <w:szCs w:val="26"/>
                <w:lang w:val="nl-NL"/>
              </w:rPr>
              <w:t>- Các tác nhân chủ yếu gây ô nhiễm môi trường.</w:t>
            </w:r>
          </w:p>
        </w:tc>
        <w:tc>
          <w:tcPr>
            <w:tcW w:w="2520" w:type="dxa"/>
            <w:gridSpan w:val="2"/>
            <w:tcBorders>
              <w:bottom w:val="dotted" w:sz="4" w:space="0" w:color="auto"/>
            </w:tcBorders>
            <w:shd w:val="clear" w:color="auto" w:fill="auto"/>
          </w:tcPr>
          <w:p w14:paraId="47BE72FB" w14:textId="77777777" w:rsidR="00665C86" w:rsidRPr="00500BA4" w:rsidRDefault="00665C86" w:rsidP="00500BA4">
            <w:pPr>
              <w:spacing w:line="20" w:lineRule="atLeast"/>
              <w:ind w:left="-48" w:right="-32"/>
              <w:jc w:val="both"/>
              <w:rPr>
                <w:color w:val="auto"/>
                <w:sz w:val="26"/>
                <w:szCs w:val="26"/>
                <w:lang w:val="nl-NL"/>
              </w:rPr>
            </w:pPr>
          </w:p>
        </w:tc>
      </w:tr>
      <w:tr w:rsidR="00BC1084" w:rsidRPr="00500BA4" w14:paraId="0592A457" w14:textId="77777777" w:rsidTr="00500BA4">
        <w:tc>
          <w:tcPr>
            <w:tcW w:w="1680" w:type="dxa"/>
            <w:tcBorders>
              <w:top w:val="dotted" w:sz="4" w:space="0" w:color="auto"/>
              <w:bottom w:val="single" w:sz="4" w:space="0" w:color="auto"/>
            </w:tcBorders>
            <w:shd w:val="clear" w:color="auto" w:fill="auto"/>
            <w:vAlign w:val="center"/>
          </w:tcPr>
          <w:p w14:paraId="74C1ABBD" w14:textId="77777777" w:rsidR="00665C86" w:rsidRPr="00500BA4" w:rsidRDefault="00665C86" w:rsidP="00500BA4">
            <w:pPr>
              <w:jc w:val="center"/>
              <w:rPr>
                <w:i/>
                <w:color w:val="auto"/>
                <w:sz w:val="26"/>
                <w:szCs w:val="26"/>
                <w:lang w:val="fr-FR"/>
              </w:rPr>
            </w:pPr>
            <w:r w:rsidRPr="00500BA4">
              <w:rPr>
                <w:i/>
                <w:color w:val="auto"/>
                <w:sz w:val="26"/>
                <w:szCs w:val="26"/>
                <w:lang w:val="fr-FR"/>
              </w:rPr>
              <w:t>2 câu = 2,0 đ</w:t>
            </w:r>
          </w:p>
          <w:p w14:paraId="44E67203" w14:textId="77777777" w:rsidR="00665C86" w:rsidRPr="00500BA4" w:rsidRDefault="00665C86" w:rsidP="00500BA4">
            <w:pPr>
              <w:jc w:val="center"/>
              <w:rPr>
                <w:color w:val="auto"/>
                <w:sz w:val="26"/>
                <w:szCs w:val="26"/>
                <w:lang w:val="fr-FR"/>
              </w:rPr>
            </w:pPr>
            <w:r w:rsidRPr="00500BA4">
              <w:rPr>
                <w:i/>
                <w:color w:val="auto"/>
                <w:sz w:val="26"/>
                <w:szCs w:val="26"/>
                <w:lang w:val="fr-FR"/>
              </w:rPr>
              <w:t>=20%</w:t>
            </w:r>
          </w:p>
        </w:tc>
        <w:tc>
          <w:tcPr>
            <w:tcW w:w="1400" w:type="dxa"/>
            <w:tcBorders>
              <w:top w:val="dotted" w:sz="4" w:space="0" w:color="auto"/>
              <w:bottom w:val="single" w:sz="4" w:space="0" w:color="auto"/>
            </w:tcBorders>
            <w:shd w:val="clear" w:color="auto" w:fill="auto"/>
          </w:tcPr>
          <w:p w14:paraId="57B0BCC6" w14:textId="77777777" w:rsidR="00665C86" w:rsidRPr="00500BA4" w:rsidRDefault="00665C86" w:rsidP="00500BA4">
            <w:pPr>
              <w:spacing w:line="20" w:lineRule="atLeast"/>
              <w:ind w:left="-48" w:right="-32"/>
              <w:jc w:val="center"/>
              <w:rPr>
                <w:color w:val="auto"/>
                <w:spacing w:val="-8"/>
                <w:sz w:val="26"/>
                <w:szCs w:val="26"/>
                <w:lang w:val="fr-FR"/>
              </w:rPr>
            </w:pPr>
          </w:p>
        </w:tc>
        <w:tc>
          <w:tcPr>
            <w:tcW w:w="1399" w:type="dxa"/>
            <w:tcBorders>
              <w:top w:val="dotted" w:sz="4" w:space="0" w:color="auto"/>
              <w:bottom w:val="single" w:sz="4" w:space="0" w:color="auto"/>
            </w:tcBorders>
            <w:shd w:val="clear" w:color="auto" w:fill="auto"/>
          </w:tcPr>
          <w:p w14:paraId="3246D00C"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1 câu = 0,75 đ</w:t>
            </w:r>
          </w:p>
          <w:p w14:paraId="61A82736"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37,5%</w:t>
            </w:r>
          </w:p>
        </w:tc>
        <w:tc>
          <w:tcPr>
            <w:tcW w:w="1401" w:type="dxa"/>
            <w:tcBorders>
              <w:top w:val="dotted" w:sz="4" w:space="0" w:color="auto"/>
              <w:bottom w:val="single" w:sz="4" w:space="0" w:color="auto"/>
            </w:tcBorders>
            <w:shd w:val="clear" w:color="auto" w:fill="auto"/>
          </w:tcPr>
          <w:p w14:paraId="0AF52E11" w14:textId="77777777" w:rsidR="00665C86" w:rsidRPr="00500BA4" w:rsidRDefault="00665C86" w:rsidP="00500BA4">
            <w:pPr>
              <w:spacing w:line="20" w:lineRule="atLeast"/>
              <w:ind w:left="-48" w:right="-32"/>
              <w:jc w:val="center"/>
              <w:rPr>
                <w:i/>
                <w:color w:val="auto"/>
                <w:spacing w:val="-8"/>
                <w:sz w:val="26"/>
                <w:szCs w:val="26"/>
              </w:rPr>
            </w:pPr>
          </w:p>
        </w:tc>
        <w:tc>
          <w:tcPr>
            <w:tcW w:w="1400" w:type="dxa"/>
            <w:tcBorders>
              <w:top w:val="dotted" w:sz="4" w:space="0" w:color="auto"/>
              <w:bottom w:val="single" w:sz="4" w:space="0" w:color="auto"/>
            </w:tcBorders>
            <w:shd w:val="clear" w:color="auto" w:fill="auto"/>
          </w:tcPr>
          <w:p w14:paraId="7AF507C8" w14:textId="77777777" w:rsidR="00665C86" w:rsidRPr="00500BA4" w:rsidRDefault="00665C86" w:rsidP="00500BA4">
            <w:pPr>
              <w:spacing w:line="20" w:lineRule="atLeast"/>
              <w:ind w:left="-108" w:right="-32"/>
              <w:jc w:val="center"/>
              <w:rPr>
                <w:i/>
                <w:color w:val="auto"/>
                <w:spacing w:val="-8"/>
                <w:sz w:val="26"/>
                <w:szCs w:val="26"/>
                <w:lang w:val="fr-FR"/>
              </w:rPr>
            </w:pPr>
            <w:r w:rsidRPr="00500BA4">
              <w:rPr>
                <w:i/>
                <w:color w:val="auto"/>
                <w:spacing w:val="-8"/>
                <w:sz w:val="26"/>
                <w:szCs w:val="26"/>
                <w:lang w:val="fr-FR"/>
              </w:rPr>
              <w:t xml:space="preserve"> 1 câu = 1,25đ</w:t>
            </w:r>
          </w:p>
          <w:p w14:paraId="25387A0B" w14:textId="77777777" w:rsidR="00665C86" w:rsidRPr="00500BA4" w:rsidRDefault="00665C86" w:rsidP="00500BA4">
            <w:pPr>
              <w:spacing w:line="20" w:lineRule="atLeast"/>
              <w:ind w:left="-108" w:right="-32"/>
              <w:jc w:val="center"/>
              <w:rPr>
                <w:i/>
                <w:color w:val="auto"/>
                <w:spacing w:val="-8"/>
                <w:sz w:val="26"/>
                <w:szCs w:val="26"/>
                <w:lang w:val="fr-FR"/>
              </w:rPr>
            </w:pPr>
            <w:r w:rsidRPr="00500BA4">
              <w:rPr>
                <w:i/>
                <w:color w:val="auto"/>
                <w:spacing w:val="-8"/>
                <w:sz w:val="26"/>
                <w:szCs w:val="26"/>
                <w:lang w:val="fr-FR"/>
              </w:rPr>
              <w:t>62,5%</w:t>
            </w:r>
          </w:p>
        </w:tc>
        <w:tc>
          <w:tcPr>
            <w:tcW w:w="1402" w:type="dxa"/>
            <w:tcBorders>
              <w:top w:val="dotted" w:sz="4" w:space="0" w:color="auto"/>
              <w:bottom w:val="single" w:sz="4" w:space="0" w:color="auto"/>
            </w:tcBorders>
            <w:shd w:val="clear" w:color="auto" w:fill="auto"/>
          </w:tcPr>
          <w:p w14:paraId="02AED18A" w14:textId="77777777" w:rsidR="00665C86" w:rsidRPr="00500BA4" w:rsidRDefault="00665C86" w:rsidP="00500BA4">
            <w:pPr>
              <w:spacing w:line="20" w:lineRule="atLeast"/>
              <w:ind w:left="-48" w:right="-32"/>
              <w:jc w:val="center"/>
              <w:rPr>
                <w:color w:val="auto"/>
                <w:spacing w:val="-8"/>
                <w:sz w:val="26"/>
                <w:szCs w:val="26"/>
              </w:rPr>
            </w:pPr>
          </w:p>
        </w:tc>
        <w:tc>
          <w:tcPr>
            <w:tcW w:w="1118" w:type="dxa"/>
            <w:tcBorders>
              <w:top w:val="dotted" w:sz="4" w:space="0" w:color="auto"/>
              <w:bottom w:val="single" w:sz="4" w:space="0" w:color="auto"/>
            </w:tcBorders>
            <w:shd w:val="clear" w:color="auto" w:fill="auto"/>
          </w:tcPr>
          <w:p w14:paraId="07A950EF" w14:textId="77777777" w:rsidR="00665C86" w:rsidRPr="00500BA4" w:rsidRDefault="00665C86" w:rsidP="00500BA4">
            <w:pPr>
              <w:spacing w:line="20" w:lineRule="atLeast"/>
              <w:ind w:left="-48" w:right="-32"/>
              <w:jc w:val="center"/>
              <w:rPr>
                <w:i/>
                <w:color w:val="auto"/>
                <w:spacing w:val="-8"/>
                <w:sz w:val="26"/>
                <w:szCs w:val="26"/>
                <w:lang w:val="fr-FR"/>
              </w:rPr>
            </w:pPr>
          </w:p>
        </w:tc>
      </w:tr>
      <w:tr w:rsidR="00BC1084" w:rsidRPr="00500BA4" w14:paraId="0F3F4BBB" w14:textId="77777777" w:rsidTr="00500BA4">
        <w:tc>
          <w:tcPr>
            <w:tcW w:w="1680" w:type="dxa"/>
            <w:tcBorders>
              <w:top w:val="single" w:sz="4" w:space="0" w:color="auto"/>
              <w:bottom w:val="dotted" w:sz="4" w:space="0" w:color="auto"/>
            </w:tcBorders>
            <w:shd w:val="clear" w:color="auto" w:fill="auto"/>
            <w:vAlign w:val="center"/>
          </w:tcPr>
          <w:p w14:paraId="65B75AF6" w14:textId="77777777" w:rsidR="00665C86" w:rsidRPr="00500BA4" w:rsidRDefault="00665C86" w:rsidP="00500BA4">
            <w:pPr>
              <w:jc w:val="center"/>
              <w:rPr>
                <w:b/>
                <w:color w:val="auto"/>
                <w:sz w:val="26"/>
                <w:szCs w:val="26"/>
                <w:lang w:val="fr-FR"/>
              </w:rPr>
            </w:pPr>
            <w:r w:rsidRPr="00500BA4">
              <w:rPr>
                <w:b/>
                <w:color w:val="auto"/>
                <w:sz w:val="26"/>
                <w:szCs w:val="26"/>
                <w:lang w:val="fr-FR"/>
              </w:rPr>
              <w:t>4. Bảo vệ môi trường</w:t>
            </w:r>
          </w:p>
          <w:p w14:paraId="4629773F" w14:textId="77777777" w:rsidR="00665C86" w:rsidRPr="00500BA4" w:rsidRDefault="00665C86" w:rsidP="00500BA4">
            <w:pPr>
              <w:jc w:val="center"/>
              <w:rPr>
                <w:i/>
                <w:color w:val="auto"/>
                <w:sz w:val="26"/>
                <w:szCs w:val="26"/>
                <w:lang w:val="fr-FR"/>
              </w:rPr>
            </w:pPr>
            <w:r w:rsidRPr="00500BA4">
              <w:rPr>
                <w:i/>
                <w:color w:val="auto"/>
                <w:sz w:val="26"/>
                <w:szCs w:val="26"/>
                <w:lang w:val="fr-FR"/>
              </w:rPr>
              <w:t>(6 tiết)</w:t>
            </w:r>
          </w:p>
        </w:tc>
        <w:tc>
          <w:tcPr>
            <w:tcW w:w="2799" w:type="dxa"/>
            <w:gridSpan w:val="2"/>
            <w:tcBorders>
              <w:top w:val="single" w:sz="4" w:space="0" w:color="auto"/>
              <w:bottom w:val="dotted" w:sz="4" w:space="0" w:color="auto"/>
            </w:tcBorders>
            <w:shd w:val="clear" w:color="auto" w:fill="auto"/>
          </w:tcPr>
          <w:p w14:paraId="3FD083B4" w14:textId="77777777" w:rsidR="00665C86" w:rsidRPr="00500BA4" w:rsidRDefault="00665C86" w:rsidP="00500BA4">
            <w:pPr>
              <w:ind w:left="-48" w:right="-32"/>
              <w:jc w:val="both"/>
              <w:rPr>
                <w:color w:val="auto"/>
                <w:sz w:val="26"/>
                <w:szCs w:val="26"/>
                <w:lang w:val="nl-NL"/>
              </w:rPr>
            </w:pPr>
            <w:r w:rsidRPr="00500BA4">
              <w:rPr>
                <w:color w:val="auto"/>
                <w:sz w:val="26"/>
                <w:szCs w:val="26"/>
                <w:lang w:val="nl-NL"/>
              </w:rPr>
              <w:t xml:space="preserve">- Nêu được các dạng tài nguyên chủ yếu; </w:t>
            </w:r>
          </w:p>
          <w:p w14:paraId="3D5965BC" w14:textId="77777777" w:rsidR="00665C86" w:rsidRPr="00500BA4" w:rsidRDefault="00665C86" w:rsidP="00500BA4">
            <w:pPr>
              <w:ind w:left="-48" w:right="-32"/>
              <w:jc w:val="both"/>
              <w:rPr>
                <w:color w:val="auto"/>
                <w:spacing w:val="-6"/>
                <w:sz w:val="26"/>
                <w:szCs w:val="26"/>
                <w:lang w:val="fr-FR"/>
              </w:rPr>
            </w:pPr>
          </w:p>
        </w:tc>
        <w:tc>
          <w:tcPr>
            <w:tcW w:w="2801" w:type="dxa"/>
            <w:gridSpan w:val="2"/>
            <w:tcBorders>
              <w:top w:val="single" w:sz="4" w:space="0" w:color="auto"/>
              <w:bottom w:val="dotted" w:sz="4" w:space="0" w:color="auto"/>
            </w:tcBorders>
            <w:shd w:val="clear" w:color="auto" w:fill="auto"/>
          </w:tcPr>
          <w:p w14:paraId="29A0B2DE" w14:textId="77777777" w:rsidR="00665C86" w:rsidRPr="00500BA4" w:rsidRDefault="00665C86" w:rsidP="00500BA4">
            <w:pPr>
              <w:jc w:val="both"/>
              <w:rPr>
                <w:color w:val="auto"/>
                <w:spacing w:val="-4"/>
                <w:sz w:val="26"/>
                <w:szCs w:val="26"/>
                <w:lang w:val="nl-NL"/>
              </w:rPr>
            </w:pPr>
            <w:r w:rsidRPr="00500BA4">
              <w:rPr>
                <w:color w:val="auto"/>
                <w:sz w:val="26"/>
                <w:szCs w:val="26"/>
                <w:lang w:val="nl-NL"/>
              </w:rPr>
              <w:t xml:space="preserve">- </w:t>
            </w:r>
            <w:r w:rsidRPr="00500BA4">
              <w:rPr>
                <w:color w:val="auto"/>
                <w:spacing w:val="-4"/>
                <w:sz w:val="26"/>
                <w:szCs w:val="26"/>
                <w:lang w:val="nl-NL"/>
              </w:rPr>
              <w:t>Các phương thức sử dụng các loại tài nguyên thiên nhiên: đất, nước, rừng.</w:t>
            </w:r>
          </w:p>
          <w:p w14:paraId="14FAB2C3" w14:textId="77777777" w:rsidR="00665C86" w:rsidRPr="00500BA4" w:rsidRDefault="00665C86" w:rsidP="00500BA4">
            <w:pPr>
              <w:tabs>
                <w:tab w:val="left" w:pos="1901"/>
              </w:tabs>
              <w:jc w:val="both"/>
              <w:rPr>
                <w:color w:val="auto"/>
                <w:sz w:val="26"/>
                <w:szCs w:val="26"/>
                <w:lang w:val="nl-NL"/>
              </w:rPr>
            </w:pPr>
            <w:r w:rsidRPr="00500BA4">
              <w:rPr>
                <w:color w:val="auto"/>
                <w:sz w:val="26"/>
                <w:szCs w:val="26"/>
                <w:lang w:val="nl-NL"/>
              </w:rPr>
              <w:t>- Hiểu được vì sao sử dụng hợp lí tài nguyên thiên nhiên; một số nội dung của Luật Bảo vệ môi trường.</w:t>
            </w:r>
            <w:r w:rsidRPr="00500BA4">
              <w:rPr>
                <w:color w:val="auto"/>
                <w:sz w:val="26"/>
                <w:szCs w:val="26"/>
                <w:lang w:val="nl-NL"/>
              </w:rPr>
              <w:tab/>
            </w:r>
          </w:p>
        </w:tc>
        <w:tc>
          <w:tcPr>
            <w:tcW w:w="2520" w:type="dxa"/>
            <w:gridSpan w:val="2"/>
            <w:tcBorders>
              <w:top w:val="single" w:sz="4" w:space="0" w:color="auto"/>
              <w:bottom w:val="dotted" w:sz="4" w:space="0" w:color="auto"/>
            </w:tcBorders>
            <w:shd w:val="clear" w:color="auto" w:fill="auto"/>
          </w:tcPr>
          <w:p w14:paraId="70A89A95" w14:textId="77777777" w:rsidR="00665C86" w:rsidRPr="00500BA4" w:rsidRDefault="00665C86" w:rsidP="00500BA4">
            <w:pPr>
              <w:ind w:left="-48" w:right="-32"/>
              <w:jc w:val="both"/>
              <w:rPr>
                <w:color w:val="auto"/>
                <w:spacing w:val="-8"/>
                <w:sz w:val="26"/>
                <w:szCs w:val="26"/>
                <w:lang w:val="nl-NL"/>
              </w:rPr>
            </w:pPr>
          </w:p>
        </w:tc>
      </w:tr>
      <w:tr w:rsidR="00BC1084" w:rsidRPr="00500BA4" w14:paraId="3B175BF4" w14:textId="77777777" w:rsidTr="00500BA4">
        <w:trPr>
          <w:trHeight w:val="666"/>
        </w:trPr>
        <w:tc>
          <w:tcPr>
            <w:tcW w:w="1680" w:type="dxa"/>
            <w:tcBorders>
              <w:top w:val="dotted" w:sz="4" w:space="0" w:color="auto"/>
              <w:bottom w:val="single" w:sz="4" w:space="0" w:color="auto"/>
            </w:tcBorders>
            <w:shd w:val="clear" w:color="auto" w:fill="auto"/>
            <w:vAlign w:val="center"/>
          </w:tcPr>
          <w:p w14:paraId="0A48F351" w14:textId="77777777" w:rsidR="00665C86" w:rsidRPr="00500BA4" w:rsidRDefault="00665C86" w:rsidP="00500BA4">
            <w:pPr>
              <w:jc w:val="center"/>
              <w:rPr>
                <w:i/>
                <w:color w:val="auto"/>
                <w:sz w:val="26"/>
                <w:szCs w:val="26"/>
                <w:lang w:val="fr-FR"/>
              </w:rPr>
            </w:pPr>
            <w:r w:rsidRPr="00500BA4">
              <w:rPr>
                <w:i/>
                <w:color w:val="auto"/>
                <w:sz w:val="26"/>
                <w:szCs w:val="26"/>
                <w:lang w:val="fr-FR"/>
              </w:rPr>
              <w:t>8 câu= 3,0 đ</w:t>
            </w:r>
          </w:p>
          <w:p w14:paraId="2BAB2E9D" w14:textId="77777777" w:rsidR="00665C86" w:rsidRPr="00500BA4" w:rsidRDefault="00665C86" w:rsidP="00500BA4">
            <w:pPr>
              <w:jc w:val="center"/>
              <w:rPr>
                <w:color w:val="auto"/>
                <w:sz w:val="26"/>
                <w:szCs w:val="26"/>
                <w:lang w:val="fr-FR"/>
              </w:rPr>
            </w:pPr>
            <w:r w:rsidRPr="00500BA4">
              <w:rPr>
                <w:i/>
                <w:color w:val="auto"/>
                <w:sz w:val="26"/>
                <w:szCs w:val="26"/>
                <w:lang w:val="fr-FR"/>
              </w:rPr>
              <w:t>=30%</w:t>
            </w:r>
          </w:p>
        </w:tc>
        <w:tc>
          <w:tcPr>
            <w:tcW w:w="1400" w:type="dxa"/>
            <w:tcBorders>
              <w:top w:val="dotted" w:sz="4" w:space="0" w:color="auto"/>
              <w:bottom w:val="single" w:sz="4" w:space="0" w:color="auto"/>
            </w:tcBorders>
            <w:shd w:val="clear" w:color="auto" w:fill="auto"/>
            <w:vAlign w:val="center"/>
          </w:tcPr>
          <w:p w14:paraId="6127FBC0"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3 câu = 1,0 đ</w:t>
            </w:r>
          </w:p>
          <w:p w14:paraId="55F1CFDD"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399" w:type="dxa"/>
            <w:tcBorders>
              <w:top w:val="dotted" w:sz="4" w:space="0" w:color="auto"/>
              <w:bottom w:val="single" w:sz="4" w:space="0" w:color="auto"/>
            </w:tcBorders>
            <w:shd w:val="clear" w:color="auto" w:fill="auto"/>
            <w:vAlign w:val="center"/>
          </w:tcPr>
          <w:p w14:paraId="38C02654" w14:textId="77777777" w:rsidR="00665C86" w:rsidRPr="00500BA4" w:rsidRDefault="00665C86" w:rsidP="00500BA4">
            <w:pPr>
              <w:spacing w:line="20" w:lineRule="atLeast"/>
              <w:ind w:left="-48" w:right="-32"/>
              <w:jc w:val="center"/>
              <w:rPr>
                <w:color w:val="auto"/>
                <w:spacing w:val="-8"/>
                <w:sz w:val="26"/>
                <w:szCs w:val="26"/>
                <w:lang w:val="fr-FR"/>
              </w:rPr>
            </w:pPr>
          </w:p>
        </w:tc>
        <w:tc>
          <w:tcPr>
            <w:tcW w:w="1401" w:type="dxa"/>
            <w:tcBorders>
              <w:top w:val="dotted" w:sz="4" w:space="0" w:color="auto"/>
              <w:bottom w:val="single" w:sz="4" w:space="0" w:color="auto"/>
            </w:tcBorders>
            <w:shd w:val="clear" w:color="auto" w:fill="auto"/>
            <w:vAlign w:val="center"/>
          </w:tcPr>
          <w:p w14:paraId="3E8B4493"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4 câu = 1,0đ</w:t>
            </w:r>
          </w:p>
          <w:p w14:paraId="7FD28FFE"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0" w:type="dxa"/>
            <w:tcBorders>
              <w:top w:val="dotted" w:sz="4" w:space="0" w:color="auto"/>
              <w:bottom w:val="single" w:sz="4" w:space="0" w:color="auto"/>
            </w:tcBorders>
            <w:shd w:val="clear" w:color="auto" w:fill="auto"/>
            <w:vAlign w:val="center"/>
          </w:tcPr>
          <w:p w14:paraId="4BEB063F"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1 câu = 1,0đ</w:t>
            </w:r>
          </w:p>
          <w:p w14:paraId="125B8C36" w14:textId="77777777" w:rsidR="00665C86" w:rsidRPr="00500BA4" w:rsidRDefault="00665C86" w:rsidP="00500BA4">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2" w:type="dxa"/>
            <w:tcBorders>
              <w:top w:val="dotted" w:sz="4" w:space="0" w:color="auto"/>
              <w:bottom w:val="single" w:sz="4" w:space="0" w:color="auto"/>
            </w:tcBorders>
            <w:shd w:val="clear" w:color="auto" w:fill="auto"/>
          </w:tcPr>
          <w:p w14:paraId="5D1EA79E" w14:textId="77777777" w:rsidR="00665C86" w:rsidRPr="00500BA4" w:rsidRDefault="00665C86" w:rsidP="00500BA4">
            <w:pPr>
              <w:spacing w:line="20" w:lineRule="atLeast"/>
              <w:ind w:left="-48" w:right="-32"/>
              <w:jc w:val="both"/>
              <w:rPr>
                <w:color w:val="auto"/>
                <w:spacing w:val="-8"/>
                <w:sz w:val="26"/>
                <w:szCs w:val="26"/>
              </w:rPr>
            </w:pPr>
          </w:p>
        </w:tc>
        <w:tc>
          <w:tcPr>
            <w:tcW w:w="1118" w:type="dxa"/>
            <w:tcBorders>
              <w:top w:val="dotted" w:sz="4" w:space="0" w:color="auto"/>
              <w:bottom w:val="single" w:sz="4" w:space="0" w:color="auto"/>
            </w:tcBorders>
            <w:shd w:val="clear" w:color="auto" w:fill="auto"/>
          </w:tcPr>
          <w:p w14:paraId="7C11347B" w14:textId="77777777" w:rsidR="00665C86" w:rsidRPr="00500BA4" w:rsidRDefault="00665C86" w:rsidP="00500BA4">
            <w:pPr>
              <w:spacing w:line="20" w:lineRule="atLeast"/>
              <w:ind w:left="-48" w:right="-32"/>
              <w:jc w:val="both"/>
              <w:rPr>
                <w:color w:val="auto"/>
                <w:spacing w:val="-8"/>
                <w:sz w:val="26"/>
                <w:szCs w:val="26"/>
              </w:rPr>
            </w:pPr>
          </w:p>
        </w:tc>
      </w:tr>
      <w:tr w:rsidR="00BC1084" w:rsidRPr="00500BA4" w14:paraId="6ED76BEF" w14:textId="77777777" w:rsidTr="00500BA4">
        <w:trPr>
          <w:trHeight w:val="812"/>
        </w:trPr>
        <w:tc>
          <w:tcPr>
            <w:tcW w:w="1680" w:type="dxa"/>
            <w:shd w:val="clear" w:color="auto" w:fill="auto"/>
            <w:vAlign w:val="center"/>
          </w:tcPr>
          <w:p w14:paraId="0A2F707E" w14:textId="77777777" w:rsidR="00665C86" w:rsidRPr="00500BA4" w:rsidRDefault="00665C86" w:rsidP="00500BA4">
            <w:pPr>
              <w:ind w:left="-24" w:right="-42"/>
              <w:jc w:val="center"/>
              <w:rPr>
                <w:color w:val="auto"/>
                <w:sz w:val="26"/>
                <w:szCs w:val="26"/>
                <w:lang w:val="fr-FR"/>
              </w:rPr>
            </w:pPr>
            <w:r w:rsidRPr="00500BA4">
              <w:rPr>
                <w:b/>
                <w:color w:val="auto"/>
                <w:sz w:val="26"/>
                <w:szCs w:val="26"/>
                <w:lang w:val="fr-FR"/>
              </w:rPr>
              <w:t>17 câu = 10đ</w:t>
            </w:r>
            <w:r w:rsidRPr="00500BA4">
              <w:rPr>
                <w:color w:val="auto"/>
                <w:sz w:val="26"/>
                <w:szCs w:val="26"/>
                <w:lang w:val="fr-FR"/>
              </w:rPr>
              <w:t xml:space="preserve"> 100%</w:t>
            </w:r>
          </w:p>
        </w:tc>
        <w:tc>
          <w:tcPr>
            <w:tcW w:w="1400" w:type="dxa"/>
            <w:shd w:val="clear" w:color="auto" w:fill="auto"/>
            <w:vAlign w:val="center"/>
          </w:tcPr>
          <w:p w14:paraId="58FB44E0"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5 câu = 1,5đ</w:t>
            </w:r>
          </w:p>
          <w:p w14:paraId="3A8E1A92"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399" w:type="dxa"/>
            <w:shd w:val="clear" w:color="auto" w:fill="auto"/>
            <w:vAlign w:val="center"/>
          </w:tcPr>
          <w:p w14:paraId="789E1AAB" w14:textId="77777777" w:rsidR="00665C86" w:rsidRPr="00500BA4" w:rsidRDefault="00665C86" w:rsidP="00500BA4">
            <w:pPr>
              <w:spacing w:line="20" w:lineRule="atLeast"/>
              <w:ind w:left="-68"/>
              <w:jc w:val="center"/>
              <w:rPr>
                <w:b/>
                <w:i/>
                <w:color w:val="auto"/>
                <w:spacing w:val="-8"/>
                <w:sz w:val="26"/>
                <w:szCs w:val="26"/>
                <w:lang w:val="fr-FR"/>
              </w:rPr>
            </w:pPr>
            <w:r w:rsidRPr="00500BA4">
              <w:rPr>
                <w:b/>
                <w:i/>
                <w:color w:val="auto"/>
                <w:spacing w:val="-8"/>
                <w:sz w:val="26"/>
                <w:szCs w:val="26"/>
                <w:lang w:val="fr-FR"/>
              </w:rPr>
              <w:t>3 câu = 2,75đ</w:t>
            </w:r>
          </w:p>
          <w:p w14:paraId="647204D6"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27,5%</w:t>
            </w:r>
          </w:p>
        </w:tc>
        <w:tc>
          <w:tcPr>
            <w:tcW w:w="1401" w:type="dxa"/>
            <w:shd w:val="clear" w:color="auto" w:fill="auto"/>
            <w:vAlign w:val="center"/>
          </w:tcPr>
          <w:p w14:paraId="0530632F"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6 câu = 1,5đ</w:t>
            </w:r>
          </w:p>
          <w:p w14:paraId="2C59A298"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400" w:type="dxa"/>
            <w:shd w:val="clear" w:color="auto" w:fill="auto"/>
            <w:vAlign w:val="center"/>
          </w:tcPr>
          <w:p w14:paraId="05BF749E" w14:textId="77777777" w:rsidR="00665C86" w:rsidRPr="00500BA4" w:rsidRDefault="00665C86" w:rsidP="00500BA4">
            <w:pPr>
              <w:spacing w:line="20" w:lineRule="atLeast"/>
              <w:ind w:left="-108" w:right="-65"/>
              <w:jc w:val="center"/>
              <w:rPr>
                <w:b/>
                <w:i/>
                <w:color w:val="auto"/>
                <w:spacing w:val="-8"/>
                <w:sz w:val="26"/>
                <w:szCs w:val="26"/>
                <w:lang w:val="fr-FR"/>
              </w:rPr>
            </w:pPr>
            <w:r w:rsidRPr="00500BA4">
              <w:rPr>
                <w:b/>
                <w:i/>
                <w:color w:val="auto"/>
                <w:spacing w:val="-8"/>
                <w:sz w:val="26"/>
                <w:szCs w:val="26"/>
                <w:lang w:val="fr-FR"/>
              </w:rPr>
              <w:t>2 câu = 2,25đ</w:t>
            </w:r>
          </w:p>
          <w:p w14:paraId="1CE98B3F"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22,5%</w:t>
            </w:r>
          </w:p>
        </w:tc>
        <w:tc>
          <w:tcPr>
            <w:tcW w:w="1402" w:type="dxa"/>
            <w:shd w:val="clear" w:color="auto" w:fill="auto"/>
            <w:vAlign w:val="center"/>
          </w:tcPr>
          <w:p w14:paraId="468FAC0E" w14:textId="77777777" w:rsidR="00665C86" w:rsidRPr="00500BA4" w:rsidRDefault="00665C86" w:rsidP="00500BA4">
            <w:pPr>
              <w:spacing w:line="20" w:lineRule="atLeast"/>
              <w:jc w:val="center"/>
              <w:rPr>
                <w:b/>
                <w:i/>
                <w:color w:val="auto"/>
                <w:spacing w:val="-8"/>
                <w:sz w:val="26"/>
                <w:szCs w:val="26"/>
                <w:lang w:val="fr-FR"/>
              </w:rPr>
            </w:pPr>
          </w:p>
        </w:tc>
        <w:tc>
          <w:tcPr>
            <w:tcW w:w="1118" w:type="dxa"/>
            <w:shd w:val="clear" w:color="auto" w:fill="auto"/>
            <w:vAlign w:val="center"/>
          </w:tcPr>
          <w:p w14:paraId="10C86975"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1 câu = 2,0đ</w:t>
            </w:r>
          </w:p>
          <w:p w14:paraId="73827535" w14:textId="77777777" w:rsidR="00665C86" w:rsidRPr="00500BA4" w:rsidRDefault="00665C86" w:rsidP="00500BA4">
            <w:pPr>
              <w:spacing w:line="20" w:lineRule="atLeast"/>
              <w:jc w:val="center"/>
              <w:rPr>
                <w:b/>
                <w:i/>
                <w:color w:val="auto"/>
                <w:spacing w:val="-8"/>
                <w:sz w:val="26"/>
                <w:szCs w:val="26"/>
                <w:lang w:val="fr-FR"/>
              </w:rPr>
            </w:pPr>
            <w:r w:rsidRPr="00500BA4">
              <w:rPr>
                <w:b/>
                <w:i/>
                <w:color w:val="auto"/>
                <w:spacing w:val="-8"/>
                <w:sz w:val="26"/>
                <w:szCs w:val="26"/>
                <w:lang w:val="fr-FR"/>
              </w:rPr>
              <w:t>20%</w:t>
            </w:r>
          </w:p>
        </w:tc>
      </w:tr>
    </w:tbl>
    <w:p w14:paraId="5954AF6D" w14:textId="77777777" w:rsidR="00665C86" w:rsidRPr="005E4AF5" w:rsidRDefault="00364655" w:rsidP="00AF43C2">
      <w:pPr>
        <w:pStyle w:val="NoSpacing"/>
        <w:rPr>
          <w:rFonts w:ascii="Times New Roman" w:hAnsi="Times New Roman" w:cs="Times New Roman"/>
          <w:b/>
          <w:bCs/>
          <w:sz w:val="26"/>
          <w:szCs w:val="26"/>
        </w:rPr>
      </w:pPr>
      <w:r w:rsidRPr="005E4AF5">
        <w:rPr>
          <w:rFonts w:ascii="Times New Roman" w:hAnsi="Times New Roman" w:cs="Times New Roman"/>
          <w:b/>
          <w:bCs/>
          <w:sz w:val="26"/>
          <w:szCs w:val="26"/>
        </w:rPr>
        <w:t>b.Đề bài</w:t>
      </w:r>
    </w:p>
    <w:p w14:paraId="20DACF54" w14:textId="77777777" w:rsidR="00364655" w:rsidRPr="005E4AF5" w:rsidRDefault="00364655" w:rsidP="00364655">
      <w:pPr>
        <w:jc w:val="center"/>
        <w:rPr>
          <w:b/>
          <w:color w:val="auto"/>
          <w:spacing w:val="-8"/>
          <w:sz w:val="26"/>
          <w:szCs w:val="26"/>
          <w:lang w:val="it-IT"/>
        </w:rPr>
      </w:pPr>
      <w:r w:rsidRPr="005E4AF5">
        <w:rPr>
          <w:color w:val="auto"/>
          <w:sz w:val="26"/>
          <w:szCs w:val="26"/>
          <w:lang w:val="it-IT"/>
        </w:rPr>
        <w:t>PHẦN: TRẮC NGHIỆM KHÁCH QUAN</w:t>
      </w:r>
    </w:p>
    <w:p w14:paraId="05507E1F" w14:textId="77777777" w:rsidR="00665C86" w:rsidRPr="005E4AF5" w:rsidRDefault="00665C86" w:rsidP="00665C86">
      <w:pPr>
        <w:rPr>
          <w:color w:val="auto"/>
          <w:sz w:val="26"/>
          <w:szCs w:val="26"/>
        </w:rPr>
      </w:pPr>
      <w:r w:rsidRPr="005E4AF5">
        <w:rPr>
          <w:b/>
          <w:i/>
          <w:color w:val="auto"/>
          <w:sz w:val="26"/>
          <w:szCs w:val="26"/>
          <w:u w:val="single"/>
        </w:rPr>
        <w:t>Câu 1</w:t>
      </w:r>
      <w:r w:rsidRPr="005E4AF5">
        <w:rPr>
          <w:b/>
          <w:i/>
          <w:color w:val="auto"/>
          <w:sz w:val="26"/>
          <w:szCs w:val="26"/>
        </w:rPr>
        <w:t>:</w:t>
      </w:r>
      <w:r w:rsidRPr="005E4AF5">
        <w:rPr>
          <w:i/>
          <w:color w:val="auto"/>
          <w:sz w:val="26"/>
          <w:szCs w:val="26"/>
        </w:rPr>
        <w:t>(2,0đ)</w:t>
      </w:r>
      <w:r w:rsidRPr="005E4AF5">
        <w:rPr>
          <w:b/>
          <w:i/>
          <w:color w:val="auto"/>
          <w:sz w:val="26"/>
          <w:szCs w:val="26"/>
        </w:rPr>
        <w:t>Khoanh tròn vào chữ cái đứng đầu những câu trả lời đúng nhất sau đây:</w:t>
      </w:r>
    </w:p>
    <w:p w14:paraId="7C030C01" w14:textId="77777777" w:rsidR="00665C86" w:rsidRPr="005E4AF5" w:rsidRDefault="00665C86" w:rsidP="00665C86">
      <w:pPr>
        <w:spacing w:before="40"/>
        <w:rPr>
          <w:color w:val="auto"/>
          <w:sz w:val="26"/>
          <w:szCs w:val="26"/>
        </w:rPr>
      </w:pPr>
      <w:r w:rsidRPr="005E4AF5">
        <w:rPr>
          <w:b/>
          <w:color w:val="auto"/>
          <w:sz w:val="26"/>
          <w:szCs w:val="26"/>
        </w:rPr>
        <w:t>1</w:t>
      </w:r>
      <w:r w:rsidRPr="005E4AF5">
        <w:rPr>
          <w:color w:val="auto"/>
          <w:sz w:val="26"/>
          <w:szCs w:val="26"/>
        </w:rPr>
        <w:t>. Trong quan hệ khác loài, mối quan hệ nào sau đây có lợi cho cả 2 loài sinh vật ?</w:t>
      </w:r>
    </w:p>
    <w:p w14:paraId="1BF06AAA" w14:textId="77777777" w:rsidR="00665C86" w:rsidRPr="005E4AF5" w:rsidRDefault="00665C86" w:rsidP="00665C86">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r w:rsidRPr="005E4AF5">
        <w:rPr>
          <w:color w:val="auto"/>
          <w:sz w:val="26"/>
          <w:szCs w:val="26"/>
        </w:rPr>
        <w:tab/>
      </w:r>
    </w:p>
    <w:p w14:paraId="7138CF9A" w14:textId="77777777" w:rsidR="00665C86" w:rsidRPr="005E4AF5" w:rsidRDefault="00665C86" w:rsidP="00665C86">
      <w:pPr>
        <w:spacing w:before="40"/>
        <w:ind w:firstLine="720"/>
        <w:rPr>
          <w:color w:val="auto"/>
          <w:sz w:val="26"/>
          <w:szCs w:val="26"/>
        </w:rPr>
      </w:pPr>
      <w:r w:rsidRPr="005E4AF5">
        <w:rPr>
          <w:color w:val="auto"/>
          <w:sz w:val="26"/>
          <w:szCs w:val="26"/>
        </w:rPr>
        <w:t>C. Cạnh tranh;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D. Kí sinh và nửa kí sinh.</w:t>
      </w:r>
    </w:p>
    <w:p w14:paraId="2B812A9A" w14:textId="77777777" w:rsidR="00665C86" w:rsidRPr="005E4AF5" w:rsidRDefault="00665C86" w:rsidP="00665C86">
      <w:pPr>
        <w:spacing w:before="40"/>
        <w:rPr>
          <w:color w:val="auto"/>
          <w:sz w:val="26"/>
          <w:szCs w:val="26"/>
        </w:rPr>
      </w:pPr>
      <w:r w:rsidRPr="005E4AF5">
        <w:rPr>
          <w:b/>
          <w:color w:val="auto"/>
          <w:sz w:val="26"/>
          <w:szCs w:val="26"/>
        </w:rPr>
        <w:t>2</w:t>
      </w:r>
      <w:r w:rsidRPr="005E4AF5">
        <w:rPr>
          <w:color w:val="auto"/>
          <w:sz w:val="26"/>
          <w:szCs w:val="26"/>
        </w:rPr>
        <w:t>. Nhóm sinh vật nào có khả năng chịu đựng cao đối với sự thay đổi nhiệt độ của môi trường?</w:t>
      </w:r>
    </w:p>
    <w:p w14:paraId="154C1FE7" w14:textId="77777777" w:rsidR="00665C86" w:rsidRPr="005E4AF5" w:rsidRDefault="00665C86" w:rsidP="00665C86">
      <w:pPr>
        <w:spacing w:before="40"/>
        <w:rPr>
          <w:color w:val="auto"/>
          <w:sz w:val="26"/>
          <w:szCs w:val="26"/>
        </w:rPr>
      </w:pPr>
      <w:r w:rsidRPr="005E4AF5">
        <w:rPr>
          <w:color w:val="auto"/>
          <w:sz w:val="26"/>
          <w:szCs w:val="26"/>
        </w:rPr>
        <w:tab/>
        <w:t>A. Nhóm sinh vật biến nhiệt;</w:t>
      </w:r>
      <w:r w:rsidRPr="005E4AF5">
        <w:rPr>
          <w:color w:val="auto"/>
          <w:sz w:val="26"/>
          <w:szCs w:val="26"/>
        </w:rPr>
        <w:tab/>
      </w:r>
      <w:r w:rsidRPr="005E4AF5">
        <w:rPr>
          <w:color w:val="auto"/>
          <w:sz w:val="26"/>
          <w:szCs w:val="26"/>
        </w:rPr>
        <w:tab/>
      </w:r>
      <w:r w:rsidRPr="005E4AF5">
        <w:rPr>
          <w:color w:val="auto"/>
          <w:sz w:val="26"/>
          <w:szCs w:val="26"/>
        </w:rPr>
        <w:tab/>
        <w:t>B. Nhóm sinh vật hằng nhiệt;</w:t>
      </w:r>
      <w:r w:rsidRPr="005E4AF5">
        <w:rPr>
          <w:color w:val="auto"/>
          <w:sz w:val="26"/>
          <w:szCs w:val="26"/>
        </w:rPr>
        <w:tab/>
      </w:r>
    </w:p>
    <w:p w14:paraId="24709F1C" w14:textId="77777777" w:rsidR="00665C86" w:rsidRPr="005E4AF5" w:rsidRDefault="00665C86" w:rsidP="00665C86">
      <w:pPr>
        <w:spacing w:before="40"/>
        <w:rPr>
          <w:color w:val="auto"/>
          <w:sz w:val="26"/>
          <w:szCs w:val="26"/>
        </w:rPr>
      </w:pPr>
      <w:r w:rsidRPr="005E4AF5">
        <w:rPr>
          <w:color w:val="auto"/>
          <w:sz w:val="26"/>
          <w:szCs w:val="26"/>
        </w:rPr>
        <w:tab/>
        <w:t>C. Cả hai nhóm hằng nhiệt và biến nhiệt;</w:t>
      </w:r>
      <w:r w:rsidRPr="005E4AF5">
        <w:rPr>
          <w:color w:val="auto"/>
          <w:sz w:val="26"/>
          <w:szCs w:val="26"/>
        </w:rPr>
        <w:tab/>
      </w:r>
      <w:r w:rsidRPr="005E4AF5">
        <w:rPr>
          <w:color w:val="auto"/>
          <w:sz w:val="26"/>
          <w:szCs w:val="26"/>
        </w:rPr>
        <w:tab/>
        <w:t>D. Không có nhóm nào cả.</w:t>
      </w:r>
    </w:p>
    <w:p w14:paraId="0F94C5DF" w14:textId="77777777" w:rsidR="00665C86" w:rsidRPr="005E4AF5" w:rsidRDefault="00665C86" w:rsidP="00665C86">
      <w:pPr>
        <w:spacing w:before="40"/>
        <w:jc w:val="both"/>
        <w:rPr>
          <w:color w:val="auto"/>
          <w:sz w:val="26"/>
          <w:szCs w:val="26"/>
        </w:rPr>
      </w:pPr>
      <w:r w:rsidRPr="005E4AF5">
        <w:rPr>
          <w:b/>
          <w:color w:val="auto"/>
          <w:sz w:val="26"/>
          <w:szCs w:val="26"/>
        </w:rPr>
        <w:t>3</w:t>
      </w:r>
      <w:r w:rsidRPr="005E4AF5">
        <w:rPr>
          <w:color w:val="auto"/>
          <w:sz w:val="26"/>
          <w:szCs w:val="26"/>
        </w:rPr>
        <w:t>. Trong quan hệ khác loài, mối quan hệ nào sau đây một bên có lợi còn bên kia không có lợi cũng không bị hại ?</w:t>
      </w:r>
    </w:p>
    <w:p w14:paraId="5977C78A" w14:textId="77777777" w:rsidR="00665C86" w:rsidRPr="005E4AF5" w:rsidRDefault="00665C86" w:rsidP="00665C86">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p>
    <w:p w14:paraId="632ED691" w14:textId="77777777" w:rsidR="00665C86" w:rsidRPr="005E4AF5" w:rsidRDefault="00665C86" w:rsidP="00665C86">
      <w:pPr>
        <w:spacing w:before="40"/>
        <w:ind w:firstLine="720"/>
        <w:rPr>
          <w:color w:val="auto"/>
          <w:sz w:val="26"/>
          <w:szCs w:val="26"/>
          <w:lang w:val="pt-BR"/>
        </w:rPr>
      </w:pPr>
      <w:r w:rsidRPr="005E4AF5">
        <w:rPr>
          <w:color w:val="auto"/>
          <w:sz w:val="26"/>
          <w:szCs w:val="26"/>
          <w:lang w:val="pt-BR"/>
        </w:rPr>
        <w:t>C. Cạnh tranh;</w:t>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t>D. Kí sinh.</w:t>
      </w:r>
    </w:p>
    <w:p w14:paraId="16EA65ED" w14:textId="77777777" w:rsidR="00665C86" w:rsidRPr="005E4AF5" w:rsidRDefault="00665C86" w:rsidP="00665C86">
      <w:pPr>
        <w:spacing w:before="40"/>
        <w:rPr>
          <w:color w:val="auto"/>
          <w:sz w:val="26"/>
          <w:szCs w:val="26"/>
        </w:rPr>
      </w:pPr>
      <w:r w:rsidRPr="005E4AF5">
        <w:rPr>
          <w:b/>
          <w:color w:val="auto"/>
          <w:sz w:val="26"/>
          <w:szCs w:val="26"/>
        </w:rPr>
        <w:t>4</w:t>
      </w:r>
      <w:r w:rsidRPr="005E4AF5">
        <w:rPr>
          <w:color w:val="auto"/>
          <w:sz w:val="26"/>
          <w:szCs w:val="26"/>
        </w:rPr>
        <w:t>. Ánh sáng có tác dụng trực tiếp đến hoạt động sinh lí nào của cây xanh ?</w:t>
      </w:r>
    </w:p>
    <w:p w14:paraId="3954E221" w14:textId="77777777" w:rsidR="00665C86" w:rsidRPr="005E4AF5" w:rsidRDefault="00665C86" w:rsidP="00665C86">
      <w:pPr>
        <w:spacing w:before="40"/>
        <w:rPr>
          <w:color w:val="auto"/>
          <w:sz w:val="26"/>
          <w:szCs w:val="26"/>
        </w:rPr>
      </w:pPr>
      <w:r w:rsidRPr="005E4AF5">
        <w:rPr>
          <w:color w:val="auto"/>
          <w:sz w:val="26"/>
          <w:szCs w:val="26"/>
        </w:rPr>
        <w:tab/>
        <w:t>A. Hô hấp;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Thoát hơi nước;</w:t>
      </w:r>
    </w:p>
    <w:p w14:paraId="0873EC33" w14:textId="77777777" w:rsidR="00665C86" w:rsidRPr="005E4AF5" w:rsidRDefault="00665C86" w:rsidP="00665C86">
      <w:pPr>
        <w:spacing w:before="40"/>
        <w:rPr>
          <w:color w:val="auto"/>
          <w:sz w:val="26"/>
          <w:szCs w:val="26"/>
        </w:rPr>
      </w:pPr>
      <w:r w:rsidRPr="005E4AF5">
        <w:rPr>
          <w:color w:val="auto"/>
          <w:sz w:val="26"/>
          <w:szCs w:val="26"/>
        </w:rPr>
        <w:tab/>
        <w:t>C. Quang hợp;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 xml:space="preserve">D. Cả A, B, và C.          </w:t>
      </w:r>
      <w:r w:rsidRPr="005E4AF5">
        <w:rPr>
          <w:color w:val="auto"/>
          <w:sz w:val="26"/>
          <w:szCs w:val="26"/>
        </w:rPr>
        <w:tab/>
      </w:r>
    </w:p>
    <w:p w14:paraId="62391CB1" w14:textId="77777777" w:rsidR="00665C86" w:rsidRPr="005E4AF5" w:rsidRDefault="00665C86" w:rsidP="00665C86">
      <w:pPr>
        <w:spacing w:before="40"/>
        <w:rPr>
          <w:color w:val="auto"/>
          <w:sz w:val="26"/>
          <w:szCs w:val="26"/>
        </w:rPr>
      </w:pPr>
      <w:r w:rsidRPr="005E4AF5">
        <w:rPr>
          <w:b/>
          <w:color w:val="auto"/>
          <w:sz w:val="26"/>
          <w:szCs w:val="26"/>
        </w:rPr>
        <w:t>5</w:t>
      </w:r>
      <w:r w:rsidRPr="005E4AF5">
        <w:rPr>
          <w:color w:val="auto"/>
          <w:sz w:val="26"/>
          <w:szCs w:val="26"/>
        </w:rPr>
        <w:t>. Ao, hồ, sông, suối là:</w:t>
      </w:r>
    </w:p>
    <w:p w14:paraId="440EAD09" w14:textId="77777777" w:rsidR="00665C86" w:rsidRPr="005E4AF5" w:rsidRDefault="00665C86" w:rsidP="00665C86">
      <w:pPr>
        <w:spacing w:before="40"/>
        <w:rPr>
          <w:color w:val="auto"/>
          <w:sz w:val="26"/>
          <w:szCs w:val="26"/>
        </w:rPr>
      </w:pPr>
      <w:r w:rsidRPr="005E4AF5">
        <w:rPr>
          <w:color w:val="auto"/>
          <w:sz w:val="26"/>
          <w:szCs w:val="26"/>
        </w:rPr>
        <w:tab/>
        <w:t>A. Các hệ sinh thái nước ngọt;</w:t>
      </w:r>
      <w:r w:rsidRPr="005E4AF5">
        <w:rPr>
          <w:color w:val="auto"/>
          <w:sz w:val="26"/>
          <w:szCs w:val="26"/>
        </w:rPr>
        <w:tab/>
      </w:r>
      <w:r w:rsidRPr="005E4AF5">
        <w:rPr>
          <w:color w:val="auto"/>
          <w:sz w:val="26"/>
          <w:szCs w:val="26"/>
        </w:rPr>
        <w:tab/>
      </w:r>
      <w:r w:rsidRPr="005E4AF5">
        <w:rPr>
          <w:color w:val="auto"/>
          <w:sz w:val="26"/>
          <w:szCs w:val="26"/>
        </w:rPr>
        <w:tab/>
        <w:t>B. Các hệ sinh thái nước đứng;</w:t>
      </w:r>
      <w:r w:rsidRPr="005E4AF5">
        <w:rPr>
          <w:color w:val="auto"/>
          <w:sz w:val="26"/>
          <w:szCs w:val="26"/>
        </w:rPr>
        <w:tab/>
      </w:r>
      <w:r w:rsidRPr="005E4AF5">
        <w:rPr>
          <w:color w:val="auto"/>
          <w:sz w:val="26"/>
          <w:szCs w:val="26"/>
        </w:rPr>
        <w:tab/>
        <w:t>C. Các hệ sinh thía nước chảy;</w:t>
      </w:r>
      <w:r w:rsidRPr="005E4AF5">
        <w:rPr>
          <w:color w:val="auto"/>
          <w:sz w:val="26"/>
          <w:szCs w:val="26"/>
        </w:rPr>
        <w:tab/>
      </w:r>
      <w:r w:rsidRPr="005E4AF5">
        <w:rPr>
          <w:color w:val="auto"/>
          <w:sz w:val="26"/>
          <w:szCs w:val="26"/>
        </w:rPr>
        <w:tab/>
      </w:r>
      <w:r w:rsidRPr="005E4AF5">
        <w:rPr>
          <w:color w:val="auto"/>
          <w:sz w:val="26"/>
          <w:szCs w:val="26"/>
        </w:rPr>
        <w:tab/>
        <w:t xml:space="preserve">D. </w:t>
      </w:r>
      <w:r w:rsidRPr="005E4AF5">
        <w:rPr>
          <w:color w:val="auto"/>
          <w:spacing w:val="-8"/>
          <w:sz w:val="26"/>
          <w:szCs w:val="26"/>
        </w:rPr>
        <w:t>Các hệ sinh thái ven bờ</w:t>
      </w:r>
      <w:r w:rsidRPr="005E4AF5">
        <w:rPr>
          <w:color w:val="auto"/>
          <w:sz w:val="26"/>
          <w:szCs w:val="26"/>
        </w:rPr>
        <w:t>.</w:t>
      </w:r>
    </w:p>
    <w:p w14:paraId="0210F9FB" w14:textId="77777777" w:rsidR="00665C86" w:rsidRPr="005E4AF5" w:rsidRDefault="00665C86" w:rsidP="00665C86">
      <w:pPr>
        <w:spacing w:before="40"/>
        <w:rPr>
          <w:color w:val="auto"/>
          <w:sz w:val="26"/>
          <w:szCs w:val="26"/>
        </w:rPr>
      </w:pPr>
      <w:r w:rsidRPr="005E4AF5">
        <w:rPr>
          <w:b/>
          <w:color w:val="auto"/>
          <w:sz w:val="26"/>
          <w:szCs w:val="26"/>
        </w:rPr>
        <w:t>6</w:t>
      </w:r>
      <w:r w:rsidRPr="005E4AF5">
        <w:rPr>
          <w:color w:val="auto"/>
          <w:sz w:val="26"/>
          <w:szCs w:val="26"/>
        </w:rPr>
        <w:t xml:space="preserve">. Luật bảo vệ môi trường nghiêm cấm: </w:t>
      </w:r>
    </w:p>
    <w:p w14:paraId="6052BF24" w14:textId="77777777" w:rsidR="00665C86" w:rsidRPr="005E4AF5" w:rsidRDefault="00665C86" w:rsidP="00665C86">
      <w:pPr>
        <w:spacing w:before="40"/>
        <w:rPr>
          <w:color w:val="auto"/>
          <w:sz w:val="26"/>
          <w:szCs w:val="26"/>
        </w:rPr>
      </w:pPr>
      <w:r w:rsidRPr="005E4AF5">
        <w:rPr>
          <w:color w:val="auto"/>
          <w:sz w:val="26"/>
          <w:szCs w:val="26"/>
        </w:rPr>
        <w:tab/>
        <w:t>A. Khai thác rừng bừa bãi;</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Săn bắt động vật hoang dã;</w:t>
      </w:r>
      <w:r w:rsidRPr="005E4AF5">
        <w:rPr>
          <w:color w:val="auto"/>
          <w:sz w:val="26"/>
          <w:szCs w:val="26"/>
        </w:rPr>
        <w:tab/>
      </w:r>
    </w:p>
    <w:p w14:paraId="617BA151" w14:textId="77777777" w:rsidR="00665C86" w:rsidRPr="005E4AF5" w:rsidRDefault="00665C86" w:rsidP="00665C86">
      <w:pPr>
        <w:spacing w:before="40"/>
        <w:ind w:firstLine="720"/>
        <w:rPr>
          <w:color w:val="auto"/>
          <w:sz w:val="26"/>
          <w:szCs w:val="26"/>
        </w:rPr>
      </w:pPr>
      <w:r w:rsidRPr="005E4AF5">
        <w:rPr>
          <w:color w:val="auto"/>
          <w:sz w:val="26"/>
          <w:szCs w:val="26"/>
        </w:rPr>
        <w:t>C. Đổ chất thải độc hại ra môi trường;</w:t>
      </w:r>
      <w:r w:rsidRPr="005E4AF5">
        <w:rPr>
          <w:color w:val="auto"/>
          <w:sz w:val="26"/>
          <w:szCs w:val="26"/>
        </w:rPr>
        <w:tab/>
      </w:r>
      <w:r w:rsidRPr="005E4AF5">
        <w:rPr>
          <w:color w:val="auto"/>
          <w:sz w:val="26"/>
          <w:szCs w:val="26"/>
        </w:rPr>
        <w:tab/>
        <w:t>D. Cả A, B và C.</w:t>
      </w:r>
    </w:p>
    <w:p w14:paraId="5EE89E14" w14:textId="77777777" w:rsidR="00665C86" w:rsidRPr="005E4AF5" w:rsidRDefault="00665C86" w:rsidP="00665C86">
      <w:pPr>
        <w:spacing w:before="40"/>
        <w:jc w:val="both"/>
        <w:rPr>
          <w:color w:val="auto"/>
          <w:sz w:val="26"/>
          <w:szCs w:val="26"/>
        </w:rPr>
      </w:pPr>
      <w:r w:rsidRPr="005E4AF5">
        <w:rPr>
          <w:b/>
          <w:color w:val="auto"/>
          <w:sz w:val="26"/>
          <w:szCs w:val="26"/>
        </w:rPr>
        <w:t>7</w:t>
      </w:r>
      <w:r w:rsidRPr="005E4AF5">
        <w:rPr>
          <w:color w:val="auto"/>
          <w:sz w:val="26"/>
          <w:szCs w:val="26"/>
        </w:rPr>
        <w:t xml:space="preserve">. Chương III của Luật Bảo vệ môi có nội dung nào sau đây? </w:t>
      </w:r>
    </w:p>
    <w:p w14:paraId="1D05568F" w14:textId="77777777" w:rsidR="00665C86" w:rsidRPr="005E4AF5" w:rsidRDefault="00665C86" w:rsidP="00665C86">
      <w:pPr>
        <w:spacing w:before="40"/>
        <w:ind w:firstLine="720"/>
        <w:jc w:val="both"/>
        <w:rPr>
          <w:color w:val="auto"/>
          <w:sz w:val="26"/>
          <w:szCs w:val="26"/>
        </w:rPr>
      </w:pPr>
      <w:r w:rsidRPr="005E4AF5">
        <w:rPr>
          <w:color w:val="auto"/>
          <w:sz w:val="26"/>
          <w:szCs w:val="26"/>
        </w:rPr>
        <w:t>A. Khắc phục suy thoái, ô nhiễm và sự cố môi trường;</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p>
    <w:p w14:paraId="70D67800" w14:textId="77777777" w:rsidR="00665C86" w:rsidRPr="005E4AF5" w:rsidRDefault="00665C86" w:rsidP="00665C86">
      <w:pPr>
        <w:spacing w:before="40"/>
        <w:ind w:firstLine="720"/>
        <w:jc w:val="both"/>
        <w:rPr>
          <w:color w:val="auto"/>
          <w:sz w:val="26"/>
          <w:szCs w:val="26"/>
        </w:rPr>
      </w:pPr>
      <w:r w:rsidRPr="005E4AF5">
        <w:rPr>
          <w:color w:val="auto"/>
          <w:sz w:val="26"/>
          <w:szCs w:val="26"/>
        </w:rPr>
        <w:t>B. Khắc phục ô nhiễm môi trường, khắc phục sự cố môi trường;</w:t>
      </w:r>
    </w:p>
    <w:p w14:paraId="6EC67FD9" w14:textId="77777777" w:rsidR="00665C86" w:rsidRPr="005E4AF5" w:rsidRDefault="00665C86" w:rsidP="00665C86">
      <w:pPr>
        <w:spacing w:before="40"/>
        <w:ind w:firstLine="720"/>
        <w:jc w:val="both"/>
        <w:rPr>
          <w:color w:val="auto"/>
          <w:sz w:val="26"/>
          <w:szCs w:val="26"/>
        </w:rPr>
      </w:pPr>
      <w:r w:rsidRPr="005E4AF5">
        <w:rPr>
          <w:color w:val="auto"/>
          <w:sz w:val="26"/>
          <w:szCs w:val="26"/>
        </w:rPr>
        <w:t>B. Khắc phục suy thoái môi trường, khắc phục sự cố môi trường;</w:t>
      </w:r>
      <w:r w:rsidRPr="005E4AF5">
        <w:rPr>
          <w:color w:val="auto"/>
          <w:sz w:val="26"/>
          <w:szCs w:val="26"/>
        </w:rPr>
        <w:tab/>
      </w:r>
      <w:r w:rsidRPr="005E4AF5">
        <w:rPr>
          <w:color w:val="auto"/>
          <w:sz w:val="26"/>
          <w:szCs w:val="26"/>
        </w:rPr>
        <w:tab/>
      </w:r>
    </w:p>
    <w:p w14:paraId="50239EBE" w14:textId="77777777" w:rsidR="00665C86" w:rsidRPr="005E4AF5" w:rsidRDefault="00665C86" w:rsidP="00665C86">
      <w:pPr>
        <w:spacing w:before="40"/>
        <w:ind w:firstLine="720"/>
        <w:jc w:val="both"/>
        <w:rPr>
          <w:color w:val="auto"/>
          <w:sz w:val="26"/>
          <w:szCs w:val="26"/>
        </w:rPr>
      </w:pPr>
      <w:r w:rsidRPr="005E4AF5">
        <w:rPr>
          <w:color w:val="auto"/>
          <w:sz w:val="26"/>
          <w:szCs w:val="26"/>
        </w:rPr>
        <w:t>D. Khắc phục suy thoái môi trường, khắc phục ô nhiễm môi trường.</w:t>
      </w:r>
    </w:p>
    <w:p w14:paraId="018DC30F" w14:textId="77777777" w:rsidR="00665C86" w:rsidRPr="005E4AF5" w:rsidRDefault="00665C86" w:rsidP="00665C86">
      <w:pPr>
        <w:spacing w:before="40"/>
        <w:jc w:val="both"/>
        <w:rPr>
          <w:color w:val="auto"/>
          <w:sz w:val="26"/>
          <w:szCs w:val="26"/>
        </w:rPr>
      </w:pPr>
      <w:r w:rsidRPr="005E4AF5">
        <w:rPr>
          <w:b/>
          <w:color w:val="auto"/>
          <w:sz w:val="26"/>
          <w:szCs w:val="26"/>
        </w:rPr>
        <w:t>8</w:t>
      </w:r>
      <w:r w:rsidRPr="005E4AF5">
        <w:rPr>
          <w:color w:val="auto"/>
          <w:sz w:val="26"/>
          <w:szCs w:val="26"/>
        </w:rPr>
        <w:t>. Việc thực hiện tốt Luật Bảo vệ môi trường ở nước ta là góp phần?</w:t>
      </w:r>
    </w:p>
    <w:p w14:paraId="3680B65F" w14:textId="77777777" w:rsidR="00665C86" w:rsidRPr="005E4AF5" w:rsidRDefault="00665C86" w:rsidP="00665C86">
      <w:pPr>
        <w:spacing w:before="40"/>
        <w:jc w:val="both"/>
        <w:rPr>
          <w:color w:val="auto"/>
          <w:sz w:val="26"/>
          <w:szCs w:val="26"/>
        </w:rPr>
      </w:pPr>
      <w:r w:rsidRPr="005E4AF5">
        <w:rPr>
          <w:color w:val="auto"/>
          <w:sz w:val="26"/>
          <w:szCs w:val="26"/>
        </w:rPr>
        <w:tab/>
        <w:t>A. Bảo vệ sức khỏe con người;</w:t>
      </w:r>
      <w:r w:rsidRPr="005E4AF5">
        <w:rPr>
          <w:color w:val="auto"/>
          <w:sz w:val="26"/>
          <w:szCs w:val="26"/>
        </w:rPr>
        <w:tab/>
      </w:r>
      <w:r w:rsidRPr="005E4AF5">
        <w:rPr>
          <w:color w:val="auto"/>
          <w:sz w:val="26"/>
          <w:szCs w:val="26"/>
        </w:rPr>
        <w:tab/>
      </w:r>
      <w:r w:rsidRPr="005E4AF5">
        <w:rPr>
          <w:color w:val="auto"/>
          <w:sz w:val="26"/>
          <w:szCs w:val="26"/>
        </w:rPr>
        <w:tab/>
        <w:t>B. Phát triển bền vững;</w:t>
      </w:r>
    </w:p>
    <w:p w14:paraId="02E11C87" w14:textId="77777777" w:rsidR="00665C86" w:rsidRPr="005E4AF5" w:rsidRDefault="00665C86" w:rsidP="00665C86">
      <w:pPr>
        <w:spacing w:before="40"/>
        <w:jc w:val="both"/>
        <w:rPr>
          <w:color w:val="auto"/>
          <w:sz w:val="26"/>
          <w:szCs w:val="26"/>
        </w:rPr>
      </w:pPr>
      <w:r w:rsidRPr="005E4AF5">
        <w:rPr>
          <w:color w:val="auto"/>
          <w:sz w:val="26"/>
          <w:szCs w:val="26"/>
        </w:rPr>
        <w:tab/>
        <w:t>C. Bảo vệ môi trường sống cho con người;</w:t>
      </w:r>
      <w:r w:rsidRPr="005E4AF5">
        <w:rPr>
          <w:color w:val="auto"/>
          <w:sz w:val="26"/>
          <w:szCs w:val="26"/>
        </w:rPr>
        <w:tab/>
        <w:t>D. Cả A, B và C.</w:t>
      </w:r>
    </w:p>
    <w:p w14:paraId="111026F6" w14:textId="77777777" w:rsidR="00665C86" w:rsidRPr="005E4AF5" w:rsidRDefault="00665C86" w:rsidP="00665C86">
      <w:pPr>
        <w:spacing w:before="40"/>
        <w:jc w:val="both"/>
        <w:rPr>
          <w:b/>
          <w:i/>
          <w:color w:val="auto"/>
          <w:sz w:val="26"/>
          <w:szCs w:val="26"/>
        </w:rPr>
      </w:pPr>
      <w:r w:rsidRPr="005E4AF5">
        <w:rPr>
          <w:b/>
          <w:i/>
          <w:color w:val="auto"/>
          <w:sz w:val="26"/>
          <w:szCs w:val="26"/>
          <w:u w:val="single"/>
        </w:rPr>
        <w:t>Câu 2</w:t>
      </w:r>
      <w:r w:rsidRPr="005E4AF5">
        <w:rPr>
          <w:color w:val="auto"/>
          <w:sz w:val="26"/>
          <w:szCs w:val="26"/>
        </w:rPr>
        <w:t xml:space="preserve">: </w:t>
      </w:r>
      <w:r w:rsidRPr="005E4AF5">
        <w:rPr>
          <w:i/>
          <w:color w:val="auto"/>
          <w:sz w:val="26"/>
          <w:szCs w:val="26"/>
        </w:rPr>
        <w:t>(1,0đ)</w:t>
      </w:r>
      <w:r w:rsidRPr="005E4AF5">
        <w:rPr>
          <w:b/>
          <w:i/>
          <w:color w:val="auto"/>
          <w:sz w:val="26"/>
          <w:szCs w:val="26"/>
        </w:rPr>
        <w:t>Chọn từ, cụm từ thích hợp điền vào chỗ trống (...) trong các câu sau:</w:t>
      </w:r>
    </w:p>
    <w:p w14:paraId="33B35C86" w14:textId="77777777" w:rsidR="00665C86" w:rsidRPr="005E4AF5" w:rsidRDefault="00665C86" w:rsidP="00665C86">
      <w:pPr>
        <w:jc w:val="both"/>
        <w:rPr>
          <w:color w:val="auto"/>
          <w:sz w:val="26"/>
          <w:szCs w:val="26"/>
        </w:rPr>
      </w:pPr>
    </w:p>
    <w:p w14:paraId="02F15128" w14:textId="77777777" w:rsidR="00665C86" w:rsidRPr="005E4AF5" w:rsidRDefault="00665C86" w:rsidP="00665C86">
      <w:pPr>
        <w:jc w:val="both"/>
        <w:rPr>
          <w:color w:val="auto"/>
          <w:sz w:val="26"/>
          <w:szCs w:val="26"/>
        </w:rPr>
      </w:pPr>
      <w:r w:rsidRPr="005E4AF5">
        <w:rPr>
          <w:color w:val="auto"/>
          <w:sz w:val="26"/>
          <w:szCs w:val="26"/>
        </w:rPr>
        <w:tab/>
        <w:t>1. Tài nguyên ........................................................................ là dạng tài nguyên sau một thời gian sử dụng sẽ bị cạn kiệt.</w:t>
      </w:r>
    </w:p>
    <w:p w14:paraId="7EC32227" w14:textId="77777777" w:rsidR="00665C86" w:rsidRPr="005E4AF5" w:rsidRDefault="00665C86" w:rsidP="00665C86">
      <w:pPr>
        <w:ind w:firstLine="720"/>
        <w:jc w:val="both"/>
        <w:rPr>
          <w:color w:val="auto"/>
          <w:sz w:val="26"/>
          <w:szCs w:val="26"/>
        </w:rPr>
      </w:pPr>
      <w:r w:rsidRPr="005E4AF5">
        <w:rPr>
          <w:color w:val="auto"/>
          <w:sz w:val="26"/>
          <w:szCs w:val="26"/>
        </w:rPr>
        <w:t>2. Tài nguyên ............................................................................ là dạng tài nguyên khi sử dụng hợp lí sẽ có điều kiện phát triển phục hồi.</w:t>
      </w:r>
    </w:p>
    <w:p w14:paraId="1F021BF9" w14:textId="77777777" w:rsidR="00665C86" w:rsidRPr="005E4AF5" w:rsidRDefault="00665C86" w:rsidP="00665C86">
      <w:pPr>
        <w:spacing w:line="360" w:lineRule="auto"/>
        <w:ind w:firstLine="720"/>
        <w:jc w:val="both"/>
        <w:rPr>
          <w:color w:val="auto"/>
          <w:sz w:val="26"/>
          <w:szCs w:val="26"/>
        </w:rPr>
      </w:pPr>
      <w:r w:rsidRPr="005E4AF5">
        <w:rPr>
          <w:color w:val="auto"/>
          <w:sz w:val="26"/>
          <w:szCs w:val="26"/>
        </w:rPr>
        <w:t>3. Tài nguyên ............................................................................ gồm năng lược gió, năng lượng mặt trời,... Đó là những nguồn năng lượng sạch, khi sử dụng  ............................................................................   môi trường.</w:t>
      </w:r>
    </w:p>
    <w:p w14:paraId="2EF7D5EE" w14:textId="77777777" w:rsidR="00364655" w:rsidRPr="005E4AF5" w:rsidRDefault="00364655" w:rsidP="00364655">
      <w:pPr>
        <w:jc w:val="center"/>
        <w:rPr>
          <w:b/>
          <w:color w:val="auto"/>
          <w:spacing w:val="-8"/>
          <w:sz w:val="26"/>
          <w:szCs w:val="26"/>
          <w:lang w:val="it-IT"/>
        </w:rPr>
      </w:pPr>
      <w:r w:rsidRPr="005E4AF5">
        <w:rPr>
          <w:b/>
          <w:color w:val="auto"/>
          <w:spacing w:val="-8"/>
          <w:sz w:val="26"/>
          <w:szCs w:val="26"/>
          <w:lang w:val="it-IT"/>
        </w:rPr>
        <w:t>PHẦN: TỰ LUẬN</w:t>
      </w:r>
    </w:p>
    <w:p w14:paraId="74D6E752" w14:textId="77777777" w:rsidR="00665C86" w:rsidRPr="005E4AF5" w:rsidRDefault="00665C86" w:rsidP="00665C86">
      <w:pPr>
        <w:tabs>
          <w:tab w:val="left" w:pos="330"/>
        </w:tabs>
        <w:jc w:val="both"/>
        <w:rPr>
          <w:color w:val="auto"/>
          <w:sz w:val="26"/>
          <w:szCs w:val="26"/>
        </w:rPr>
      </w:pPr>
      <w:r w:rsidRPr="005E4AF5">
        <w:rPr>
          <w:b/>
          <w:i/>
          <w:color w:val="auto"/>
          <w:sz w:val="26"/>
          <w:szCs w:val="26"/>
          <w:u w:val="single"/>
        </w:rPr>
        <w:t>Câu 1</w:t>
      </w:r>
      <w:r w:rsidRPr="005E4AF5">
        <w:rPr>
          <w:color w:val="auto"/>
          <w:sz w:val="26"/>
          <w:szCs w:val="26"/>
        </w:rPr>
        <w:t xml:space="preserve">: (1,5 điểm) </w:t>
      </w:r>
    </w:p>
    <w:p w14:paraId="73752926" w14:textId="77777777" w:rsidR="00665C86" w:rsidRPr="005E4AF5" w:rsidRDefault="00665C86" w:rsidP="00665C86">
      <w:pPr>
        <w:jc w:val="both"/>
        <w:rPr>
          <w:color w:val="auto"/>
          <w:sz w:val="26"/>
          <w:szCs w:val="26"/>
          <w:lang w:val="nl-NL"/>
        </w:rPr>
      </w:pPr>
      <w:r w:rsidRPr="005E4AF5">
        <w:rPr>
          <w:color w:val="auto"/>
          <w:sz w:val="26"/>
          <w:szCs w:val="26"/>
        </w:rPr>
        <w:tab/>
      </w:r>
      <w:r w:rsidRPr="005E4AF5">
        <w:rPr>
          <w:color w:val="auto"/>
          <w:sz w:val="26"/>
          <w:szCs w:val="26"/>
          <w:lang w:val="nl-NL"/>
        </w:rPr>
        <w:t>Môi trường sống của sinh vật là gì? Có những loại môi trường chủ yếu nào?</w:t>
      </w:r>
    </w:p>
    <w:p w14:paraId="70B89A73" w14:textId="77777777" w:rsidR="00665C86" w:rsidRPr="005E4AF5" w:rsidRDefault="00665C86" w:rsidP="00665C86">
      <w:pPr>
        <w:tabs>
          <w:tab w:val="left" w:pos="330"/>
        </w:tabs>
        <w:jc w:val="both"/>
        <w:rPr>
          <w:color w:val="auto"/>
          <w:sz w:val="26"/>
          <w:szCs w:val="26"/>
          <w:lang w:val="nl-NL"/>
        </w:rPr>
      </w:pPr>
      <w:r w:rsidRPr="005E4AF5">
        <w:rPr>
          <w:b/>
          <w:i/>
          <w:color w:val="auto"/>
          <w:sz w:val="26"/>
          <w:szCs w:val="26"/>
          <w:u w:val="single"/>
          <w:lang w:val="nl-NL"/>
        </w:rPr>
        <w:t>Câu 2</w:t>
      </w:r>
      <w:r w:rsidRPr="005E4AF5">
        <w:rPr>
          <w:color w:val="auto"/>
          <w:sz w:val="26"/>
          <w:szCs w:val="26"/>
          <w:lang w:val="nl-NL"/>
        </w:rPr>
        <w:t xml:space="preserve">: (2,5 điểm) </w:t>
      </w:r>
    </w:p>
    <w:p w14:paraId="750A3385" w14:textId="77777777" w:rsidR="00665C86" w:rsidRPr="005E4AF5" w:rsidRDefault="00665C86" w:rsidP="00665C86">
      <w:pPr>
        <w:tabs>
          <w:tab w:val="left" w:pos="330"/>
        </w:tabs>
        <w:jc w:val="both"/>
        <w:rPr>
          <w:color w:val="auto"/>
          <w:sz w:val="26"/>
          <w:szCs w:val="26"/>
          <w:lang w:val="nl-NL"/>
        </w:rPr>
      </w:pPr>
      <w:r w:rsidRPr="005E4AF5">
        <w:rPr>
          <w:color w:val="auto"/>
          <w:sz w:val="26"/>
          <w:szCs w:val="26"/>
          <w:lang w:val="nl-NL"/>
        </w:rPr>
        <w:tab/>
      </w:r>
      <w:r w:rsidRPr="005E4AF5">
        <w:rPr>
          <w:color w:val="auto"/>
          <w:sz w:val="26"/>
          <w:szCs w:val="26"/>
          <w:lang w:val="nl-NL"/>
        </w:rPr>
        <w:tab/>
        <w:t>Lưới thức ăn là gì ? Hãy lập 4 chuỗi thức ăn khác nhau từ các loài sinh vật sau:</w:t>
      </w:r>
      <w:r w:rsidRPr="005E4AF5">
        <w:rPr>
          <w:i/>
          <w:color w:val="auto"/>
          <w:sz w:val="26"/>
          <w:szCs w:val="26"/>
          <w:lang w:val="nl-NL"/>
        </w:rPr>
        <w:t xml:space="preserve"> cỏ, dê, thỏ, gà, hổ, cáo, vi sinh vật. </w:t>
      </w:r>
      <w:r w:rsidRPr="005E4AF5">
        <w:rPr>
          <w:color w:val="auto"/>
          <w:sz w:val="26"/>
          <w:szCs w:val="26"/>
          <w:lang w:val="nl-NL"/>
        </w:rPr>
        <w:t>Từ các chuỗi thức ăn đó hãy xây dựng thành một lưới thức ăn đơn giản ?</w:t>
      </w:r>
    </w:p>
    <w:p w14:paraId="23677E5D" w14:textId="77777777" w:rsidR="00665C86" w:rsidRPr="005E4AF5" w:rsidRDefault="00665C86" w:rsidP="00665C86">
      <w:pPr>
        <w:tabs>
          <w:tab w:val="left" w:pos="330"/>
        </w:tabs>
        <w:jc w:val="both"/>
        <w:rPr>
          <w:color w:val="auto"/>
          <w:sz w:val="26"/>
          <w:szCs w:val="26"/>
          <w:lang w:val="nl-NL"/>
        </w:rPr>
      </w:pPr>
      <w:r w:rsidRPr="005E4AF5">
        <w:rPr>
          <w:b/>
          <w:i/>
          <w:color w:val="auto"/>
          <w:sz w:val="26"/>
          <w:szCs w:val="26"/>
          <w:u w:val="single"/>
          <w:lang w:val="nl-NL"/>
        </w:rPr>
        <w:t>Câu 3</w:t>
      </w:r>
      <w:r w:rsidRPr="005E4AF5">
        <w:rPr>
          <w:color w:val="auto"/>
          <w:sz w:val="26"/>
          <w:szCs w:val="26"/>
          <w:lang w:val="nl-NL"/>
        </w:rPr>
        <w:t xml:space="preserve">: (2,0 điểm) </w:t>
      </w:r>
    </w:p>
    <w:p w14:paraId="546771CD" w14:textId="77777777" w:rsidR="00665C86" w:rsidRPr="005E4AF5" w:rsidRDefault="00665C86" w:rsidP="00665C86">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 xml:space="preserve">Ô nhiễm môi trường là gì ? Nêu các tác nhân chủ yếu gây ô nhiễm môi trường ? </w:t>
      </w:r>
    </w:p>
    <w:p w14:paraId="1F85B245" w14:textId="77777777" w:rsidR="00665C86" w:rsidRPr="005E4AF5" w:rsidRDefault="00665C86" w:rsidP="00665C86">
      <w:pPr>
        <w:tabs>
          <w:tab w:val="left" w:pos="330"/>
        </w:tabs>
        <w:jc w:val="both"/>
        <w:rPr>
          <w:color w:val="auto"/>
          <w:sz w:val="26"/>
          <w:szCs w:val="26"/>
          <w:lang w:val="fr-FR"/>
        </w:rPr>
      </w:pPr>
      <w:r w:rsidRPr="005E4AF5">
        <w:rPr>
          <w:b/>
          <w:i/>
          <w:color w:val="auto"/>
          <w:sz w:val="26"/>
          <w:szCs w:val="26"/>
          <w:u w:val="single"/>
          <w:lang w:val="fr-FR"/>
        </w:rPr>
        <w:t>Câu 4</w:t>
      </w:r>
      <w:r w:rsidRPr="005E4AF5">
        <w:rPr>
          <w:color w:val="auto"/>
          <w:sz w:val="26"/>
          <w:szCs w:val="26"/>
          <w:lang w:val="fr-FR"/>
        </w:rPr>
        <w:t>: (1,0 điểm)</w:t>
      </w:r>
    </w:p>
    <w:p w14:paraId="6714D103" w14:textId="77777777" w:rsidR="00665C86" w:rsidRPr="005E4AF5" w:rsidRDefault="00665C86" w:rsidP="00665C86">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Vì sao phải sử dụng hợp lí tài nguyên rừng ?</w:t>
      </w:r>
    </w:p>
    <w:p w14:paraId="24A35907" w14:textId="77777777" w:rsidR="00665C86" w:rsidRPr="005E4AF5" w:rsidRDefault="00364655" w:rsidP="00364655">
      <w:pPr>
        <w:tabs>
          <w:tab w:val="left" w:pos="330"/>
        </w:tabs>
        <w:jc w:val="center"/>
        <w:rPr>
          <w:color w:val="auto"/>
          <w:sz w:val="26"/>
          <w:szCs w:val="26"/>
          <w:lang w:val="fr-FR"/>
        </w:rPr>
      </w:pPr>
      <w:r w:rsidRPr="005E4AF5">
        <w:rPr>
          <w:b/>
          <w:color w:val="auto"/>
          <w:spacing w:val="-8"/>
          <w:sz w:val="26"/>
          <w:szCs w:val="26"/>
        </w:rPr>
        <w:t>ĐÁP ÁN</w:t>
      </w:r>
    </w:p>
    <w:p w14:paraId="299B1B77" w14:textId="77777777" w:rsidR="00665C86" w:rsidRPr="005E4AF5" w:rsidRDefault="00665C86" w:rsidP="00665C86">
      <w:pPr>
        <w:spacing w:line="312" w:lineRule="auto"/>
        <w:rPr>
          <w:i/>
          <w:color w:val="auto"/>
          <w:spacing w:val="-8"/>
          <w:sz w:val="26"/>
          <w:szCs w:val="26"/>
          <w:lang w:val="pt-BR"/>
        </w:rPr>
      </w:pPr>
      <w:r w:rsidRPr="005E4AF5">
        <w:rPr>
          <w:b/>
          <w:color w:val="auto"/>
          <w:spacing w:val="-8"/>
          <w:sz w:val="26"/>
          <w:szCs w:val="26"/>
          <w:lang w:val="pt-BR"/>
        </w:rPr>
        <w:t xml:space="preserve">I. PHẦN TRẮC NGHIỆM KHÁCH QUAN: </w:t>
      </w:r>
      <w:r w:rsidRPr="005E4AF5">
        <w:rPr>
          <w:i/>
          <w:color w:val="auto"/>
          <w:spacing w:val="-8"/>
          <w:sz w:val="26"/>
          <w:szCs w:val="26"/>
          <w:lang w:val="pt-BR"/>
        </w:rPr>
        <w:t>(3,0 ĐIỂM)</w:t>
      </w:r>
    </w:p>
    <w:p w14:paraId="3E79675E" w14:textId="77777777" w:rsidR="00665C86" w:rsidRPr="005E4AF5" w:rsidRDefault="00665C86" w:rsidP="00665C86">
      <w:pPr>
        <w:rPr>
          <w:color w:val="auto"/>
          <w:spacing w:val="-8"/>
          <w:sz w:val="26"/>
          <w:szCs w:val="26"/>
        </w:rPr>
      </w:pPr>
      <w:r w:rsidRPr="005E4AF5">
        <w:rPr>
          <w:b/>
          <w:color w:val="auto"/>
          <w:spacing w:val="-8"/>
          <w:sz w:val="26"/>
          <w:szCs w:val="26"/>
          <w:u w:val="single"/>
        </w:rPr>
        <w:t>Câu 1</w:t>
      </w:r>
      <w:r w:rsidRPr="005E4AF5">
        <w:rPr>
          <w:b/>
          <w:color w:val="auto"/>
          <w:spacing w:val="-8"/>
          <w:sz w:val="26"/>
          <w:szCs w:val="26"/>
        </w:rPr>
        <w:t xml:space="preserve">: </w:t>
      </w:r>
      <w:r w:rsidRPr="005E4AF5">
        <w:rPr>
          <w:i/>
          <w:color w:val="auto"/>
          <w:spacing w:val="-8"/>
          <w:sz w:val="26"/>
          <w:szCs w:val="26"/>
        </w:rPr>
        <w:t xml:space="preserve">(2,0 điểm) </w:t>
      </w:r>
      <w:r w:rsidRPr="005E4AF5">
        <w:rPr>
          <w:color w:val="auto"/>
          <w:spacing w:val="-8"/>
          <w:sz w:val="26"/>
          <w:szCs w:val="26"/>
        </w:rPr>
        <w:t>Mỗi câu trả lời đúng được 0,25 điểm:</w:t>
      </w:r>
    </w:p>
    <w:p w14:paraId="527F5165" w14:textId="77777777" w:rsidR="00665C86" w:rsidRPr="005E4AF5" w:rsidRDefault="00665C86" w:rsidP="00665C86">
      <w:pPr>
        <w:rPr>
          <w:color w:val="auto"/>
          <w:spacing w:val="-8"/>
          <w:sz w:val="26"/>
          <w:szCs w:val="2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01"/>
        <w:gridCol w:w="1101"/>
        <w:gridCol w:w="1101"/>
        <w:gridCol w:w="1101"/>
        <w:gridCol w:w="1101"/>
        <w:gridCol w:w="1101"/>
        <w:gridCol w:w="1101"/>
        <w:gridCol w:w="1102"/>
      </w:tblGrid>
      <w:tr w:rsidR="00BC1084" w:rsidRPr="00500BA4" w14:paraId="2F7CA6FC" w14:textId="77777777" w:rsidTr="00500BA4">
        <w:trPr>
          <w:trHeight w:val="423"/>
          <w:jc w:val="center"/>
        </w:trPr>
        <w:tc>
          <w:tcPr>
            <w:tcW w:w="1151" w:type="dxa"/>
            <w:shd w:val="clear" w:color="auto" w:fill="auto"/>
            <w:vAlign w:val="center"/>
          </w:tcPr>
          <w:p w14:paraId="79627E22" w14:textId="77777777" w:rsidR="00665C86" w:rsidRPr="00500BA4" w:rsidRDefault="00665C86" w:rsidP="008D4EFE">
            <w:pPr>
              <w:rPr>
                <w:b/>
                <w:color w:val="auto"/>
                <w:spacing w:val="-8"/>
                <w:sz w:val="26"/>
                <w:szCs w:val="26"/>
              </w:rPr>
            </w:pPr>
            <w:r w:rsidRPr="00500BA4">
              <w:rPr>
                <w:b/>
                <w:color w:val="auto"/>
                <w:spacing w:val="-8"/>
                <w:sz w:val="26"/>
                <w:szCs w:val="26"/>
              </w:rPr>
              <w:t>Câu</w:t>
            </w:r>
          </w:p>
        </w:tc>
        <w:tc>
          <w:tcPr>
            <w:tcW w:w="1101" w:type="dxa"/>
            <w:shd w:val="clear" w:color="auto" w:fill="auto"/>
            <w:vAlign w:val="center"/>
          </w:tcPr>
          <w:p w14:paraId="528DD483" w14:textId="77777777" w:rsidR="00665C86" w:rsidRPr="00500BA4" w:rsidRDefault="00665C86" w:rsidP="00500BA4">
            <w:pPr>
              <w:jc w:val="center"/>
              <w:rPr>
                <w:b/>
                <w:color w:val="auto"/>
                <w:spacing w:val="-8"/>
                <w:sz w:val="26"/>
                <w:szCs w:val="26"/>
              </w:rPr>
            </w:pPr>
            <w:r w:rsidRPr="00500BA4">
              <w:rPr>
                <w:b/>
                <w:color w:val="auto"/>
                <w:spacing w:val="-8"/>
                <w:sz w:val="26"/>
                <w:szCs w:val="26"/>
              </w:rPr>
              <w:t>1</w:t>
            </w:r>
          </w:p>
        </w:tc>
        <w:tc>
          <w:tcPr>
            <w:tcW w:w="1101" w:type="dxa"/>
            <w:shd w:val="clear" w:color="auto" w:fill="auto"/>
            <w:vAlign w:val="center"/>
          </w:tcPr>
          <w:p w14:paraId="261E90AA" w14:textId="77777777" w:rsidR="00665C86" w:rsidRPr="00500BA4" w:rsidRDefault="00665C86" w:rsidP="00500BA4">
            <w:pPr>
              <w:jc w:val="center"/>
              <w:rPr>
                <w:b/>
                <w:color w:val="auto"/>
                <w:spacing w:val="-8"/>
                <w:sz w:val="26"/>
                <w:szCs w:val="26"/>
              </w:rPr>
            </w:pPr>
            <w:r w:rsidRPr="00500BA4">
              <w:rPr>
                <w:b/>
                <w:color w:val="auto"/>
                <w:spacing w:val="-8"/>
                <w:sz w:val="26"/>
                <w:szCs w:val="26"/>
              </w:rPr>
              <w:t>2</w:t>
            </w:r>
          </w:p>
        </w:tc>
        <w:tc>
          <w:tcPr>
            <w:tcW w:w="1101" w:type="dxa"/>
            <w:shd w:val="clear" w:color="auto" w:fill="auto"/>
            <w:vAlign w:val="center"/>
          </w:tcPr>
          <w:p w14:paraId="7DA092E2" w14:textId="77777777" w:rsidR="00665C86" w:rsidRPr="00500BA4" w:rsidRDefault="00665C86" w:rsidP="00500BA4">
            <w:pPr>
              <w:jc w:val="center"/>
              <w:rPr>
                <w:b/>
                <w:color w:val="auto"/>
                <w:spacing w:val="-8"/>
                <w:sz w:val="26"/>
                <w:szCs w:val="26"/>
              </w:rPr>
            </w:pPr>
            <w:r w:rsidRPr="00500BA4">
              <w:rPr>
                <w:b/>
                <w:color w:val="auto"/>
                <w:spacing w:val="-8"/>
                <w:sz w:val="26"/>
                <w:szCs w:val="26"/>
              </w:rPr>
              <w:t>3</w:t>
            </w:r>
          </w:p>
        </w:tc>
        <w:tc>
          <w:tcPr>
            <w:tcW w:w="1101" w:type="dxa"/>
            <w:shd w:val="clear" w:color="auto" w:fill="auto"/>
            <w:vAlign w:val="center"/>
          </w:tcPr>
          <w:p w14:paraId="142FF319" w14:textId="77777777" w:rsidR="00665C86" w:rsidRPr="00500BA4" w:rsidRDefault="00665C86" w:rsidP="00500BA4">
            <w:pPr>
              <w:jc w:val="center"/>
              <w:rPr>
                <w:b/>
                <w:color w:val="auto"/>
                <w:spacing w:val="-8"/>
                <w:sz w:val="26"/>
                <w:szCs w:val="26"/>
              </w:rPr>
            </w:pPr>
            <w:r w:rsidRPr="00500BA4">
              <w:rPr>
                <w:b/>
                <w:color w:val="auto"/>
                <w:spacing w:val="-8"/>
                <w:sz w:val="26"/>
                <w:szCs w:val="26"/>
              </w:rPr>
              <w:t>4</w:t>
            </w:r>
          </w:p>
        </w:tc>
        <w:tc>
          <w:tcPr>
            <w:tcW w:w="1101" w:type="dxa"/>
            <w:shd w:val="clear" w:color="auto" w:fill="auto"/>
            <w:vAlign w:val="center"/>
          </w:tcPr>
          <w:p w14:paraId="0E8DB777" w14:textId="77777777" w:rsidR="00665C86" w:rsidRPr="00500BA4" w:rsidRDefault="00665C86" w:rsidP="00500BA4">
            <w:pPr>
              <w:jc w:val="center"/>
              <w:rPr>
                <w:b/>
                <w:color w:val="auto"/>
                <w:spacing w:val="-8"/>
                <w:sz w:val="26"/>
                <w:szCs w:val="26"/>
              </w:rPr>
            </w:pPr>
            <w:r w:rsidRPr="00500BA4">
              <w:rPr>
                <w:b/>
                <w:color w:val="auto"/>
                <w:spacing w:val="-8"/>
                <w:sz w:val="26"/>
                <w:szCs w:val="26"/>
              </w:rPr>
              <w:t>5</w:t>
            </w:r>
          </w:p>
        </w:tc>
        <w:tc>
          <w:tcPr>
            <w:tcW w:w="1101" w:type="dxa"/>
            <w:shd w:val="clear" w:color="auto" w:fill="auto"/>
            <w:vAlign w:val="center"/>
          </w:tcPr>
          <w:p w14:paraId="6DC3F83D" w14:textId="77777777" w:rsidR="00665C86" w:rsidRPr="00500BA4" w:rsidRDefault="00665C86" w:rsidP="00500BA4">
            <w:pPr>
              <w:jc w:val="center"/>
              <w:rPr>
                <w:b/>
                <w:color w:val="auto"/>
                <w:spacing w:val="-8"/>
                <w:sz w:val="26"/>
                <w:szCs w:val="26"/>
              </w:rPr>
            </w:pPr>
            <w:r w:rsidRPr="00500BA4">
              <w:rPr>
                <w:b/>
                <w:color w:val="auto"/>
                <w:spacing w:val="-8"/>
                <w:sz w:val="26"/>
                <w:szCs w:val="26"/>
              </w:rPr>
              <w:t>6</w:t>
            </w:r>
          </w:p>
        </w:tc>
        <w:tc>
          <w:tcPr>
            <w:tcW w:w="1101" w:type="dxa"/>
            <w:shd w:val="clear" w:color="auto" w:fill="auto"/>
            <w:vAlign w:val="center"/>
          </w:tcPr>
          <w:p w14:paraId="12173C37" w14:textId="77777777" w:rsidR="00665C86" w:rsidRPr="00500BA4" w:rsidRDefault="00665C86" w:rsidP="00500BA4">
            <w:pPr>
              <w:jc w:val="center"/>
              <w:rPr>
                <w:b/>
                <w:color w:val="auto"/>
                <w:spacing w:val="-8"/>
                <w:sz w:val="26"/>
                <w:szCs w:val="26"/>
              </w:rPr>
            </w:pPr>
            <w:r w:rsidRPr="00500BA4">
              <w:rPr>
                <w:b/>
                <w:color w:val="auto"/>
                <w:spacing w:val="-8"/>
                <w:sz w:val="26"/>
                <w:szCs w:val="26"/>
              </w:rPr>
              <w:t>7</w:t>
            </w:r>
          </w:p>
        </w:tc>
        <w:tc>
          <w:tcPr>
            <w:tcW w:w="1102" w:type="dxa"/>
            <w:shd w:val="clear" w:color="auto" w:fill="auto"/>
            <w:vAlign w:val="center"/>
          </w:tcPr>
          <w:p w14:paraId="206DCDCB" w14:textId="77777777" w:rsidR="00665C86" w:rsidRPr="00500BA4" w:rsidRDefault="00665C86" w:rsidP="00500BA4">
            <w:pPr>
              <w:jc w:val="center"/>
              <w:rPr>
                <w:b/>
                <w:color w:val="auto"/>
                <w:spacing w:val="-8"/>
                <w:sz w:val="26"/>
                <w:szCs w:val="26"/>
              </w:rPr>
            </w:pPr>
            <w:r w:rsidRPr="00500BA4">
              <w:rPr>
                <w:b/>
                <w:color w:val="auto"/>
                <w:spacing w:val="-8"/>
                <w:sz w:val="26"/>
                <w:szCs w:val="26"/>
              </w:rPr>
              <w:t>8</w:t>
            </w:r>
          </w:p>
        </w:tc>
      </w:tr>
      <w:tr w:rsidR="00BC1084" w:rsidRPr="00500BA4" w14:paraId="6D2FF3E7" w14:textId="77777777" w:rsidTr="00500BA4">
        <w:trPr>
          <w:trHeight w:val="429"/>
          <w:jc w:val="center"/>
        </w:trPr>
        <w:tc>
          <w:tcPr>
            <w:tcW w:w="1151" w:type="dxa"/>
            <w:shd w:val="clear" w:color="auto" w:fill="auto"/>
            <w:vAlign w:val="center"/>
          </w:tcPr>
          <w:p w14:paraId="5C1EDAE6" w14:textId="77777777" w:rsidR="00665C86" w:rsidRPr="00500BA4" w:rsidRDefault="00665C86" w:rsidP="008D4EFE">
            <w:pPr>
              <w:rPr>
                <w:b/>
                <w:color w:val="auto"/>
                <w:spacing w:val="-8"/>
                <w:sz w:val="26"/>
                <w:szCs w:val="26"/>
              </w:rPr>
            </w:pPr>
            <w:r w:rsidRPr="00500BA4">
              <w:rPr>
                <w:b/>
                <w:color w:val="auto"/>
                <w:spacing w:val="-8"/>
                <w:sz w:val="26"/>
                <w:szCs w:val="26"/>
              </w:rPr>
              <w:t>Đáp án</w:t>
            </w:r>
          </w:p>
        </w:tc>
        <w:tc>
          <w:tcPr>
            <w:tcW w:w="1101" w:type="dxa"/>
            <w:shd w:val="clear" w:color="auto" w:fill="auto"/>
            <w:vAlign w:val="center"/>
          </w:tcPr>
          <w:p w14:paraId="26C0A317" w14:textId="77777777" w:rsidR="00665C86" w:rsidRPr="00500BA4" w:rsidRDefault="00665C86" w:rsidP="00500BA4">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14:paraId="473D74A9" w14:textId="77777777" w:rsidR="00665C86" w:rsidRPr="00500BA4" w:rsidRDefault="00665C86" w:rsidP="00500BA4">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14:paraId="1BB13FED" w14:textId="77777777" w:rsidR="00665C86" w:rsidRPr="00500BA4" w:rsidRDefault="00665C86" w:rsidP="00500BA4">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14:paraId="79EE3A57" w14:textId="77777777" w:rsidR="00665C86" w:rsidRPr="00500BA4" w:rsidRDefault="00665C86" w:rsidP="00500BA4">
            <w:pPr>
              <w:jc w:val="center"/>
              <w:rPr>
                <w:color w:val="auto"/>
                <w:spacing w:val="-8"/>
                <w:sz w:val="26"/>
                <w:szCs w:val="26"/>
              </w:rPr>
            </w:pPr>
            <w:r w:rsidRPr="00500BA4">
              <w:rPr>
                <w:color w:val="auto"/>
                <w:spacing w:val="-8"/>
                <w:sz w:val="26"/>
                <w:szCs w:val="26"/>
              </w:rPr>
              <w:t>C</w:t>
            </w:r>
          </w:p>
        </w:tc>
        <w:tc>
          <w:tcPr>
            <w:tcW w:w="1101" w:type="dxa"/>
            <w:shd w:val="clear" w:color="auto" w:fill="auto"/>
            <w:vAlign w:val="center"/>
          </w:tcPr>
          <w:p w14:paraId="4341143D" w14:textId="77777777" w:rsidR="00665C86" w:rsidRPr="00500BA4" w:rsidRDefault="00665C86" w:rsidP="00500BA4">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14:paraId="32B25315" w14:textId="77777777" w:rsidR="00665C86" w:rsidRPr="00500BA4" w:rsidRDefault="00665C86" w:rsidP="00500BA4">
            <w:pPr>
              <w:jc w:val="center"/>
              <w:rPr>
                <w:color w:val="auto"/>
                <w:spacing w:val="-8"/>
                <w:sz w:val="26"/>
                <w:szCs w:val="26"/>
              </w:rPr>
            </w:pPr>
            <w:r w:rsidRPr="00500BA4">
              <w:rPr>
                <w:color w:val="auto"/>
                <w:spacing w:val="-8"/>
                <w:sz w:val="26"/>
                <w:szCs w:val="26"/>
              </w:rPr>
              <w:t>D</w:t>
            </w:r>
          </w:p>
        </w:tc>
        <w:tc>
          <w:tcPr>
            <w:tcW w:w="1101" w:type="dxa"/>
            <w:shd w:val="clear" w:color="auto" w:fill="auto"/>
            <w:vAlign w:val="center"/>
          </w:tcPr>
          <w:p w14:paraId="7E2A2E2F" w14:textId="77777777" w:rsidR="00665C86" w:rsidRPr="00500BA4" w:rsidRDefault="00665C86" w:rsidP="00500BA4">
            <w:pPr>
              <w:jc w:val="center"/>
              <w:rPr>
                <w:color w:val="auto"/>
                <w:spacing w:val="-8"/>
                <w:sz w:val="26"/>
                <w:szCs w:val="26"/>
              </w:rPr>
            </w:pPr>
            <w:r w:rsidRPr="00500BA4">
              <w:rPr>
                <w:color w:val="auto"/>
                <w:spacing w:val="-8"/>
                <w:sz w:val="26"/>
                <w:szCs w:val="26"/>
              </w:rPr>
              <w:t>A</w:t>
            </w:r>
          </w:p>
        </w:tc>
        <w:tc>
          <w:tcPr>
            <w:tcW w:w="1102" w:type="dxa"/>
            <w:shd w:val="clear" w:color="auto" w:fill="auto"/>
            <w:vAlign w:val="center"/>
          </w:tcPr>
          <w:p w14:paraId="333AADF2" w14:textId="77777777" w:rsidR="00665C86" w:rsidRPr="00500BA4" w:rsidRDefault="00665C86" w:rsidP="00500BA4">
            <w:pPr>
              <w:jc w:val="center"/>
              <w:rPr>
                <w:color w:val="auto"/>
                <w:spacing w:val="-8"/>
                <w:sz w:val="26"/>
                <w:szCs w:val="26"/>
              </w:rPr>
            </w:pPr>
            <w:r w:rsidRPr="00500BA4">
              <w:rPr>
                <w:color w:val="auto"/>
                <w:spacing w:val="-8"/>
                <w:sz w:val="26"/>
                <w:szCs w:val="26"/>
              </w:rPr>
              <w:t>D</w:t>
            </w:r>
          </w:p>
        </w:tc>
      </w:tr>
    </w:tbl>
    <w:p w14:paraId="63ACE0B3" w14:textId="77777777" w:rsidR="00665C86" w:rsidRPr="005E4AF5" w:rsidRDefault="00665C86" w:rsidP="00665C86">
      <w:pPr>
        <w:rPr>
          <w:b/>
          <w:color w:val="auto"/>
          <w:spacing w:val="-8"/>
          <w:sz w:val="26"/>
          <w:szCs w:val="26"/>
          <w:u w:val="single"/>
        </w:rPr>
      </w:pPr>
    </w:p>
    <w:p w14:paraId="7A350F90" w14:textId="77777777" w:rsidR="00665C86" w:rsidRPr="005E4AF5" w:rsidRDefault="00665C86" w:rsidP="00665C86">
      <w:pPr>
        <w:rPr>
          <w:color w:val="auto"/>
          <w:spacing w:val="-8"/>
          <w:sz w:val="26"/>
          <w:szCs w:val="26"/>
        </w:rPr>
      </w:pPr>
      <w:r w:rsidRPr="005E4AF5">
        <w:rPr>
          <w:b/>
          <w:color w:val="auto"/>
          <w:spacing w:val="-8"/>
          <w:sz w:val="26"/>
          <w:szCs w:val="26"/>
          <w:u w:val="single"/>
        </w:rPr>
        <w:t>Câu 2</w:t>
      </w:r>
      <w:r w:rsidRPr="005E4AF5">
        <w:rPr>
          <w:b/>
          <w:color w:val="auto"/>
          <w:spacing w:val="-8"/>
          <w:sz w:val="26"/>
          <w:szCs w:val="26"/>
        </w:rPr>
        <w:t xml:space="preserve">: </w:t>
      </w:r>
      <w:r w:rsidRPr="005E4AF5">
        <w:rPr>
          <w:i/>
          <w:color w:val="auto"/>
          <w:spacing w:val="-8"/>
          <w:sz w:val="26"/>
          <w:szCs w:val="26"/>
        </w:rPr>
        <w:t xml:space="preserve">(1,0 điểm) </w:t>
      </w:r>
      <w:r w:rsidRPr="005E4AF5">
        <w:rPr>
          <w:color w:val="auto"/>
          <w:spacing w:val="-8"/>
          <w:sz w:val="26"/>
          <w:szCs w:val="26"/>
        </w:rPr>
        <w:t>Mỗi chỗ trống điền đúng được 0,25đ.</w:t>
      </w:r>
    </w:p>
    <w:p w14:paraId="60A2EDAA" w14:textId="77777777" w:rsidR="00665C86" w:rsidRPr="005E4AF5" w:rsidRDefault="00665C86" w:rsidP="00665C86">
      <w:pPr>
        <w:rPr>
          <w:color w:val="auto"/>
          <w:spacing w:val="-8"/>
          <w:sz w:val="26"/>
          <w:szCs w:val="26"/>
        </w:rPr>
      </w:pPr>
      <w:r w:rsidRPr="005E4AF5">
        <w:rPr>
          <w:color w:val="auto"/>
          <w:spacing w:val="-8"/>
          <w:sz w:val="26"/>
          <w:szCs w:val="26"/>
        </w:rPr>
        <w:tab/>
        <w:t>Các cụ</w:t>
      </w:r>
      <w:r w:rsidR="00364655" w:rsidRPr="005E4AF5">
        <w:rPr>
          <w:color w:val="auto"/>
          <w:spacing w:val="-8"/>
          <w:sz w:val="26"/>
          <w:szCs w:val="26"/>
        </w:rPr>
        <w:t>m từ cần điền lần lượt như sau:</w:t>
      </w:r>
    </w:p>
    <w:p w14:paraId="65847164" w14:textId="77777777" w:rsidR="00665C86" w:rsidRPr="005E4AF5" w:rsidRDefault="00665C86" w:rsidP="00665C86">
      <w:pPr>
        <w:rPr>
          <w:color w:val="auto"/>
          <w:spacing w:val="-8"/>
          <w:sz w:val="26"/>
          <w:szCs w:val="26"/>
        </w:rPr>
      </w:pPr>
      <w:r w:rsidRPr="005E4AF5">
        <w:rPr>
          <w:color w:val="auto"/>
          <w:spacing w:val="-8"/>
          <w:sz w:val="26"/>
          <w:szCs w:val="26"/>
        </w:rPr>
        <w:tab/>
        <w:t xml:space="preserve">1. … </w:t>
      </w:r>
      <w:r w:rsidRPr="005E4AF5">
        <w:rPr>
          <w:i/>
          <w:color w:val="auto"/>
          <w:spacing w:val="-8"/>
          <w:sz w:val="26"/>
          <w:szCs w:val="26"/>
        </w:rPr>
        <w:t>không tái sinh</w:t>
      </w:r>
      <w:r w:rsidRPr="005E4AF5">
        <w:rPr>
          <w:color w:val="auto"/>
          <w:spacing w:val="-8"/>
          <w:sz w:val="26"/>
          <w:szCs w:val="26"/>
        </w:rPr>
        <w:t xml:space="preserve"> ...</w:t>
      </w:r>
    </w:p>
    <w:p w14:paraId="24FEF2FB" w14:textId="77777777" w:rsidR="00665C86" w:rsidRPr="005E4AF5" w:rsidRDefault="00665C86" w:rsidP="00665C86">
      <w:pPr>
        <w:rPr>
          <w:color w:val="auto"/>
          <w:spacing w:val="-8"/>
          <w:sz w:val="26"/>
          <w:szCs w:val="26"/>
        </w:rPr>
      </w:pPr>
      <w:r w:rsidRPr="005E4AF5">
        <w:rPr>
          <w:color w:val="auto"/>
          <w:spacing w:val="-8"/>
          <w:sz w:val="26"/>
          <w:szCs w:val="26"/>
        </w:rPr>
        <w:tab/>
        <w:t xml:space="preserve">2. … </w:t>
      </w:r>
      <w:r w:rsidRPr="005E4AF5">
        <w:rPr>
          <w:i/>
          <w:color w:val="auto"/>
          <w:spacing w:val="-8"/>
          <w:sz w:val="26"/>
          <w:szCs w:val="26"/>
        </w:rPr>
        <w:t>tái sinh</w:t>
      </w:r>
      <w:r w:rsidRPr="005E4AF5">
        <w:rPr>
          <w:color w:val="auto"/>
          <w:spacing w:val="-8"/>
          <w:sz w:val="26"/>
          <w:szCs w:val="26"/>
        </w:rPr>
        <w:t xml:space="preserve"> ...</w:t>
      </w:r>
    </w:p>
    <w:p w14:paraId="63BC3F01" w14:textId="77777777" w:rsidR="00665C86" w:rsidRPr="005E4AF5" w:rsidRDefault="00665C86" w:rsidP="00665C86">
      <w:pPr>
        <w:rPr>
          <w:color w:val="auto"/>
          <w:spacing w:val="-8"/>
          <w:sz w:val="26"/>
          <w:szCs w:val="26"/>
        </w:rPr>
      </w:pPr>
      <w:r w:rsidRPr="005E4AF5">
        <w:rPr>
          <w:color w:val="auto"/>
          <w:spacing w:val="-8"/>
          <w:sz w:val="26"/>
          <w:szCs w:val="26"/>
        </w:rPr>
        <w:tab/>
        <w:t xml:space="preserve">3. … </w:t>
      </w:r>
      <w:r w:rsidRPr="005E4AF5">
        <w:rPr>
          <w:i/>
          <w:color w:val="auto"/>
          <w:spacing w:val="-8"/>
          <w:sz w:val="26"/>
          <w:szCs w:val="26"/>
        </w:rPr>
        <w:t>năng lượng vĩnh cửu</w:t>
      </w:r>
      <w:r w:rsidRPr="005E4AF5">
        <w:rPr>
          <w:color w:val="auto"/>
          <w:spacing w:val="-8"/>
          <w:sz w:val="26"/>
          <w:szCs w:val="26"/>
        </w:rPr>
        <w:t xml:space="preserve"> ... ... </w:t>
      </w:r>
      <w:r w:rsidRPr="005E4AF5">
        <w:rPr>
          <w:i/>
          <w:color w:val="auto"/>
          <w:spacing w:val="-8"/>
          <w:sz w:val="26"/>
          <w:szCs w:val="26"/>
        </w:rPr>
        <w:t>không gây ô nhiễm</w:t>
      </w:r>
      <w:r w:rsidRPr="005E4AF5">
        <w:rPr>
          <w:color w:val="auto"/>
          <w:spacing w:val="-8"/>
          <w:sz w:val="26"/>
          <w:szCs w:val="26"/>
        </w:rPr>
        <w:t xml:space="preserve"> …..</w:t>
      </w:r>
    </w:p>
    <w:p w14:paraId="47C9EF91" w14:textId="77777777" w:rsidR="00665C86" w:rsidRPr="005E4AF5" w:rsidRDefault="00665C86" w:rsidP="00665C86">
      <w:pPr>
        <w:tabs>
          <w:tab w:val="left" w:pos="330"/>
        </w:tabs>
        <w:jc w:val="both"/>
        <w:rPr>
          <w:rFonts w:cs="Arial"/>
          <w:color w:val="auto"/>
          <w:sz w:val="26"/>
          <w:szCs w:val="26"/>
        </w:rPr>
      </w:pPr>
    </w:p>
    <w:p w14:paraId="28F85E3A" w14:textId="77777777" w:rsidR="00665C86" w:rsidRPr="005E4AF5" w:rsidRDefault="00665C86" w:rsidP="00665C86">
      <w:pPr>
        <w:rPr>
          <w:b/>
          <w:color w:val="auto"/>
          <w:spacing w:val="-8"/>
          <w:sz w:val="26"/>
          <w:szCs w:val="26"/>
        </w:rPr>
      </w:pPr>
      <w:r w:rsidRPr="005E4AF5">
        <w:rPr>
          <w:b/>
          <w:color w:val="auto"/>
          <w:spacing w:val="-8"/>
          <w:sz w:val="26"/>
          <w:szCs w:val="26"/>
        </w:rPr>
        <w:t xml:space="preserve">II. </w:t>
      </w:r>
      <w:r w:rsidRPr="005E4AF5">
        <w:rPr>
          <w:b/>
          <w:color w:val="auto"/>
          <w:spacing w:val="-8"/>
          <w:sz w:val="26"/>
          <w:szCs w:val="26"/>
          <w:u w:val="single"/>
        </w:rPr>
        <w:t>PHẦN TỰ LUẬN</w:t>
      </w:r>
      <w:r w:rsidRPr="005E4AF5">
        <w:rPr>
          <w:i/>
          <w:color w:val="auto"/>
          <w:spacing w:val="-8"/>
          <w:sz w:val="26"/>
          <w:szCs w:val="26"/>
        </w:rPr>
        <w:t>(7,0 ĐIỂM)</w:t>
      </w:r>
    </w:p>
    <w:p w14:paraId="5B4394A9" w14:textId="77777777" w:rsidR="00665C86" w:rsidRPr="005E4AF5" w:rsidRDefault="00665C86" w:rsidP="00665C86">
      <w:pPr>
        <w:tabs>
          <w:tab w:val="left" w:pos="330"/>
        </w:tabs>
        <w:jc w:val="both"/>
        <w:rPr>
          <w:rFonts w:cs="Arial"/>
          <w:color w:val="auto"/>
          <w:sz w:val="26"/>
          <w:szCs w:val="26"/>
        </w:rPr>
      </w:pPr>
    </w:p>
    <w:tbl>
      <w:tblPr>
        <w:tblW w:w="9800" w:type="dxa"/>
        <w:tblInd w:w="108"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859"/>
        <w:gridCol w:w="7918"/>
        <w:gridCol w:w="352"/>
        <w:gridCol w:w="671"/>
      </w:tblGrid>
      <w:tr w:rsidR="00BC1084" w:rsidRPr="00500BA4" w14:paraId="058851D0" w14:textId="77777777" w:rsidTr="00500BA4">
        <w:trPr>
          <w:trHeight w:val="368"/>
        </w:trPr>
        <w:tc>
          <w:tcPr>
            <w:tcW w:w="859" w:type="dxa"/>
            <w:tcBorders>
              <w:bottom w:val="dotted" w:sz="4" w:space="0" w:color="auto"/>
              <w:right w:val="single" w:sz="4" w:space="0" w:color="auto"/>
            </w:tcBorders>
            <w:shd w:val="clear" w:color="auto" w:fill="auto"/>
          </w:tcPr>
          <w:p w14:paraId="4AAAFD12" w14:textId="77777777" w:rsidR="00665C86" w:rsidRPr="00500BA4" w:rsidRDefault="00665C86" w:rsidP="00500BA4">
            <w:pPr>
              <w:jc w:val="center"/>
              <w:rPr>
                <w:b/>
                <w:color w:val="auto"/>
                <w:sz w:val="26"/>
                <w:szCs w:val="26"/>
              </w:rPr>
            </w:pPr>
            <w:r w:rsidRPr="00500BA4">
              <w:rPr>
                <w:b/>
                <w:color w:val="auto"/>
                <w:sz w:val="26"/>
                <w:szCs w:val="26"/>
              </w:rPr>
              <w:t>Câu</w:t>
            </w:r>
          </w:p>
        </w:tc>
        <w:tc>
          <w:tcPr>
            <w:tcW w:w="8141" w:type="dxa"/>
            <w:tcBorders>
              <w:top w:val="single" w:sz="4" w:space="0" w:color="auto"/>
              <w:left w:val="single" w:sz="4" w:space="0" w:color="auto"/>
              <w:bottom w:val="dotted" w:sz="4" w:space="0" w:color="auto"/>
              <w:right w:val="single" w:sz="4" w:space="0" w:color="auto"/>
            </w:tcBorders>
            <w:shd w:val="clear" w:color="auto" w:fill="auto"/>
          </w:tcPr>
          <w:p w14:paraId="1CBB880A" w14:textId="77777777" w:rsidR="00665C86" w:rsidRPr="00500BA4" w:rsidRDefault="00665C86" w:rsidP="00500BA4">
            <w:pPr>
              <w:jc w:val="center"/>
              <w:rPr>
                <w:b/>
                <w:color w:val="auto"/>
                <w:sz w:val="26"/>
                <w:szCs w:val="26"/>
              </w:rPr>
            </w:pPr>
            <w:r w:rsidRPr="00500BA4">
              <w:rPr>
                <w:b/>
                <w:color w:val="auto"/>
                <w:sz w:val="26"/>
                <w:szCs w:val="26"/>
              </w:rPr>
              <w:t>Đáp án – hướng dẫn chấm</w:t>
            </w:r>
          </w:p>
        </w:tc>
        <w:tc>
          <w:tcPr>
            <w:tcW w:w="800" w:type="dxa"/>
            <w:gridSpan w:val="2"/>
            <w:tcBorders>
              <w:left w:val="single" w:sz="4" w:space="0" w:color="auto"/>
              <w:bottom w:val="dotted" w:sz="4" w:space="0" w:color="auto"/>
            </w:tcBorders>
            <w:shd w:val="clear" w:color="auto" w:fill="auto"/>
          </w:tcPr>
          <w:p w14:paraId="615E9BB5" w14:textId="77777777" w:rsidR="00665C86" w:rsidRPr="00500BA4" w:rsidRDefault="00665C86" w:rsidP="00500BA4">
            <w:pPr>
              <w:jc w:val="center"/>
              <w:rPr>
                <w:b/>
                <w:color w:val="auto"/>
                <w:sz w:val="26"/>
                <w:szCs w:val="26"/>
              </w:rPr>
            </w:pPr>
            <w:r w:rsidRPr="00500BA4">
              <w:rPr>
                <w:b/>
                <w:color w:val="auto"/>
                <w:sz w:val="26"/>
                <w:szCs w:val="26"/>
              </w:rPr>
              <w:t>Điểm</w:t>
            </w:r>
          </w:p>
        </w:tc>
      </w:tr>
      <w:tr w:rsidR="00BC1084" w:rsidRPr="00500BA4" w14:paraId="4A48EF5D" w14:textId="77777777" w:rsidTr="00500BA4">
        <w:trPr>
          <w:trHeight w:val="339"/>
        </w:trPr>
        <w:tc>
          <w:tcPr>
            <w:tcW w:w="859" w:type="dxa"/>
            <w:vMerge w:val="restart"/>
            <w:tcBorders>
              <w:top w:val="dotted" w:sz="4" w:space="0" w:color="auto"/>
              <w:bottom w:val="dotted" w:sz="4" w:space="0" w:color="auto"/>
              <w:right w:val="single" w:sz="4" w:space="0" w:color="auto"/>
            </w:tcBorders>
            <w:shd w:val="clear" w:color="auto" w:fill="auto"/>
            <w:vAlign w:val="center"/>
          </w:tcPr>
          <w:p w14:paraId="59B750FB" w14:textId="77777777" w:rsidR="00665C86" w:rsidRPr="00500BA4" w:rsidRDefault="00665C86" w:rsidP="00500BA4">
            <w:pPr>
              <w:jc w:val="center"/>
              <w:rPr>
                <w:b/>
                <w:color w:val="auto"/>
                <w:sz w:val="26"/>
                <w:szCs w:val="26"/>
              </w:rPr>
            </w:pPr>
            <w:r w:rsidRPr="00500BA4">
              <w:rPr>
                <w:b/>
                <w:color w:val="auto"/>
                <w:sz w:val="26"/>
                <w:szCs w:val="26"/>
              </w:rPr>
              <w:t>Câu 1</w:t>
            </w:r>
          </w:p>
          <w:p w14:paraId="68AAA4C4" w14:textId="77777777" w:rsidR="00665C86" w:rsidRPr="00500BA4" w:rsidRDefault="00665C86" w:rsidP="00500BA4">
            <w:pPr>
              <w:jc w:val="center"/>
              <w:rPr>
                <w:color w:val="auto"/>
                <w:sz w:val="26"/>
                <w:szCs w:val="26"/>
              </w:rPr>
            </w:pPr>
            <w:r w:rsidRPr="00500BA4">
              <w:rPr>
                <w:color w:val="auto"/>
                <w:sz w:val="26"/>
                <w:szCs w:val="26"/>
              </w:rPr>
              <w:t>(1,5đ)</w:t>
            </w: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757FEF82" w14:textId="77777777" w:rsidR="00665C86" w:rsidRPr="00500BA4" w:rsidRDefault="00665C86" w:rsidP="00500BA4">
            <w:pPr>
              <w:spacing w:line="288" w:lineRule="auto"/>
              <w:jc w:val="both"/>
              <w:rPr>
                <w:color w:val="auto"/>
                <w:sz w:val="26"/>
                <w:szCs w:val="26"/>
              </w:rPr>
            </w:pPr>
            <w:r w:rsidRPr="00500BA4">
              <w:rPr>
                <w:color w:val="auto"/>
                <w:sz w:val="26"/>
                <w:szCs w:val="26"/>
              </w:rPr>
              <w:t>- Môi trường sống của sinh vật là nơi sinh sống của sinh vật, bao gồm tất cả những gì bao quanh sinh vật.</w:t>
            </w:r>
          </w:p>
        </w:tc>
        <w:tc>
          <w:tcPr>
            <w:tcW w:w="800" w:type="dxa"/>
            <w:gridSpan w:val="2"/>
            <w:tcBorders>
              <w:top w:val="dotted" w:sz="4" w:space="0" w:color="auto"/>
              <w:left w:val="single" w:sz="4" w:space="0" w:color="auto"/>
              <w:bottom w:val="dotted" w:sz="4" w:space="0" w:color="auto"/>
            </w:tcBorders>
            <w:shd w:val="clear" w:color="auto" w:fill="auto"/>
            <w:vAlign w:val="center"/>
          </w:tcPr>
          <w:p w14:paraId="4814352E" w14:textId="77777777" w:rsidR="00665C86" w:rsidRPr="00500BA4" w:rsidRDefault="00665C86" w:rsidP="00500BA4">
            <w:pPr>
              <w:spacing w:line="288" w:lineRule="auto"/>
              <w:jc w:val="center"/>
              <w:rPr>
                <w:color w:val="auto"/>
                <w:sz w:val="26"/>
                <w:szCs w:val="26"/>
              </w:rPr>
            </w:pPr>
            <w:r w:rsidRPr="00500BA4">
              <w:rPr>
                <w:color w:val="auto"/>
                <w:sz w:val="26"/>
                <w:szCs w:val="26"/>
              </w:rPr>
              <w:t>0,5</w:t>
            </w:r>
          </w:p>
        </w:tc>
      </w:tr>
      <w:tr w:rsidR="00665C86" w:rsidRPr="00500BA4" w14:paraId="4613B5A2" w14:textId="77777777" w:rsidTr="00500BA4">
        <w:tc>
          <w:tcPr>
            <w:tcW w:w="859" w:type="dxa"/>
            <w:vMerge/>
            <w:tcBorders>
              <w:top w:val="dotted" w:sz="4" w:space="0" w:color="auto"/>
              <w:bottom w:val="dotted" w:sz="4" w:space="0" w:color="auto"/>
              <w:right w:val="single" w:sz="4" w:space="0" w:color="auto"/>
            </w:tcBorders>
            <w:shd w:val="clear" w:color="auto" w:fill="auto"/>
            <w:vAlign w:val="center"/>
          </w:tcPr>
          <w:p w14:paraId="6B13B1D4" w14:textId="77777777" w:rsidR="00665C86" w:rsidRPr="00500BA4" w:rsidRDefault="00665C86" w:rsidP="00500BA4">
            <w:pPr>
              <w:jc w:val="center"/>
              <w:rPr>
                <w:b/>
                <w:color w:val="auto"/>
                <w:sz w:val="26"/>
                <w:szCs w:val="26"/>
                <w:u w:val="single"/>
              </w:rPr>
            </w:pPr>
          </w:p>
        </w:tc>
        <w:tc>
          <w:tcPr>
            <w:tcW w:w="8941" w:type="dxa"/>
            <w:gridSpan w:val="3"/>
            <w:tcBorders>
              <w:top w:val="dotted" w:sz="4" w:space="0" w:color="auto"/>
              <w:left w:val="single" w:sz="4" w:space="0" w:color="auto"/>
              <w:bottom w:val="dotted" w:sz="4" w:space="0" w:color="auto"/>
            </w:tcBorders>
            <w:shd w:val="clear" w:color="auto" w:fill="auto"/>
          </w:tcPr>
          <w:p w14:paraId="6D99F332" w14:textId="77777777" w:rsidR="00665C86" w:rsidRPr="00500BA4" w:rsidRDefault="00665C86" w:rsidP="00500BA4">
            <w:pPr>
              <w:spacing w:line="288" w:lineRule="auto"/>
              <w:jc w:val="both"/>
              <w:rPr>
                <w:color w:val="auto"/>
                <w:sz w:val="26"/>
                <w:szCs w:val="26"/>
              </w:rPr>
            </w:pPr>
            <w:r w:rsidRPr="00500BA4">
              <w:rPr>
                <w:color w:val="auto"/>
                <w:sz w:val="26"/>
                <w:szCs w:val="26"/>
              </w:rPr>
              <w:t>- Có 4 loại môi trường chủ yếu:</w:t>
            </w:r>
          </w:p>
        </w:tc>
      </w:tr>
      <w:tr w:rsidR="00BC1084" w:rsidRPr="00500BA4" w14:paraId="08FCE728" w14:textId="77777777" w:rsidTr="00500BA4">
        <w:tc>
          <w:tcPr>
            <w:tcW w:w="859" w:type="dxa"/>
            <w:vMerge/>
            <w:tcBorders>
              <w:top w:val="dotted" w:sz="4" w:space="0" w:color="auto"/>
              <w:bottom w:val="dotted" w:sz="4" w:space="0" w:color="auto"/>
              <w:right w:val="single" w:sz="4" w:space="0" w:color="auto"/>
            </w:tcBorders>
            <w:shd w:val="clear" w:color="auto" w:fill="auto"/>
            <w:vAlign w:val="center"/>
          </w:tcPr>
          <w:p w14:paraId="7D2BD40D" w14:textId="77777777" w:rsidR="00665C86" w:rsidRPr="00500BA4" w:rsidRDefault="00665C86" w:rsidP="00500BA4">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1572EC83" w14:textId="77777777" w:rsidR="00665C86" w:rsidRPr="00500BA4" w:rsidRDefault="00665C86" w:rsidP="00500BA4">
            <w:pPr>
              <w:spacing w:line="288" w:lineRule="auto"/>
              <w:jc w:val="both"/>
              <w:rPr>
                <w:color w:val="auto"/>
                <w:sz w:val="26"/>
                <w:szCs w:val="26"/>
              </w:rPr>
            </w:pPr>
            <w:r w:rsidRPr="00500BA4">
              <w:rPr>
                <w:color w:val="auto"/>
                <w:sz w:val="26"/>
                <w:szCs w:val="26"/>
              </w:rPr>
              <w:t>+ Môi trường nước.</w:t>
            </w:r>
          </w:p>
        </w:tc>
        <w:tc>
          <w:tcPr>
            <w:tcW w:w="800" w:type="dxa"/>
            <w:gridSpan w:val="2"/>
            <w:tcBorders>
              <w:top w:val="dotted" w:sz="4" w:space="0" w:color="auto"/>
              <w:left w:val="single" w:sz="4" w:space="0" w:color="auto"/>
              <w:bottom w:val="dotted" w:sz="4" w:space="0" w:color="auto"/>
            </w:tcBorders>
            <w:shd w:val="clear" w:color="auto" w:fill="auto"/>
            <w:vAlign w:val="center"/>
          </w:tcPr>
          <w:p w14:paraId="74E825BE" w14:textId="77777777" w:rsidR="00665C86" w:rsidRPr="00500BA4" w:rsidRDefault="00665C86" w:rsidP="00500BA4">
            <w:pPr>
              <w:spacing w:line="288" w:lineRule="auto"/>
              <w:jc w:val="center"/>
              <w:rPr>
                <w:color w:val="auto"/>
                <w:sz w:val="26"/>
                <w:szCs w:val="26"/>
              </w:rPr>
            </w:pPr>
            <w:r w:rsidRPr="00500BA4">
              <w:rPr>
                <w:color w:val="auto"/>
                <w:sz w:val="26"/>
                <w:szCs w:val="26"/>
              </w:rPr>
              <w:t>0,25</w:t>
            </w:r>
          </w:p>
        </w:tc>
      </w:tr>
      <w:tr w:rsidR="00BC1084" w:rsidRPr="00500BA4" w14:paraId="04230054" w14:textId="77777777" w:rsidTr="00500BA4">
        <w:tc>
          <w:tcPr>
            <w:tcW w:w="859" w:type="dxa"/>
            <w:vMerge/>
            <w:tcBorders>
              <w:top w:val="dotted" w:sz="4" w:space="0" w:color="auto"/>
              <w:bottom w:val="dotted" w:sz="4" w:space="0" w:color="auto"/>
              <w:right w:val="single" w:sz="4" w:space="0" w:color="auto"/>
            </w:tcBorders>
            <w:shd w:val="clear" w:color="auto" w:fill="auto"/>
            <w:vAlign w:val="center"/>
          </w:tcPr>
          <w:p w14:paraId="693CAA31" w14:textId="77777777" w:rsidR="00665C86" w:rsidRPr="00500BA4" w:rsidRDefault="00665C86" w:rsidP="00500BA4">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575A10A3" w14:textId="77777777" w:rsidR="00665C86" w:rsidRPr="00500BA4" w:rsidRDefault="00665C86" w:rsidP="00500BA4">
            <w:pPr>
              <w:spacing w:line="288" w:lineRule="auto"/>
              <w:jc w:val="both"/>
              <w:rPr>
                <w:color w:val="auto"/>
                <w:sz w:val="26"/>
                <w:szCs w:val="26"/>
              </w:rPr>
            </w:pPr>
            <w:r w:rsidRPr="00500BA4">
              <w:rPr>
                <w:color w:val="auto"/>
                <w:sz w:val="26"/>
                <w:szCs w:val="26"/>
              </w:rPr>
              <w:t>+ Môi trường trong đất.</w:t>
            </w:r>
          </w:p>
        </w:tc>
        <w:tc>
          <w:tcPr>
            <w:tcW w:w="800" w:type="dxa"/>
            <w:gridSpan w:val="2"/>
            <w:tcBorders>
              <w:top w:val="dotted" w:sz="4" w:space="0" w:color="auto"/>
              <w:left w:val="single" w:sz="4" w:space="0" w:color="auto"/>
              <w:bottom w:val="dotted" w:sz="4" w:space="0" w:color="auto"/>
            </w:tcBorders>
            <w:shd w:val="clear" w:color="auto" w:fill="auto"/>
            <w:vAlign w:val="center"/>
          </w:tcPr>
          <w:p w14:paraId="353D1A34" w14:textId="77777777" w:rsidR="00665C86" w:rsidRPr="00500BA4" w:rsidRDefault="00665C86" w:rsidP="00500BA4">
            <w:pPr>
              <w:spacing w:line="288" w:lineRule="auto"/>
              <w:jc w:val="center"/>
              <w:rPr>
                <w:color w:val="auto"/>
                <w:sz w:val="26"/>
                <w:szCs w:val="26"/>
              </w:rPr>
            </w:pPr>
            <w:r w:rsidRPr="00500BA4">
              <w:rPr>
                <w:color w:val="auto"/>
                <w:sz w:val="26"/>
                <w:szCs w:val="26"/>
              </w:rPr>
              <w:t>0,25</w:t>
            </w:r>
          </w:p>
        </w:tc>
      </w:tr>
      <w:tr w:rsidR="00BC1084" w:rsidRPr="00500BA4" w14:paraId="1E238F0A" w14:textId="77777777" w:rsidTr="00500BA4">
        <w:tc>
          <w:tcPr>
            <w:tcW w:w="859" w:type="dxa"/>
            <w:vMerge/>
            <w:tcBorders>
              <w:top w:val="dotted" w:sz="4" w:space="0" w:color="auto"/>
              <w:bottom w:val="dotted" w:sz="4" w:space="0" w:color="auto"/>
              <w:right w:val="single" w:sz="4" w:space="0" w:color="auto"/>
            </w:tcBorders>
            <w:shd w:val="clear" w:color="auto" w:fill="auto"/>
            <w:vAlign w:val="center"/>
          </w:tcPr>
          <w:p w14:paraId="4DD05C46" w14:textId="77777777" w:rsidR="00665C86" w:rsidRPr="00500BA4" w:rsidRDefault="00665C86" w:rsidP="00500BA4">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4D70C764" w14:textId="77777777" w:rsidR="00665C86" w:rsidRPr="00500BA4" w:rsidRDefault="00665C86" w:rsidP="00500BA4">
            <w:pPr>
              <w:spacing w:line="288" w:lineRule="auto"/>
              <w:rPr>
                <w:color w:val="auto"/>
                <w:sz w:val="26"/>
                <w:szCs w:val="26"/>
              </w:rPr>
            </w:pPr>
            <w:r w:rsidRPr="00500BA4">
              <w:rPr>
                <w:color w:val="auto"/>
                <w:sz w:val="26"/>
                <w:szCs w:val="26"/>
              </w:rPr>
              <w:t>+ Môi trường trên mặt đất – không khí.</w:t>
            </w:r>
          </w:p>
        </w:tc>
        <w:tc>
          <w:tcPr>
            <w:tcW w:w="800" w:type="dxa"/>
            <w:gridSpan w:val="2"/>
            <w:tcBorders>
              <w:top w:val="dotted" w:sz="4" w:space="0" w:color="auto"/>
              <w:left w:val="single" w:sz="4" w:space="0" w:color="auto"/>
              <w:bottom w:val="dotted" w:sz="4" w:space="0" w:color="auto"/>
            </w:tcBorders>
            <w:shd w:val="clear" w:color="auto" w:fill="auto"/>
            <w:vAlign w:val="center"/>
          </w:tcPr>
          <w:p w14:paraId="7A9E189F" w14:textId="77777777" w:rsidR="00665C86" w:rsidRPr="00500BA4" w:rsidRDefault="00665C86" w:rsidP="00500BA4">
            <w:pPr>
              <w:spacing w:line="288" w:lineRule="auto"/>
              <w:jc w:val="center"/>
              <w:rPr>
                <w:color w:val="auto"/>
                <w:sz w:val="26"/>
                <w:szCs w:val="26"/>
              </w:rPr>
            </w:pPr>
            <w:r w:rsidRPr="00500BA4">
              <w:rPr>
                <w:color w:val="auto"/>
                <w:sz w:val="26"/>
                <w:szCs w:val="26"/>
              </w:rPr>
              <w:t>0,25</w:t>
            </w:r>
          </w:p>
        </w:tc>
      </w:tr>
      <w:tr w:rsidR="00BC1084" w:rsidRPr="00500BA4" w14:paraId="3ACC727B" w14:textId="77777777" w:rsidTr="00500BA4">
        <w:tc>
          <w:tcPr>
            <w:tcW w:w="859" w:type="dxa"/>
            <w:vMerge/>
            <w:tcBorders>
              <w:top w:val="dotted" w:sz="4" w:space="0" w:color="auto"/>
              <w:bottom w:val="single" w:sz="4" w:space="0" w:color="auto"/>
              <w:right w:val="single" w:sz="4" w:space="0" w:color="auto"/>
            </w:tcBorders>
            <w:shd w:val="clear" w:color="auto" w:fill="auto"/>
            <w:vAlign w:val="center"/>
          </w:tcPr>
          <w:p w14:paraId="55332F19" w14:textId="77777777" w:rsidR="00665C86" w:rsidRPr="00500BA4" w:rsidRDefault="00665C86" w:rsidP="00500BA4">
            <w:pPr>
              <w:jc w:val="center"/>
              <w:rPr>
                <w:b/>
                <w:color w:val="auto"/>
                <w:sz w:val="26"/>
                <w:szCs w:val="26"/>
                <w:u w:val="single"/>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14:paraId="27A2C254" w14:textId="77777777" w:rsidR="00665C86" w:rsidRPr="00500BA4" w:rsidRDefault="00665C86" w:rsidP="00500BA4">
            <w:pPr>
              <w:jc w:val="both"/>
              <w:rPr>
                <w:color w:val="auto"/>
                <w:spacing w:val="-6"/>
                <w:sz w:val="26"/>
                <w:szCs w:val="26"/>
              </w:rPr>
            </w:pPr>
            <w:r w:rsidRPr="00500BA4">
              <w:rPr>
                <w:color w:val="auto"/>
                <w:spacing w:val="-6"/>
                <w:sz w:val="26"/>
                <w:szCs w:val="26"/>
              </w:rPr>
              <w:t>+ Môi trường sinh vật.</w:t>
            </w:r>
          </w:p>
        </w:tc>
        <w:tc>
          <w:tcPr>
            <w:tcW w:w="800" w:type="dxa"/>
            <w:gridSpan w:val="2"/>
            <w:tcBorders>
              <w:top w:val="dotted" w:sz="4" w:space="0" w:color="auto"/>
              <w:left w:val="single" w:sz="4" w:space="0" w:color="auto"/>
              <w:bottom w:val="single" w:sz="4" w:space="0" w:color="auto"/>
            </w:tcBorders>
            <w:shd w:val="clear" w:color="auto" w:fill="auto"/>
            <w:vAlign w:val="center"/>
          </w:tcPr>
          <w:p w14:paraId="2A05C7BD" w14:textId="77777777" w:rsidR="00665C86" w:rsidRPr="00500BA4" w:rsidRDefault="00665C86" w:rsidP="00500BA4">
            <w:pPr>
              <w:spacing w:line="288" w:lineRule="auto"/>
              <w:jc w:val="center"/>
              <w:rPr>
                <w:color w:val="auto"/>
                <w:sz w:val="26"/>
                <w:szCs w:val="26"/>
              </w:rPr>
            </w:pPr>
            <w:r w:rsidRPr="00500BA4">
              <w:rPr>
                <w:color w:val="auto"/>
                <w:sz w:val="26"/>
                <w:szCs w:val="26"/>
              </w:rPr>
              <w:t>0,25</w:t>
            </w:r>
          </w:p>
        </w:tc>
      </w:tr>
      <w:tr w:rsidR="00BC1084" w:rsidRPr="00500BA4" w14:paraId="3AA513C6" w14:textId="77777777" w:rsidTr="00500BA4">
        <w:trPr>
          <w:trHeight w:val="388"/>
        </w:trPr>
        <w:tc>
          <w:tcPr>
            <w:tcW w:w="859" w:type="dxa"/>
            <w:vMerge w:val="restart"/>
            <w:tcBorders>
              <w:top w:val="single" w:sz="4" w:space="0" w:color="auto"/>
              <w:right w:val="single" w:sz="4" w:space="0" w:color="auto"/>
            </w:tcBorders>
            <w:shd w:val="clear" w:color="auto" w:fill="auto"/>
            <w:vAlign w:val="center"/>
          </w:tcPr>
          <w:p w14:paraId="5050A3D6" w14:textId="77777777" w:rsidR="00665C86" w:rsidRPr="00500BA4" w:rsidRDefault="00665C86" w:rsidP="00500BA4">
            <w:pPr>
              <w:jc w:val="center"/>
              <w:rPr>
                <w:b/>
                <w:color w:val="auto"/>
                <w:sz w:val="26"/>
                <w:szCs w:val="26"/>
              </w:rPr>
            </w:pPr>
            <w:r w:rsidRPr="00500BA4">
              <w:rPr>
                <w:b/>
                <w:color w:val="auto"/>
                <w:sz w:val="26"/>
                <w:szCs w:val="26"/>
              </w:rPr>
              <w:t>Câu 2</w:t>
            </w:r>
          </w:p>
          <w:p w14:paraId="40AA29B3" w14:textId="77777777" w:rsidR="00665C86" w:rsidRPr="00500BA4" w:rsidRDefault="00665C86" w:rsidP="00500BA4">
            <w:pPr>
              <w:jc w:val="center"/>
              <w:rPr>
                <w:color w:val="auto"/>
                <w:sz w:val="26"/>
                <w:szCs w:val="26"/>
              </w:rPr>
            </w:pPr>
            <w:r w:rsidRPr="00500BA4">
              <w:rPr>
                <w:color w:val="auto"/>
                <w:sz w:val="26"/>
                <w:szCs w:val="26"/>
              </w:rPr>
              <w:t>(2,5đ)</w:t>
            </w:r>
          </w:p>
        </w:tc>
        <w:tc>
          <w:tcPr>
            <w:tcW w:w="8141" w:type="dxa"/>
            <w:tcBorders>
              <w:top w:val="single" w:sz="4" w:space="0" w:color="auto"/>
              <w:left w:val="single" w:sz="4" w:space="0" w:color="auto"/>
              <w:bottom w:val="dotted" w:sz="4" w:space="0" w:color="auto"/>
              <w:right w:val="single" w:sz="4" w:space="0" w:color="auto"/>
            </w:tcBorders>
            <w:shd w:val="clear" w:color="auto" w:fill="auto"/>
            <w:vAlign w:val="center"/>
          </w:tcPr>
          <w:p w14:paraId="5B0E9383" w14:textId="77777777" w:rsidR="00665C86" w:rsidRPr="00500BA4" w:rsidRDefault="00665C86" w:rsidP="00500BA4">
            <w:pPr>
              <w:jc w:val="both"/>
              <w:rPr>
                <w:color w:val="auto"/>
                <w:sz w:val="26"/>
                <w:szCs w:val="26"/>
              </w:rPr>
            </w:pPr>
            <w:r w:rsidRPr="00500BA4">
              <w:rPr>
                <w:color w:val="auto"/>
                <w:sz w:val="26"/>
                <w:szCs w:val="26"/>
              </w:rPr>
              <w:t>- Lưới thức ăn là các chuỗi thức ăn có ch nhiều mắt xích.</w:t>
            </w:r>
          </w:p>
        </w:tc>
        <w:tc>
          <w:tcPr>
            <w:tcW w:w="800" w:type="dxa"/>
            <w:gridSpan w:val="2"/>
            <w:tcBorders>
              <w:top w:val="single" w:sz="4" w:space="0" w:color="auto"/>
              <w:left w:val="single" w:sz="4" w:space="0" w:color="auto"/>
              <w:bottom w:val="dotted" w:sz="4" w:space="0" w:color="auto"/>
            </w:tcBorders>
            <w:shd w:val="clear" w:color="auto" w:fill="auto"/>
            <w:vAlign w:val="center"/>
          </w:tcPr>
          <w:p w14:paraId="593E0079" w14:textId="77777777" w:rsidR="00665C86" w:rsidRPr="00500BA4" w:rsidRDefault="00665C86" w:rsidP="00500BA4">
            <w:pPr>
              <w:jc w:val="center"/>
              <w:rPr>
                <w:color w:val="auto"/>
                <w:sz w:val="26"/>
                <w:szCs w:val="26"/>
              </w:rPr>
            </w:pPr>
            <w:r w:rsidRPr="00500BA4">
              <w:rPr>
                <w:color w:val="auto"/>
                <w:sz w:val="26"/>
                <w:szCs w:val="26"/>
              </w:rPr>
              <w:t>0,5</w:t>
            </w:r>
          </w:p>
        </w:tc>
      </w:tr>
      <w:tr w:rsidR="00665C86" w:rsidRPr="00500BA4" w14:paraId="18A5C779" w14:textId="77777777" w:rsidTr="00500BA4">
        <w:trPr>
          <w:trHeight w:val="350"/>
        </w:trPr>
        <w:tc>
          <w:tcPr>
            <w:tcW w:w="859" w:type="dxa"/>
            <w:vMerge/>
            <w:tcBorders>
              <w:right w:val="single" w:sz="4" w:space="0" w:color="auto"/>
            </w:tcBorders>
            <w:shd w:val="clear" w:color="auto" w:fill="auto"/>
            <w:vAlign w:val="center"/>
          </w:tcPr>
          <w:p w14:paraId="69F46965" w14:textId="77777777" w:rsidR="00665C86" w:rsidRPr="00500BA4" w:rsidRDefault="00665C86" w:rsidP="00500BA4">
            <w:pPr>
              <w:jc w:val="center"/>
              <w:rPr>
                <w:b/>
                <w:color w:val="auto"/>
                <w:sz w:val="26"/>
                <w:szCs w:val="26"/>
              </w:rPr>
            </w:pPr>
          </w:p>
        </w:tc>
        <w:tc>
          <w:tcPr>
            <w:tcW w:w="8941" w:type="dxa"/>
            <w:gridSpan w:val="3"/>
            <w:tcBorders>
              <w:top w:val="dotted" w:sz="4" w:space="0" w:color="auto"/>
              <w:left w:val="single" w:sz="4" w:space="0" w:color="auto"/>
              <w:bottom w:val="dotted" w:sz="4" w:space="0" w:color="auto"/>
            </w:tcBorders>
            <w:shd w:val="clear" w:color="auto" w:fill="auto"/>
          </w:tcPr>
          <w:p w14:paraId="607C390E" w14:textId="77777777" w:rsidR="00665C86" w:rsidRPr="00500BA4" w:rsidRDefault="00665C86" w:rsidP="008D4EFE">
            <w:pPr>
              <w:rPr>
                <w:i/>
                <w:color w:val="auto"/>
                <w:sz w:val="26"/>
                <w:szCs w:val="26"/>
              </w:rPr>
            </w:pPr>
            <w:r w:rsidRPr="00500BA4">
              <w:rPr>
                <w:i/>
                <w:color w:val="auto"/>
                <w:sz w:val="26"/>
                <w:szCs w:val="26"/>
              </w:rPr>
              <w:t>- Sơ đồ chuỗi thức ăn:</w:t>
            </w:r>
          </w:p>
        </w:tc>
      </w:tr>
      <w:tr w:rsidR="00BC1084" w:rsidRPr="00500BA4" w14:paraId="78C4F088" w14:textId="77777777" w:rsidTr="00500BA4">
        <w:trPr>
          <w:trHeight w:val="350"/>
        </w:trPr>
        <w:tc>
          <w:tcPr>
            <w:tcW w:w="859" w:type="dxa"/>
            <w:vMerge/>
            <w:tcBorders>
              <w:right w:val="single" w:sz="4" w:space="0" w:color="auto"/>
            </w:tcBorders>
            <w:shd w:val="clear" w:color="auto" w:fill="auto"/>
            <w:vAlign w:val="center"/>
          </w:tcPr>
          <w:p w14:paraId="2AE22A53" w14:textId="77777777" w:rsidR="00665C86" w:rsidRPr="00500BA4" w:rsidRDefault="00665C86" w:rsidP="00500BA4">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417E82ED" w14:textId="77777777" w:rsidR="00665C86" w:rsidRPr="00500BA4" w:rsidRDefault="00665C86" w:rsidP="00500BA4">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w14:anchorId="1A982FFF">
                <v:shape id="_x0000_i1046" type="#_x0000_t75" style="width:30.6pt;height:15.6pt" o:ole="">
                  <v:imagedata r:id="rId48" o:title=""/>
                </v:shape>
                <o:OLEObject Type="Embed" ProgID="Equation.DSMT4" ShapeID="_x0000_i1046" DrawAspect="Content" ObjectID="_1692517343" r:id="rId49"/>
              </w:object>
            </w:r>
            <w:r w:rsidRPr="00500BA4">
              <w:rPr>
                <w:color w:val="auto"/>
                <w:sz w:val="26"/>
                <w:szCs w:val="26"/>
                <w:lang w:val="it-IT"/>
              </w:rPr>
              <w:t xml:space="preserve">  Dê  </w:t>
            </w:r>
            <w:r w:rsidRPr="00500BA4">
              <w:rPr>
                <w:color w:val="auto"/>
                <w:position w:val="-6"/>
                <w:sz w:val="26"/>
                <w:szCs w:val="26"/>
              </w:rPr>
              <w:object w:dxaOrig="620" w:dyaOrig="320" w14:anchorId="5B76025B">
                <v:shape id="_x0000_i1047" type="#_x0000_t75" style="width:30.6pt;height:15.6pt" o:ole="">
                  <v:imagedata r:id="rId48" o:title=""/>
                </v:shape>
                <o:OLEObject Type="Embed" ProgID="Equation.DSMT4" ShapeID="_x0000_i1047" DrawAspect="Content" ObjectID="_1692517344" r:id="rId50"/>
              </w:object>
            </w:r>
            <w:r w:rsidRPr="00500BA4">
              <w:rPr>
                <w:color w:val="auto"/>
                <w:sz w:val="26"/>
                <w:szCs w:val="26"/>
                <w:lang w:val="it-IT"/>
              </w:rPr>
              <w:t xml:space="preserve"> Hổ   </w:t>
            </w:r>
            <w:r w:rsidRPr="00500BA4">
              <w:rPr>
                <w:color w:val="auto"/>
                <w:position w:val="-6"/>
                <w:sz w:val="26"/>
                <w:szCs w:val="26"/>
              </w:rPr>
              <w:object w:dxaOrig="620" w:dyaOrig="320" w14:anchorId="59454A27">
                <v:shape id="_x0000_i1048" type="#_x0000_t75" style="width:30.6pt;height:15.6pt" o:ole="">
                  <v:imagedata r:id="rId48" o:title=""/>
                </v:shape>
                <o:OLEObject Type="Embed" ProgID="Equation.DSMT4" ShapeID="_x0000_i1048" DrawAspect="Content" ObjectID="_1692517345" r:id="rId51"/>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14:paraId="2D719098"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475AAB40" w14:textId="77777777" w:rsidTr="00500BA4">
        <w:trPr>
          <w:trHeight w:val="350"/>
        </w:trPr>
        <w:tc>
          <w:tcPr>
            <w:tcW w:w="859" w:type="dxa"/>
            <w:vMerge/>
            <w:tcBorders>
              <w:right w:val="single" w:sz="4" w:space="0" w:color="auto"/>
            </w:tcBorders>
            <w:shd w:val="clear" w:color="auto" w:fill="auto"/>
            <w:vAlign w:val="center"/>
          </w:tcPr>
          <w:p w14:paraId="364C7F07" w14:textId="77777777" w:rsidR="00665C86" w:rsidRPr="00500BA4" w:rsidRDefault="00665C86" w:rsidP="00500BA4">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2FB1FF7E" w14:textId="77777777" w:rsidR="00665C86" w:rsidRPr="00500BA4" w:rsidRDefault="00665C86" w:rsidP="00500BA4">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w14:anchorId="523AA5FD">
                <v:shape id="_x0000_i1049" type="#_x0000_t75" style="width:30.6pt;height:15.6pt" o:ole="">
                  <v:imagedata r:id="rId48" o:title=""/>
                </v:shape>
                <o:OLEObject Type="Embed" ProgID="Equation.DSMT4" ShapeID="_x0000_i1049" DrawAspect="Content" ObjectID="_1692517346" r:id="rId52"/>
              </w:object>
            </w:r>
            <w:r w:rsidRPr="00500BA4">
              <w:rPr>
                <w:color w:val="auto"/>
                <w:sz w:val="26"/>
                <w:szCs w:val="26"/>
                <w:lang w:val="it-IT"/>
              </w:rPr>
              <w:t xml:space="preserve"> Thỏ  </w:t>
            </w:r>
            <w:r w:rsidRPr="00500BA4">
              <w:rPr>
                <w:color w:val="auto"/>
                <w:position w:val="-6"/>
                <w:sz w:val="26"/>
                <w:szCs w:val="26"/>
              </w:rPr>
              <w:object w:dxaOrig="620" w:dyaOrig="320" w14:anchorId="2EFEC35D">
                <v:shape id="_x0000_i1050" type="#_x0000_t75" style="width:30.6pt;height:15.6pt" o:ole="">
                  <v:imagedata r:id="rId48" o:title=""/>
                </v:shape>
                <o:OLEObject Type="Embed" ProgID="Equation.DSMT4" ShapeID="_x0000_i1050" DrawAspect="Content" ObjectID="_1692517347" r:id="rId53"/>
              </w:object>
            </w:r>
            <w:r w:rsidRPr="00500BA4">
              <w:rPr>
                <w:color w:val="auto"/>
                <w:sz w:val="26"/>
                <w:szCs w:val="26"/>
                <w:lang w:val="it-IT"/>
              </w:rPr>
              <w:t xml:space="preserve"> Cáo </w:t>
            </w:r>
            <w:r w:rsidRPr="00500BA4">
              <w:rPr>
                <w:color w:val="auto"/>
                <w:position w:val="-6"/>
                <w:sz w:val="26"/>
                <w:szCs w:val="26"/>
              </w:rPr>
              <w:object w:dxaOrig="620" w:dyaOrig="320" w14:anchorId="7E998233">
                <v:shape id="_x0000_i1051" type="#_x0000_t75" style="width:30.6pt;height:15.6pt" o:ole="">
                  <v:imagedata r:id="rId48" o:title=""/>
                </v:shape>
                <o:OLEObject Type="Embed" ProgID="Equation.DSMT4" ShapeID="_x0000_i1051" DrawAspect="Content" ObjectID="_1692517348" r:id="rId54"/>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14:paraId="5AA35758"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7D0F5E4B" w14:textId="77777777" w:rsidTr="00500BA4">
        <w:trPr>
          <w:trHeight w:val="350"/>
        </w:trPr>
        <w:tc>
          <w:tcPr>
            <w:tcW w:w="859" w:type="dxa"/>
            <w:vMerge/>
            <w:tcBorders>
              <w:right w:val="single" w:sz="4" w:space="0" w:color="auto"/>
            </w:tcBorders>
            <w:shd w:val="clear" w:color="auto" w:fill="auto"/>
            <w:vAlign w:val="center"/>
          </w:tcPr>
          <w:p w14:paraId="7C689FBF" w14:textId="77777777" w:rsidR="00665C86" w:rsidRPr="00500BA4" w:rsidRDefault="00665C86" w:rsidP="00500BA4">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54C558FF" w14:textId="77777777" w:rsidR="00665C86" w:rsidRPr="00500BA4" w:rsidRDefault="00665C86" w:rsidP="00500BA4">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w14:anchorId="6224E04D">
                <v:shape id="_x0000_i1052" type="#_x0000_t75" style="width:30.6pt;height:15.6pt" o:ole="">
                  <v:imagedata r:id="rId48" o:title=""/>
                </v:shape>
                <o:OLEObject Type="Embed" ProgID="Equation.DSMT4" ShapeID="_x0000_i1052" DrawAspect="Content" ObjectID="_1692517349" r:id="rId55"/>
              </w:object>
            </w:r>
            <w:r w:rsidRPr="00500BA4">
              <w:rPr>
                <w:color w:val="auto"/>
                <w:sz w:val="26"/>
                <w:szCs w:val="26"/>
                <w:lang w:val="it-IT"/>
              </w:rPr>
              <w:t xml:space="preserve"> Thỏ  </w:t>
            </w:r>
            <w:r w:rsidRPr="00500BA4">
              <w:rPr>
                <w:color w:val="auto"/>
                <w:position w:val="-6"/>
                <w:sz w:val="26"/>
                <w:szCs w:val="26"/>
              </w:rPr>
              <w:object w:dxaOrig="620" w:dyaOrig="320" w14:anchorId="3BBDDAE4">
                <v:shape id="_x0000_i1053" type="#_x0000_t75" style="width:30.6pt;height:15.6pt" o:ole="">
                  <v:imagedata r:id="rId48" o:title=""/>
                </v:shape>
                <o:OLEObject Type="Embed" ProgID="Equation.DSMT4" ShapeID="_x0000_i1053" DrawAspect="Content" ObjectID="_1692517350" r:id="rId56"/>
              </w:object>
            </w:r>
            <w:r w:rsidRPr="00500BA4">
              <w:rPr>
                <w:color w:val="auto"/>
                <w:sz w:val="26"/>
                <w:szCs w:val="26"/>
                <w:lang w:val="it-IT"/>
              </w:rPr>
              <w:t xml:space="preserve"> Hổ    </w:t>
            </w:r>
            <w:r w:rsidRPr="00500BA4">
              <w:rPr>
                <w:color w:val="auto"/>
                <w:position w:val="-6"/>
                <w:sz w:val="26"/>
                <w:szCs w:val="26"/>
              </w:rPr>
              <w:object w:dxaOrig="620" w:dyaOrig="320" w14:anchorId="7D832C66">
                <v:shape id="_x0000_i1054" type="#_x0000_t75" style="width:30.6pt;height:15.6pt" o:ole="">
                  <v:imagedata r:id="rId48" o:title=""/>
                </v:shape>
                <o:OLEObject Type="Embed" ProgID="Equation.DSMT4" ShapeID="_x0000_i1054" DrawAspect="Content" ObjectID="_1692517351" r:id="rId57"/>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14:paraId="31F41D28"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0BF3F206" w14:textId="77777777" w:rsidTr="00500BA4">
        <w:trPr>
          <w:trHeight w:val="350"/>
        </w:trPr>
        <w:tc>
          <w:tcPr>
            <w:tcW w:w="859" w:type="dxa"/>
            <w:vMerge/>
            <w:tcBorders>
              <w:right w:val="single" w:sz="4" w:space="0" w:color="auto"/>
            </w:tcBorders>
            <w:shd w:val="clear" w:color="auto" w:fill="auto"/>
            <w:vAlign w:val="center"/>
          </w:tcPr>
          <w:p w14:paraId="51A1707C" w14:textId="77777777" w:rsidR="00665C86" w:rsidRPr="00500BA4" w:rsidRDefault="00665C86" w:rsidP="00500BA4">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14:paraId="39652E06" w14:textId="77777777" w:rsidR="00665C86" w:rsidRPr="00500BA4" w:rsidRDefault="00665C86" w:rsidP="00500BA4">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w14:anchorId="2C4B4183">
                <v:shape id="_x0000_i1055" type="#_x0000_t75" style="width:30.6pt;height:15.6pt" o:ole="">
                  <v:imagedata r:id="rId48" o:title=""/>
                </v:shape>
                <o:OLEObject Type="Embed" ProgID="Equation.DSMT4" ShapeID="_x0000_i1055" DrawAspect="Content" ObjectID="_1692517352" r:id="rId58"/>
              </w:object>
            </w:r>
            <w:r w:rsidRPr="00500BA4">
              <w:rPr>
                <w:color w:val="auto"/>
                <w:sz w:val="26"/>
                <w:szCs w:val="26"/>
                <w:lang w:val="it-IT"/>
              </w:rPr>
              <w:t xml:space="preserve">  Gà  </w:t>
            </w:r>
            <w:r w:rsidRPr="00500BA4">
              <w:rPr>
                <w:color w:val="auto"/>
                <w:position w:val="-6"/>
                <w:sz w:val="26"/>
                <w:szCs w:val="26"/>
              </w:rPr>
              <w:object w:dxaOrig="620" w:dyaOrig="320" w14:anchorId="5E1D0D30">
                <v:shape id="_x0000_i1056" type="#_x0000_t75" style="width:30.6pt;height:15.6pt" o:ole="">
                  <v:imagedata r:id="rId48" o:title=""/>
                </v:shape>
                <o:OLEObject Type="Embed" ProgID="Equation.DSMT4" ShapeID="_x0000_i1056" DrawAspect="Content" ObjectID="_1692517353" r:id="rId59"/>
              </w:object>
            </w:r>
            <w:r w:rsidRPr="00500BA4">
              <w:rPr>
                <w:color w:val="auto"/>
                <w:sz w:val="26"/>
                <w:szCs w:val="26"/>
                <w:lang w:val="it-IT"/>
              </w:rPr>
              <w:t xml:space="preserve"> Cáo   </w:t>
            </w:r>
            <w:r w:rsidRPr="00500BA4">
              <w:rPr>
                <w:color w:val="auto"/>
                <w:position w:val="-6"/>
                <w:sz w:val="26"/>
                <w:szCs w:val="26"/>
              </w:rPr>
              <w:object w:dxaOrig="620" w:dyaOrig="320" w14:anchorId="1B8FD909">
                <v:shape id="_x0000_i1057" type="#_x0000_t75" style="width:30.6pt;height:15.6pt" o:ole="">
                  <v:imagedata r:id="rId48" o:title=""/>
                </v:shape>
                <o:OLEObject Type="Embed" ProgID="Equation.DSMT4" ShapeID="_x0000_i1057" DrawAspect="Content" ObjectID="_1692517354" r:id="rId60"/>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14:paraId="79A36202"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14459839" w14:textId="77777777" w:rsidTr="00500BA4">
        <w:trPr>
          <w:trHeight w:val="2026"/>
        </w:trPr>
        <w:tc>
          <w:tcPr>
            <w:tcW w:w="859" w:type="dxa"/>
            <w:vMerge/>
            <w:tcBorders>
              <w:bottom w:val="single" w:sz="4" w:space="0" w:color="auto"/>
              <w:right w:val="single" w:sz="4" w:space="0" w:color="auto"/>
            </w:tcBorders>
            <w:shd w:val="clear" w:color="auto" w:fill="auto"/>
            <w:vAlign w:val="center"/>
          </w:tcPr>
          <w:p w14:paraId="28987712" w14:textId="77777777" w:rsidR="00665C86" w:rsidRPr="00500BA4" w:rsidRDefault="00665C86" w:rsidP="00500BA4">
            <w:pPr>
              <w:jc w:val="center"/>
              <w:rPr>
                <w:b/>
                <w:color w:val="auto"/>
                <w:sz w:val="26"/>
                <w:szCs w:val="26"/>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14:paraId="7C1CAB6D" w14:textId="77777777" w:rsidR="00665C86" w:rsidRPr="00500BA4" w:rsidRDefault="00665C86" w:rsidP="00500BA4">
            <w:pPr>
              <w:spacing w:line="288" w:lineRule="auto"/>
              <w:rPr>
                <w:color w:val="auto"/>
                <w:sz w:val="26"/>
                <w:szCs w:val="26"/>
              </w:rPr>
            </w:pPr>
            <w:r w:rsidRPr="00500BA4">
              <w:rPr>
                <w:color w:val="auto"/>
                <w:sz w:val="26"/>
                <w:szCs w:val="26"/>
              </w:rPr>
              <w:t>- Lưới thức ăn:</w:t>
            </w:r>
          </w:p>
          <w:p w14:paraId="72E97625" w14:textId="77777777" w:rsidR="00665C86" w:rsidRPr="00500BA4" w:rsidRDefault="002F1BA7" w:rsidP="00500BA4">
            <w:pPr>
              <w:spacing w:line="288" w:lineRule="auto"/>
              <w:ind w:firstLine="1673"/>
              <w:rPr>
                <w:color w:val="auto"/>
                <w:sz w:val="26"/>
                <w:szCs w:val="26"/>
              </w:rPr>
            </w:pPr>
            <w:r>
              <w:rPr>
                <w:noProof/>
                <w:color w:val="auto"/>
                <w:sz w:val="26"/>
                <w:szCs w:val="26"/>
                <w:lang w:eastAsia="en-US"/>
              </w:rPr>
              <mc:AlternateContent>
                <mc:Choice Requires="wpg">
                  <w:drawing>
                    <wp:anchor distT="0" distB="0" distL="114300" distR="114300" simplePos="0" relativeHeight="251707392" behindDoc="0" locked="0" layoutInCell="1" allowOverlap="1" wp14:anchorId="7885E5A3" wp14:editId="43C7A755">
                      <wp:simplePos x="0" y="0"/>
                      <wp:positionH relativeFrom="column">
                        <wp:posOffset>240665</wp:posOffset>
                      </wp:positionH>
                      <wp:positionV relativeFrom="paragraph">
                        <wp:posOffset>203835</wp:posOffset>
                      </wp:positionV>
                      <wp:extent cx="3877310" cy="687705"/>
                      <wp:effectExtent l="0" t="38100" r="8890" b="36195"/>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687705"/>
                                <a:chOff x="2480" y="14554"/>
                                <a:chExt cx="6106" cy="1083"/>
                              </a:xfrm>
                            </wpg:grpSpPr>
                            <wps:wsp>
                              <wps:cNvPr id="2" name="Text Box 142"/>
                              <wps:cNvSpPr txBox="1">
                                <a:spLocks noChangeArrowheads="1"/>
                              </wps:cNvSpPr>
                              <wps:spPr bwMode="auto">
                                <a:xfrm>
                                  <a:off x="2480" y="14785"/>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AB27" w14:textId="77777777" w:rsidR="00665C86" w:rsidRPr="005E4AF5" w:rsidRDefault="00665C86" w:rsidP="00665C86">
                                    <w:pPr>
                                      <w:ind w:left="-120" w:right="-181"/>
                                      <w:rPr>
                                        <w:color w:val="auto"/>
                                        <w:sz w:val="26"/>
                                      </w:rPr>
                                    </w:pPr>
                                    <w:r w:rsidRPr="005E4AF5">
                                      <w:rPr>
                                        <w:color w:val="auto"/>
                                        <w:sz w:val="26"/>
                                      </w:rPr>
                                      <w:t xml:space="preserve">        Cỏ</w:t>
                                    </w:r>
                                  </w:p>
                                </w:txbxContent>
                              </wps:txbx>
                              <wps:bodyPr rot="0" vert="horz" wrap="square" lIns="91440" tIns="45720" rIns="91440" bIns="45720" anchor="t" anchorCtr="0" upright="1">
                                <a:noAutofit/>
                              </wps:bodyPr>
                            </wps:wsp>
                            <wps:wsp>
                              <wps:cNvPr id="3" name="Text Box 143"/>
                              <wps:cNvSpPr txBox="1">
                                <a:spLocks noChangeArrowheads="1"/>
                              </wps:cNvSpPr>
                              <wps:spPr bwMode="auto">
                                <a:xfrm>
                                  <a:off x="7146" y="1482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2019" w14:textId="77777777" w:rsidR="00665C86" w:rsidRPr="005E4AF5" w:rsidRDefault="00665C86" w:rsidP="00665C86">
                                    <w:pPr>
                                      <w:ind w:right="-181"/>
                                      <w:rPr>
                                        <w:color w:val="auto"/>
                                        <w:sz w:val="26"/>
                                      </w:rPr>
                                    </w:pPr>
                                    <w:r w:rsidRPr="005E4AF5">
                                      <w:rPr>
                                        <w:color w:val="auto"/>
                                        <w:sz w:val="26"/>
                                      </w:rPr>
                                      <w:t>Vi sinh vật</w:t>
                                    </w:r>
                                  </w:p>
                                </w:txbxContent>
                              </wps:txbx>
                              <wps:bodyPr rot="0" vert="horz" wrap="square" lIns="91440" tIns="45720" rIns="91440" bIns="45720" anchor="t" anchorCtr="0" upright="1">
                                <a:noAutofit/>
                              </wps:bodyPr>
                            </wps:wsp>
                            <wps:wsp>
                              <wps:cNvPr id="4" name="Line 144"/>
                              <wps:cNvCnPr/>
                              <wps:spPr bwMode="auto">
                                <a:xfrm flipV="1">
                                  <a:off x="5029" y="15048"/>
                                  <a:ext cx="2040" cy="2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45"/>
                              <wps:cNvCnPr/>
                              <wps:spPr bwMode="auto">
                                <a:xfrm>
                                  <a:off x="6219" y="14557"/>
                                  <a:ext cx="876" cy="298"/>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46"/>
                              <wps:cNvCnPr/>
                              <wps:spPr bwMode="auto">
                                <a:xfrm flipV="1">
                                  <a:off x="6219" y="15274"/>
                                  <a:ext cx="915" cy="36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7" name="Group 147"/>
                              <wpg:cNvGrpSpPr>
                                <a:grpSpLocks/>
                              </wpg:cNvGrpSpPr>
                              <wpg:grpSpPr bwMode="auto">
                                <a:xfrm>
                                  <a:off x="3557" y="14554"/>
                                  <a:ext cx="2257" cy="958"/>
                                  <a:chOff x="3557" y="12417"/>
                                  <a:chExt cx="2257" cy="958"/>
                                </a:xfrm>
                              </wpg:grpSpPr>
                              <wps:wsp>
                                <wps:cNvPr id="8" name="Line 148"/>
                                <wps:cNvCnPr/>
                                <wps:spPr bwMode="auto">
                                  <a:xfrm>
                                    <a:off x="4734" y="12966"/>
                                    <a:ext cx="840" cy="35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9" name="Group 149"/>
                                <wpg:cNvGrpSpPr>
                                  <a:grpSpLocks/>
                                </wpg:cNvGrpSpPr>
                                <wpg:grpSpPr bwMode="auto">
                                  <a:xfrm>
                                    <a:off x="3557" y="12417"/>
                                    <a:ext cx="652" cy="958"/>
                                    <a:chOff x="3122" y="1619"/>
                                    <a:chExt cx="652" cy="958"/>
                                  </a:xfrm>
                                </wpg:grpSpPr>
                                <wps:wsp>
                                  <wps:cNvPr id="10" name="Line 150"/>
                                  <wps:cNvCnPr/>
                                  <wps:spPr bwMode="auto">
                                    <a:xfrm flipH="1">
                                      <a:off x="3174" y="1619"/>
                                      <a:ext cx="480" cy="36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151"/>
                                  <wps:cNvCnPr/>
                                  <wps:spPr bwMode="auto">
                                    <a:xfrm flipH="1" flipV="1">
                                      <a:off x="3174" y="2211"/>
                                      <a:ext cx="600" cy="36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 name="Line 152"/>
                                  <wps:cNvCnPr/>
                                  <wps:spPr bwMode="auto">
                                    <a:xfrm flipH="1">
                                      <a:off x="3122" y="2083"/>
                                      <a:ext cx="600" cy="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3" name="Line 153"/>
                                <wps:cNvCnPr/>
                                <wps:spPr bwMode="auto">
                                  <a:xfrm flipH="1">
                                    <a:off x="4734" y="12420"/>
                                    <a:ext cx="840" cy="378"/>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154"/>
                                <wps:cNvCnPr/>
                                <wps:spPr bwMode="auto">
                                  <a:xfrm flipH="1">
                                    <a:off x="5814" y="12606"/>
                                    <a:ext cx="0" cy="72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885E5A3" id="Group 141" o:spid="_x0000_s1029" style="position:absolute;left:0;text-align:left;margin-left:18.95pt;margin-top:16.05pt;width:305.3pt;height:54.15pt;z-index:251707392" coordorigin="2480,14554" coordsize="610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">
                      <v:shape id="Text Box 142" o:spid="_x0000_s1030" type="#_x0000_t202" style="position:absolute;left:2480;top:14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E7DAB27" w14:textId="77777777" w:rsidR="00665C86" w:rsidRPr="005E4AF5" w:rsidRDefault="00665C86" w:rsidP="00665C86">
                              <w:pPr>
                                <w:ind w:left="-120" w:right="-181"/>
                                <w:rPr>
                                  <w:color w:val="auto"/>
                                  <w:sz w:val="26"/>
                                </w:rPr>
                              </w:pPr>
                              <w:r w:rsidRPr="005E4AF5">
                                <w:rPr>
                                  <w:color w:val="auto"/>
                                  <w:sz w:val="26"/>
                                </w:rPr>
                                <w:t xml:space="preserve">        Cỏ</w:t>
                              </w:r>
                            </w:p>
                          </w:txbxContent>
                        </v:textbox>
                      </v:shape>
                      <v:shape id="Text Box 143" o:spid="_x0000_s1031" type="#_x0000_t202" style="position:absolute;left:7146;top:1482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DD32019" w14:textId="77777777" w:rsidR="00665C86" w:rsidRPr="005E4AF5" w:rsidRDefault="00665C86" w:rsidP="00665C86">
                              <w:pPr>
                                <w:ind w:right="-181"/>
                                <w:rPr>
                                  <w:color w:val="auto"/>
                                  <w:sz w:val="26"/>
                                </w:rPr>
                              </w:pPr>
                              <w:r w:rsidRPr="005E4AF5">
                                <w:rPr>
                                  <w:color w:val="auto"/>
                                  <w:sz w:val="26"/>
                                </w:rPr>
                                <w:t>Vi sinh vật</w:t>
                              </w:r>
                            </w:p>
                          </w:txbxContent>
                        </v:textbox>
                      </v:shape>
                      <v:line id="Line 144" o:spid="_x0000_s1032" style="position:absolute;flip:y;visibility:visible;mso-wrap-style:square" from="5029,15048" to="7069,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" strokeweight=".25pt">
                        <v:stroke endarrow="open"/>
                      </v:line>
                      <v:line id="Line 145" o:spid="_x0000_s1033" style="position:absolute;visibility:visible;mso-wrap-style:square" from="6219,14557" to="7095,1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" strokeweight=".25pt">
                        <v:stroke endarrow="open"/>
                      </v:line>
                      <v:line id="Line 146" o:spid="_x0000_s1034" style="position:absolute;flip:y;visibility:visible;mso-wrap-style:square" from="6219,15274" to="7134,1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" strokeweight=".25pt">
                        <v:stroke endarrow="open"/>
                      </v:line>
                      <v:group id="Group 147" o:spid="_x0000_s1035" style="position:absolute;left:3557;top:14554;width:2257;height:958" coordorigin="3557,12417" coordsize="225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48" o:spid="_x0000_s1036" style="position:absolute;visibility:visible;mso-wrap-style:square" from="4734,12966" to="5574,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" strokeweight=".25pt">
                          <v:stroke endarrow="open"/>
                        </v:line>
                        <v:group id="Group 149" o:spid="_x0000_s1037" style="position:absolute;left:3557;top:12417;width:652;height:958" coordorigin="3122,1619" coordsize="6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50" o:spid="_x0000_s1038" style="position:absolute;flip:x;visibility:visible;mso-wrap-style:square" from="3174,1619" to="3654,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" strokeweight=".25pt">
                            <v:stroke startarrow="open"/>
                          </v:line>
                          <v:line id="Line 151" o:spid="_x0000_s1039" style="position:absolute;flip:x y;visibility:visible;mso-wrap-style:square" from="3174,2211" to="3774,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" strokeweight=".25pt">
                            <v:stroke startarrow="open"/>
                          </v:line>
                          <v:line id="Line 152" o:spid="_x0000_s1040" style="position:absolute;flip:x;visibility:visible;mso-wrap-style:square" from="3122,2083" to="3722,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" strokeweight=".25pt">
                            <v:stroke startarrow="open"/>
                          </v:line>
                        </v:group>
                        <v:line id="Line 153" o:spid="_x0000_s1041" style="position:absolute;flip:x;visibility:visible;mso-wrap-style:square" from="4734,12420" to="5574,1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" strokeweight=".25pt">
                          <v:stroke startarrow="open"/>
                        </v:line>
                        <v:line id="Line 154" o:spid="_x0000_s1042" style="position:absolute;flip:x;visibility:visible;mso-wrap-style:square" from="5814,12606" to="5814,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" strokeweight=".25pt">
                          <v:stroke startarrow="open"/>
                        </v:line>
                      </v:group>
                    </v:group>
                  </w:pict>
                </mc:Fallback>
              </mc:AlternateContent>
            </w:r>
            <w:r w:rsidR="00665C86" w:rsidRPr="00500BA4">
              <w:rPr>
                <w:color w:val="auto"/>
                <w:sz w:val="26"/>
                <w:szCs w:val="26"/>
              </w:rPr>
              <w:t xml:space="preserve">    Dê     </w:t>
            </w:r>
            <w:r w:rsidR="00665C86" w:rsidRPr="00500BA4">
              <w:rPr>
                <w:color w:val="auto"/>
                <w:position w:val="-6"/>
                <w:sz w:val="26"/>
                <w:szCs w:val="26"/>
              </w:rPr>
              <w:object w:dxaOrig="620" w:dyaOrig="320" w14:anchorId="5D6B514D">
                <v:shape id="_x0000_i1058" type="#_x0000_t75" style="width:30.6pt;height:15.6pt" o:ole="">
                  <v:imagedata r:id="rId48" o:title=""/>
                </v:shape>
                <o:OLEObject Type="Embed" ProgID="Equation.DSMT4" ShapeID="_x0000_i1058" DrawAspect="Content" ObjectID="_1692517355" r:id="rId61"/>
              </w:object>
            </w:r>
            <w:r w:rsidR="00665C86" w:rsidRPr="00500BA4">
              <w:rPr>
                <w:color w:val="auto"/>
                <w:sz w:val="26"/>
                <w:szCs w:val="26"/>
              </w:rPr>
              <w:t xml:space="preserve">     Hổ </w:t>
            </w:r>
          </w:p>
          <w:p w14:paraId="01666BE5" w14:textId="77777777" w:rsidR="00665C86" w:rsidRPr="00500BA4" w:rsidRDefault="00665C86" w:rsidP="00500BA4">
            <w:pPr>
              <w:spacing w:line="288" w:lineRule="auto"/>
              <w:rPr>
                <w:color w:val="auto"/>
                <w:sz w:val="26"/>
                <w:szCs w:val="26"/>
              </w:rPr>
            </w:pPr>
          </w:p>
          <w:p w14:paraId="5145ECCF" w14:textId="77777777" w:rsidR="00665C86" w:rsidRPr="00500BA4" w:rsidRDefault="00665C86" w:rsidP="00500BA4">
            <w:pPr>
              <w:spacing w:line="288" w:lineRule="auto"/>
              <w:ind w:firstLine="1673"/>
              <w:rPr>
                <w:color w:val="auto"/>
                <w:sz w:val="26"/>
                <w:szCs w:val="26"/>
              </w:rPr>
            </w:pPr>
            <w:r w:rsidRPr="00500BA4">
              <w:rPr>
                <w:noProof/>
                <w:color w:val="auto"/>
                <w:sz w:val="26"/>
                <w:szCs w:val="26"/>
              </w:rPr>
              <w:t xml:space="preserve">       Thỏ</w:t>
            </w:r>
          </w:p>
          <w:p w14:paraId="029A9905" w14:textId="77777777" w:rsidR="00665C86" w:rsidRPr="00500BA4" w:rsidRDefault="00665C86" w:rsidP="00500BA4">
            <w:pPr>
              <w:spacing w:line="288" w:lineRule="auto"/>
              <w:ind w:firstLine="1673"/>
              <w:rPr>
                <w:color w:val="auto"/>
                <w:sz w:val="26"/>
                <w:szCs w:val="26"/>
              </w:rPr>
            </w:pPr>
          </w:p>
          <w:p w14:paraId="7FED0F42" w14:textId="77777777" w:rsidR="00665C86" w:rsidRPr="00500BA4" w:rsidRDefault="00665C86" w:rsidP="00500BA4">
            <w:pPr>
              <w:spacing w:line="288" w:lineRule="auto"/>
              <w:ind w:firstLine="1673"/>
              <w:rPr>
                <w:color w:val="auto"/>
                <w:sz w:val="26"/>
                <w:szCs w:val="26"/>
              </w:rPr>
            </w:pPr>
            <w:r w:rsidRPr="00500BA4">
              <w:rPr>
                <w:color w:val="auto"/>
                <w:sz w:val="26"/>
                <w:szCs w:val="26"/>
              </w:rPr>
              <w:t xml:space="preserve">       Gà    </w:t>
            </w:r>
            <w:r w:rsidRPr="00500BA4">
              <w:rPr>
                <w:color w:val="auto"/>
                <w:position w:val="-6"/>
                <w:sz w:val="26"/>
                <w:szCs w:val="26"/>
              </w:rPr>
              <w:object w:dxaOrig="620" w:dyaOrig="320" w14:anchorId="791AE69D">
                <v:shape id="_x0000_i1059" type="#_x0000_t75" style="width:30.6pt;height:15.6pt" o:ole="">
                  <v:imagedata r:id="rId48" o:title=""/>
                </v:shape>
                <o:OLEObject Type="Embed" ProgID="Equation.DSMT4" ShapeID="_x0000_i1059" DrawAspect="Content" ObjectID="_1692517356" r:id="rId62"/>
              </w:object>
            </w:r>
            <w:r w:rsidRPr="00500BA4">
              <w:rPr>
                <w:color w:val="auto"/>
                <w:sz w:val="26"/>
                <w:szCs w:val="26"/>
              </w:rPr>
              <w:t xml:space="preserve">    Cáo</w:t>
            </w:r>
          </w:p>
          <w:p w14:paraId="446F4AE5" w14:textId="77777777" w:rsidR="00665C86" w:rsidRPr="00500BA4" w:rsidRDefault="00665C86" w:rsidP="00500BA4">
            <w:pPr>
              <w:spacing w:line="288" w:lineRule="auto"/>
              <w:ind w:firstLine="1673"/>
              <w:rPr>
                <w:color w:val="auto"/>
                <w:sz w:val="26"/>
                <w:szCs w:val="26"/>
              </w:rPr>
            </w:pPr>
          </w:p>
        </w:tc>
        <w:tc>
          <w:tcPr>
            <w:tcW w:w="800" w:type="dxa"/>
            <w:gridSpan w:val="2"/>
            <w:tcBorders>
              <w:left w:val="single" w:sz="4" w:space="0" w:color="auto"/>
              <w:bottom w:val="single" w:sz="4" w:space="0" w:color="auto"/>
            </w:tcBorders>
            <w:shd w:val="clear" w:color="auto" w:fill="auto"/>
            <w:vAlign w:val="center"/>
          </w:tcPr>
          <w:p w14:paraId="7C98FD98" w14:textId="77777777" w:rsidR="00665C86" w:rsidRPr="00500BA4" w:rsidRDefault="00665C86" w:rsidP="00500BA4">
            <w:pPr>
              <w:jc w:val="center"/>
              <w:rPr>
                <w:color w:val="auto"/>
                <w:sz w:val="26"/>
                <w:szCs w:val="26"/>
              </w:rPr>
            </w:pPr>
            <w:r w:rsidRPr="00500BA4">
              <w:rPr>
                <w:color w:val="auto"/>
                <w:sz w:val="26"/>
                <w:szCs w:val="26"/>
              </w:rPr>
              <w:t>1,0</w:t>
            </w:r>
          </w:p>
        </w:tc>
      </w:tr>
      <w:tr w:rsidR="00BC1084" w:rsidRPr="00500BA4" w14:paraId="4BD12E35" w14:textId="77777777" w:rsidTr="00500BA4">
        <w:trPr>
          <w:trHeight w:val="353"/>
        </w:trPr>
        <w:tc>
          <w:tcPr>
            <w:tcW w:w="859" w:type="dxa"/>
            <w:vMerge w:val="restart"/>
            <w:tcBorders>
              <w:top w:val="single" w:sz="4" w:space="0" w:color="auto"/>
              <w:bottom w:val="single" w:sz="4" w:space="0" w:color="auto"/>
              <w:right w:val="single" w:sz="4" w:space="0" w:color="auto"/>
            </w:tcBorders>
            <w:shd w:val="clear" w:color="auto" w:fill="auto"/>
            <w:vAlign w:val="center"/>
          </w:tcPr>
          <w:p w14:paraId="4CED7AAE" w14:textId="77777777" w:rsidR="00665C86" w:rsidRPr="00500BA4" w:rsidRDefault="00665C86" w:rsidP="00500BA4">
            <w:pPr>
              <w:jc w:val="center"/>
              <w:rPr>
                <w:b/>
                <w:color w:val="auto"/>
                <w:sz w:val="26"/>
                <w:szCs w:val="26"/>
              </w:rPr>
            </w:pPr>
            <w:r w:rsidRPr="00500BA4">
              <w:rPr>
                <w:b/>
                <w:color w:val="auto"/>
                <w:sz w:val="26"/>
                <w:szCs w:val="26"/>
              </w:rPr>
              <w:t>Câu 3</w:t>
            </w:r>
          </w:p>
          <w:p w14:paraId="4D8832FC" w14:textId="77777777" w:rsidR="00665C86" w:rsidRPr="00500BA4" w:rsidRDefault="00665C86" w:rsidP="00500BA4">
            <w:pPr>
              <w:jc w:val="center"/>
              <w:rPr>
                <w:b/>
                <w:color w:val="auto"/>
                <w:sz w:val="26"/>
                <w:szCs w:val="26"/>
              </w:rPr>
            </w:pPr>
            <w:r w:rsidRPr="00500BA4">
              <w:rPr>
                <w:color w:val="auto"/>
                <w:sz w:val="26"/>
                <w:szCs w:val="26"/>
              </w:rPr>
              <w:t>(2,0đ)</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7D18DC36" w14:textId="77777777" w:rsidR="00665C86" w:rsidRPr="00500BA4" w:rsidRDefault="00665C86" w:rsidP="00500BA4">
            <w:pPr>
              <w:jc w:val="both"/>
              <w:rPr>
                <w:color w:val="auto"/>
                <w:sz w:val="26"/>
                <w:szCs w:val="26"/>
              </w:rPr>
            </w:pPr>
            <w:r w:rsidRPr="00500BA4">
              <w:rPr>
                <w:color w:val="auto"/>
                <w:sz w:val="26"/>
                <w:szCs w:val="26"/>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800" w:type="dxa"/>
            <w:gridSpan w:val="2"/>
            <w:tcBorders>
              <w:top w:val="single" w:sz="4" w:space="0" w:color="auto"/>
              <w:left w:val="single" w:sz="4" w:space="0" w:color="auto"/>
              <w:bottom w:val="single" w:sz="4" w:space="0" w:color="auto"/>
            </w:tcBorders>
            <w:shd w:val="clear" w:color="auto" w:fill="auto"/>
            <w:vAlign w:val="center"/>
          </w:tcPr>
          <w:p w14:paraId="3DC50EAF" w14:textId="77777777" w:rsidR="00665C86" w:rsidRPr="00500BA4" w:rsidRDefault="00665C86" w:rsidP="00500BA4">
            <w:pPr>
              <w:jc w:val="center"/>
              <w:rPr>
                <w:i/>
                <w:color w:val="auto"/>
                <w:sz w:val="26"/>
                <w:szCs w:val="26"/>
              </w:rPr>
            </w:pPr>
            <w:r w:rsidRPr="00500BA4">
              <w:rPr>
                <w:i/>
                <w:color w:val="auto"/>
                <w:sz w:val="26"/>
                <w:szCs w:val="26"/>
              </w:rPr>
              <w:t>0,75</w:t>
            </w:r>
          </w:p>
        </w:tc>
      </w:tr>
      <w:tr w:rsidR="00665C86" w:rsidRPr="00500BA4" w14:paraId="270FE7A6" w14:textId="77777777" w:rsidTr="00500BA4">
        <w:trPr>
          <w:trHeight w:val="353"/>
        </w:trPr>
        <w:tc>
          <w:tcPr>
            <w:tcW w:w="859" w:type="dxa"/>
            <w:vMerge/>
            <w:tcBorders>
              <w:top w:val="single" w:sz="4" w:space="0" w:color="auto"/>
              <w:right w:val="single" w:sz="4" w:space="0" w:color="auto"/>
            </w:tcBorders>
            <w:shd w:val="clear" w:color="auto" w:fill="auto"/>
            <w:vAlign w:val="center"/>
          </w:tcPr>
          <w:p w14:paraId="32E690E7" w14:textId="77777777" w:rsidR="00665C86" w:rsidRPr="00500BA4" w:rsidRDefault="00665C86" w:rsidP="00500BA4">
            <w:pPr>
              <w:jc w:val="center"/>
              <w:rPr>
                <w:color w:val="auto"/>
                <w:sz w:val="26"/>
                <w:szCs w:val="26"/>
              </w:rPr>
            </w:pPr>
          </w:p>
        </w:tc>
        <w:tc>
          <w:tcPr>
            <w:tcW w:w="8941" w:type="dxa"/>
            <w:gridSpan w:val="3"/>
            <w:tcBorders>
              <w:top w:val="single" w:sz="4" w:space="0" w:color="auto"/>
              <w:left w:val="single" w:sz="4" w:space="0" w:color="auto"/>
              <w:bottom w:val="dotted" w:sz="4" w:space="0" w:color="auto"/>
            </w:tcBorders>
            <w:shd w:val="clear" w:color="auto" w:fill="auto"/>
          </w:tcPr>
          <w:p w14:paraId="5251CC1A" w14:textId="77777777" w:rsidR="00665C86" w:rsidRPr="00500BA4" w:rsidRDefault="00665C86" w:rsidP="00500BA4">
            <w:pPr>
              <w:jc w:val="both"/>
              <w:rPr>
                <w:i/>
                <w:color w:val="auto"/>
                <w:sz w:val="26"/>
                <w:szCs w:val="26"/>
              </w:rPr>
            </w:pPr>
            <w:r w:rsidRPr="00500BA4">
              <w:rPr>
                <w:i/>
                <w:color w:val="auto"/>
                <w:sz w:val="26"/>
                <w:szCs w:val="26"/>
              </w:rPr>
              <w:t>- Các tác nhân chủ yếu gây ô nhiễm môi trường.</w:t>
            </w:r>
          </w:p>
        </w:tc>
      </w:tr>
      <w:tr w:rsidR="00BC1084" w:rsidRPr="00500BA4" w14:paraId="10CB842F" w14:textId="77777777" w:rsidTr="00500BA4">
        <w:trPr>
          <w:trHeight w:val="347"/>
        </w:trPr>
        <w:tc>
          <w:tcPr>
            <w:tcW w:w="859" w:type="dxa"/>
            <w:vMerge/>
            <w:tcBorders>
              <w:right w:val="single" w:sz="4" w:space="0" w:color="auto"/>
            </w:tcBorders>
            <w:shd w:val="clear" w:color="auto" w:fill="auto"/>
            <w:vAlign w:val="center"/>
          </w:tcPr>
          <w:p w14:paraId="28369BDB" w14:textId="77777777" w:rsidR="00665C86" w:rsidRPr="00500BA4" w:rsidRDefault="00665C86" w:rsidP="00500BA4">
            <w:pPr>
              <w:jc w:val="center"/>
              <w:rPr>
                <w:b/>
                <w:color w:val="auto"/>
                <w:sz w:val="26"/>
                <w:szCs w:val="26"/>
                <w:u w:val="single"/>
              </w:rPr>
            </w:pPr>
          </w:p>
        </w:tc>
        <w:tc>
          <w:tcPr>
            <w:tcW w:w="8501" w:type="dxa"/>
            <w:gridSpan w:val="2"/>
            <w:tcBorders>
              <w:top w:val="dotted" w:sz="4" w:space="0" w:color="auto"/>
              <w:left w:val="single" w:sz="4" w:space="0" w:color="auto"/>
              <w:right w:val="single" w:sz="4" w:space="0" w:color="auto"/>
            </w:tcBorders>
            <w:shd w:val="clear" w:color="auto" w:fill="auto"/>
          </w:tcPr>
          <w:p w14:paraId="5205DE26" w14:textId="77777777" w:rsidR="00665C86" w:rsidRPr="00500BA4" w:rsidRDefault="00665C86" w:rsidP="00500BA4">
            <w:pPr>
              <w:jc w:val="both"/>
              <w:rPr>
                <w:color w:val="auto"/>
                <w:sz w:val="26"/>
                <w:szCs w:val="26"/>
              </w:rPr>
            </w:pPr>
            <w:r w:rsidRPr="00500BA4">
              <w:rPr>
                <w:color w:val="auto"/>
                <w:sz w:val="26"/>
                <w:szCs w:val="26"/>
              </w:rPr>
              <w:t>+ Các chất khí thải ra từ hoạt động công nghiệp và sinh hoạt.</w:t>
            </w:r>
          </w:p>
        </w:tc>
        <w:tc>
          <w:tcPr>
            <w:tcW w:w="440" w:type="dxa"/>
            <w:tcBorders>
              <w:top w:val="dotted" w:sz="4" w:space="0" w:color="auto"/>
              <w:left w:val="single" w:sz="4" w:space="0" w:color="auto"/>
            </w:tcBorders>
            <w:shd w:val="clear" w:color="auto" w:fill="auto"/>
            <w:vAlign w:val="center"/>
          </w:tcPr>
          <w:p w14:paraId="46283D7B"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274A61FA" w14:textId="77777777" w:rsidTr="00500BA4">
        <w:tc>
          <w:tcPr>
            <w:tcW w:w="859" w:type="dxa"/>
            <w:vMerge/>
            <w:tcBorders>
              <w:right w:val="single" w:sz="4" w:space="0" w:color="auto"/>
            </w:tcBorders>
            <w:shd w:val="clear" w:color="auto" w:fill="auto"/>
            <w:vAlign w:val="center"/>
          </w:tcPr>
          <w:p w14:paraId="6A9AB326" w14:textId="77777777" w:rsidR="00665C86" w:rsidRPr="00500BA4" w:rsidRDefault="00665C86" w:rsidP="00500BA4">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14:paraId="4BD79BDC" w14:textId="77777777" w:rsidR="00665C86" w:rsidRPr="00500BA4" w:rsidRDefault="00665C86" w:rsidP="008D4EFE">
            <w:pPr>
              <w:rPr>
                <w:color w:val="auto"/>
                <w:sz w:val="26"/>
                <w:szCs w:val="26"/>
              </w:rPr>
            </w:pPr>
            <w:r w:rsidRPr="00500BA4">
              <w:rPr>
                <w:color w:val="auto"/>
                <w:sz w:val="26"/>
                <w:szCs w:val="26"/>
              </w:rPr>
              <w:t>+ Các hóa chất bảo vệ thực vật và chất độc hóa học.</w:t>
            </w:r>
          </w:p>
        </w:tc>
        <w:tc>
          <w:tcPr>
            <w:tcW w:w="440" w:type="dxa"/>
            <w:tcBorders>
              <w:left w:val="single" w:sz="4" w:space="0" w:color="auto"/>
            </w:tcBorders>
            <w:shd w:val="clear" w:color="auto" w:fill="auto"/>
            <w:vAlign w:val="center"/>
          </w:tcPr>
          <w:p w14:paraId="298325B5"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09BD7D1A" w14:textId="77777777" w:rsidTr="00500BA4">
        <w:trPr>
          <w:trHeight w:val="218"/>
        </w:trPr>
        <w:tc>
          <w:tcPr>
            <w:tcW w:w="859" w:type="dxa"/>
            <w:vMerge/>
            <w:tcBorders>
              <w:right w:val="single" w:sz="4" w:space="0" w:color="auto"/>
            </w:tcBorders>
            <w:shd w:val="clear" w:color="auto" w:fill="auto"/>
            <w:vAlign w:val="center"/>
          </w:tcPr>
          <w:p w14:paraId="6B9D89C3" w14:textId="77777777" w:rsidR="00665C86" w:rsidRPr="00500BA4" w:rsidRDefault="00665C86" w:rsidP="00500BA4">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14:paraId="15BAE4CB" w14:textId="77777777" w:rsidR="00665C86" w:rsidRPr="00500BA4" w:rsidRDefault="00665C86" w:rsidP="008D4EFE">
            <w:pPr>
              <w:rPr>
                <w:color w:val="auto"/>
                <w:sz w:val="26"/>
                <w:szCs w:val="26"/>
              </w:rPr>
            </w:pPr>
            <w:r w:rsidRPr="00500BA4">
              <w:rPr>
                <w:color w:val="auto"/>
                <w:sz w:val="26"/>
                <w:szCs w:val="26"/>
              </w:rPr>
              <w:t>+ Các chất phóng xạ.</w:t>
            </w:r>
          </w:p>
        </w:tc>
        <w:tc>
          <w:tcPr>
            <w:tcW w:w="440" w:type="dxa"/>
            <w:tcBorders>
              <w:left w:val="single" w:sz="4" w:space="0" w:color="auto"/>
            </w:tcBorders>
            <w:shd w:val="clear" w:color="auto" w:fill="auto"/>
            <w:vAlign w:val="center"/>
          </w:tcPr>
          <w:p w14:paraId="3DE80967"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03B15916" w14:textId="77777777" w:rsidTr="00500BA4">
        <w:trPr>
          <w:trHeight w:val="139"/>
        </w:trPr>
        <w:tc>
          <w:tcPr>
            <w:tcW w:w="859" w:type="dxa"/>
            <w:vMerge/>
            <w:tcBorders>
              <w:right w:val="single" w:sz="4" w:space="0" w:color="auto"/>
            </w:tcBorders>
            <w:shd w:val="clear" w:color="auto" w:fill="auto"/>
            <w:vAlign w:val="center"/>
          </w:tcPr>
          <w:p w14:paraId="45750944" w14:textId="77777777" w:rsidR="00665C86" w:rsidRPr="00500BA4" w:rsidRDefault="00665C86" w:rsidP="00500BA4">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vAlign w:val="center"/>
          </w:tcPr>
          <w:p w14:paraId="35F13FBC" w14:textId="77777777" w:rsidR="00665C86" w:rsidRPr="00500BA4" w:rsidRDefault="00665C86" w:rsidP="008D4EFE">
            <w:pPr>
              <w:rPr>
                <w:color w:val="auto"/>
                <w:sz w:val="26"/>
                <w:szCs w:val="26"/>
              </w:rPr>
            </w:pPr>
            <w:r w:rsidRPr="00500BA4">
              <w:rPr>
                <w:color w:val="auto"/>
                <w:sz w:val="26"/>
                <w:szCs w:val="26"/>
              </w:rPr>
              <w:t>+ Các chất thải lỏng và rắn.</w:t>
            </w:r>
          </w:p>
        </w:tc>
        <w:tc>
          <w:tcPr>
            <w:tcW w:w="440" w:type="dxa"/>
            <w:tcBorders>
              <w:left w:val="single" w:sz="4" w:space="0" w:color="auto"/>
            </w:tcBorders>
            <w:shd w:val="clear" w:color="auto" w:fill="auto"/>
            <w:vAlign w:val="center"/>
          </w:tcPr>
          <w:p w14:paraId="0326D476"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56C87779" w14:textId="77777777" w:rsidTr="00500BA4">
        <w:trPr>
          <w:trHeight w:val="259"/>
        </w:trPr>
        <w:tc>
          <w:tcPr>
            <w:tcW w:w="859" w:type="dxa"/>
            <w:vMerge/>
            <w:tcBorders>
              <w:bottom w:val="single" w:sz="4" w:space="0" w:color="auto"/>
              <w:right w:val="single" w:sz="4" w:space="0" w:color="auto"/>
            </w:tcBorders>
            <w:shd w:val="clear" w:color="auto" w:fill="auto"/>
            <w:vAlign w:val="center"/>
          </w:tcPr>
          <w:p w14:paraId="45B34689" w14:textId="77777777" w:rsidR="00665C86" w:rsidRPr="00500BA4" w:rsidRDefault="00665C86" w:rsidP="00500BA4">
            <w:pPr>
              <w:jc w:val="center"/>
              <w:rPr>
                <w:b/>
                <w:color w:val="auto"/>
                <w:sz w:val="26"/>
                <w:szCs w:val="26"/>
                <w:u w:val="single"/>
              </w:rPr>
            </w:pPr>
          </w:p>
        </w:tc>
        <w:tc>
          <w:tcPr>
            <w:tcW w:w="8501" w:type="dxa"/>
            <w:gridSpan w:val="2"/>
            <w:tcBorders>
              <w:left w:val="single" w:sz="4" w:space="0" w:color="auto"/>
              <w:bottom w:val="single" w:sz="4" w:space="0" w:color="auto"/>
              <w:right w:val="single" w:sz="4" w:space="0" w:color="auto"/>
            </w:tcBorders>
            <w:shd w:val="clear" w:color="auto" w:fill="auto"/>
            <w:vAlign w:val="center"/>
          </w:tcPr>
          <w:p w14:paraId="09A5C051" w14:textId="77777777" w:rsidR="00665C86" w:rsidRPr="00500BA4" w:rsidRDefault="00665C86" w:rsidP="008D4EFE">
            <w:pPr>
              <w:rPr>
                <w:color w:val="auto"/>
                <w:sz w:val="26"/>
                <w:szCs w:val="26"/>
              </w:rPr>
            </w:pPr>
            <w:r w:rsidRPr="00500BA4">
              <w:rPr>
                <w:color w:val="auto"/>
                <w:sz w:val="26"/>
                <w:szCs w:val="26"/>
              </w:rPr>
              <w:t>+ Các sinh vật gây bệnh.</w:t>
            </w:r>
          </w:p>
        </w:tc>
        <w:tc>
          <w:tcPr>
            <w:tcW w:w="440" w:type="dxa"/>
            <w:tcBorders>
              <w:left w:val="single" w:sz="4" w:space="0" w:color="auto"/>
              <w:bottom w:val="single" w:sz="4" w:space="0" w:color="auto"/>
            </w:tcBorders>
            <w:shd w:val="clear" w:color="auto" w:fill="auto"/>
            <w:vAlign w:val="center"/>
          </w:tcPr>
          <w:p w14:paraId="36CFA3B7" w14:textId="77777777" w:rsidR="00665C86" w:rsidRPr="00500BA4" w:rsidRDefault="00665C86" w:rsidP="00500BA4">
            <w:pPr>
              <w:jc w:val="center"/>
              <w:rPr>
                <w:b/>
                <w:color w:val="auto"/>
                <w:sz w:val="26"/>
                <w:szCs w:val="26"/>
                <w:u w:val="single"/>
              </w:rPr>
            </w:pPr>
            <w:r w:rsidRPr="00500BA4">
              <w:rPr>
                <w:color w:val="auto"/>
                <w:sz w:val="26"/>
                <w:szCs w:val="26"/>
              </w:rPr>
              <w:t>0,25</w:t>
            </w:r>
          </w:p>
        </w:tc>
      </w:tr>
      <w:tr w:rsidR="00665C86" w:rsidRPr="00500BA4" w14:paraId="22ACFE03" w14:textId="77777777" w:rsidTr="00500BA4">
        <w:trPr>
          <w:trHeight w:val="365"/>
        </w:trPr>
        <w:tc>
          <w:tcPr>
            <w:tcW w:w="859" w:type="dxa"/>
            <w:vMerge w:val="restart"/>
            <w:tcBorders>
              <w:top w:val="single" w:sz="4" w:space="0" w:color="auto"/>
              <w:right w:val="single" w:sz="4" w:space="0" w:color="auto"/>
            </w:tcBorders>
            <w:shd w:val="clear" w:color="auto" w:fill="auto"/>
            <w:vAlign w:val="center"/>
          </w:tcPr>
          <w:p w14:paraId="639C4E8C" w14:textId="77777777" w:rsidR="00665C86" w:rsidRPr="00500BA4" w:rsidRDefault="00665C86" w:rsidP="00500BA4">
            <w:pPr>
              <w:jc w:val="center"/>
              <w:rPr>
                <w:b/>
                <w:color w:val="auto"/>
                <w:sz w:val="26"/>
                <w:szCs w:val="26"/>
              </w:rPr>
            </w:pPr>
            <w:r w:rsidRPr="00500BA4">
              <w:rPr>
                <w:b/>
                <w:color w:val="auto"/>
                <w:sz w:val="26"/>
                <w:szCs w:val="26"/>
              </w:rPr>
              <w:t>Câu 4</w:t>
            </w:r>
          </w:p>
          <w:p w14:paraId="7E7E38C8" w14:textId="77777777" w:rsidR="00665C86" w:rsidRPr="00500BA4" w:rsidRDefault="00665C86" w:rsidP="00500BA4">
            <w:pPr>
              <w:jc w:val="center"/>
              <w:rPr>
                <w:b/>
                <w:color w:val="auto"/>
                <w:sz w:val="26"/>
                <w:szCs w:val="26"/>
                <w:u w:val="single"/>
              </w:rPr>
            </w:pPr>
            <w:r w:rsidRPr="00500BA4">
              <w:rPr>
                <w:color w:val="auto"/>
                <w:sz w:val="26"/>
                <w:szCs w:val="26"/>
              </w:rPr>
              <w:t>(1,0đ)</w:t>
            </w:r>
          </w:p>
        </w:tc>
        <w:tc>
          <w:tcPr>
            <w:tcW w:w="8941" w:type="dxa"/>
            <w:gridSpan w:val="3"/>
            <w:tcBorders>
              <w:top w:val="single" w:sz="4" w:space="0" w:color="auto"/>
              <w:left w:val="single" w:sz="4" w:space="0" w:color="auto"/>
              <w:bottom w:val="single" w:sz="4" w:space="0" w:color="auto"/>
            </w:tcBorders>
            <w:shd w:val="clear" w:color="auto" w:fill="auto"/>
          </w:tcPr>
          <w:p w14:paraId="4B554E63" w14:textId="77777777" w:rsidR="00665C86" w:rsidRPr="00500BA4" w:rsidRDefault="00665C86" w:rsidP="00500BA4">
            <w:pPr>
              <w:jc w:val="both"/>
              <w:rPr>
                <w:i/>
                <w:color w:val="auto"/>
                <w:sz w:val="26"/>
                <w:szCs w:val="26"/>
              </w:rPr>
            </w:pPr>
            <w:r w:rsidRPr="00500BA4">
              <w:rPr>
                <w:i/>
                <w:color w:val="auto"/>
                <w:sz w:val="26"/>
                <w:szCs w:val="26"/>
                <w:lang w:val="fr-FR"/>
              </w:rPr>
              <w:t>Phải sử dụng hợp lí tài nguyên rừng vì:</w:t>
            </w:r>
          </w:p>
        </w:tc>
      </w:tr>
      <w:tr w:rsidR="00BC1084" w:rsidRPr="00500BA4" w14:paraId="4C546F80" w14:textId="77777777" w:rsidTr="00500BA4">
        <w:trPr>
          <w:trHeight w:val="346"/>
        </w:trPr>
        <w:tc>
          <w:tcPr>
            <w:tcW w:w="859" w:type="dxa"/>
            <w:vMerge/>
            <w:tcBorders>
              <w:right w:val="single" w:sz="4" w:space="0" w:color="auto"/>
            </w:tcBorders>
            <w:shd w:val="clear" w:color="auto" w:fill="auto"/>
            <w:vAlign w:val="center"/>
          </w:tcPr>
          <w:p w14:paraId="61998EF5" w14:textId="77777777" w:rsidR="00665C86" w:rsidRPr="00500BA4" w:rsidRDefault="00665C86" w:rsidP="00500BA4">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14:paraId="5B0E2CFC" w14:textId="77777777" w:rsidR="00665C86" w:rsidRPr="00500BA4" w:rsidRDefault="00665C86" w:rsidP="00500BA4">
            <w:pPr>
              <w:ind w:firstLine="353"/>
              <w:jc w:val="both"/>
              <w:rPr>
                <w:color w:val="auto"/>
                <w:sz w:val="26"/>
                <w:szCs w:val="26"/>
              </w:rPr>
            </w:pPr>
            <w:r w:rsidRPr="00500BA4">
              <w:rPr>
                <w:color w:val="auto"/>
                <w:sz w:val="26"/>
                <w:szCs w:val="26"/>
              </w:rPr>
              <w:t>- Rừng là nguồn cung cấp nhiều loại lâm sản quý như gỗ, thuốc chữa bệnh…</w:t>
            </w:r>
          </w:p>
        </w:tc>
        <w:tc>
          <w:tcPr>
            <w:tcW w:w="440" w:type="dxa"/>
            <w:tcBorders>
              <w:top w:val="single" w:sz="4" w:space="0" w:color="auto"/>
              <w:left w:val="single" w:sz="4" w:space="0" w:color="auto"/>
              <w:bottom w:val="single" w:sz="4" w:space="0" w:color="auto"/>
            </w:tcBorders>
            <w:shd w:val="clear" w:color="auto" w:fill="auto"/>
            <w:vAlign w:val="center"/>
          </w:tcPr>
          <w:p w14:paraId="49E0B389"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4AA1E001" w14:textId="77777777" w:rsidTr="00500BA4">
        <w:trPr>
          <w:trHeight w:val="372"/>
        </w:trPr>
        <w:tc>
          <w:tcPr>
            <w:tcW w:w="859" w:type="dxa"/>
            <w:vMerge/>
            <w:tcBorders>
              <w:right w:val="single" w:sz="4" w:space="0" w:color="auto"/>
            </w:tcBorders>
            <w:shd w:val="clear" w:color="auto" w:fill="auto"/>
            <w:vAlign w:val="center"/>
          </w:tcPr>
          <w:p w14:paraId="5E466E72" w14:textId="77777777" w:rsidR="00665C86" w:rsidRPr="00500BA4" w:rsidRDefault="00665C86" w:rsidP="00500BA4">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14:paraId="4F07E94C" w14:textId="77777777" w:rsidR="00665C86" w:rsidRPr="00500BA4" w:rsidRDefault="00665C86" w:rsidP="00500BA4">
            <w:pPr>
              <w:ind w:firstLine="353"/>
              <w:jc w:val="both"/>
              <w:rPr>
                <w:color w:val="auto"/>
                <w:sz w:val="26"/>
                <w:szCs w:val="26"/>
              </w:rPr>
            </w:pPr>
            <w:r w:rsidRPr="00500BA4">
              <w:rPr>
                <w:color w:val="auto"/>
                <w:sz w:val="26"/>
                <w:szCs w:val="26"/>
              </w:rPr>
              <w:t>- Rừng có vai trò quan trọng trong việc điều hòa khí hậu, ngăn chặn lũ lụt và xói mòn đất...</w:t>
            </w:r>
          </w:p>
        </w:tc>
        <w:tc>
          <w:tcPr>
            <w:tcW w:w="440" w:type="dxa"/>
            <w:tcBorders>
              <w:top w:val="single" w:sz="4" w:space="0" w:color="auto"/>
              <w:left w:val="single" w:sz="4" w:space="0" w:color="auto"/>
              <w:bottom w:val="single" w:sz="4" w:space="0" w:color="auto"/>
            </w:tcBorders>
            <w:shd w:val="clear" w:color="auto" w:fill="auto"/>
            <w:vAlign w:val="center"/>
          </w:tcPr>
          <w:p w14:paraId="7D8DF94C"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2E4F1423" w14:textId="77777777" w:rsidTr="00500BA4">
        <w:trPr>
          <w:trHeight w:val="372"/>
        </w:trPr>
        <w:tc>
          <w:tcPr>
            <w:tcW w:w="859" w:type="dxa"/>
            <w:vMerge/>
            <w:tcBorders>
              <w:right w:val="single" w:sz="4" w:space="0" w:color="auto"/>
            </w:tcBorders>
            <w:shd w:val="clear" w:color="auto" w:fill="auto"/>
            <w:vAlign w:val="center"/>
          </w:tcPr>
          <w:p w14:paraId="3F1B68E5" w14:textId="77777777" w:rsidR="00665C86" w:rsidRPr="00500BA4" w:rsidRDefault="00665C86" w:rsidP="00500BA4">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14:paraId="1993ED90" w14:textId="77777777" w:rsidR="00665C86" w:rsidRPr="00500BA4" w:rsidRDefault="00665C86" w:rsidP="00500BA4">
            <w:pPr>
              <w:ind w:firstLine="353"/>
              <w:jc w:val="both"/>
              <w:rPr>
                <w:color w:val="auto"/>
                <w:sz w:val="26"/>
                <w:szCs w:val="26"/>
              </w:rPr>
            </w:pPr>
            <w:r w:rsidRPr="00500BA4">
              <w:rPr>
                <w:color w:val="auto"/>
                <w:sz w:val="26"/>
                <w:szCs w:val="26"/>
              </w:rPr>
              <w:t>- Rừng giúp bảo vệ các nguồn gen sinh vật, giữ cân bằng sinh thái.</w:t>
            </w:r>
          </w:p>
        </w:tc>
        <w:tc>
          <w:tcPr>
            <w:tcW w:w="440" w:type="dxa"/>
            <w:tcBorders>
              <w:top w:val="single" w:sz="4" w:space="0" w:color="auto"/>
              <w:left w:val="single" w:sz="4" w:space="0" w:color="auto"/>
              <w:bottom w:val="single" w:sz="4" w:space="0" w:color="auto"/>
            </w:tcBorders>
            <w:shd w:val="clear" w:color="auto" w:fill="auto"/>
            <w:vAlign w:val="center"/>
          </w:tcPr>
          <w:p w14:paraId="5B0D7504" w14:textId="77777777" w:rsidR="00665C86" w:rsidRPr="00500BA4" w:rsidRDefault="00665C86" w:rsidP="00500BA4">
            <w:pPr>
              <w:jc w:val="center"/>
              <w:rPr>
                <w:color w:val="auto"/>
                <w:sz w:val="26"/>
                <w:szCs w:val="26"/>
              </w:rPr>
            </w:pPr>
            <w:r w:rsidRPr="00500BA4">
              <w:rPr>
                <w:color w:val="auto"/>
                <w:sz w:val="26"/>
                <w:szCs w:val="26"/>
              </w:rPr>
              <w:t>0,25</w:t>
            </w:r>
          </w:p>
        </w:tc>
      </w:tr>
      <w:tr w:rsidR="00BC1084" w:rsidRPr="00500BA4" w14:paraId="6AF978C0" w14:textId="77777777" w:rsidTr="00500BA4">
        <w:trPr>
          <w:trHeight w:val="388"/>
        </w:trPr>
        <w:tc>
          <w:tcPr>
            <w:tcW w:w="859" w:type="dxa"/>
            <w:vMerge/>
            <w:tcBorders>
              <w:bottom w:val="dotted" w:sz="4" w:space="0" w:color="auto"/>
              <w:right w:val="single" w:sz="4" w:space="0" w:color="auto"/>
            </w:tcBorders>
            <w:shd w:val="clear" w:color="auto" w:fill="auto"/>
            <w:vAlign w:val="center"/>
          </w:tcPr>
          <w:p w14:paraId="2AC45BF5" w14:textId="77777777" w:rsidR="00665C86" w:rsidRPr="00500BA4" w:rsidRDefault="00665C86" w:rsidP="00500BA4">
            <w:pPr>
              <w:jc w:val="center"/>
              <w:rPr>
                <w:b/>
                <w:color w:val="auto"/>
                <w:sz w:val="26"/>
                <w:szCs w:val="26"/>
              </w:rPr>
            </w:pPr>
          </w:p>
        </w:tc>
        <w:tc>
          <w:tcPr>
            <w:tcW w:w="8501" w:type="dxa"/>
            <w:gridSpan w:val="2"/>
            <w:tcBorders>
              <w:top w:val="single" w:sz="4" w:space="0" w:color="auto"/>
              <w:left w:val="single" w:sz="4" w:space="0" w:color="auto"/>
              <w:right w:val="single" w:sz="4" w:space="0" w:color="auto"/>
            </w:tcBorders>
            <w:shd w:val="clear" w:color="auto" w:fill="auto"/>
          </w:tcPr>
          <w:p w14:paraId="4A08864B" w14:textId="77777777" w:rsidR="00665C86" w:rsidRPr="00500BA4" w:rsidRDefault="00665C86" w:rsidP="00500BA4">
            <w:pPr>
              <w:ind w:firstLine="353"/>
              <w:jc w:val="both"/>
              <w:rPr>
                <w:color w:val="auto"/>
                <w:sz w:val="26"/>
                <w:szCs w:val="26"/>
              </w:rPr>
            </w:pPr>
            <w:r w:rsidRPr="00500BA4">
              <w:rPr>
                <w:color w:val="auto"/>
                <w:sz w:val="26"/>
                <w:szCs w:val="26"/>
              </w:rPr>
              <w:t>- Diện tích rừng đang bị khai thác mạnh và ngày càng bị thu hẹp...</w:t>
            </w:r>
          </w:p>
        </w:tc>
        <w:tc>
          <w:tcPr>
            <w:tcW w:w="440" w:type="dxa"/>
            <w:tcBorders>
              <w:top w:val="single" w:sz="4" w:space="0" w:color="auto"/>
              <w:left w:val="single" w:sz="4" w:space="0" w:color="auto"/>
            </w:tcBorders>
            <w:shd w:val="clear" w:color="auto" w:fill="auto"/>
            <w:vAlign w:val="center"/>
          </w:tcPr>
          <w:p w14:paraId="4414BF3E" w14:textId="77777777" w:rsidR="00665C86" w:rsidRPr="00500BA4" w:rsidRDefault="00665C86" w:rsidP="00500BA4">
            <w:pPr>
              <w:jc w:val="center"/>
              <w:rPr>
                <w:b/>
                <w:color w:val="auto"/>
                <w:sz w:val="26"/>
                <w:szCs w:val="26"/>
                <w:u w:val="single"/>
              </w:rPr>
            </w:pPr>
            <w:r w:rsidRPr="00500BA4">
              <w:rPr>
                <w:color w:val="auto"/>
                <w:sz w:val="26"/>
                <w:szCs w:val="26"/>
              </w:rPr>
              <w:t>0,25</w:t>
            </w:r>
          </w:p>
        </w:tc>
      </w:tr>
    </w:tbl>
    <w:p w14:paraId="7F9A45AC" w14:textId="77777777" w:rsidR="00665C86" w:rsidRPr="005E4AF5" w:rsidRDefault="00665C86" w:rsidP="00665C86">
      <w:pPr>
        <w:tabs>
          <w:tab w:val="left" w:pos="330"/>
        </w:tabs>
        <w:jc w:val="both"/>
        <w:rPr>
          <w:rFonts w:cs="Arial"/>
          <w:color w:val="auto"/>
          <w:sz w:val="26"/>
          <w:szCs w:val="26"/>
        </w:rPr>
      </w:pPr>
    </w:p>
    <w:p w14:paraId="5C6FD54A" w14:textId="77777777" w:rsidR="00665C86" w:rsidRPr="005E4AF5" w:rsidRDefault="00665C86" w:rsidP="00665C86">
      <w:pPr>
        <w:tabs>
          <w:tab w:val="left" w:pos="330"/>
        </w:tabs>
        <w:jc w:val="both"/>
        <w:rPr>
          <w:color w:val="auto"/>
          <w:sz w:val="26"/>
          <w:szCs w:val="26"/>
        </w:rPr>
      </w:pPr>
      <w:r w:rsidRPr="005E4AF5">
        <w:rPr>
          <w:color w:val="auto"/>
          <w:sz w:val="26"/>
          <w:szCs w:val="26"/>
          <w:u w:val="single"/>
        </w:rPr>
        <w:t>Ghi chú</w:t>
      </w:r>
      <w:r w:rsidRPr="005E4AF5">
        <w:rPr>
          <w:color w:val="auto"/>
          <w:sz w:val="26"/>
          <w:szCs w:val="26"/>
        </w:rPr>
        <w:t xml:space="preserve">: </w:t>
      </w:r>
    </w:p>
    <w:p w14:paraId="495650D3" w14:textId="77777777" w:rsidR="00665C86" w:rsidRPr="005E4AF5" w:rsidRDefault="00665C86" w:rsidP="00665C86">
      <w:pPr>
        <w:tabs>
          <w:tab w:val="left" w:pos="330"/>
        </w:tabs>
        <w:jc w:val="both"/>
        <w:rPr>
          <w:color w:val="auto"/>
          <w:sz w:val="26"/>
          <w:szCs w:val="26"/>
        </w:rPr>
      </w:pPr>
      <w:r w:rsidRPr="005E4AF5">
        <w:rPr>
          <w:color w:val="auto"/>
          <w:sz w:val="26"/>
          <w:szCs w:val="26"/>
        </w:rPr>
        <w:tab/>
      </w:r>
      <w:r w:rsidRPr="005E4AF5">
        <w:rPr>
          <w:color w:val="auto"/>
          <w:sz w:val="26"/>
          <w:szCs w:val="26"/>
        </w:rPr>
        <w:tab/>
      </w:r>
      <w:r w:rsidRPr="005E4AF5">
        <w:rPr>
          <w:i/>
          <w:color w:val="auto"/>
          <w:sz w:val="26"/>
          <w:szCs w:val="26"/>
        </w:rPr>
        <w:t>Ở câu 2 (phần tự luận), học sinh có thể viết sơ đồ chuỗi thức ăn và lưới thức ăn khác với đáp án trên, nhưng hợp lí thì vẫn được điểm tối đa.</w:t>
      </w:r>
    </w:p>
    <w:p w14:paraId="0F67796F" w14:textId="77777777" w:rsidR="00364655" w:rsidRPr="005E4AF5" w:rsidRDefault="00364655" w:rsidP="00364655">
      <w:pPr>
        <w:pStyle w:val="NoSpacing"/>
        <w:rPr>
          <w:rFonts w:ascii="Times New Roman" w:hAnsi="Times New Roman" w:cs="Times New Roman"/>
          <w:sz w:val="26"/>
          <w:szCs w:val="26"/>
        </w:rPr>
      </w:pPr>
      <w:r w:rsidRPr="005E4AF5">
        <w:rPr>
          <w:rFonts w:ascii="Times New Roman" w:hAnsi="Times New Roman" w:cs="Times New Roman"/>
          <w:b/>
          <w:sz w:val="26"/>
          <w:szCs w:val="26"/>
        </w:rPr>
        <w:t>* Rút kinh nghiệm</w:t>
      </w:r>
      <w:r w:rsidRPr="005E4AF5">
        <w:rPr>
          <w:rFonts w:ascii="Times New Roman" w:hAnsi="Times New Roman" w:cs="Times New Roman"/>
          <w:sz w:val="26"/>
          <w:szCs w:val="26"/>
        </w:rPr>
        <w:t>…………………………………………………………………………</w:t>
      </w:r>
    </w:p>
    <w:p w14:paraId="0FAA5571" w14:textId="77777777" w:rsidR="00665C86" w:rsidRPr="005E4AF5" w:rsidRDefault="00665C86" w:rsidP="00665C86">
      <w:pPr>
        <w:tabs>
          <w:tab w:val="left" w:pos="330"/>
        </w:tabs>
        <w:jc w:val="both"/>
        <w:rPr>
          <w:rFonts w:cs="Arial"/>
          <w:color w:val="auto"/>
          <w:sz w:val="26"/>
          <w:szCs w:val="26"/>
        </w:rPr>
      </w:pPr>
    </w:p>
    <w:p w14:paraId="149C99C8" w14:textId="77777777" w:rsidR="00665C86" w:rsidRPr="005E4AF5" w:rsidRDefault="00665C86" w:rsidP="00665C86">
      <w:pPr>
        <w:tabs>
          <w:tab w:val="left" w:pos="330"/>
        </w:tabs>
        <w:jc w:val="both"/>
        <w:rPr>
          <w:rFonts w:cs="Arial"/>
          <w:color w:val="auto"/>
          <w:sz w:val="26"/>
          <w:szCs w:val="26"/>
        </w:rPr>
      </w:pPr>
    </w:p>
    <w:p w14:paraId="56C45D4E" w14:textId="77777777" w:rsidR="0098532E" w:rsidRPr="005E4AF5" w:rsidRDefault="0098532E" w:rsidP="00AF43C2">
      <w:pPr>
        <w:pStyle w:val="NoSpacing"/>
        <w:rPr>
          <w:rFonts w:ascii="Times New Roman" w:hAnsi="Times New Roman" w:cs="Times New Roman"/>
          <w:sz w:val="26"/>
          <w:szCs w:val="26"/>
        </w:rPr>
      </w:pPr>
      <w:bookmarkStart w:id="0" w:name="_PictureBullets"/>
      <w:bookmarkEnd w:id="0"/>
    </w:p>
    <w:sectPr w:rsidR="0098532E" w:rsidRPr="005E4AF5" w:rsidSect="00500BA4">
      <w:headerReference w:type="default" r:id="rId63"/>
      <w:footerReference w:type="default" r:id="rId64"/>
      <w:pgSz w:w="11906" w:h="16838"/>
      <w:pgMar w:top="850" w:right="850" w:bottom="850" w:left="1411" w:header="360" w:footer="0" w:gutter="0"/>
      <w:cols w:space="720"/>
      <w:docGrid w:linePitch="6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FA1B" w14:textId="77777777" w:rsidR="005762E7" w:rsidRDefault="005762E7">
      <w:r>
        <w:separator/>
      </w:r>
    </w:p>
  </w:endnote>
  <w:endnote w:type="continuationSeparator" w:id="0">
    <w:p w14:paraId="62377684" w14:textId="77777777" w:rsidR="005762E7" w:rsidRDefault="0057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6D37" w14:textId="77777777" w:rsidR="00500BA4" w:rsidRPr="00500BA4" w:rsidRDefault="00500BA4" w:rsidP="00500BA4">
    <w:pPr>
      <w:pStyle w:val="Footer"/>
      <w:pBdr>
        <w:top w:val="thinThickSmallGap" w:sz="24" w:space="1" w:color="622423"/>
      </w:pBdr>
      <w:tabs>
        <w:tab w:val="clear" w:pos="4320"/>
        <w:tab w:val="clear" w:pos="8640"/>
        <w:tab w:val="right" w:pos="9645"/>
      </w:tabs>
      <w:rPr>
        <w:sz w:val="24"/>
        <w:szCs w:val="24"/>
      </w:rPr>
    </w:pPr>
    <w:r w:rsidRPr="00500BA4">
      <w:rPr>
        <w:sz w:val="24"/>
        <w:szCs w:val="24"/>
      </w:rPr>
      <w:tab/>
    </w:r>
    <w:r w:rsidRPr="00500BA4">
      <w:rPr>
        <w:color w:val="000000"/>
        <w:sz w:val="24"/>
        <w:szCs w:val="24"/>
      </w:rPr>
      <w:t xml:space="preserve">Trang </w:t>
    </w:r>
    <w:r w:rsidR="00D0139E" w:rsidRPr="00500BA4">
      <w:rPr>
        <w:color w:val="000000"/>
        <w:sz w:val="24"/>
        <w:szCs w:val="24"/>
      </w:rPr>
      <w:fldChar w:fldCharType="begin"/>
    </w:r>
    <w:r w:rsidRPr="00500BA4">
      <w:rPr>
        <w:color w:val="000000"/>
        <w:sz w:val="24"/>
        <w:szCs w:val="24"/>
      </w:rPr>
      <w:instrText xml:space="preserve"> PAGE   \* MERGEFORMAT </w:instrText>
    </w:r>
    <w:r w:rsidR="00D0139E" w:rsidRPr="00500BA4">
      <w:rPr>
        <w:color w:val="000000"/>
        <w:sz w:val="24"/>
        <w:szCs w:val="24"/>
      </w:rPr>
      <w:fldChar w:fldCharType="separate"/>
    </w:r>
    <w:r w:rsidR="002F1BA7">
      <w:rPr>
        <w:noProof/>
        <w:color w:val="000000"/>
        <w:sz w:val="24"/>
        <w:szCs w:val="24"/>
      </w:rPr>
      <w:t>7</w:t>
    </w:r>
    <w:r w:rsidR="00D0139E" w:rsidRPr="00500BA4">
      <w:rPr>
        <w:noProof/>
        <w:color w:val="000000"/>
        <w:sz w:val="24"/>
        <w:szCs w:val="24"/>
      </w:rPr>
      <w:fldChar w:fldCharType="end"/>
    </w:r>
  </w:p>
  <w:p w14:paraId="57DBA56E" w14:textId="77777777" w:rsidR="00500BA4" w:rsidRDefault="0050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AA6D" w14:textId="77777777" w:rsidR="005762E7" w:rsidRDefault="005762E7">
      <w:r>
        <w:separator/>
      </w:r>
    </w:p>
  </w:footnote>
  <w:footnote w:type="continuationSeparator" w:id="0">
    <w:p w14:paraId="22B51177" w14:textId="77777777" w:rsidR="005762E7" w:rsidRDefault="0057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E582" w14:textId="77777777" w:rsidR="00B465BD" w:rsidRPr="00500BA4" w:rsidRDefault="00B465BD" w:rsidP="00500BA4">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510"/>
        </w:tabs>
        <w:ind w:left="51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930"/>
        </w:tabs>
        <w:ind w:left="930" w:hanging="360"/>
      </w:pPr>
      <w:rPr>
        <w:rFonts w:hint="default"/>
        <w:b/>
        <w:bCs/>
        <w:iCs/>
      </w:rPr>
    </w:lvl>
  </w:abstractNum>
  <w:abstractNum w:abstractNumId="4" w15:restartNumberingAfterBreak="0">
    <w:nsid w:val="00000005"/>
    <w:multiLevelType w:val="singleLevel"/>
    <w:tmpl w:val="00000005"/>
    <w:name w:val="WW8Num5"/>
    <w:lvl w:ilvl="0">
      <w:start w:val="1"/>
      <w:numFmt w:val="upperLetter"/>
      <w:lvlText w:val="%1."/>
      <w:lvlJc w:val="left"/>
      <w:pPr>
        <w:tabs>
          <w:tab w:val="num" w:pos="144"/>
        </w:tabs>
        <w:ind w:left="360" w:hanging="360"/>
      </w:pPr>
      <w:rPr>
        <w:rFonts w:hint="default"/>
        <w:b/>
        <w:bCs/>
        <w:i/>
        <w:iCs/>
        <w:color w:val="auto"/>
        <w:sz w:val="28"/>
        <w:szCs w:val="28"/>
        <w:lang w:val="vi-VN"/>
      </w:rPr>
    </w:lvl>
  </w:abstractNum>
  <w:abstractNum w:abstractNumId="5" w15:restartNumberingAfterBreak="0">
    <w:nsid w:val="00000006"/>
    <w:multiLevelType w:val="singleLevel"/>
    <w:tmpl w:val="00000006"/>
    <w:name w:val="WW8Num6"/>
    <w:lvl w:ilvl="0">
      <w:start w:val="1"/>
      <w:numFmt w:val="decimal"/>
      <w:lvlText w:val="%1)"/>
      <w:lvlJc w:val="left"/>
      <w:pPr>
        <w:tabs>
          <w:tab w:val="num" w:pos="288"/>
        </w:tabs>
        <w:ind w:left="288" w:firstLine="288"/>
      </w:pPr>
      <w:rPr>
        <w:rFonts w:hint="default"/>
        <w:color w:val="auto"/>
        <w:sz w:val="28"/>
        <w:szCs w:val="28"/>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8" w:firstLine="288"/>
      </w:pPr>
      <w:rPr>
        <w:rFonts w:hint="default"/>
        <w:b/>
        <w:bCs/>
        <w:iCs/>
        <w:color w:val="auto"/>
        <w:sz w:val="28"/>
        <w:szCs w:val="28"/>
        <w:lang w:val="vi-VN"/>
      </w:rPr>
    </w:lvl>
  </w:abstractNum>
  <w:abstractNum w:abstractNumId="7" w15:restartNumberingAfterBreak="0">
    <w:nsid w:val="00000008"/>
    <w:multiLevelType w:val="singleLevel"/>
    <w:tmpl w:val="EFF2CCA4"/>
    <w:name w:val="WW8Num8"/>
    <w:lvl w:ilvl="0">
      <w:start w:val="3"/>
      <w:numFmt w:val="upperRoman"/>
      <w:lvlText w:val="%1."/>
      <w:lvlJc w:val="left"/>
      <w:pPr>
        <w:tabs>
          <w:tab w:val="num" w:pos="938"/>
        </w:tabs>
        <w:ind w:left="938" w:hanging="720"/>
      </w:pPr>
      <w:rPr>
        <w:rFonts w:hint="default"/>
        <w:bCs/>
        <w:i/>
        <w:iCs/>
        <w:color w:val="auto"/>
        <w:sz w:val="28"/>
        <w:szCs w:val="28"/>
        <w:lang w:val="vi-VN"/>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95"/>
        </w:tabs>
        <w:ind w:left="795" w:hanging="360"/>
      </w:pPr>
      <w:rPr>
        <w:rFonts w:hint="default"/>
        <w:b/>
      </w:rPr>
    </w:lvl>
  </w:abstractNum>
  <w:abstractNum w:abstractNumId="9" w15:restartNumberingAfterBreak="0">
    <w:nsid w:val="0000000B"/>
    <w:multiLevelType w:val="singleLevel"/>
    <w:tmpl w:val="0000000B"/>
    <w:name w:val="WW8Num11"/>
    <w:lvl w:ilvl="0">
      <w:start w:val="1"/>
      <w:numFmt w:val="decimal"/>
      <w:lvlText w:val="%1."/>
      <w:lvlJc w:val="left"/>
      <w:pPr>
        <w:tabs>
          <w:tab w:val="num" w:pos="963"/>
        </w:tabs>
        <w:ind w:left="963" w:hanging="360"/>
      </w:pPr>
      <w:rPr>
        <w:rFonts w:hint="default"/>
        <w:b/>
        <w:i w:val="0"/>
        <w:color w:val="auto"/>
        <w:sz w:val="28"/>
        <w:szCs w:val="28"/>
      </w:rPr>
    </w:lvl>
  </w:abstractNum>
  <w:abstractNum w:abstractNumId="10" w15:restartNumberingAfterBreak="0">
    <w:nsid w:val="0000000C"/>
    <w:multiLevelType w:val="multilevel"/>
    <w:tmpl w:val="0000000C"/>
    <w:name w:val="WW8Num12"/>
    <w:lvl w:ilvl="0">
      <w:start w:val="1"/>
      <w:numFmt w:val="decimal"/>
      <w:lvlText w:val="%1."/>
      <w:lvlJc w:val="left"/>
      <w:pPr>
        <w:tabs>
          <w:tab w:val="num" w:pos="645"/>
        </w:tabs>
        <w:ind w:left="645" w:hanging="360"/>
      </w:pPr>
      <w:rPr>
        <w:rFonts w:hint="default"/>
      </w:rPr>
    </w:lvl>
    <w:lvl w:ilvl="1">
      <w:start w:val="1"/>
      <w:numFmt w:val="decimal"/>
      <w:lvlText w:val="%2"/>
      <w:lvlJc w:val="left"/>
      <w:pPr>
        <w:tabs>
          <w:tab w:val="num" w:pos="1365"/>
        </w:tabs>
        <w:ind w:left="1365" w:hanging="360"/>
      </w:pPr>
      <w:rPr>
        <w:b/>
        <w:color w:val="auto"/>
        <w:sz w:val="28"/>
        <w:szCs w:val="28"/>
      </w:r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561"/>
        </w:tabs>
        <w:ind w:left="561" w:hanging="36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bCs/>
        <w:i w:val="0"/>
        <w:iCs/>
        <w:color w:val="auto"/>
        <w:sz w:val="28"/>
        <w:szCs w:val="28"/>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hint="default"/>
        <w:b/>
        <w:color w:val="auto"/>
        <w:sz w:val="28"/>
        <w:szCs w:val="28"/>
      </w:rPr>
    </w:lvl>
    <w:lvl w:ilvl="1">
      <w:start w:val="1"/>
      <w:numFmt w:val="lowerLetter"/>
      <w:lvlText w:val="%2)"/>
      <w:lvlJc w:val="left"/>
      <w:pPr>
        <w:tabs>
          <w:tab w:val="num" w:pos="1440"/>
        </w:tabs>
        <w:ind w:left="1440" w:hanging="360"/>
      </w:pPr>
      <w:rPr>
        <w:rFonts w:hint="default"/>
        <w:b/>
        <w:color w:val="auto"/>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hint="default"/>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675"/>
        </w:tabs>
        <w:ind w:left="675" w:hanging="360"/>
      </w:pPr>
      <w:rPr>
        <w:rFonts w:hint="default"/>
        <w:b/>
        <w:i w:val="0"/>
        <w:color w:val="auto"/>
      </w:rPr>
    </w:lvl>
  </w:abstractNum>
  <w:abstractNum w:abstractNumId="17"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hint="default"/>
        <w:b/>
        <w:color w:val="auto"/>
        <w:sz w:val="28"/>
        <w:szCs w:val="28"/>
        <w:lang w:val="vi-VN"/>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20" w15:restartNumberingAfterBreak="0">
    <w:nsid w:val="00000016"/>
    <w:multiLevelType w:val="singleLevel"/>
    <w:tmpl w:val="00000016"/>
    <w:name w:val="WW8Num22"/>
    <w:lvl w:ilvl="0">
      <w:start w:val="1"/>
      <w:numFmt w:val="upperLetter"/>
      <w:lvlText w:val="%1."/>
      <w:lvlJc w:val="left"/>
      <w:pPr>
        <w:tabs>
          <w:tab w:val="num" w:pos="0"/>
        </w:tabs>
        <w:ind w:left="720" w:hanging="360"/>
      </w:pPr>
      <w:rPr>
        <w:rFonts w:hint="default"/>
        <w:b/>
        <w:bCs/>
        <w:iCs/>
        <w:color w:val="auto"/>
        <w:sz w:val="28"/>
        <w:szCs w:val="28"/>
        <w:lang w:val="vi-VN"/>
      </w:rPr>
    </w:lvl>
  </w:abstractNum>
  <w:abstractNum w:abstractNumId="21" w15:restartNumberingAfterBreak="0">
    <w:nsid w:val="00000018"/>
    <w:multiLevelType w:val="multilevel"/>
    <w:tmpl w:val="00000018"/>
    <w:name w:val="WW8Num24"/>
    <w:lvl w:ilvl="0">
      <w:start w:val="1"/>
      <w:numFmt w:val="decimal"/>
      <w:lvlText w:val="%1."/>
      <w:lvlJc w:val="left"/>
      <w:pPr>
        <w:tabs>
          <w:tab w:val="num" w:pos="870"/>
        </w:tabs>
        <w:ind w:left="870" w:hanging="360"/>
      </w:pPr>
      <w:rPr>
        <w:rFonts w:hint="default"/>
        <w:color w:val="auto"/>
        <w:sz w:val="28"/>
        <w:szCs w:val="28"/>
      </w:rPr>
    </w:lvl>
    <w:lvl w:ilvl="1">
      <w:start w:val="4"/>
      <w:numFmt w:val="bullet"/>
      <w:lvlText w:val="-"/>
      <w:lvlJc w:val="left"/>
      <w:pPr>
        <w:tabs>
          <w:tab w:val="num" w:pos="519"/>
        </w:tabs>
        <w:ind w:left="360" w:hanging="360"/>
      </w:pPr>
      <w:rPr>
        <w:rFonts w:ascii="Times New Roman" w:hAnsi="Times New Roman"/>
        <w:color w:val="auto"/>
        <w:sz w:val="28"/>
        <w:szCs w:val="28"/>
        <w:lang w:val="fr-FR"/>
      </w:rPr>
    </w:lvl>
    <w:lvl w:ilvl="2">
      <w:start w:val="1"/>
      <w:numFmt w:val="bullet"/>
      <w:lvlText w:val=""/>
      <w:lvlJc w:val="left"/>
      <w:pPr>
        <w:tabs>
          <w:tab w:val="num" w:pos="2490"/>
        </w:tabs>
        <w:ind w:left="2490" w:hanging="360"/>
      </w:pPr>
      <w:rPr>
        <w:rFonts w:ascii="Times New Roman" w:hAnsi="Times New Roman"/>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870"/>
        </w:tabs>
        <w:ind w:left="870" w:hanging="360"/>
      </w:pPr>
      <w:rPr>
        <w:rFonts w:ascii="Symbol" w:hAnsi="Symbol" w:cs="Symbol" w:hint="default"/>
      </w:rPr>
    </w:lvl>
    <w:lvl w:ilvl="1">
      <w:start w:val="4"/>
      <w:numFmt w:val="bullet"/>
      <w:lvlText w:val="-"/>
      <w:lvlJc w:val="left"/>
      <w:pPr>
        <w:tabs>
          <w:tab w:val="num" w:pos="360"/>
        </w:tabs>
        <w:ind w:left="360" w:hanging="360"/>
      </w:pPr>
      <w:rPr>
        <w:rFonts w:ascii="Times New Roman" w:hAnsi="Times New Roman" w:cs="Courier New" w:hint="default"/>
      </w:rPr>
    </w:lvl>
    <w:lvl w:ilvl="2">
      <w:start w:val="1"/>
      <w:numFmt w:val="bullet"/>
      <w:lvlText w:val=""/>
      <w:lvlJc w:val="left"/>
      <w:pPr>
        <w:tabs>
          <w:tab w:val="num" w:pos="2490"/>
        </w:tabs>
        <w:ind w:left="2490" w:hanging="360"/>
      </w:pPr>
      <w:rPr>
        <w:rFonts w:ascii="Times New Roman" w:hAnsi="Times New Roman" w:cs="Wingdings" w:hint="default"/>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4" w15:restartNumberingAfterBreak="0">
    <w:nsid w:val="0000001B"/>
    <w:multiLevelType w:val="multilevel"/>
    <w:tmpl w:val="A420D44A"/>
    <w:name w:val="WW8Num29"/>
    <w:lvl w:ilvl="0">
      <w:start w:val="2"/>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30"/>
    <w:lvl w:ilvl="0">
      <w:start w:val="4"/>
      <w:numFmt w:val="decimal"/>
      <w:lvlText w:val="%1."/>
      <w:lvlJc w:val="left"/>
      <w:pPr>
        <w:tabs>
          <w:tab w:val="num" w:pos="450"/>
        </w:tabs>
        <w:ind w:left="450" w:hanging="360"/>
      </w:pPr>
      <w:rPr>
        <w:rFonts w:hint="default"/>
        <w:color w:val="auto"/>
        <w:sz w:val="28"/>
        <w:szCs w:val="28"/>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3BF7788"/>
    <w:multiLevelType w:val="hybridMultilevel"/>
    <w:tmpl w:val="CE6A75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097037BE"/>
    <w:multiLevelType w:val="hybridMultilevel"/>
    <w:tmpl w:val="E32EF612"/>
    <w:lvl w:ilvl="0" w:tplc="F488A59E">
      <w:start w:val="2"/>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Times New Roman" w:hAnsi="Times New Roman" w:cs="Times New Roman" w:hint="default"/>
      </w:rPr>
    </w:lvl>
    <w:lvl w:ilvl="3" w:tplc="04090001">
      <w:start w:val="1"/>
      <w:numFmt w:val="bullet"/>
      <w:lvlText w:val=""/>
      <w:lvlJc w:val="left"/>
      <w:pPr>
        <w:tabs>
          <w:tab w:val="num" w:pos="2595"/>
        </w:tabs>
        <w:ind w:left="2595" w:hanging="360"/>
      </w:pPr>
      <w:rPr>
        <w:rFonts w:ascii="Times New Roman" w:hAnsi="Times New Roman" w:cs="Times New Roman"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Times New Roman" w:hAnsi="Times New Roman" w:cs="Times New Roman" w:hint="default"/>
      </w:rPr>
    </w:lvl>
    <w:lvl w:ilvl="6" w:tplc="04090001">
      <w:start w:val="1"/>
      <w:numFmt w:val="bullet"/>
      <w:lvlText w:val=""/>
      <w:lvlJc w:val="left"/>
      <w:pPr>
        <w:tabs>
          <w:tab w:val="num" w:pos="4755"/>
        </w:tabs>
        <w:ind w:left="4755" w:hanging="360"/>
      </w:pPr>
      <w:rPr>
        <w:rFonts w:ascii="Times New Roman" w:hAnsi="Times New Roman" w:cs="Times New Roman"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Times New Roman" w:hAnsi="Times New Roman" w:cs="Times New Roman" w:hint="default"/>
      </w:rPr>
    </w:lvl>
  </w:abstractNum>
  <w:abstractNum w:abstractNumId="28" w15:restartNumberingAfterBreak="0">
    <w:nsid w:val="0C0A1E03"/>
    <w:multiLevelType w:val="hybridMultilevel"/>
    <w:tmpl w:val="2F4858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46C1831"/>
    <w:multiLevelType w:val="hybridMultilevel"/>
    <w:tmpl w:val="04FA3248"/>
    <w:lvl w:ilvl="0" w:tplc="04090019">
      <w:start w:val="1"/>
      <w:numFmt w:val="lowerLetter"/>
      <w:lvlText w:val="%1."/>
      <w:lvlJc w:val="left"/>
      <w:pPr>
        <w:tabs>
          <w:tab w:val="num" w:pos="720"/>
        </w:tabs>
        <w:ind w:left="720" w:hanging="360"/>
      </w:pPr>
      <w:rPr>
        <w:rFonts w:hint="default"/>
      </w:rPr>
    </w:lvl>
    <w:lvl w:ilvl="1" w:tplc="7DC217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09347A"/>
    <w:multiLevelType w:val="hybridMultilevel"/>
    <w:tmpl w:val="1D4EAA0E"/>
    <w:lvl w:ilvl="0" w:tplc="BFAA6514">
      <w:start w:val="1"/>
      <w:numFmt w:val="lowerLetter"/>
      <w:lvlText w:val="%1."/>
      <w:lvlJc w:val="left"/>
      <w:pPr>
        <w:tabs>
          <w:tab w:val="num" w:pos="-540"/>
        </w:tabs>
        <w:ind w:left="-540" w:hanging="360"/>
      </w:pPr>
      <w:rPr>
        <w:rFonts w:hint="default"/>
      </w:rPr>
    </w:lvl>
    <w:lvl w:ilvl="1" w:tplc="895E63D4">
      <w:start w:val="1"/>
      <w:numFmt w:val="lowerLetter"/>
      <w:lvlText w:val="%2."/>
      <w:lvlJc w:val="left"/>
      <w:pPr>
        <w:tabs>
          <w:tab w:val="num" w:pos="180"/>
        </w:tabs>
        <w:ind w:left="180" w:hanging="360"/>
      </w:pPr>
      <w:rPr>
        <w:rFonts w:hint="default"/>
      </w:rPr>
    </w:lvl>
    <w:lvl w:ilvl="2" w:tplc="73307C6E">
      <w:start w:val="1"/>
      <w:numFmt w:val="decimal"/>
      <w:lvlText w:val="%3."/>
      <w:lvlJc w:val="left"/>
      <w:pPr>
        <w:tabs>
          <w:tab w:val="num" w:pos="360"/>
        </w:tabs>
        <w:ind w:left="360" w:hanging="360"/>
      </w:pPr>
      <w:rPr>
        <w:rFonts w:hint="default"/>
        <w:b/>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15:restartNumberingAfterBreak="0">
    <w:nsid w:val="19CB28C8"/>
    <w:multiLevelType w:val="hybridMultilevel"/>
    <w:tmpl w:val="7BD4E5D0"/>
    <w:lvl w:ilvl="0" w:tplc="DABAB3F4">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EEC6C0B"/>
    <w:multiLevelType w:val="hybridMultilevel"/>
    <w:tmpl w:val="EBA22F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C860C0"/>
    <w:multiLevelType w:val="hybridMultilevel"/>
    <w:tmpl w:val="CB50413C"/>
    <w:lvl w:ilvl="0" w:tplc="1C80996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334D47E4"/>
    <w:multiLevelType w:val="hybridMultilevel"/>
    <w:tmpl w:val="FE0003CA"/>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37987178"/>
    <w:multiLevelType w:val="hybridMultilevel"/>
    <w:tmpl w:val="C156B2A8"/>
    <w:lvl w:ilvl="0" w:tplc="CCAA0FC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37A455CE"/>
    <w:multiLevelType w:val="hybridMultilevel"/>
    <w:tmpl w:val="439AE1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3A7F6A07"/>
    <w:multiLevelType w:val="hybridMultilevel"/>
    <w:tmpl w:val="A9A807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A14F8D"/>
    <w:multiLevelType w:val="hybridMultilevel"/>
    <w:tmpl w:val="B1A47A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38469C3"/>
    <w:multiLevelType w:val="hybridMultilevel"/>
    <w:tmpl w:val="81ECAB12"/>
    <w:lvl w:ilvl="0" w:tplc="042A0015">
      <w:start w:val="1"/>
      <w:numFmt w:val="upperLetter"/>
      <w:lvlText w:val="%1."/>
      <w:lvlJc w:val="left"/>
      <w:pPr>
        <w:ind w:left="720" w:hanging="360"/>
      </w:pPr>
      <w:rPr>
        <w:rFonts w:hint="default"/>
      </w:rPr>
    </w:lvl>
    <w:lvl w:ilvl="1" w:tplc="78A498CE">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47361EDF"/>
    <w:multiLevelType w:val="hybridMultilevel"/>
    <w:tmpl w:val="6DA01D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7EC7B9E"/>
    <w:multiLevelType w:val="hybridMultilevel"/>
    <w:tmpl w:val="D6A2AA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F2519B"/>
    <w:multiLevelType w:val="hybridMultilevel"/>
    <w:tmpl w:val="3ECA56DE"/>
    <w:lvl w:ilvl="0" w:tplc="EBE8C7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A64FB1"/>
    <w:multiLevelType w:val="hybridMultilevel"/>
    <w:tmpl w:val="E07A38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5E982FE1"/>
    <w:multiLevelType w:val="hybridMultilevel"/>
    <w:tmpl w:val="7818AE14"/>
    <w:lvl w:ilvl="0" w:tplc="C37AB1A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934FC0"/>
    <w:multiLevelType w:val="hybridMultilevel"/>
    <w:tmpl w:val="38A45C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61885F98"/>
    <w:multiLevelType w:val="hybridMultilevel"/>
    <w:tmpl w:val="2700923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66686CE7"/>
    <w:multiLevelType w:val="hybridMultilevel"/>
    <w:tmpl w:val="405C8EF8"/>
    <w:lvl w:ilvl="0" w:tplc="463E2B4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6D22B08"/>
    <w:multiLevelType w:val="hybridMultilevel"/>
    <w:tmpl w:val="9BB85894"/>
    <w:lvl w:ilvl="0" w:tplc="82C4074E">
      <w:start w:val="1"/>
      <w:numFmt w:val="lowerLetter"/>
      <w:lvlText w:val="%1."/>
      <w:lvlJc w:val="left"/>
      <w:pPr>
        <w:tabs>
          <w:tab w:val="num" w:pos="-540"/>
        </w:tabs>
        <w:ind w:left="-540" w:hanging="360"/>
      </w:pPr>
      <w:rPr>
        <w:rFonts w:hint="default"/>
      </w:rPr>
    </w:lvl>
    <w:lvl w:ilvl="1" w:tplc="AE465114">
      <w:start w:val="1"/>
      <w:numFmt w:val="lowerLetter"/>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9" w15:restartNumberingAfterBreak="0">
    <w:nsid w:val="7F3B3C4C"/>
    <w:multiLevelType w:val="hybridMultilevel"/>
    <w:tmpl w:val="5E58AE8A"/>
    <w:lvl w:ilvl="0" w:tplc="65D6549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F8C6B4B"/>
    <w:multiLevelType w:val="hybridMultilevel"/>
    <w:tmpl w:val="5868E526"/>
    <w:lvl w:ilvl="0" w:tplc="95183EEC">
      <w:start w:val="1"/>
      <w:numFmt w:val="upp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8"/>
  </w:num>
  <w:num w:numId="3">
    <w:abstractNumId w:val="30"/>
  </w:num>
  <w:num w:numId="4">
    <w:abstractNumId w:val="38"/>
  </w:num>
  <w:num w:numId="5">
    <w:abstractNumId w:val="29"/>
  </w:num>
  <w:num w:numId="6">
    <w:abstractNumId w:val="49"/>
  </w:num>
  <w:num w:numId="7">
    <w:abstractNumId w:val="27"/>
  </w:num>
  <w:num w:numId="8">
    <w:abstractNumId w:val="33"/>
  </w:num>
  <w:num w:numId="9">
    <w:abstractNumId w:val="44"/>
  </w:num>
  <w:num w:numId="10">
    <w:abstractNumId w:val="41"/>
  </w:num>
  <w:num w:numId="11">
    <w:abstractNumId w:val="37"/>
  </w:num>
  <w:num w:numId="12">
    <w:abstractNumId w:val="28"/>
  </w:num>
  <w:num w:numId="13">
    <w:abstractNumId w:val="50"/>
  </w:num>
  <w:num w:numId="14">
    <w:abstractNumId w:val="47"/>
  </w:num>
  <w:num w:numId="15">
    <w:abstractNumId w:val="31"/>
  </w:num>
  <w:num w:numId="16">
    <w:abstractNumId w:val="40"/>
  </w:num>
  <w:num w:numId="17">
    <w:abstractNumId w:val="32"/>
  </w:num>
  <w:num w:numId="18">
    <w:abstractNumId w:val="26"/>
  </w:num>
  <w:num w:numId="19">
    <w:abstractNumId w:val="45"/>
  </w:num>
  <w:num w:numId="20">
    <w:abstractNumId w:val="42"/>
  </w:num>
  <w:num w:numId="21">
    <w:abstractNumId w:val="39"/>
  </w:num>
  <w:num w:numId="22">
    <w:abstractNumId w:val="43"/>
  </w:num>
  <w:num w:numId="23">
    <w:abstractNumId w:val="34"/>
  </w:num>
  <w:num w:numId="24">
    <w:abstractNumId w:val="36"/>
  </w:num>
  <w:num w:numId="25">
    <w:abstractNumId w:val="46"/>
  </w:num>
  <w:num w:numId="2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2E"/>
    <w:rsid w:val="00002791"/>
    <w:rsid w:val="00003ADC"/>
    <w:rsid w:val="00016BA8"/>
    <w:rsid w:val="00022005"/>
    <w:rsid w:val="00025751"/>
    <w:rsid w:val="00027691"/>
    <w:rsid w:val="00027C13"/>
    <w:rsid w:val="00031142"/>
    <w:rsid w:val="00032A7C"/>
    <w:rsid w:val="000356AF"/>
    <w:rsid w:val="000403CF"/>
    <w:rsid w:val="00040EFC"/>
    <w:rsid w:val="0004229B"/>
    <w:rsid w:val="000460FC"/>
    <w:rsid w:val="00046A82"/>
    <w:rsid w:val="000517EC"/>
    <w:rsid w:val="000538B2"/>
    <w:rsid w:val="00054885"/>
    <w:rsid w:val="000571F2"/>
    <w:rsid w:val="00057CBD"/>
    <w:rsid w:val="00060727"/>
    <w:rsid w:val="00061EE9"/>
    <w:rsid w:val="00061F70"/>
    <w:rsid w:val="00063AE4"/>
    <w:rsid w:val="00063F6B"/>
    <w:rsid w:val="00065C39"/>
    <w:rsid w:val="00066E66"/>
    <w:rsid w:val="00070FEA"/>
    <w:rsid w:val="00074123"/>
    <w:rsid w:val="000807A2"/>
    <w:rsid w:val="000810E3"/>
    <w:rsid w:val="000845E1"/>
    <w:rsid w:val="00084FDE"/>
    <w:rsid w:val="000A3E37"/>
    <w:rsid w:val="000A7383"/>
    <w:rsid w:val="000B2659"/>
    <w:rsid w:val="000B53DC"/>
    <w:rsid w:val="000B5D53"/>
    <w:rsid w:val="000B6601"/>
    <w:rsid w:val="000D170C"/>
    <w:rsid w:val="000D2068"/>
    <w:rsid w:val="000D3A0C"/>
    <w:rsid w:val="000E079C"/>
    <w:rsid w:val="000E07C1"/>
    <w:rsid w:val="000E0B84"/>
    <w:rsid w:val="000E1D94"/>
    <w:rsid w:val="000E48E1"/>
    <w:rsid w:val="000E57CF"/>
    <w:rsid w:val="000F41A2"/>
    <w:rsid w:val="000F41F4"/>
    <w:rsid w:val="000F5328"/>
    <w:rsid w:val="000F7B61"/>
    <w:rsid w:val="0010041A"/>
    <w:rsid w:val="0010112F"/>
    <w:rsid w:val="00102439"/>
    <w:rsid w:val="00103732"/>
    <w:rsid w:val="001050B1"/>
    <w:rsid w:val="00105388"/>
    <w:rsid w:val="001168D3"/>
    <w:rsid w:val="00116922"/>
    <w:rsid w:val="00120589"/>
    <w:rsid w:val="00127A03"/>
    <w:rsid w:val="00131950"/>
    <w:rsid w:val="001335F4"/>
    <w:rsid w:val="00135F66"/>
    <w:rsid w:val="00142432"/>
    <w:rsid w:val="001429A0"/>
    <w:rsid w:val="00144358"/>
    <w:rsid w:val="00145A1A"/>
    <w:rsid w:val="00151AD5"/>
    <w:rsid w:val="00153F86"/>
    <w:rsid w:val="001558CC"/>
    <w:rsid w:val="00157906"/>
    <w:rsid w:val="00166605"/>
    <w:rsid w:val="00167006"/>
    <w:rsid w:val="00172457"/>
    <w:rsid w:val="00172AF9"/>
    <w:rsid w:val="001745F6"/>
    <w:rsid w:val="001810AA"/>
    <w:rsid w:val="001844A5"/>
    <w:rsid w:val="00190A59"/>
    <w:rsid w:val="00194FB3"/>
    <w:rsid w:val="00197D13"/>
    <w:rsid w:val="001A026A"/>
    <w:rsid w:val="001A5626"/>
    <w:rsid w:val="001A5D1C"/>
    <w:rsid w:val="001A6308"/>
    <w:rsid w:val="001B2F13"/>
    <w:rsid w:val="001B53CC"/>
    <w:rsid w:val="001C3E8F"/>
    <w:rsid w:val="001D0496"/>
    <w:rsid w:val="001D06CA"/>
    <w:rsid w:val="001D1AE4"/>
    <w:rsid w:val="001D1D33"/>
    <w:rsid w:val="001D20D7"/>
    <w:rsid w:val="001D3F0A"/>
    <w:rsid w:val="001D5D60"/>
    <w:rsid w:val="001D5F41"/>
    <w:rsid w:val="001D6AFB"/>
    <w:rsid w:val="001E2D7D"/>
    <w:rsid w:val="001E3B23"/>
    <w:rsid w:val="001E4893"/>
    <w:rsid w:val="001E4E27"/>
    <w:rsid w:val="001E647C"/>
    <w:rsid w:val="001F0DBC"/>
    <w:rsid w:val="001F6A86"/>
    <w:rsid w:val="001F6FC7"/>
    <w:rsid w:val="001F7E12"/>
    <w:rsid w:val="00204171"/>
    <w:rsid w:val="00206438"/>
    <w:rsid w:val="00211518"/>
    <w:rsid w:val="0021278A"/>
    <w:rsid w:val="00215B11"/>
    <w:rsid w:val="00221339"/>
    <w:rsid w:val="00222CB2"/>
    <w:rsid w:val="002271DA"/>
    <w:rsid w:val="002330D6"/>
    <w:rsid w:val="0023336B"/>
    <w:rsid w:val="002343F0"/>
    <w:rsid w:val="0023738E"/>
    <w:rsid w:val="00240983"/>
    <w:rsid w:val="002424DB"/>
    <w:rsid w:val="00243069"/>
    <w:rsid w:val="0025091C"/>
    <w:rsid w:val="0025185A"/>
    <w:rsid w:val="002571C1"/>
    <w:rsid w:val="00261818"/>
    <w:rsid w:val="0026354C"/>
    <w:rsid w:val="00266B02"/>
    <w:rsid w:val="00271490"/>
    <w:rsid w:val="00277C4E"/>
    <w:rsid w:val="00282256"/>
    <w:rsid w:val="0028264A"/>
    <w:rsid w:val="002827D3"/>
    <w:rsid w:val="002834B2"/>
    <w:rsid w:val="00286775"/>
    <w:rsid w:val="002902A9"/>
    <w:rsid w:val="002917BD"/>
    <w:rsid w:val="00293AC8"/>
    <w:rsid w:val="00294CB7"/>
    <w:rsid w:val="00295C97"/>
    <w:rsid w:val="002A1077"/>
    <w:rsid w:val="002A7246"/>
    <w:rsid w:val="002B002B"/>
    <w:rsid w:val="002B2137"/>
    <w:rsid w:val="002B3581"/>
    <w:rsid w:val="002C0C55"/>
    <w:rsid w:val="002C49F9"/>
    <w:rsid w:val="002C5DED"/>
    <w:rsid w:val="002D05B9"/>
    <w:rsid w:val="002D20CB"/>
    <w:rsid w:val="002D4338"/>
    <w:rsid w:val="002D59D3"/>
    <w:rsid w:val="002E1C14"/>
    <w:rsid w:val="002E3C08"/>
    <w:rsid w:val="002E4262"/>
    <w:rsid w:val="002E7921"/>
    <w:rsid w:val="002F1A2D"/>
    <w:rsid w:val="002F1BA7"/>
    <w:rsid w:val="002F3649"/>
    <w:rsid w:val="002F510F"/>
    <w:rsid w:val="003004B6"/>
    <w:rsid w:val="00302875"/>
    <w:rsid w:val="003046DC"/>
    <w:rsid w:val="0031696D"/>
    <w:rsid w:val="00317A58"/>
    <w:rsid w:val="00320782"/>
    <w:rsid w:val="00323DC6"/>
    <w:rsid w:val="00327203"/>
    <w:rsid w:val="003274B7"/>
    <w:rsid w:val="00331B92"/>
    <w:rsid w:val="00331D65"/>
    <w:rsid w:val="00332E9C"/>
    <w:rsid w:val="00340C57"/>
    <w:rsid w:val="00343D04"/>
    <w:rsid w:val="0035108A"/>
    <w:rsid w:val="00351A0E"/>
    <w:rsid w:val="00355202"/>
    <w:rsid w:val="0035674C"/>
    <w:rsid w:val="003604E8"/>
    <w:rsid w:val="00363B44"/>
    <w:rsid w:val="00364655"/>
    <w:rsid w:val="0036660D"/>
    <w:rsid w:val="0036784B"/>
    <w:rsid w:val="00370F94"/>
    <w:rsid w:val="003726DD"/>
    <w:rsid w:val="00372991"/>
    <w:rsid w:val="0037331C"/>
    <w:rsid w:val="00375D36"/>
    <w:rsid w:val="00382F25"/>
    <w:rsid w:val="00384109"/>
    <w:rsid w:val="00385AEA"/>
    <w:rsid w:val="00387DC5"/>
    <w:rsid w:val="00390466"/>
    <w:rsid w:val="00391F34"/>
    <w:rsid w:val="00392B4F"/>
    <w:rsid w:val="0039672B"/>
    <w:rsid w:val="003A41B5"/>
    <w:rsid w:val="003A47C9"/>
    <w:rsid w:val="003A4A16"/>
    <w:rsid w:val="003B1598"/>
    <w:rsid w:val="003B273D"/>
    <w:rsid w:val="003B6610"/>
    <w:rsid w:val="003C1EB1"/>
    <w:rsid w:val="003C236E"/>
    <w:rsid w:val="003D040F"/>
    <w:rsid w:val="003E0494"/>
    <w:rsid w:val="003E3821"/>
    <w:rsid w:val="003E6428"/>
    <w:rsid w:val="003E7501"/>
    <w:rsid w:val="003F17E9"/>
    <w:rsid w:val="003F2477"/>
    <w:rsid w:val="004021FA"/>
    <w:rsid w:val="004050A6"/>
    <w:rsid w:val="00405D75"/>
    <w:rsid w:val="0040772E"/>
    <w:rsid w:val="00411241"/>
    <w:rsid w:val="00411B35"/>
    <w:rsid w:val="004174C9"/>
    <w:rsid w:val="00427FED"/>
    <w:rsid w:val="00433728"/>
    <w:rsid w:val="00433E3A"/>
    <w:rsid w:val="00434950"/>
    <w:rsid w:val="00435CBB"/>
    <w:rsid w:val="004409D0"/>
    <w:rsid w:val="00443AFA"/>
    <w:rsid w:val="00445BAB"/>
    <w:rsid w:val="00454BC1"/>
    <w:rsid w:val="00455CB4"/>
    <w:rsid w:val="00456311"/>
    <w:rsid w:val="00457A4C"/>
    <w:rsid w:val="004634E6"/>
    <w:rsid w:val="00466626"/>
    <w:rsid w:val="00470CBF"/>
    <w:rsid w:val="00471D99"/>
    <w:rsid w:val="0047321F"/>
    <w:rsid w:val="00474673"/>
    <w:rsid w:val="00483573"/>
    <w:rsid w:val="00483982"/>
    <w:rsid w:val="00483E16"/>
    <w:rsid w:val="00490ACC"/>
    <w:rsid w:val="00492B60"/>
    <w:rsid w:val="00497FF1"/>
    <w:rsid w:val="004A1258"/>
    <w:rsid w:val="004A6949"/>
    <w:rsid w:val="004B4B71"/>
    <w:rsid w:val="004C01FA"/>
    <w:rsid w:val="004C1363"/>
    <w:rsid w:val="004C1B0F"/>
    <w:rsid w:val="004C3951"/>
    <w:rsid w:val="004C5CE8"/>
    <w:rsid w:val="004C7E7A"/>
    <w:rsid w:val="004D3C55"/>
    <w:rsid w:val="004D5842"/>
    <w:rsid w:val="004D60A0"/>
    <w:rsid w:val="004D662C"/>
    <w:rsid w:val="004D7A1A"/>
    <w:rsid w:val="004E78F8"/>
    <w:rsid w:val="004F252E"/>
    <w:rsid w:val="004F3283"/>
    <w:rsid w:val="004F3778"/>
    <w:rsid w:val="004F3C80"/>
    <w:rsid w:val="004F490E"/>
    <w:rsid w:val="005000E9"/>
    <w:rsid w:val="00500538"/>
    <w:rsid w:val="00500BA4"/>
    <w:rsid w:val="00501031"/>
    <w:rsid w:val="005016E6"/>
    <w:rsid w:val="0050181C"/>
    <w:rsid w:val="00504310"/>
    <w:rsid w:val="00505560"/>
    <w:rsid w:val="005056DE"/>
    <w:rsid w:val="00507479"/>
    <w:rsid w:val="0051625F"/>
    <w:rsid w:val="00526CC9"/>
    <w:rsid w:val="00526D02"/>
    <w:rsid w:val="0053152D"/>
    <w:rsid w:val="0053366A"/>
    <w:rsid w:val="0053464B"/>
    <w:rsid w:val="00543A15"/>
    <w:rsid w:val="0054554A"/>
    <w:rsid w:val="0055120A"/>
    <w:rsid w:val="00551592"/>
    <w:rsid w:val="00552493"/>
    <w:rsid w:val="00553B59"/>
    <w:rsid w:val="005564FF"/>
    <w:rsid w:val="00557F7F"/>
    <w:rsid w:val="00563543"/>
    <w:rsid w:val="00565171"/>
    <w:rsid w:val="00567512"/>
    <w:rsid w:val="005762E7"/>
    <w:rsid w:val="005775DA"/>
    <w:rsid w:val="00583CD6"/>
    <w:rsid w:val="00585507"/>
    <w:rsid w:val="00585992"/>
    <w:rsid w:val="00596F82"/>
    <w:rsid w:val="005A4006"/>
    <w:rsid w:val="005A5358"/>
    <w:rsid w:val="005A6F1F"/>
    <w:rsid w:val="005A7FDA"/>
    <w:rsid w:val="005B0124"/>
    <w:rsid w:val="005B5D0A"/>
    <w:rsid w:val="005C0CBB"/>
    <w:rsid w:val="005C22BB"/>
    <w:rsid w:val="005C3B07"/>
    <w:rsid w:val="005D1B20"/>
    <w:rsid w:val="005D2EF4"/>
    <w:rsid w:val="005D2EFC"/>
    <w:rsid w:val="005D2FD6"/>
    <w:rsid w:val="005D3DB5"/>
    <w:rsid w:val="005D71DD"/>
    <w:rsid w:val="005E0628"/>
    <w:rsid w:val="005E1E85"/>
    <w:rsid w:val="005E4AF5"/>
    <w:rsid w:val="005E4EE2"/>
    <w:rsid w:val="005E5D09"/>
    <w:rsid w:val="005E6F00"/>
    <w:rsid w:val="005E7339"/>
    <w:rsid w:val="005E7787"/>
    <w:rsid w:val="005F32DA"/>
    <w:rsid w:val="005F39E5"/>
    <w:rsid w:val="005F7B0B"/>
    <w:rsid w:val="00606960"/>
    <w:rsid w:val="006238CF"/>
    <w:rsid w:val="00623BF3"/>
    <w:rsid w:val="006246EB"/>
    <w:rsid w:val="00626C93"/>
    <w:rsid w:val="00627BB5"/>
    <w:rsid w:val="006373CE"/>
    <w:rsid w:val="00641ED1"/>
    <w:rsid w:val="00650ED5"/>
    <w:rsid w:val="00663701"/>
    <w:rsid w:val="00664007"/>
    <w:rsid w:val="00665C86"/>
    <w:rsid w:val="0066672A"/>
    <w:rsid w:val="00666B33"/>
    <w:rsid w:val="00666E86"/>
    <w:rsid w:val="00677862"/>
    <w:rsid w:val="00681444"/>
    <w:rsid w:val="00684C3D"/>
    <w:rsid w:val="00687058"/>
    <w:rsid w:val="0069313D"/>
    <w:rsid w:val="006948B9"/>
    <w:rsid w:val="006955B4"/>
    <w:rsid w:val="006A1812"/>
    <w:rsid w:val="006A744C"/>
    <w:rsid w:val="006B5571"/>
    <w:rsid w:val="006B6B91"/>
    <w:rsid w:val="006C3D23"/>
    <w:rsid w:val="006C4DAF"/>
    <w:rsid w:val="006C6D69"/>
    <w:rsid w:val="006C7098"/>
    <w:rsid w:val="006D03C2"/>
    <w:rsid w:val="006D1E3E"/>
    <w:rsid w:val="006D298E"/>
    <w:rsid w:val="006D3F6E"/>
    <w:rsid w:val="006D664D"/>
    <w:rsid w:val="006E781A"/>
    <w:rsid w:val="006F7A20"/>
    <w:rsid w:val="007048EB"/>
    <w:rsid w:val="00705897"/>
    <w:rsid w:val="00711183"/>
    <w:rsid w:val="0071206D"/>
    <w:rsid w:val="007126FC"/>
    <w:rsid w:val="007127BB"/>
    <w:rsid w:val="00720358"/>
    <w:rsid w:val="00732457"/>
    <w:rsid w:val="00732DA5"/>
    <w:rsid w:val="00736F26"/>
    <w:rsid w:val="00747E45"/>
    <w:rsid w:val="00750A41"/>
    <w:rsid w:val="00763806"/>
    <w:rsid w:val="00770F2A"/>
    <w:rsid w:val="00772138"/>
    <w:rsid w:val="0077291B"/>
    <w:rsid w:val="00775467"/>
    <w:rsid w:val="0078492A"/>
    <w:rsid w:val="007866C2"/>
    <w:rsid w:val="00790D55"/>
    <w:rsid w:val="00793CED"/>
    <w:rsid w:val="00794CB9"/>
    <w:rsid w:val="007967FB"/>
    <w:rsid w:val="007A1CEA"/>
    <w:rsid w:val="007A2233"/>
    <w:rsid w:val="007A32CB"/>
    <w:rsid w:val="007A5EFC"/>
    <w:rsid w:val="007B02B4"/>
    <w:rsid w:val="007B4A05"/>
    <w:rsid w:val="007B58B1"/>
    <w:rsid w:val="007B7255"/>
    <w:rsid w:val="007B7D6E"/>
    <w:rsid w:val="007B7F81"/>
    <w:rsid w:val="007C0431"/>
    <w:rsid w:val="007C37C8"/>
    <w:rsid w:val="007C4FA7"/>
    <w:rsid w:val="007C57EF"/>
    <w:rsid w:val="007C62C0"/>
    <w:rsid w:val="007C6475"/>
    <w:rsid w:val="007C7BAE"/>
    <w:rsid w:val="007D10C2"/>
    <w:rsid w:val="007D1BE9"/>
    <w:rsid w:val="007D5050"/>
    <w:rsid w:val="007D5A3F"/>
    <w:rsid w:val="007D762C"/>
    <w:rsid w:val="007D7C49"/>
    <w:rsid w:val="007E0399"/>
    <w:rsid w:val="007E23FC"/>
    <w:rsid w:val="007E2979"/>
    <w:rsid w:val="007E5428"/>
    <w:rsid w:val="007E59C4"/>
    <w:rsid w:val="007E61BB"/>
    <w:rsid w:val="007F2664"/>
    <w:rsid w:val="007F664D"/>
    <w:rsid w:val="00803A7C"/>
    <w:rsid w:val="00804139"/>
    <w:rsid w:val="00806C21"/>
    <w:rsid w:val="00807CD8"/>
    <w:rsid w:val="00811F98"/>
    <w:rsid w:val="008131BB"/>
    <w:rsid w:val="00814577"/>
    <w:rsid w:val="00814A18"/>
    <w:rsid w:val="00824D69"/>
    <w:rsid w:val="008256C5"/>
    <w:rsid w:val="0082674D"/>
    <w:rsid w:val="008271AE"/>
    <w:rsid w:val="00830BDA"/>
    <w:rsid w:val="00830FBD"/>
    <w:rsid w:val="00833C95"/>
    <w:rsid w:val="00834412"/>
    <w:rsid w:val="0083637D"/>
    <w:rsid w:val="008409EA"/>
    <w:rsid w:val="0084248D"/>
    <w:rsid w:val="0084620F"/>
    <w:rsid w:val="008472E3"/>
    <w:rsid w:val="00850822"/>
    <w:rsid w:val="00851DAA"/>
    <w:rsid w:val="00851E29"/>
    <w:rsid w:val="00853620"/>
    <w:rsid w:val="00854812"/>
    <w:rsid w:val="0085776E"/>
    <w:rsid w:val="0086082E"/>
    <w:rsid w:val="00864C99"/>
    <w:rsid w:val="008675B1"/>
    <w:rsid w:val="00877816"/>
    <w:rsid w:val="008779DF"/>
    <w:rsid w:val="008801C6"/>
    <w:rsid w:val="008810D4"/>
    <w:rsid w:val="00886965"/>
    <w:rsid w:val="00887FD8"/>
    <w:rsid w:val="00893FD2"/>
    <w:rsid w:val="008A488E"/>
    <w:rsid w:val="008B583F"/>
    <w:rsid w:val="008B5C0F"/>
    <w:rsid w:val="008B6C3B"/>
    <w:rsid w:val="008C3A2F"/>
    <w:rsid w:val="008C7A16"/>
    <w:rsid w:val="008D2F16"/>
    <w:rsid w:val="008D4309"/>
    <w:rsid w:val="008D4D55"/>
    <w:rsid w:val="008D4EFE"/>
    <w:rsid w:val="008D5A6A"/>
    <w:rsid w:val="008E080F"/>
    <w:rsid w:val="008E5D40"/>
    <w:rsid w:val="008E5D53"/>
    <w:rsid w:val="008F0A9D"/>
    <w:rsid w:val="008F1972"/>
    <w:rsid w:val="008F26D3"/>
    <w:rsid w:val="008F2BD9"/>
    <w:rsid w:val="00900BDF"/>
    <w:rsid w:val="00906B37"/>
    <w:rsid w:val="00906D8B"/>
    <w:rsid w:val="0090762C"/>
    <w:rsid w:val="00907A95"/>
    <w:rsid w:val="00907E0A"/>
    <w:rsid w:val="00913B7C"/>
    <w:rsid w:val="00921864"/>
    <w:rsid w:val="00921E15"/>
    <w:rsid w:val="00922787"/>
    <w:rsid w:val="0092457D"/>
    <w:rsid w:val="009270A9"/>
    <w:rsid w:val="00927BEA"/>
    <w:rsid w:val="009310D2"/>
    <w:rsid w:val="00934590"/>
    <w:rsid w:val="009373E0"/>
    <w:rsid w:val="0093793E"/>
    <w:rsid w:val="009401DD"/>
    <w:rsid w:val="00947496"/>
    <w:rsid w:val="0094781D"/>
    <w:rsid w:val="00950B24"/>
    <w:rsid w:val="00951DC0"/>
    <w:rsid w:val="009529AA"/>
    <w:rsid w:val="00953D5E"/>
    <w:rsid w:val="00954DAA"/>
    <w:rsid w:val="00955BD1"/>
    <w:rsid w:val="009613E2"/>
    <w:rsid w:val="00963BB1"/>
    <w:rsid w:val="0096465E"/>
    <w:rsid w:val="00964798"/>
    <w:rsid w:val="0097352A"/>
    <w:rsid w:val="00975A63"/>
    <w:rsid w:val="00982B99"/>
    <w:rsid w:val="0098532E"/>
    <w:rsid w:val="00987CAE"/>
    <w:rsid w:val="00990CB8"/>
    <w:rsid w:val="00994339"/>
    <w:rsid w:val="009A7BF2"/>
    <w:rsid w:val="009B0116"/>
    <w:rsid w:val="009B76E7"/>
    <w:rsid w:val="009C193D"/>
    <w:rsid w:val="009C3882"/>
    <w:rsid w:val="009C4164"/>
    <w:rsid w:val="009C630C"/>
    <w:rsid w:val="009C73CF"/>
    <w:rsid w:val="009D0442"/>
    <w:rsid w:val="009D30BB"/>
    <w:rsid w:val="009D4FB9"/>
    <w:rsid w:val="009D77D9"/>
    <w:rsid w:val="009E2565"/>
    <w:rsid w:val="009E4EE1"/>
    <w:rsid w:val="009E7399"/>
    <w:rsid w:val="009F2BF1"/>
    <w:rsid w:val="009F5CEE"/>
    <w:rsid w:val="00A00D38"/>
    <w:rsid w:val="00A02CDE"/>
    <w:rsid w:val="00A02DC2"/>
    <w:rsid w:val="00A030F9"/>
    <w:rsid w:val="00A03B18"/>
    <w:rsid w:val="00A047E0"/>
    <w:rsid w:val="00A050D5"/>
    <w:rsid w:val="00A068D1"/>
    <w:rsid w:val="00A1130A"/>
    <w:rsid w:val="00A11865"/>
    <w:rsid w:val="00A12502"/>
    <w:rsid w:val="00A160F9"/>
    <w:rsid w:val="00A16C84"/>
    <w:rsid w:val="00A23C58"/>
    <w:rsid w:val="00A3084C"/>
    <w:rsid w:val="00A30EED"/>
    <w:rsid w:val="00A3209A"/>
    <w:rsid w:val="00A36950"/>
    <w:rsid w:val="00A40ACD"/>
    <w:rsid w:val="00A41EEE"/>
    <w:rsid w:val="00A60F48"/>
    <w:rsid w:val="00A649BA"/>
    <w:rsid w:val="00A64D01"/>
    <w:rsid w:val="00A67DE6"/>
    <w:rsid w:val="00A70649"/>
    <w:rsid w:val="00A907EF"/>
    <w:rsid w:val="00A910AB"/>
    <w:rsid w:val="00A93653"/>
    <w:rsid w:val="00A9571C"/>
    <w:rsid w:val="00A97618"/>
    <w:rsid w:val="00AA0B72"/>
    <w:rsid w:val="00AB5F4C"/>
    <w:rsid w:val="00AC79D5"/>
    <w:rsid w:val="00AD0303"/>
    <w:rsid w:val="00AD5A51"/>
    <w:rsid w:val="00AD5DCA"/>
    <w:rsid w:val="00AE0068"/>
    <w:rsid w:val="00AE0B21"/>
    <w:rsid w:val="00AE1CD7"/>
    <w:rsid w:val="00AE44A1"/>
    <w:rsid w:val="00AE7D6F"/>
    <w:rsid w:val="00AF43C2"/>
    <w:rsid w:val="00AF46F9"/>
    <w:rsid w:val="00AF6F60"/>
    <w:rsid w:val="00AF74AE"/>
    <w:rsid w:val="00B00039"/>
    <w:rsid w:val="00B0094F"/>
    <w:rsid w:val="00B038D7"/>
    <w:rsid w:val="00B0411D"/>
    <w:rsid w:val="00B05585"/>
    <w:rsid w:val="00B071D2"/>
    <w:rsid w:val="00B13F69"/>
    <w:rsid w:val="00B23A39"/>
    <w:rsid w:val="00B25646"/>
    <w:rsid w:val="00B276D3"/>
    <w:rsid w:val="00B31219"/>
    <w:rsid w:val="00B32DB6"/>
    <w:rsid w:val="00B33803"/>
    <w:rsid w:val="00B372E4"/>
    <w:rsid w:val="00B4507A"/>
    <w:rsid w:val="00B465BD"/>
    <w:rsid w:val="00B54710"/>
    <w:rsid w:val="00B57765"/>
    <w:rsid w:val="00B60BCE"/>
    <w:rsid w:val="00B668B2"/>
    <w:rsid w:val="00B7012D"/>
    <w:rsid w:val="00B76415"/>
    <w:rsid w:val="00B81E57"/>
    <w:rsid w:val="00B823BE"/>
    <w:rsid w:val="00B82539"/>
    <w:rsid w:val="00B850BF"/>
    <w:rsid w:val="00B86C21"/>
    <w:rsid w:val="00B9485D"/>
    <w:rsid w:val="00BA6874"/>
    <w:rsid w:val="00BA75BF"/>
    <w:rsid w:val="00BB0DF5"/>
    <w:rsid w:val="00BB29CE"/>
    <w:rsid w:val="00BB4DDC"/>
    <w:rsid w:val="00BB5D2C"/>
    <w:rsid w:val="00BC1084"/>
    <w:rsid w:val="00BC1EEC"/>
    <w:rsid w:val="00BC4B98"/>
    <w:rsid w:val="00BC4FCF"/>
    <w:rsid w:val="00BC53AE"/>
    <w:rsid w:val="00BD1200"/>
    <w:rsid w:val="00BD1997"/>
    <w:rsid w:val="00BD1FC4"/>
    <w:rsid w:val="00BD1FD3"/>
    <w:rsid w:val="00BD357C"/>
    <w:rsid w:val="00BD4B03"/>
    <w:rsid w:val="00BD6BB5"/>
    <w:rsid w:val="00BE2529"/>
    <w:rsid w:val="00BE2DE9"/>
    <w:rsid w:val="00BE47A0"/>
    <w:rsid w:val="00BE4DE9"/>
    <w:rsid w:val="00BE6E58"/>
    <w:rsid w:val="00BE7B16"/>
    <w:rsid w:val="00BF03F1"/>
    <w:rsid w:val="00BF0B9D"/>
    <w:rsid w:val="00C0060A"/>
    <w:rsid w:val="00C00D22"/>
    <w:rsid w:val="00C00F9F"/>
    <w:rsid w:val="00C02E27"/>
    <w:rsid w:val="00C05A9D"/>
    <w:rsid w:val="00C1227C"/>
    <w:rsid w:val="00C150CF"/>
    <w:rsid w:val="00C20EC4"/>
    <w:rsid w:val="00C2329D"/>
    <w:rsid w:val="00C24BB0"/>
    <w:rsid w:val="00C270A7"/>
    <w:rsid w:val="00C30469"/>
    <w:rsid w:val="00C32B46"/>
    <w:rsid w:val="00C3309B"/>
    <w:rsid w:val="00C3414E"/>
    <w:rsid w:val="00C4148C"/>
    <w:rsid w:val="00C41E76"/>
    <w:rsid w:val="00C43C66"/>
    <w:rsid w:val="00C479C2"/>
    <w:rsid w:val="00C539B1"/>
    <w:rsid w:val="00C606E7"/>
    <w:rsid w:val="00C61B85"/>
    <w:rsid w:val="00C64ECA"/>
    <w:rsid w:val="00C65E5E"/>
    <w:rsid w:val="00C70C1E"/>
    <w:rsid w:val="00C73FCB"/>
    <w:rsid w:val="00C747BF"/>
    <w:rsid w:val="00C754D9"/>
    <w:rsid w:val="00C815AE"/>
    <w:rsid w:val="00C839B3"/>
    <w:rsid w:val="00C84639"/>
    <w:rsid w:val="00C84D37"/>
    <w:rsid w:val="00C86159"/>
    <w:rsid w:val="00C90D71"/>
    <w:rsid w:val="00C92063"/>
    <w:rsid w:val="00C92425"/>
    <w:rsid w:val="00C92F27"/>
    <w:rsid w:val="00C94CFB"/>
    <w:rsid w:val="00C96402"/>
    <w:rsid w:val="00C96FFA"/>
    <w:rsid w:val="00C972A9"/>
    <w:rsid w:val="00CA41A1"/>
    <w:rsid w:val="00CA6012"/>
    <w:rsid w:val="00CA6D48"/>
    <w:rsid w:val="00CB2889"/>
    <w:rsid w:val="00CB290D"/>
    <w:rsid w:val="00CC16A9"/>
    <w:rsid w:val="00CC1BFC"/>
    <w:rsid w:val="00CC345C"/>
    <w:rsid w:val="00CD32F7"/>
    <w:rsid w:val="00CD4019"/>
    <w:rsid w:val="00CD5B29"/>
    <w:rsid w:val="00CD7F61"/>
    <w:rsid w:val="00CE4A7B"/>
    <w:rsid w:val="00CE5A43"/>
    <w:rsid w:val="00D0139E"/>
    <w:rsid w:val="00D11EBB"/>
    <w:rsid w:val="00D1497E"/>
    <w:rsid w:val="00D17EFC"/>
    <w:rsid w:val="00D21B14"/>
    <w:rsid w:val="00D22B16"/>
    <w:rsid w:val="00D23F89"/>
    <w:rsid w:val="00D2692D"/>
    <w:rsid w:val="00D3331C"/>
    <w:rsid w:val="00D4422F"/>
    <w:rsid w:val="00D467A7"/>
    <w:rsid w:val="00D549D7"/>
    <w:rsid w:val="00D565B9"/>
    <w:rsid w:val="00D57878"/>
    <w:rsid w:val="00D616CD"/>
    <w:rsid w:val="00D77DBD"/>
    <w:rsid w:val="00D8641D"/>
    <w:rsid w:val="00D864F8"/>
    <w:rsid w:val="00D91018"/>
    <w:rsid w:val="00D91114"/>
    <w:rsid w:val="00D94064"/>
    <w:rsid w:val="00D96042"/>
    <w:rsid w:val="00D96535"/>
    <w:rsid w:val="00D970A4"/>
    <w:rsid w:val="00DA07B3"/>
    <w:rsid w:val="00DA209C"/>
    <w:rsid w:val="00DA446C"/>
    <w:rsid w:val="00DA6B82"/>
    <w:rsid w:val="00DB07CB"/>
    <w:rsid w:val="00DB09F2"/>
    <w:rsid w:val="00DB18A8"/>
    <w:rsid w:val="00DB4E0C"/>
    <w:rsid w:val="00DC010B"/>
    <w:rsid w:val="00DC041A"/>
    <w:rsid w:val="00DC08BB"/>
    <w:rsid w:val="00DC21D5"/>
    <w:rsid w:val="00DD40A4"/>
    <w:rsid w:val="00DE0EA1"/>
    <w:rsid w:val="00DF318F"/>
    <w:rsid w:val="00DF41F9"/>
    <w:rsid w:val="00DF6134"/>
    <w:rsid w:val="00E05542"/>
    <w:rsid w:val="00E07E04"/>
    <w:rsid w:val="00E10960"/>
    <w:rsid w:val="00E117AC"/>
    <w:rsid w:val="00E1285B"/>
    <w:rsid w:val="00E16AC3"/>
    <w:rsid w:val="00E21CFC"/>
    <w:rsid w:val="00E224B4"/>
    <w:rsid w:val="00E261B6"/>
    <w:rsid w:val="00E30F81"/>
    <w:rsid w:val="00E30FFE"/>
    <w:rsid w:val="00E32F69"/>
    <w:rsid w:val="00E344D6"/>
    <w:rsid w:val="00E35116"/>
    <w:rsid w:val="00E3662A"/>
    <w:rsid w:val="00E40462"/>
    <w:rsid w:val="00E40A11"/>
    <w:rsid w:val="00E41E13"/>
    <w:rsid w:val="00E43E86"/>
    <w:rsid w:val="00E6074E"/>
    <w:rsid w:val="00E659FA"/>
    <w:rsid w:val="00E66FD3"/>
    <w:rsid w:val="00E70862"/>
    <w:rsid w:val="00E7397E"/>
    <w:rsid w:val="00E743D3"/>
    <w:rsid w:val="00E74C1E"/>
    <w:rsid w:val="00E754EB"/>
    <w:rsid w:val="00E81CBF"/>
    <w:rsid w:val="00E873F8"/>
    <w:rsid w:val="00E906C8"/>
    <w:rsid w:val="00E95645"/>
    <w:rsid w:val="00EA1FA1"/>
    <w:rsid w:val="00EA542B"/>
    <w:rsid w:val="00EB25C7"/>
    <w:rsid w:val="00EB5449"/>
    <w:rsid w:val="00EC20F9"/>
    <w:rsid w:val="00EC2426"/>
    <w:rsid w:val="00EC2427"/>
    <w:rsid w:val="00EC458A"/>
    <w:rsid w:val="00EC45D6"/>
    <w:rsid w:val="00EC6406"/>
    <w:rsid w:val="00ED3428"/>
    <w:rsid w:val="00ED57A1"/>
    <w:rsid w:val="00EF4154"/>
    <w:rsid w:val="00EF4AD5"/>
    <w:rsid w:val="00F0047A"/>
    <w:rsid w:val="00F022AA"/>
    <w:rsid w:val="00F031EF"/>
    <w:rsid w:val="00F04A23"/>
    <w:rsid w:val="00F115E0"/>
    <w:rsid w:val="00F154E6"/>
    <w:rsid w:val="00F213BF"/>
    <w:rsid w:val="00F24052"/>
    <w:rsid w:val="00F24B02"/>
    <w:rsid w:val="00F30B6F"/>
    <w:rsid w:val="00F30CED"/>
    <w:rsid w:val="00F4240E"/>
    <w:rsid w:val="00F505E1"/>
    <w:rsid w:val="00F515AF"/>
    <w:rsid w:val="00F531D5"/>
    <w:rsid w:val="00F60C11"/>
    <w:rsid w:val="00F62001"/>
    <w:rsid w:val="00F6356B"/>
    <w:rsid w:val="00F7379A"/>
    <w:rsid w:val="00F800B1"/>
    <w:rsid w:val="00F802E6"/>
    <w:rsid w:val="00F8114B"/>
    <w:rsid w:val="00F87D67"/>
    <w:rsid w:val="00F90CE7"/>
    <w:rsid w:val="00F911AD"/>
    <w:rsid w:val="00F91A5F"/>
    <w:rsid w:val="00FA344D"/>
    <w:rsid w:val="00FA3E26"/>
    <w:rsid w:val="00FA4EBF"/>
    <w:rsid w:val="00FB1675"/>
    <w:rsid w:val="00FB5ECD"/>
    <w:rsid w:val="00FB60B8"/>
    <w:rsid w:val="00FC27A0"/>
    <w:rsid w:val="00FC2A39"/>
    <w:rsid w:val="00FC6874"/>
    <w:rsid w:val="00FD22F0"/>
    <w:rsid w:val="00FD4919"/>
    <w:rsid w:val="00FE165F"/>
    <w:rsid w:val="00FE2569"/>
    <w:rsid w:val="00FE4FB3"/>
    <w:rsid w:val="00FF1055"/>
    <w:rsid w:val="00FF3435"/>
    <w:rsid w:val="00FF346B"/>
    <w:rsid w:val="00FF558B"/>
    <w:rsid w:val="00FF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B8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39E"/>
    <w:pPr>
      <w:suppressAutoHyphens/>
    </w:pPr>
    <w:rPr>
      <w:color w:val="0000FF"/>
      <w:sz w:val="32"/>
      <w:szCs w:val="32"/>
      <w:lang w:eastAsia="ar-SA"/>
    </w:rPr>
  </w:style>
  <w:style w:type="paragraph" w:styleId="Heading1">
    <w:name w:val="heading 1"/>
    <w:basedOn w:val="Normal"/>
    <w:next w:val="Normal"/>
    <w:link w:val="Heading1Char"/>
    <w:uiPriority w:val="9"/>
    <w:qFormat/>
    <w:rsid w:val="00D0139E"/>
    <w:pPr>
      <w:keepNext/>
      <w:tabs>
        <w:tab w:val="num" w:pos="0"/>
      </w:tabs>
      <w:ind w:left="432" w:hanging="432"/>
      <w:outlineLvl w:val="0"/>
    </w:pPr>
    <w:rPr>
      <w:i/>
      <w:iCs/>
      <w:sz w:val="28"/>
      <w:szCs w:val="28"/>
    </w:rPr>
  </w:style>
  <w:style w:type="paragraph" w:styleId="Heading2">
    <w:name w:val="heading 2"/>
    <w:basedOn w:val="Normal"/>
    <w:next w:val="Normal"/>
    <w:link w:val="Heading2Char"/>
    <w:qFormat/>
    <w:rsid w:val="00D0139E"/>
    <w:pPr>
      <w:keepNext/>
      <w:tabs>
        <w:tab w:val="num" w:pos="0"/>
      </w:tabs>
      <w:ind w:left="576" w:hanging="576"/>
      <w:jc w:val="center"/>
      <w:outlineLvl w:val="1"/>
    </w:pPr>
    <w:rPr>
      <w:b/>
      <w:bCs/>
      <w:i/>
      <w:iCs/>
      <w:sz w:val="28"/>
      <w:szCs w:val="28"/>
    </w:rPr>
  </w:style>
  <w:style w:type="paragraph" w:styleId="Heading3">
    <w:name w:val="heading 3"/>
    <w:basedOn w:val="Normal"/>
    <w:next w:val="Normal"/>
    <w:qFormat/>
    <w:rsid w:val="00D0139E"/>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D0139E"/>
    <w:pPr>
      <w:keepNext/>
      <w:tabs>
        <w:tab w:val="num" w:pos="0"/>
      </w:tabs>
      <w:spacing w:before="240" w:after="60"/>
      <w:ind w:left="864" w:hanging="864"/>
      <w:outlineLvl w:val="3"/>
    </w:pPr>
    <w:rPr>
      <w:b/>
      <w:bCs/>
      <w:sz w:val="28"/>
      <w:szCs w:val="28"/>
    </w:rPr>
  </w:style>
  <w:style w:type="paragraph" w:styleId="Heading5">
    <w:name w:val="heading 5"/>
    <w:basedOn w:val="Normal"/>
    <w:next w:val="Normal"/>
    <w:qFormat/>
    <w:rsid w:val="00D0139E"/>
    <w:pPr>
      <w:tabs>
        <w:tab w:val="num" w:pos="0"/>
      </w:tabs>
      <w:spacing w:before="240" w:after="60"/>
      <w:ind w:left="1008" w:hanging="1008"/>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0139E"/>
    <w:rPr>
      <w:rFonts w:hint="default"/>
    </w:rPr>
  </w:style>
  <w:style w:type="character" w:customStyle="1" w:styleId="WW8Num1z1">
    <w:name w:val="WW8Num1z1"/>
    <w:rsid w:val="00D0139E"/>
  </w:style>
  <w:style w:type="character" w:customStyle="1" w:styleId="WW8Num1z2">
    <w:name w:val="WW8Num1z2"/>
    <w:rsid w:val="00D0139E"/>
  </w:style>
  <w:style w:type="character" w:customStyle="1" w:styleId="WW8Num1z3">
    <w:name w:val="WW8Num1z3"/>
    <w:rsid w:val="00D0139E"/>
  </w:style>
  <w:style w:type="character" w:customStyle="1" w:styleId="WW8Num1z4">
    <w:name w:val="WW8Num1z4"/>
    <w:rsid w:val="00D0139E"/>
  </w:style>
  <w:style w:type="character" w:customStyle="1" w:styleId="WW8Num1z5">
    <w:name w:val="WW8Num1z5"/>
    <w:rsid w:val="00D0139E"/>
  </w:style>
  <w:style w:type="character" w:customStyle="1" w:styleId="WW8Num1z6">
    <w:name w:val="WW8Num1z6"/>
    <w:rsid w:val="00D0139E"/>
  </w:style>
  <w:style w:type="character" w:customStyle="1" w:styleId="WW8Num1z7">
    <w:name w:val="WW8Num1z7"/>
    <w:rsid w:val="00D0139E"/>
  </w:style>
  <w:style w:type="character" w:customStyle="1" w:styleId="WW8Num1z8">
    <w:name w:val="WW8Num1z8"/>
    <w:rsid w:val="00D0139E"/>
  </w:style>
  <w:style w:type="character" w:customStyle="1" w:styleId="WW8Num2z0">
    <w:name w:val="WW8Num2z0"/>
    <w:rsid w:val="00D0139E"/>
    <w:rPr>
      <w:rFonts w:hint="default"/>
    </w:rPr>
  </w:style>
  <w:style w:type="character" w:customStyle="1" w:styleId="WW8Num3z0">
    <w:name w:val="WW8Num3z0"/>
    <w:rsid w:val="00D0139E"/>
    <w:rPr>
      <w:rFonts w:hint="default"/>
    </w:rPr>
  </w:style>
  <w:style w:type="character" w:customStyle="1" w:styleId="WW8Num4z0">
    <w:name w:val="WW8Num4z0"/>
    <w:rsid w:val="00D0139E"/>
    <w:rPr>
      <w:rFonts w:hint="default"/>
      <w:b/>
      <w:bCs/>
      <w:iCs/>
    </w:rPr>
  </w:style>
  <w:style w:type="character" w:customStyle="1" w:styleId="WW8Num5z0">
    <w:name w:val="WW8Num5z0"/>
    <w:rsid w:val="00D0139E"/>
    <w:rPr>
      <w:rFonts w:hint="default"/>
      <w:b/>
      <w:bCs/>
      <w:i/>
      <w:iCs/>
      <w:color w:val="auto"/>
      <w:sz w:val="28"/>
      <w:szCs w:val="28"/>
      <w:lang w:val="vi-VN"/>
    </w:rPr>
  </w:style>
  <w:style w:type="character" w:customStyle="1" w:styleId="WW8Num6z0">
    <w:name w:val="WW8Num6z0"/>
    <w:rsid w:val="00D0139E"/>
    <w:rPr>
      <w:rFonts w:hint="default"/>
      <w:color w:val="auto"/>
      <w:sz w:val="28"/>
      <w:szCs w:val="28"/>
    </w:rPr>
  </w:style>
  <w:style w:type="character" w:customStyle="1" w:styleId="WW8Num7z0">
    <w:name w:val="WW8Num7z0"/>
    <w:rsid w:val="00D0139E"/>
    <w:rPr>
      <w:rFonts w:hint="default"/>
      <w:b/>
      <w:bCs/>
      <w:iCs/>
      <w:color w:val="auto"/>
      <w:sz w:val="28"/>
      <w:szCs w:val="28"/>
      <w:lang w:val="vi-VN"/>
    </w:rPr>
  </w:style>
  <w:style w:type="character" w:customStyle="1" w:styleId="WW8Num8z0">
    <w:name w:val="WW8Num8z0"/>
    <w:rsid w:val="00D0139E"/>
    <w:rPr>
      <w:rFonts w:hint="default"/>
      <w:bCs/>
      <w:i/>
      <w:iCs/>
      <w:color w:val="auto"/>
      <w:sz w:val="28"/>
      <w:szCs w:val="28"/>
      <w:lang w:val="vi-VN"/>
    </w:rPr>
  </w:style>
  <w:style w:type="character" w:customStyle="1" w:styleId="WW8Num9z0">
    <w:name w:val="WW8Num9z0"/>
    <w:rsid w:val="00D0139E"/>
    <w:rPr>
      <w:rFonts w:hint="default"/>
      <w:b/>
    </w:rPr>
  </w:style>
  <w:style w:type="character" w:customStyle="1" w:styleId="WW8Num10z0">
    <w:name w:val="WW8Num10z0"/>
    <w:rsid w:val="00D0139E"/>
    <w:rPr>
      <w:rFonts w:ascii="Times New Roman" w:hAnsi="Times New Roman" w:cs="Times New Roman" w:hint="default"/>
    </w:rPr>
  </w:style>
  <w:style w:type="character" w:customStyle="1" w:styleId="WW8Num11z0">
    <w:name w:val="WW8Num11z0"/>
    <w:rsid w:val="00D0139E"/>
    <w:rPr>
      <w:rFonts w:hint="default"/>
      <w:b/>
      <w:i w:val="0"/>
      <w:color w:val="auto"/>
      <w:sz w:val="28"/>
      <w:szCs w:val="28"/>
    </w:rPr>
  </w:style>
  <w:style w:type="character" w:customStyle="1" w:styleId="WW8Num12z0">
    <w:name w:val="WW8Num12z0"/>
    <w:rsid w:val="00D0139E"/>
    <w:rPr>
      <w:rFonts w:hint="default"/>
    </w:rPr>
  </w:style>
  <w:style w:type="character" w:customStyle="1" w:styleId="WW8Num12z1">
    <w:name w:val="WW8Num12z1"/>
    <w:rsid w:val="00D0139E"/>
    <w:rPr>
      <w:b/>
      <w:color w:val="auto"/>
      <w:sz w:val="28"/>
      <w:szCs w:val="28"/>
    </w:rPr>
  </w:style>
  <w:style w:type="character" w:customStyle="1" w:styleId="WW8Num12z2">
    <w:name w:val="WW8Num12z2"/>
    <w:rsid w:val="00D0139E"/>
  </w:style>
  <w:style w:type="character" w:customStyle="1" w:styleId="WW8Num12z3">
    <w:name w:val="WW8Num12z3"/>
    <w:rsid w:val="00D0139E"/>
  </w:style>
  <w:style w:type="character" w:customStyle="1" w:styleId="WW8Num12z4">
    <w:name w:val="WW8Num12z4"/>
    <w:rsid w:val="00D0139E"/>
  </w:style>
  <w:style w:type="character" w:customStyle="1" w:styleId="WW8Num12z5">
    <w:name w:val="WW8Num12z5"/>
    <w:rsid w:val="00D0139E"/>
  </w:style>
  <w:style w:type="character" w:customStyle="1" w:styleId="WW8Num12z6">
    <w:name w:val="WW8Num12z6"/>
    <w:rsid w:val="00D0139E"/>
  </w:style>
  <w:style w:type="character" w:customStyle="1" w:styleId="WW8Num12z7">
    <w:name w:val="WW8Num12z7"/>
    <w:rsid w:val="00D0139E"/>
  </w:style>
  <w:style w:type="character" w:customStyle="1" w:styleId="WW8Num12z8">
    <w:name w:val="WW8Num12z8"/>
    <w:rsid w:val="00D0139E"/>
  </w:style>
  <w:style w:type="character" w:customStyle="1" w:styleId="WW8Num13z0">
    <w:name w:val="WW8Num13z0"/>
    <w:rsid w:val="00D0139E"/>
    <w:rPr>
      <w:rFonts w:hint="default"/>
    </w:rPr>
  </w:style>
  <w:style w:type="character" w:customStyle="1" w:styleId="WW8Num14z0">
    <w:name w:val="WW8Num14z0"/>
    <w:rsid w:val="00D0139E"/>
    <w:rPr>
      <w:rFonts w:hint="default"/>
      <w:b/>
      <w:bCs/>
      <w:i w:val="0"/>
      <w:iCs/>
      <w:color w:val="auto"/>
      <w:sz w:val="28"/>
      <w:szCs w:val="28"/>
    </w:rPr>
  </w:style>
  <w:style w:type="character" w:customStyle="1" w:styleId="WW8Num15z0">
    <w:name w:val="WW8Num15z0"/>
    <w:rsid w:val="00D0139E"/>
    <w:rPr>
      <w:rFonts w:hint="default"/>
      <w:b/>
      <w:color w:val="auto"/>
      <w:sz w:val="28"/>
      <w:szCs w:val="28"/>
    </w:rPr>
  </w:style>
  <w:style w:type="character" w:customStyle="1" w:styleId="WW8Num15z2">
    <w:name w:val="WW8Num15z2"/>
    <w:rsid w:val="00D0139E"/>
  </w:style>
  <w:style w:type="character" w:customStyle="1" w:styleId="WW8Num15z3">
    <w:name w:val="WW8Num15z3"/>
    <w:rsid w:val="00D0139E"/>
  </w:style>
  <w:style w:type="character" w:customStyle="1" w:styleId="WW8Num15z4">
    <w:name w:val="WW8Num15z4"/>
    <w:rsid w:val="00D0139E"/>
  </w:style>
  <w:style w:type="character" w:customStyle="1" w:styleId="WW8Num15z5">
    <w:name w:val="WW8Num15z5"/>
    <w:rsid w:val="00D0139E"/>
  </w:style>
  <w:style w:type="character" w:customStyle="1" w:styleId="WW8Num15z6">
    <w:name w:val="WW8Num15z6"/>
    <w:rsid w:val="00D0139E"/>
  </w:style>
  <w:style w:type="character" w:customStyle="1" w:styleId="WW8Num15z7">
    <w:name w:val="WW8Num15z7"/>
    <w:rsid w:val="00D0139E"/>
  </w:style>
  <w:style w:type="character" w:customStyle="1" w:styleId="WW8Num15z8">
    <w:name w:val="WW8Num15z8"/>
    <w:rsid w:val="00D0139E"/>
  </w:style>
  <w:style w:type="character" w:customStyle="1" w:styleId="WW8Num16z0">
    <w:name w:val="WW8Num16z0"/>
    <w:rsid w:val="00D0139E"/>
    <w:rPr>
      <w:rFonts w:hint="default"/>
    </w:rPr>
  </w:style>
  <w:style w:type="character" w:customStyle="1" w:styleId="WW8Num17z0">
    <w:name w:val="WW8Num17z0"/>
    <w:rsid w:val="00D0139E"/>
    <w:rPr>
      <w:rFonts w:ascii="Times New Roman" w:hAnsi="Times New Roman" w:cs="Times New Roman" w:hint="default"/>
    </w:rPr>
  </w:style>
  <w:style w:type="character" w:customStyle="1" w:styleId="WW8Num18z0">
    <w:name w:val="WW8Num18z0"/>
    <w:rsid w:val="00D0139E"/>
    <w:rPr>
      <w:rFonts w:hint="default"/>
      <w:b/>
      <w:i w:val="0"/>
      <w:color w:val="auto"/>
    </w:rPr>
  </w:style>
  <w:style w:type="character" w:customStyle="1" w:styleId="WW8Num19z0">
    <w:name w:val="WW8Num19z0"/>
    <w:rsid w:val="00D0139E"/>
    <w:rPr>
      <w:rFonts w:ascii="Times New Roman" w:hAnsi="Times New Roman" w:cs="Times New Roman" w:hint="default"/>
      <w:color w:val="auto"/>
      <w:sz w:val="28"/>
      <w:szCs w:val="28"/>
    </w:rPr>
  </w:style>
  <w:style w:type="character" w:customStyle="1" w:styleId="WW8Num20z0">
    <w:name w:val="WW8Num20z0"/>
    <w:rsid w:val="00D0139E"/>
    <w:rPr>
      <w:rFonts w:hint="default"/>
      <w:b/>
      <w:color w:val="auto"/>
      <w:sz w:val="28"/>
      <w:szCs w:val="28"/>
      <w:lang w:val="vi-VN"/>
    </w:rPr>
  </w:style>
  <w:style w:type="character" w:customStyle="1" w:styleId="WW8Num21z0">
    <w:name w:val="WW8Num21z0"/>
    <w:rsid w:val="00D0139E"/>
    <w:rPr>
      <w:rFonts w:ascii="Times New Roman" w:hAnsi="Times New Roman" w:cs="Times New Roman" w:hint="default"/>
    </w:rPr>
  </w:style>
  <w:style w:type="character" w:customStyle="1" w:styleId="WW8Num22z0">
    <w:name w:val="WW8Num22z0"/>
    <w:rsid w:val="00D0139E"/>
    <w:rPr>
      <w:rFonts w:hint="default"/>
      <w:b/>
      <w:bCs/>
      <w:iCs/>
      <w:color w:val="auto"/>
      <w:sz w:val="28"/>
      <w:szCs w:val="28"/>
      <w:lang w:val="vi-VN"/>
    </w:rPr>
  </w:style>
  <w:style w:type="character" w:customStyle="1" w:styleId="WW8Num23z0">
    <w:name w:val="WW8Num23z0"/>
    <w:rsid w:val="00D0139E"/>
    <w:rPr>
      <w:rFonts w:ascii="Arial" w:hAnsi="Arial" w:cs="Arial" w:hint="default"/>
      <w:b/>
      <w:i w:val="0"/>
      <w:color w:val="auto"/>
      <w:sz w:val="28"/>
      <w:szCs w:val="28"/>
    </w:rPr>
  </w:style>
  <w:style w:type="character" w:customStyle="1" w:styleId="WW8Num24z0">
    <w:name w:val="WW8Num24z0"/>
    <w:rsid w:val="00D0139E"/>
    <w:rPr>
      <w:rFonts w:hint="default"/>
      <w:color w:val="auto"/>
      <w:sz w:val="28"/>
      <w:szCs w:val="28"/>
    </w:rPr>
  </w:style>
  <w:style w:type="character" w:customStyle="1" w:styleId="WW8Num24z1">
    <w:name w:val="WW8Num24z1"/>
    <w:rsid w:val="00D0139E"/>
    <w:rPr>
      <w:color w:val="auto"/>
      <w:sz w:val="28"/>
      <w:szCs w:val="28"/>
      <w:lang w:val="fr-FR"/>
    </w:rPr>
  </w:style>
  <w:style w:type="character" w:customStyle="1" w:styleId="WW8Num24z2">
    <w:name w:val="WW8Num24z2"/>
    <w:rsid w:val="00D0139E"/>
  </w:style>
  <w:style w:type="character" w:customStyle="1" w:styleId="WW8Num24z3">
    <w:name w:val="WW8Num24z3"/>
    <w:rsid w:val="00D0139E"/>
  </w:style>
  <w:style w:type="character" w:customStyle="1" w:styleId="WW8Num24z4">
    <w:name w:val="WW8Num24z4"/>
    <w:rsid w:val="00D0139E"/>
  </w:style>
  <w:style w:type="character" w:customStyle="1" w:styleId="WW8Num24z5">
    <w:name w:val="WW8Num24z5"/>
    <w:rsid w:val="00D0139E"/>
  </w:style>
  <w:style w:type="character" w:customStyle="1" w:styleId="WW8Num24z6">
    <w:name w:val="WW8Num24z6"/>
    <w:rsid w:val="00D0139E"/>
  </w:style>
  <w:style w:type="character" w:customStyle="1" w:styleId="WW8Num24z7">
    <w:name w:val="WW8Num24z7"/>
    <w:rsid w:val="00D0139E"/>
  </w:style>
  <w:style w:type="character" w:customStyle="1" w:styleId="WW8Num24z8">
    <w:name w:val="WW8Num24z8"/>
    <w:rsid w:val="00D0139E"/>
  </w:style>
  <w:style w:type="character" w:customStyle="1" w:styleId="WW8Num25z0">
    <w:name w:val="WW8Num25z0"/>
    <w:rsid w:val="00D0139E"/>
    <w:rPr>
      <w:rFonts w:ascii="Symbol" w:hAnsi="Symbol" w:cs="Symbol" w:hint="default"/>
    </w:rPr>
  </w:style>
  <w:style w:type="character" w:customStyle="1" w:styleId="WW8Num25z1">
    <w:name w:val="WW8Num25z1"/>
    <w:rsid w:val="00D0139E"/>
    <w:rPr>
      <w:rFonts w:ascii="Courier New" w:hAnsi="Courier New" w:cs="Courier New" w:hint="default"/>
    </w:rPr>
  </w:style>
  <w:style w:type="character" w:customStyle="1" w:styleId="WW8Num25z2">
    <w:name w:val="WW8Num25z2"/>
    <w:rsid w:val="00D0139E"/>
    <w:rPr>
      <w:rFonts w:ascii="Wingdings" w:hAnsi="Wingdings" w:cs="Wingdings" w:hint="default"/>
    </w:rPr>
  </w:style>
  <w:style w:type="character" w:customStyle="1" w:styleId="WW8Num25z3">
    <w:name w:val="WW8Num25z3"/>
    <w:rsid w:val="00D0139E"/>
  </w:style>
  <w:style w:type="character" w:customStyle="1" w:styleId="WW8Num25z4">
    <w:name w:val="WW8Num25z4"/>
    <w:rsid w:val="00D0139E"/>
  </w:style>
  <w:style w:type="character" w:customStyle="1" w:styleId="WW8Num25z5">
    <w:name w:val="WW8Num25z5"/>
    <w:rsid w:val="00D0139E"/>
  </w:style>
  <w:style w:type="character" w:customStyle="1" w:styleId="WW8Num25z6">
    <w:name w:val="WW8Num25z6"/>
    <w:rsid w:val="00D0139E"/>
  </w:style>
  <w:style w:type="character" w:customStyle="1" w:styleId="WW8Num25z7">
    <w:name w:val="WW8Num25z7"/>
    <w:rsid w:val="00D0139E"/>
  </w:style>
  <w:style w:type="character" w:customStyle="1" w:styleId="WW8Num25z8">
    <w:name w:val="WW8Num25z8"/>
    <w:rsid w:val="00D0139E"/>
  </w:style>
  <w:style w:type="character" w:customStyle="1" w:styleId="WW8Num26z0">
    <w:name w:val="WW8Num26z0"/>
    <w:rsid w:val="00D0139E"/>
    <w:rPr>
      <w:rFonts w:hint="default"/>
    </w:rPr>
  </w:style>
  <w:style w:type="character" w:customStyle="1" w:styleId="WW8Num27z0">
    <w:name w:val="WW8Num27z0"/>
    <w:rsid w:val="00D0139E"/>
    <w:rPr>
      <w:rFonts w:hint="default"/>
      <w:color w:val="auto"/>
      <w:sz w:val="28"/>
      <w:szCs w:val="28"/>
    </w:rPr>
  </w:style>
  <w:style w:type="character" w:customStyle="1" w:styleId="WW8Num27z1">
    <w:name w:val="WW8Num27z1"/>
    <w:rsid w:val="00D0139E"/>
  </w:style>
  <w:style w:type="character" w:customStyle="1" w:styleId="WW8Num27z2">
    <w:name w:val="WW8Num27z2"/>
    <w:rsid w:val="00D0139E"/>
  </w:style>
  <w:style w:type="character" w:customStyle="1" w:styleId="WW8Num27z3">
    <w:name w:val="WW8Num27z3"/>
    <w:rsid w:val="00D0139E"/>
  </w:style>
  <w:style w:type="character" w:customStyle="1" w:styleId="WW8Num27z4">
    <w:name w:val="WW8Num27z4"/>
    <w:rsid w:val="00D0139E"/>
  </w:style>
  <w:style w:type="character" w:customStyle="1" w:styleId="WW8Num27z5">
    <w:name w:val="WW8Num27z5"/>
    <w:rsid w:val="00D0139E"/>
  </w:style>
  <w:style w:type="character" w:customStyle="1" w:styleId="WW8Num27z6">
    <w:name w:val="WW8Num27z6"/>
    <w:rsid w:val="00D0139E"/>
  </w:style>
  <w:style w:type="character" w:customStyle="1" w:styleId="WW8Num27z7">
    <w:name w:val="WW8Num27z7"/>
    <w:rsid w:val="00D0139E"/>
  </w:style>
  <w:style w:type="character" w:customStyle="1" w:styleId="WW8Num27z8">
    <w:name w:val="WW8Num27z8"/>
    <w:rsid w:val="00D0139E"/>
  </w:style>
  <w:style w:type="character" w:customStyle="1" w:styleId="WW8Num28z0">
    <w:name w:val="WW8Num28z0"/>
    <w:rsid w:val="00D0139E"/>
    <w:rPr>
      <w:rFonts w:hint="default"/>
    </w:rPr>
  </w:style>
  <w:style w:type="character" w:customStyle="1" w:styleId="WW8Num28z1">
    <w:name w:val="WW8Num28z1"/>
    <w:rsid w:val="00D0139E"/>
  </w:style>
  <w:style w:type="character" w:customStyle="1" w:styleId="WW8Num28z2">
    <w:name w:val="WW8Num28z2"/>
    <w:rsid w:val="00D0139E"/>
  </w:style>
  <w:style w:type="character" w:customStyle="1" w:styleId="WW8Num28z3">
    <w:name w:val="WW8Num28z3"/>
    <w:rsid w:val="00D0139E"/>
  </w:style>
  <w:style w:type="character" w:customStyle="1" w:styleId="WW8Num28z4">
    <w:name w:val="WW8Num28z4"/>
    <w:rsid w:val="00D0139E"/>
  </w:style>
  <w:style w:type="character" w:customStyle="1" w:styleId="WW8Num28z5">
    <w:name w:val="WW8Num28z5"/>
    <w:rsid w:val="00D0139E"/>
  </w:style>
  <w:style w:type="character" w:customStyle="1" w:styleId="WW8Num28z6">
    <w:name w:val="WW8Num28z6"/>
    <w:rsid w:val="00D0139E"/>
  </w:style>
  <w:style w:type="character" w:customStyle="1" w:styleId="WW8Num28z7">
    <w:name w:val="WW8Num28z7"/>
    <w:rsid w:val="00D0139E"/>
  </w:style>
  <w:style w:type="character" w:customStyle="1" w:styleId="WW8Num28z8">
    <w:name w:val="WW8Num28z8"/>
    <w:rsid w:val="00D0139E"/>
  </w:style>
  <w:style w:type="character" w:customStyle="1" w:styleId="WW8Num29z0">
    <w:name w:val="WW8Num29z0"/>
    <w:rsid w:val="00D0139E"/>
  </w:style>
  <w:style w:type="character" w:customStyle="1" w:styleId="WW8Num29z1">
    <w:name w:val="WW8Num29z1"/>
    <w:rsid w:val="00D0139E"/>
  </w:style>
  <w:style w:type="character" w:customStyle="1" w:styleId="WW8Num29z2">
    <w:name w:val="WW8Num29z2"/>
    <w:rsid w:val="00D0139E"/>
  </w:style>
  <w:style w:type="character" w:customStyle="1" w:styleId="WW8Num29z3">
    <w:name w:val="WW8Num29z3"/>
    <w:rsid w:val="00D0139E"/>
  </w:style>
  <w:style w:type="character" w:customStyle="1" w:styleId="WW8Num29z4">
    <w:name w:val="WW8Num29z4"/>
    <w:rsid w:val="00D0139E"/>
  </w:style>
  <w:style w:type="character" w:customStyle="1" w:styleId="WW8Num29z5">
    <w:name w:val="WW8Num29z5"/>
    <w:rsid w:val="00D0139E"/>
  </w:style>
  <w:style w:type="character" w:customStyle="1" w:styleId="WW8Num29z6">
    <w:name w:val="WW8Num29z6"/>
    <w:rsid w:val="00D0139E"/>
  </w:style>
  <w:style w:type="character" w:customStyle="1" w:styleId="WW8Num29z7">
    <w:name w:val="WW8Num29z7"/>
    <w:rsid w:val="00D0139E"/>
  </w:style>
  <w:style w:type="character" w:customStyle="1" w:styleId="WW8Num29z8">
    <w:name w:val="WW8Num29z8"/>
    <w:rsid w:val="00D0139E"/>
  </w:style>
  <w:style w:type="character" w:customStyle="1" w:styleId="WW8Num30z0">
    <w:name w:val="WW8Num30z0"/>
    <w:rsid w:val="00D0139E"/>
    <w:rPr>
      <w:rFonts w:hint="default"/>
      <w:color w:val="auto"/>
      <w:sz w:val="28"/>
      <w:szCs w:val="28"/>
    </w:rPr>
  </w:style>
  <w:style w:type="character" w:customStyle="1" w:styleId="WW8Num30z1">
    <w:name w:val="WW8Num30z1"/>
    <w:rsid w:val="00D0139E"/>
    <w:rPr>
      <w:rFonts w:ascii="Times New Roman" w:hAnsi="Times New Roman" w:cs="Times New Roman" w:hint="default"/>
    </w:rPr>
  </w:style>
  <w:style w:type="character" w:customStyle="1" w:styleId="WW8Num30z2">
    <w:name w:val="WW8Num30z2"/>
    <w:rsid w:val="00D0139E"/>
  </w:style>
  <w:style w:type="character" w:customStyle="1" w:styleId="WW8Num30z3">
    <w:name w:val="WW8Num30z3"/>
    <w:rsid w:val="00D0139E"/>
  </w:style>
  <w:style w:type="character" w:customStyle="1" w:styleId="WW8Num30z4">
    <w:name w:val="WW8Num30z4"/>
    <w:rsid w:val="00D0139E"/>
  </w:style>
  <w:style w:type="character" w:customStyle="1" w:styleId="WW8Num30z5">
    <w:name w:val="WW8Num30z5"/>
    <w:rsid w:val="00D0139E"/>
  </w:style>
  <w:style w:type="character" w:customStyle="1" w:styleId="WW8Num30z6">
    <w:name w:val="WW8Num30z6"/>
    <w:rsid w:val="00D0139E"/>
  </w:style>
  <w:style w:type="character" w:customStyle="1" w:styleId="WW8Num30z7">
    <w:name w:val="WW8Num30z7"/>
    <w:rsid w:val="00D0139E"/>
  </w:style>
  <w:style w:type="character" w:customStyle="1" w:styleId="WW8Num30z8">
    <w:name w:val="WW8Num30z8"/>
    <w:rsid w:val="00D0139E"/>
  </w:style>
  <w:style w:type="character" w:customStyle="1" w:styleId="WW8Num2z2">
    <w:name w:val="WW8Num2z2"/>
    <w:rsid w:val="00D0139E"/>
  </w:style>
  <w:style w:type="character" w:customStyle="1" w:styleId="WW8Num2z3">
    <w:name w:val="WW8Num2z3"/>
    <w:rsid w:val="00D0139E"/>
  </w:style>
  <w:style w:type="character" w:customStyle="1" w:styleId="WW8Num2z4">
    <w:name w:val="WW8Num2z4"/>
    <w:rsid w:val="00D0139E"/>
  </w:style>
  <w:style w:type="character" w:customStyle="1" w:styleId="WW8Num2z5">
    <w:name w:val="WW8Num2z5"/>
    <w:rsid w:val="00D0139E"/>
  </w:style>
  <w:style w:type="character" w:customStyle="1" w:styleId="WW8Num2z6">
    <w:name w:val="WW8Num2z6"/>
    <w:rsid w:val="00D0139E"/>
  </w:style>
  <w:style w:type="character" w:customStyle="1" w:styleId="WW8Num2z7">
    <w:name w:val="WW8Num2z7"/>
    <w:rsid w:val="00D0139E"/>
  </w:style>
  <w:style w:type="character" w:customStyle="1" w:styleId="WW8Num2z8">
    <w:name w:val="WW8Num2z8"/>
    <w:rsid w:val="00D0139E"/>
  </w:style>
  <w:style w:type="character" w:customStyle="1" w:styleId="WW8Num3z1">
    <w:name w:val="WW8Num3z1"/>
    <w:rsid w:val="00D0139E"/>
  </w:style>
  <w:style w:type="character" w:customStyle="1" w:styleId="WW8Num3z2">
    <w:name w:val="WW8Num3z2"/>
    <w:rsid w:val="00D0139E"/>
  </w:style>
  <w:style w:type="character" w:customStyle="1" w:styleId="WW8Num3z3">
    <w:name w:val="WW8Num3z3"/>
    <w:rsid w:val="00D0139E"/>
  </w:style>
  <w:style w:type="character" w:customStyle="1" w:styleId="WW8Num3z4">
    <w:name w:val="WW8Num3z4"/>
    <w:rsid w:val="00D0139E"/>
  </w:style>
  <w:style w:type="character" w:customStyle="1" w:styleId="WW8Num3z5">
    <w:name w:val="WW8Num3z5"/>
    <w:rsid w:val="00D0139E"/>
  </w:style>
  <w:style w:type="character" w:customStyle="1" w:styleId="WW8Num3z6">
    <w:name w:val="WW8Num3z6"/>
    <w:rsid w:val="00D0139E"/>
  </w:style>
  <w:style w:type="character" w:customStyle="1" w:styleId="WW8Num3z7">
    <w:name w:val="WW8Num3z7"/>
    <w:rsid w:val="00D0139E"/>
  </w:style>
  <w:style w:type="character" w:customStyle="1" w:styleId="WW8Num3z8">
    <w:name w:val="WW8Num3z8"/>
    <w:rsid w:val="00D0139E"/>
  </w:style>
  <w:style w:type="character" w:customStyle="1" w:styleId="WW8Num4z2">
    <w:name w:val="WW8Num4z2"/>
    <w:rsid w:val="00D0139E"/>
  </w:style>
  <w:style w:type="character" w:customStyle="1" w:styleId="WW8Num4z3">
    <w:name w:val="WW8Num4z3"/>
    <w:rsid w:val="00D0139E"/>
  </w:style>
  <w:style w:type="character" w:customStyle="1" w:styleId="WW8Num4z4">
    <w:name w:val="WW8Num4z4"/>
    <w:rsid w:val="00D0139E"/>
  </w:style>
  <w:style w:type="character" w:customStyle="1" w:styleId="WW8Num4z5">
    <w:name w:val="WW8Num4z5"/>
    <w:rsid w:val="00D0139E"/>
  </w:style>
  <w:style w:type="character" w:customStyle="1" w:styleId="WW8Num4z6">
    <w:name w:val="WW8Num4z6"/>
    <w:rsid w:val="00D0139E"/>
  </w:style>
  <w:style w:type="character" w:customStyle="1" w:styleId="WW8Num4z7">
    <w:name w:val="WW8Num4z7"/>
    <w:rsid w:val="00D0139E"/>
  </w:style>
  <w:style w:type="character" w:customStyle="1" w:styleId="WW8Num4z8">
    <w:name w:val="WW8Num4z8"/>
    <w:rsid w:val="00D0139E"/>
  </w:style>
  <w:style w:type="character" w:customStyle="1" w:styleId="WW8Num5z1">
    <w:name w:val="WW8Num5z1"/>
    <w:rsid w:val="00D0139E"/>
    <w:rPr>
      <w:rFonts w:ascii="Times New Roman" w:eastAsia="Times New Roman" w:hAnsi="Times New Roman" w:cs="Times New Roman" w:hint="default"/>
      <w:color w:val="auto"/>
      <w:sz w:val="28"/>
      <w:szCs w:val="28"/>
    </w:rPr>
  </w:style>
  <w:style w:type="character" w:customStyle="1" w:styleId="WW8Num5z2">
    <w:name w:val="WW8Num5z2"/>
    <w:rsid w:val="00D0139E"/>
    <w:rPr>
      <w:rFonts w:ascii="Times New Roman" w:hAnsi="Times New Roman" w:cs="Times New Roman" w:hint="default"/>
      <w:b/>
      <w:bCs/>
    </w:rPr>
  </w:style>
  <w:style w:type="character" w:customStyle="1" w:styleId="WW8Num5z3">
    <w:name w:val="WW8Num5z3"/>
    <w:rsid w:val="00D0139E"/>
  </w:style>
  <w:style w:type="character" w:customStyle="1" w:styleId="WW8Num5z4">
    <w:name w:val="WW8Num5z4"/>
    <w:rsid w:val="00D0139E"/>
  </w:style>
  <w:style w:type="character" w:customStyle="1" w:styleId="WW8Num5z5">
    <w:name w:val="WW8Num5z5"/>
    <w:rsid w:val="00D0139E"/>
  </w:style>
  <w:style w:type="character" w:customStyle="1" w:styleId="WW8Num5z6">
    <w:name w:val="WW8Num5z6"/>
    <w:rsid w:val="00D0139E"/>
  </w:style>
  <w:style w:type="character" w:customStyle="1" w:styleId="WW8Num5z7">
    <w:name w:val="WW8Num5z7"/>
    <w:rsid w:val="00D0139E"/>
  </w:style>
  <w:style w:type="character" w:customStyle="1" w:styleId="WW8Num5z8">
    <w:name w:val="WW8Num5z8"/>
    <w:rsid w:val="00D0139E"/>
  </w:style>
  <w:style w:type="character" w:customStyle="1" w:styleId="WW8Num6z1">
    <w:name w:val="WW8Num6z1"/>
    <w:rsid w:val="00D0139E"/>
  </w:style>
  <w:style w:type="character" w:customStyle="1" w:styleId="WW8Num6z2">
    <w:name w:val="WW8Num6z2"/>
    <w:rsid w:val="00D0139E"/>
  </w:style>
  <w:style w:type="character" w:customStyle="1" w:styleId="WW8Num6z3">
    <w:name w:val="WW8Num6z3"/>
    <w:rsid w:val="00D0139E"/>
  </w:style>
  <w:style w:type="character" w:customStyle="1" w:styleId="WW8Num6z4">
    <w:name w:val="WW8Num6z4"/>
    <w:rsid w:val="00D0139E"/>
  </w:style>
  <w:style w:type="character" w:customStyle="1" w:styleId="WW8Num6z5">
    <w:name w:val="WW8Num6z5"/>
    <w:rsid w:val="00D0139E"/>
  </w:style>
  <w:style w:type="character" w:customStyle="1" w:styleId="WW8Num6z6">
    <w:name w:val="WW8Num6z6"/>
    <w:rsid w:val="00D0139E"/>
  </w:style>
  <w:style w:type="character" w:customStyle="1" w:styleId="WW8Num6z7">
    <w:name w:val="WW8Num6z7"/>
    <w:rsid w:val="00D0139E"/>
  </w:style>
  <w:style w:type="character" w:customStyle="1" w:styleId="WW8Num6z8">
    <w:name w:val="WW8Num6z8"/>
    <w:rsid w:val="00D0139E"/>
  </w:style>
  <w:style w:type="character" w:customStyle="1" w:styleId="WW8Num7z1">
    <w:name w:val="WW8Num7z1"/>
    <w:rsid w:val="00D0139E"/>
  </w:style>
  <w:style w:type="character" w:customStyle="1" w:styleId="WW8Num7z2">
    <w:name w:val="WW8Num7z2"/>
    <w:rsid w:val="00D0139E"/>
  </w:style>
  <w:style w:type="character" w:customStyle="1" w:styleId="WW8Num7z3">
    <w:name w:val="WW8Num7z3"/>
    <w:rsid w:val="00D0139E"/>
  </w:style>
  <w:style w:type="character" w:customStyle="1" w:styleId="WW8Num7z4">
    <w:name w:val="WW8Num7z4"/>
    <w:rsid w:val="00D0139E"/>
  </w:style>
  <w:style w:type="character" w:customStyle="1" w:styleId="WW8Num7z5">
    <w:name w:val="WW8Num7z5"/>
    <w:rsid w:val="00D0139E"/>
  </w:style>
  <w:style w:type="character" w:customStyle="1" w:styleId="WW8Num7z6">
    <w:name w:val="WW8Num7z6"/>
    <w:rsid w:val="00D0139E"/>
  </w:style>
  <w:style w:type="character" w:customStyle="1" w:styleId="WW8Num7z7">
    <w:name w:val="WW8Num7z7"/>
    <w:rsid w:val="00D0139E"/>
  </w:style>
  <w:style w:type="character" w:customStyle="1" w:styleId="WW8Num7z8">
    <w:name w:val="WW8Num7z8"/>
    <w:rsid w:val="00D0139E"/>
  </w:style>
  <w:style w:type="character" w:customStyle="1" w:styleId="WW8Num8z1">
    <w:name w:val="WW8Num8z1"/>
    <w:rsid w:val="00D0139E"/>
  </w:style>
  <w:style w:type="character" w:customStyle="1" w:styleId="WW8Num8z2">
    <w:name w:val="WW8Num8z2"/>
    <w:rsid w:val="00D0139E"/>
  </w:style>
  <w:style w:type="character" w:customStyle="1" w:styleId="WW8Num8z3">
    <w:name w:val="WW8Num8z3"/>
    <w:rsid w:val="00D0139E"/>
  </w:style>
  <w:style w:type="character" w:customStyle="1" w:styleId="WW8Num8z4">
    <w:name w:val="WW8Num8z4"/>
    <w:rsid w:val="00D0139E"/>
  </w:style>
  <w:style w:type="character" w:customStyle="1" w:styleId="WW8Num8z5">
    <w:name w:val="WW8Num8z5"/>
    <w:rsid w:val="00D0139E"/>
  </w:style>
  <w:style w:type="character" w:customStyle="1" w:styleId="WW8Num8z6">
    <w:name w:val="WW8Num8z6"/>
    <w:rsid w:val="00D0139E"/>
  </w:style>
  <w:style w:type="character" w:customStyle="1" w:styleId="WW8Num8z7">
    <w:name w:val="WW8Num8z7"/>
    <w:rsid w:val="00D0139E"/>
  </w:style>
  <w:style w:type="character" w:customStyle="1" w:styleId="WW8Num8z8">
    <w:name w:val="WW8Num8z8"/>
    <w:rsid w:val="00D0139E"/>
  </w:style>
  <w:style w:type="character" w:customStyle="1" w:styleId="WW8Num9z1">
    <w:name w:val="WW8Num9z1"/>
    <w:rsid w:val="00D0139E"/>
  </w:style>
  <w:style w:type="character" w:customStyle="1" w:styleId="WW8Num9z2">
    <w:name w:val="WW8Num9z2"/>
    <w:rsid w:val="00D0139E"/>
  </w:style>
  <w:style w:type="character" w:customStyle="1" w:styleId="WW8Num9z3">
    <w:name w:val="WW8Num9z3"/>
    <w:rsid w:val="00D0139E"/>
  </w:style>
  <w:style w:type="character" w:customStyle="1" w:styleId="WW8Num9z4">
    <w:name w:val="WW8Num9z4"/>
    <w:rsid w:val="00D0139E"/>
  </w:style>
  <w:style w:type="character" w:customStyle="1" w:styleId="WW8Num9z5">
    <w:name w:val="WW8Num9z5"/>
    <w:rsid w:val="00D0139E"/>
  </w:style>
  <w:style w:type="character" w:customStyle="1" w:styleId="WW8Num9z6">
    <w:name w:val="WW8Num9z6"/>
    <w:rsid w:val="00D0139E"/>
  </w:style>
  <w:style w:type="character" w:customStyle="1" w:styleId="WW8Num9z7">
    <w:name w:val="WW8Num9z7"/>
    <w:rsid w:val="00D0139E"/>
  </w:style>
  <w:style w:type="character" w:customStyle="1" w:styleId="WW8Num9z8">
    <w:name w:val="WW8Num9z8"/>
    <w:rsid w:val="00D0139E"/>
  </w:style>
  <w:style w:type="character" w:customStyle="1" w:styleId="WW8Num10z1">
    <w:name w:val="WW8Num10z1"/>
    <w:rsid w:val="00D0139E"/>
    <w:rPr>
      <w:rFonts w:ascii="Courier New" w:hAnsi="Courier New" w:cs="Courier New" w:hint="default"/>
    </w:rPr>
  </w:style>
  <w:style w:type="character" w:customStyle="1" w:styleId="WW8Num11z1">
    <w:name w:val="WW8Num11z1"/>
    <w:rsid w:val="00D0139E"/>
  </w:style>
  <w:style w:type="character" w:customStyle="1" w:styleId="WW8Num11z2">
    <w:name w:val="WW8Num11z2"/>
    <w:rsid w:val="00D0139E"/>
  </w:style>
  <w:style w:type="character" w:customStyle="1" w:styleId="WW8Num11z3">
    <w:name w:val="WW8Num11z3"/>
    <w:rsid w:val="00D0139E"/>
  </w:style>
  <w:style w:type="character" w:customStyle="1" w:styleId="WW8Num11z4">
    <w:name w:val="WW8Num11z4"/>
    <w:rsid w:val="00D0139E"/>
  </w:style>
  <w:style w:type="character" w:customStyle="1" w:styleId="WW8Num11z5">
    <w:name w:val="WW8Num11z5"/>
    <w:rsid w:val="00D0139E"/>
  </w:style>
  <w:style w:type="character" w:customStyle="1" w:styleId="WW8Num11z6">
    <w:name w:val="WW8Num11z6"/>
    <w:rsid w:val="00D0139E"/>
  </w:style>
  <w:style w:type="character" w:customStyle="1" w:styleId="WW8Num11z7">
    <w:name w:val="WW8Num11z7"/>
    <w:rsid w:val="00D0139E"/>
  </w:style>
  <w:style w:type="character" w:customStyle="1" w:styleId="WW8Num11z8">
    <w:name w:val="WW8Num11z8"/>
    <w:rsid w:val="00D0139E"/>
  </w:style>
  <w:style w:type="character" w:customStyle="1" w:styleId="WW8Num13z1">
    <w:name w:val="WW8Num13z1"/>
    <w:rsid w:val="00D0139E"/>
  </w:style>
  <w:style w:type="character" w:customStyle="1" w:styleId="WW8Num13z2">
    <w:name w:val="WW8Num13z2"/>
    <w:rsid w:val="00D0139E"/>
  </w:style>
  <w:style w:type="character" w:customStyle="1" w:styleId="WW8Num13z3">
    <w:name w:val="WW8Num13z3"/>
    <w:rsid w:val="00D0139E"/>
  </w:style>
  <w:style w:type="character" w:customStyle="1" w:styleId="WW8Num13z4">
    <w:name w:val="WW8Num13z4"/>
    <w:rsid w:val="00D0139E"/>
  </w:style>
  <w:style w:type="character" w:customStyle="1" w:styleId="WW8Num13z5">
    <w:name w:val="WW8Num13z5"/>
    <w:rsid w:val="00D0139E"/>
  </w:style>
  <w:style w:type="character" w:customStyle="1" w:styleId="WW8Num13z6">
    <w:name w:val="WW8Num13z6"/>
    <w:rsid w:val="00D0139E"/>
  </w:style>
  <w:style w:type="character" w:customStyle="1" w:styleId="WW8Num13z7">
    <w:name w:val="WW8Num13z7"/>
    <w:rsid w:val="00D0139E"/>
  </w:style>
  <w:style w:type="character" w:customStyle="1" w:styleId="WW8Num13z8">
    <w:name w:val="WW8Num13z8"/>
    <w:rsid w:val="00D0139E"/>
  </w:style>
  <w:style w:type="character" w:customStyle="1" w:styleId="WW8Num14z2">
    <w:name w:val="WW8Num14z2"/>
    <w:rsid w:val="00D0139E"/>
  </w:style>
  <w:style w:type="character" w:customStyle="1" w:styleId="WW8Num14z3">
    <w:name w:val="WW8Num14z3"/>
    <w:rsid w:val="00D0139E"/>
  </w:style>
  <w:style w:type="character" w:customStyle="1" w:styleId="WW8Num14z4">
    <w:name w:val="WW8Num14z4"/>
    <w:rsid w:val="00D0139E"/>
  </w:style>
  <w:style w:type="character" w:customStyle="1" w:styleId="WW8Num14z5">
    <w:name w:val="WW8Num14z5"/>
    <w:rsid w:val="00D0139E"/>
  </w:style>
  <w:style w:type="character" w:customStyle="1" w:styleId="WW8Num14z6">
    <w:name w:val="WW8Num14z6"/>
    <w:rsid w:val="00D0139E"/>
  </w:style>
  <w:style w:type="character" w:customStyle="1" w:styleId="WW8Num14z7">
    <w:name w:val="WW8Num14z7"/>
    <w:rsid w:val="00D0139E"/>
  </w:style>
  <w:style w:type="character" w:customStyle="1" w:styleId="WW8Num14z8">
    <w:name w:val="WW8Num14z8"/>
    <w:rsid w:val="00D0139E"/>
  </w:style>
  <w:style w:type="character" w:customStyle="1" w:styleId="WW8Num15z1">
    <w:name w:val="WW8Num15z1"/>
    <w:rsid w:val="00D0139E"/>
  </w:style>
  <w:style w:type="character" w:customStyle="1" w:styleId="WW8Num16z1">
    <w:name w:val="WW8Num16z1"/>
    <w:rsid w:val="00D0139E"/>
  </w:style>
  <w:style w:type="character" w:customStyle="1" w:styleId="WW8Num16z2">
    <w:name w:val="WW8Num16z2"/>
    <w:rsid w:val="00D0139E"/>
  </w:style>
  <w:style w:type="character" w:customStyle="1" w:styleId="WW8Num16z3">
    <w:name w:val="WW8Num16z3"/>
    <w:rsid w:val="00D0139E"/>
  </w:style>
  <w:style w:type="character" w:customStyle="1" w:styleId="WW8Num16z4">
    <w:name w:val="WW8Num16z4"/>
    <w:rsid w:val="00D0139E"/>
  </w:style>
  <w:style w:type="character" w:customStyle="1" w:styleId="WW8Num16z5">
    <w:name w:val="WW8Num16z5"/>
    <w:rsid w:val="00D0139E"/>
  </w:style>
  <w:style w:type="character" w:customStyle="1" w:styleId="WW8Num16z6">
    <w:name w:val="WW8Num16z6"/>
    <w:rsid w:val="00D0139E"/>
  </w:style>
  <w:style w:type="character" w:customStyle="1" w:styleId="WW8Num16z7">
    <w:name w:val="WW8Num16z7"/>
    <w:rsid w:val="00D0139E"/>
  </w:style>
  <w:style w:type="character" w:customStyle="1" w:styleId="WW8Num16z8">
    <w:name w:val="WW8Num16z8"/>
    <w:rsid w:val="00D0139E"/>
  </w:style>
  <w:style w:type="character" w:customStyle="1" w:styleId="WW8Num17z1">
    <w:name w:val="WW8Num17z1"/>
    <w:rsid w:val="00D0139E"/>
    <w:rPr>
      <w:rFonts w:ascii="Courier New" w:hAnsi="Courier New" w:cs="Courier New" w:hint="default"/>
    </w:rPr>
  </w:style>
  <w:style w:type="character" w:customStyle="1" w:styleId="WW8Num18z3">
    <w:name w:val="WW8Num18z3"/>
    <w:rsid w:val="00D0139E"/>
  </w:style>
  <w:style w:type="character" w:customStyle="1" w:styleId="WW8Num18z4">
    <w:name w:val="WW8Num18z4"/>
    <w:rsid w:val="00D0139E"/>
  </w:style>
  <w:style w:type="character" w:customStyle="1" w:styleId="WW8Num18z5">
    <w:name w:val="WW8Num18z5"/>
    <w:rsid w:val="00D0139E"/>
  </w:style>
  <w:style w:type="character" w:customStyle="1" w:styleId="WW8Num18z6">
    <w:name w:val="WW8Num18z6"/>
    <w:rsid w:val="00D0139E"/>
  </w:style>
  <w:style w:type="character" w:customStyle="1" w:styleId="WW8Num18z7">
    <w:name w:val="WW8Num18z7"/>
    <w:rsid w:val="00D0139E"/>
  </w:style>
  <w:style w:type="character" w:customStyle="1" w:styleId="WW8Num18z8">
    <w:name w:val="WW8Num18z8"/>
    <w:rsid w:val="00D0139E"/>
  </w:style>
  <w:style w:type="character" w:customStyle="1" w:styleId="WW8Num19z1">
    <w:name w:val="WW8Num19z1"/>
    <w:rsid w:val="00D0139E"/>
    <w:rPr>
      <w:rFonts w:ascii="Courier New" w:hAnsi="Courier New" w:cs="Courier New" w:hint="default"/>
    </w:rPr>
  </w:style>
  <w:style w:type="character" w:customStyle="1" w:styleId="WW8Num20z1">
    <w:name w:val="WW8Num20z1"/>
    <w:rsid w:val="00D0139E"/>
  </w:style>
  <w:style w:type="character" w:customStyle="1" w:styleId="WW8Num20z2">
    <w:name w:val="WW8Num20z2"/>
    <w:rsid w:val="00D0139E"/>
  </w:style>
  <w:style w:type="character" w:customStyle="1" w:styleId="WW8Num20z3">
    <w:name w:val="WW8Num20z3"/>
    <w:rsid w:val="00D0139E"/>
  </w:style>
  <w:style w:type="character" w:customStyle="1" w:styleId="WW8Num20z4">
    <w:name w:val="WW8Num20z4"/>
    <w:rsid w:val="00D0139E"/>
  </w:style>
  <w:style w:type="character" w:customStyle="1" w:styleId="WW8Num20z5">
    <w:name w:val="WW8Num20z5"/>
    <w:rsid w:val="00D0139E"/>
  </w:style>
  <w:style w:type="character" w:customStyle="1" w:styleId="WW8Num20z6">
    <w:name w:val="WW8Num20z6"/>
    <w:rsid w:val="00D0139E"/>
  </w:style>
  <w:style w:type="character" w:customStyle="1" w:styleId="WW8Num20z7">
    <w:name w:val="WW8Num20z7"/>
    <w:rsid w:val="00D0139E"/>
  </w:style>
  <w:style w:type="character" w:customStyle="1" w:styleId="WW8Num20z8">
    <w:name w:val="WW8Num20z8"/>
    <w:rsid w:val="00D0139E"/>
  </w:style>
  <w:style w:type="character" w:customStyle="1" w:styleId="WW8Num21z1">
    <w:name w:val="WW8Num21z1"/>
    <w:rsid w:val="00D0139E"/>
    <w:rPr>
      <w:rFonts w:ascii="Courier New" w:hAnsi="Courier New" w:cs="Courier New" w:hint="default"/>
    </w:rPr>
  </w:style>
  <w:style w:type="character" w:customStyle="1" w:styleId="WW8Num22z1">
    <w:name w:val="WW8Num22z1"/>
    <w:rsid w:val="00D0139E"/>
    <w:rPr>
      <w:rFonts w:ascii="Times New Roman" w:eastAsia="Times New Roman" w:hAnsi="Times New Roman" w:cs="Times New Roman"/>
      <w:color w:val="auto"/>
      <w:sz w:val="28"/>
      <w:szCs w:val="28"/>
    </w:rPr>
  </w:style>
  <w:style w:type="character" w:customStyle="1" w:styleId="WW8Num22z2">
    <w:name w:val="WW8Num22z2"/>
    <w:rsid w:val="00D0139E"/>
  </w:style>
  <w:style w:type="character" w:customStyle="1" w:styleId="WW8Num22z3">
    <w:name w:val="WW8Num22z3"/>
    <w:rsid w:val="00D0139E"/>
  </w:style>
  <w:style w:type="character" w:customStyle="1" w:styleId="WW8Num22z4">
    <w:name w:val="WW8Num22z4"/>
    <w:rsid w:val="00D0139E"/>
  </w:style>
  <w:style w:type="character" w:customStyle="1" w:styleId="WW8Num22z5">
    <w:name w:val="WW8Num22z5"/>
    <w:rsid w:val="00D0139E"/>
  </w:style>
  <w:style w:type="character" w:customStyle="1" w:styleId="WW8Num22z6">
    <w:name w:val="WW8Num22z6"/>
    <w:rsid w:val="00D0139E"/>
  </w:style>
  <w:style w:type="character" w:customStyle="1" w:styleId="WW8Num22z7">
    <w:name w:val="WW8Num22z7"/>
    <w:rsid w:val="00D0139E"/>
  </w:style>
  <w:style w:type="character" w:customStyle="1" w:styleId="WW8Num22z8">
    <w:name w:val="WW8Num22z8"/>
    <w:rsid w:val="00D0139E"/>
  </w:style>
  <w:style w:type="character" w:customStyle="1" w:styleId="WW8Num23z2">
    <w:name w:val="WW8Num23z2"/>
    <w:rsid w:val="00D0139E"/>
  </w:style>
  <w:style w:type="character" w:customStyle="1" w:styleId="WW8Num23z3">
    <w:name w:val="WW8Num23z3"/>
    <w:rsid w:val="00D0139E"/>
  </w:style>
  <w:style w:type="character" w:customStyle="1" w:styleId="WW8Num23z4">
    <w:name w:val="WW8Num23z4"/>
    <w:rsid w:val="00D0139E"/>
  </w:style>
  <w:style w:type="character" w:customStyle="1" w:styleId="WW8Num23z5">
    <w:name w:val="WW8Num23z5"/>
    <w:rsid w:val="00D0139E"/>
  </w:style>
  <w:style w:type="character" w:customStyle="1" w:styleId="WW8Num23z6">
    <w:name w:val="WW8Num23z6"/>
    <w:rsid w:val="00D0139E"/>
  </w:style>
  <w:style w:type="character" w:customStyle="1" w:styleId="WW8Num23z7">
    <w:name w:val="WW8Num23z7"/>
    <w:rsid w:val="00D0139E"/>
  </w:style>
  <w:style w:type="character" w:customStyle="1" w:styleId="WW8Num23z8">
    <w:name w:val="WW8Num23z8"/>
    <w:rsid w:val="00D0139E"/>
  </w:style>
  <w:style w:type="character" w:customStyle="1" w:styleId="WW8Num26z1">
    <w:name w:val="WW8Num26z1"/>
    <w:rsid w:val="00D0139E"/>
  </w:style>
  <w:style w:type="character" w:customStyle="1" w:styleId="WW8Num26z2">
    <w:name w:val="WW8Num26z2"/>
    <w:rsid w:val="00D0139E"/>
  </w:style>
  <w:style w:type="character" w:customStyle="1" w:styleId="WW8Num26z3">
    <w:name w:val="WW8Num26z3"/>
    <w:rsid w:val="00D0139E"/>
  </w:style>
  <w:style w:type="character" w:customStyle="1" w:styleId="WW8Num26z4">
    <w:name w:val="WW8Num26z4"/>
    <w:rsid w:val="00D0139E"/>
  </w:style>
  <w:style w:type="character" w:customStyle="1" w:styleId="WW8Num26z5">
    <w:name w:val="WW8Num26z5"/>
    <w:rsid w:val="00D0139E"/>
  </w:style>
  <w:style w:type="character" w:customStyle="1" w:styleId="WW8Num26z6">
    <w:name w:val="WW8Num26z6"/>
    <w:rsid w:val="00D0139E"/>
  </w:style>
  <w:style w:type="character" w:customStyle="1" w:styleId="WW8Num26z7">
    <w:name w:val="WW8Num26z7"/>
    <w:rsid w:val="00D0139E"/>
  </w:style>
  <w:style w:type="character" w:customStyle="1" w:styleId="WW8Num26z8">
    <w:name w:val="WW8Num26z8"/>
    <w:rsid w:val="00D0139E"/>
  </w:style>
  <w:style w:type="character" w:customStyle="1" w:styleId="WW8Num31z0">
    <w:name w:val="WW8Num31z0"/>
    <w:rsid w:val="00D0139E"/>
    <w:rPr>
      <w:rFonts w:ascii="Times New Roman" w:hAnsi="Times New Roman" w:cs="Times New Roman" w:hint="default"/>
    </w:rPr>
  </w:style>
  <w:style w:type="character" w:customStyle="1" w:styleId="WW8Num31z1">
    <w:name w:val="WW8Num31z1"/>
    <w:rsid w:val="00D0139E"/>
    <w:rPr>
      <w:rFonts w:ascii="Courier New" w:hAnsi="Courier New" w:cs="Courier New" w:hint="default"/>
    </w:rPr>
  </w:style>
  <w:style w:type="character" w:customStyle="1" w:styleId="WW8Num32z0">
    <w:name w:val="WW8Num32z0"/>
    <w:rsid w:val="00D0139E"/>
    <w:rPr>
      <w:rFonts w:hint="default"/>
      <w:color w:val="auto"/>
      <w:sz w:val="28"/>
      <w:szCs w:val="28"/>
    </w:rPr>
  </w:style>
  <w:style w:type="character" w:customStyle="1" w:styleId="WW8Num32z1">
    <w:name w:val="WW8Num32z1"/>
    <w:rsid w:val="00D0139E"/>
  </w:style>
  <w:style w:type="character" w:customStyle="1" w:styleId="WW8Num32z2">
    <w:name w:val="WW8Num32z2"/>
    <w:rsid w:val="00D0139E"/>
  </w:style>
  <w:style w:type="character" w:customStyle="1" w:styleId="WW8Num32z3">
    <w:name w:val="WW8Num32z3"/>
    <w:rsid w:val="00D0139E"/>
  </w:style>
  <w:style w:type="character" w:customStyle="1" w:styleId="WW8Num32z4">
    <w:name w:val="WW8Num32z4"/>
    <w:rsid w:val="00D0139E"/>
  </w:style>
  <w:style w:type="character" w:customStyle="1" w:styleId="WW8Num32z5">
    <w:name w:val="WW8Num32z5"/>
    <w:rsid w:val="00D0139E"/>
  </w:style>
  <w:style w:type="character" w:customStyle="1" w:styleId="WW8Num32z6">
    <w:name w:val="WW8Num32z6"/>
    <w:rsid w:val="00D0139E"/>
  </w:style>
  <w:style w:type="character" w:customStyle="1" w:styleId="WW8Num32z7">
    <w:name w:val="WW8Num32z7"/>
    <w:rsid w:val="00D0139E"/>
  </w:style>
  <w:style w:type="character" w:customStyle="1" w:styleId="WW8Num32z8">
    <w:name w:val="WW8Num32z8"/>
    <w:rsid w:val="00D0139E"/>
  </w:style>
  <w:style w:type="character" w:customStyle="1" w:styleId="WW8Num33z0">
    <w:name w:val="WW8Num33z0"/>
    <w:rsid w:val="00D0139E"/>
    <w:rPr>
      <w:rFonts w:ascii="Times New Roman" w:hAnsi="Times New Roman" w:cs="Times New Roman" w:hint="default"/>
    </w:rPr>
  </w:style>
  <w:style w:type="character" w:customStyle="1" w:styleId="WW8Num33z1">
    <w:name w:val="WW8Num33z1"/>
    <w:rsid w:val="00D0139E"/>
    <w:rPr>
      <w:rFonts w:ascii="Courier New" w:hAnsi="Courier New" w:cs="Courier New" w:hint="default"/>
    </w:rPr>
  </w:style>
  <w:style w:type="character" w:customStyle="1" w:styleId="WW8Num34z0">
    <w:name w:val="WW8Num34z0"/>
    <w:rsid w:val="00D0139E"/>
    <w:rPr>
      <w:rFonts w:hint="default"/>
    </w:rPr>
  </w:style>
  <w:style w:type="character" w:customStyle="1" w:styleId="WW8Num34z1">
    <w:name w:val="WW8Num34z1"/>
    <w:rsid w:val="00D0139E"/>
  </w:style>
  <w:style w:type="character" w:customStyle="1" w:styleId="WW8Num34z2">
    <w:name w:val="WW8Num34z2"/>
    <w:rsid w:val="00D0139E"/>
  </w:style>
  <w:style w:type="character" w:customStyle="1" w:styleId="WW8Num34z3">
    <w:name w:val="WW8Num34z3"/>
    <w:rsid w:val="00D0139E"/>
  </w:style>
  <w:style w:type="character" w:customStyle="1" w:styleId="WW8Num34z4">
    <w:name w:val="WW8Num34z4"/>
    <w:rsid w:val="00D0139E"/>
  </w:style>
  <w:style w:type="character" w:customStyle="1" w:styleId="WW8Num34z5">
    <w:name w:val="WW8Num34z5"/>
    <w:rsid w:val="00D0139E"/>
  </w:style>
  <w:style w:type="character" w:customStyle="1" w:styleId="WW8Num34z6">
    <w:name w:val="WW8Num34z6"/>
    <w:rsid w:val="00D0139E"/>
  </w:style>
  <w:style w:type="character" w:customStyle="1" w:styleId="WW8Num34z7">
    <w:name w:val="WW8Num34z7"/>
    <w:rsid w:val="00D0139E"/>
  </w:style>
  <w:style w:type="character" w:customStyle="1" w:styleId="WW8Num34z8">
    <w:name w:val="WW8Num34z8"/>
    <w:rsid w:val="00D0139E"/>
  </w:style>
  <w:style w:type="character" w:customStyle="1" w:styleId="WW8Num35z0">
    <w:name w:val="WW8Num35z0"/>
    <w:rsid w:val="00D0139E"/>
    <w:rPr>
      <w:rFonts w:hint="default"/>
    </w:rPr>
  </w:style>
  <w:style w:type="character" w:customStyle="1" w:styleId="WW8Num35z1">
    <w:name w:val="WW8Num35z1"/>
    <w:rsid w:val="00D0139E"/>
  </w:style>
  <w:style w:type="character" w:customStyle="1" w:styleId="WW8Num35z2">
    <w:name w:val="WW8Num35z2"/>
    <w:rsid w:val="00D0139E"/>
  </w:style>
  <w:style w:type="character" w:customStyle="1" w:styleId="WW8Num35z3">
    <w:name w:val="WW8Num35z3"/>
    <w:rsid w:val="00D0139E"/>
  </w:style>
  <w:style w:type="character" w:customStyle="1" w:styleId="WW8Num35z4">
    <w:name w:val="WW8Num35z4"/>
    <w:rsid w:val="00D0139E"/>
  </w:style>
  <w:style w:type="character" w:customStyle="1" w:styleId="WW8Num35z5">
    <w:name w:val="WW8Num35z5"/>
    <w:rsid w:val="00D0139E"/>
  </w:style>
  <w:style w:type="character" w:customStyle="1" w:styleId="WW8Num35z6">
    <w:name w:val="WW8Num35z6"/>
    <w:rsid w:val="00D0139E"/>
  </w:style>
  <w:style w:type="character" w:customStyle="1" w:styleId="WW8Num35z7">
    <w:name w:val="WW8Num35z7"/>
    <w:rsid w:val="00D0139E"/>
  </w:style>
  <w:style w:type="character" w:customStyle="1" w:styleId="WW8Num35z8">
    <w:name w:val="WW8Num35z8"/>
    <w:rsid w:val="00D0139E"/>
  </w:style>
  <w:style w:type="character" w:customStyle="1" w:styleId="WW8Num36z0">
    <w:name w:val="WW8Num36z0"/>
    <w:rsid w:val="00D0139E"/>
    <w:rPr>
      <w:rFonts w:hint="default"/>
      <w:b/>
      <w:color w:val="auto"/>
      <w:sz w:val="28"/>
      <w:szCs w:val="28"/>
    </w:rPr>
  </w:style>
  <w:style w:type="character" w:customStyle="1" w:styleId="WW8Num36z1">
    <w:name w:val="WW8Num36z1"/>
    <w:rsid w:val="00D0139E"/>
  </w:style>
  <w:style w:type="character" w:customStyle="1" w:styleId="WW8Num36z2">
    <w:name w:val="WW8Num36z2"/>
    <w:rsid w:val="00D0139E"/>
  </w:style>
  <w:style w:type="character" w:customStyle="1" w:styleId="WW8Num36z3">
    <w:name w:val="WW8Num36z3"/>
    <w:rsid w:val="00D0139E"/>
  </w:style>
  <w:style w:type="character" w:customStyle="1" w:styleId="WW8Num36z4">
    <w:name w:val="WW8Num36z4"/>
    <w:rsid w:val="00D0139E"/>
  </w:style>
  <w:style w:type="character" w:customStyle="1" w:styleId="WW8Num36z5">
    <w:name w:val="WW8Num36z5"/>
    <w:rsid w:val="00D0139E"/>
  </w:style>
  <w:style w:type="character" w:customStyle="1" w:styleId="WW8Num36z6">
    <w:name w:val="WW8Num36z6"/>
    <w:rsid w:val="00D0139E"/>
  </w:style>
  <w:style w:type="character" w:customStyle="1" w:styleId="WW8Num36z7">
    <w:name w:val="WW8Num36z7"/>
    <w:rsid w:val="00D0139E"/>
  </w:style>
  <w:style w:type="character" w:customStyle="1" w:styleId="WW8Num36z8">
    <w:name w:val="WW8Num36z8"/>
    <w:rsid w:val="00D0139E"/>
  </w:style>
  <w:style w:type="character" w:customStyle="1" w:styleId="WW8Num37z0">
    <w:name w:val="WW8Num37z0"/>
    <w:rsid w:val="00D0139E"/>
    <w:rPr>
      <w:rFonts w:hint="default"/>
    </w:rPr>
  </w:style>
  <w:style w:type="character" w:customStyle="1" w:styleId="WW8Num37z1">
    <w:name w:val="WW8Num37z1"/>
    <w:rsid w:val="00D0139E"/>
  </w:style>
  <w:style w:type="character" w:customStyle="1" w:styleId="WW8Num37z2">
    <w:name w:val="WW8Num37z2"/>
    <w:rsid w:val="00D0139E"/>
  </w:style>
  <w:style w:type="character" w:customStyle="1" w:styleId="WW8Num37z3">
    <w:name w:val="WW8Num37z3"/>
    <w:rsid w:val="00D0139E"/>
  </w:style>
  <w:style w:type="character" w:customStyle="1" w:styleId="WW8Num37z4">
    <w:name w:val="WW8Num37z4"/>
    <w:rsid w:val="00D0139E"/>
  </w:style>
  <w:style w:type="character" w:customStyle="1" w:styleId="WW8Num37z5">
    <w:name w:val="WW8Num37z5"/>
    <w:rsid w:val="00D0139E"/>
  </w:style>
  <w:style w:type="character" w:customStyle="1" w:styleId="WW8Num37z6">
    <w:name w:val="WW8Num37z6"/>
    <w:rsid w:val="00D0139E"/>
  </w:style>
  <w:style w:type="character" w:customStyle="1" w:styleId="WW8Num37z7">
    <w:name w:val="WW8Num37z7"/>
    <w:rsid w:val="00D0139E"/>
  </w:style>
  <w:style w:type="character" w:customStyle="1" w:styleId="WW8Num37z8">
    <w:name w:val="WW8Num37z8"/>
    <w:rsid w:val="00D0139E"/>
  </w:style>
  <w:style w:type="character" w:customStyle="1" w:styleId="WW8Num38z0">
    <w:name w:val="WW8Num38z0"/>
    <w:rsid w:val="00D0139E"/>
    <w:rPr>
      <w:rFonts w:hint="default"/>
      <w:b/>
    </w:rPr>
  </w:style>
  <w:style w:type="character" w:customStyle="1" w:styleId="WW8Num38z1">
    <w:name w:val="WW8Num38z1"/>
    <w:rsid w:val="00D0139E"/>
    <w:rPr>
      <w:rFonts w:hint="default"/>
    </w:rPr>
  </w:style>
  <w:style w:type="character" w:customStyle="1" w:styleId="WW8Num38z4">
    <w:name w:val="WW8Num38z4"/>
    <w:rsid w:val="00D0139E"/>
  </w:style>
  <w:style w:type="character" w:customStyle="1" w:styleId="WW8Num38z5">
    <w:name w:val="WW8Num38z5"/>
    <w:rsid w:val="00D0139E"/>
  </w:style>
  <w:style w:type="character" w:customStyle="1" w:styleId="WW8Num38z6">
    <w:name w:val="WW8Num38z6"/>
    <w:rsid w:val="00D0139E"/>
  </w:style>
  <w:style w:type="character" w:customStyle="1" w:styleId="WW8Num38z7">
    <w:name w:val="WW8Num38z7"/>
    <w:rsid w:val="00D0139E"/>
  </w:style>
  <w:style w:type="character" w:customStyle="1" w:styleId="WW8Num38z8">
    <w:name w:val="WW8Num38z8"/>
    <w:rsid w:val="00D0139E"/>
  </w:style>
  <w:style w:type="character" w:customStyle="1" w:styleId="WW8Num39z0">
    <w:name w:val="WW8Num39z0"/>
    <w:rsid w:val="00D0139E"/>
    <w:rPr>
      <w:rFonts w:hint="default"/>
      <w:b/>
      <w:i/>
      <w:color w:val="auto"/>
      <w:sz w:val="28"/>
      <w:szCs w:val="28"/>
    </w:rPr>
  </w:style>
  <w:style w:type="character" w:customStyle="1" w:styleId="WW8Num39z1">
    <w:name w:val="WW8Num39z1"/>
    <w:rsid w:val="00D0139E"/>
  </w:style>
  <w:style w:type="character" w:customStyle="1" w:styleId="WW8Num39z2">
    <w:name w:val="WW8Num39z2"/>
    <w:rsid w:val="00D0139E"/>
  </w:style>
  <w:style w:type="character" w:customStyle="1" w:styleId="WW8Num39z3">
    <w:name w:val="WW8Num39z3"/>
    <w:rsid w:val="00D0139E"/>
  </w:style>
  <w:style w:type="character" w:customStyle="1" w:styleId="WW8Num39z4">
    <w:name w:val="WW8Num39z4"/>
    <w:rsid w:val="00D0139E"/>
  </w:style>
  <w:style w:type="character" w:customStyle="1" w:styleId="WW8Num39z5">
    <w:name w:val="WW8Num39z5"/>
    <w:rsid w:val="00D0139E"/>
  </w:style>
  <w:style w:type="character" w:customStyle="1" w:styleId="WW8Num39z6">
    <w:name w:val="WW8Num39z6"/>
    <w:rsid w:val="00D0139E"/>
  </w:style>
  <w:style w:type="character" w:customStyle="1" w:styleId="WW8Num39z7">
    <w:name w:val="WW8Num39z7"/>
    <w:rsid w:val="00D0139E"/>
  </w:style>
  <w:style w:type="character" w:customStyle="1" w:styleId="WW8Num39z8">
    <w:name w:val="WW8Num39z8"/>
    <w:rsid w:val="00D0139E"/>
  </w:style>
  <w:style w:type="character" w:customStyle="1" w:styleId="WW8Num40z0">
    <w:name w:val="WW8Num40z0"/>
    <w:rsid w:val="00D0139E"/>
    <w:rPr>
      <w:rFonts w:hint="default"/>
      <w:b/>
      <w:i w:val="0"/>
      <w:color w:val="auto"/>
    </w:rPr>
  </w:style>
  <w:style w:type="character" w:customStyle="1" w:styleId="WW8Num40z1">
    <w:name w:val="WW8Num40z1"/>
    <w:rsid w:val="00D0139E"/>
  </w:style>
  <w:style w:type="character" w:customStyle="1" w:styleId="WW8Num40z2">
    <w:name w:val="WW8Num40z2"/>
    <w:rsid w:val="00D0139E"/>
  </w:style>
  <w:style w:type="character" w:customStyle="1" w:styleId="WW8Num40z3">
    <w:name w:val="WW8Num40z3"/>
    <w:rsid w:val="00D0139E"/>
  </w:style>
  <w:style w:type="character" w:customStyle="1" w:styleId="WW8Num40z4">
    <w:name w:val="WW8Num40z4"/>
    <w:rsid w:val="00D0139E"/>
  </w:style>
  <w:style w:type="character" w:customStyle="1" w:styleId="WW8Num40z5">
    <w:name w:val="WW8Num40z5"/>
    <w:rsid w:val="00D0139E"/>
  </w:style>
  <w:style w:type="character" w:customStyle="1" w:styleId="WW8Num40z6">
    <w:name w:val="WW8Num40z6"/>
    <w:rsid w:val="00D0139E"/>
  </w:style>
  <w:style w:type="character" w:customStyle="1" w:styleId="WW8Num40z7">
    <w:name w:val="WW8Num40z7"/>
    <w:rsid w:val="00D0139E"/>
  </w:style>
  <w:style w:type="character" w:customStyle="1" w:styleId="WW8Num40z8">
    <w:name w:val="WW8Num40z8"/>
    <w:rsid w:val="00D0139E"/>
  </w:style>
  <w:style w:type="character" w:customStyle="1" w:styleId="WW8Num41z0">
    <w:name w:val="WW8Num41z0"/>
    <w:rsid w:val="00D0139E"/>
    <w:rPr>
      <w:rFonts w:ascii="Times New Roman" w:hAnsi="Times New Roman" w:cs="Times New Roman" w:hint="default"/>
      <w:color w:val="auto"/>
      <w:sz w:val="28"/>
      <w:szCs w:val="28"/>
      <w:lang w:val="fr-FR"/>
    </w:rPr>
  </w:style>
  <w:style w:type="character" w:customStyle="1" w:styleId="WW8Num41z1">
    <w:name w:val="WW8Num41z1"/>
    <w:rsid w:val="00D0139E"/>
    <w:rPr>
      <w:rFonts w:ascii="Courier New" w:hAnsi="Courier New" w:cs="Courier New" w:hint="default"/>
    </w:rPr>
  </w:style>
  <w:style w:type="character" w:customStyle="1" w:styleId="WW8Num42z0">
    <w:name w:val="WW8Num42z0"/>
    <w:rsid w:val="00D0139E"/>
    <w:rPr>
      <w:rFonts w:hint="default"/>
      <w:b/>
    </w:rPr>
  </w:style>
  <w:style w:type="character" w:customStyle="1" w:styleId="WW8Num42z2">
    <w:name w:val="WW8Num42z2"/>
    <w:rsid w:val="00D0139E"/>
  </w:style>
  <w:style w:type="character" w:customStyle="1" w:styleId="WW8Num42z3">
    <w:name w:val="WW8Num42z3"/>
    <w:rsid w:val="00D0139E"/>
  </w:style>
  <w:style w:type="character" w:customStyle="1" w:styleId="WW8Num42z4">
    <w:name w:val="WW8Num42z4"/>
    <w:rsid w:val="00D0139E"/>
  </w:style>
  <w:style w:type="character" w:customStyle="1" w:styleId="WW8Num42z5">
    <w:name w:val="WW8Num42z5"/>
    <w:rsid w:val="00D0139E"/>
  </w:style>
  <w:style w:type="character" w:customStyle="1" w:styleId="WW8Num42z6">
    <w:name w:val="WW8Num42z6"/>
    <w:rsid w:val="00D0139E"/>
  </w:style>
  <w:style w:type="character" w:customStyle="1" w:styleId="WW8Num42z7">
    <w:name w:val="WW8Num42z7"/>
    <w:rsid w:val="00D0139E"/>
  </w:style>
  <w:style w:type="character" w:customStyle="1" w:styleId="WW8Num42z8">
    <w:name w:val="WW8Num42z8"/>
    <w:rsid w:val="00D0139E"/>
  </w:style>
  <w:style w:type="character" w:customStyle="1" w:styleId="WW8Num43z0">
    <w:name w:val="WW8Num43z0"/>
    <w:rsid w:val="00D0139E"/>
    <w:rPr>
      <w:rFonts w:hint="default"/>
      <w:b/>
      <w:bCs/>
    </w:rPr>
  </w:style>
  <w:style w:type="character" w:customStyle="1" w:styleId="WW8Num43z1">
    <w:name w:val="WW8Num43z1"/>
    <w:rsid w:val="00D0139E"/>
    <w:rPr>
      <w:rFonts w:ascii="Times New Roman" w:eastAsia="Times New Roman" w:hAnsi="Times New Roman" w:cs="Times New Roman" w:hint="default"/>
      <w:color w:val="auto"/>
      <w:sz w:val="28"/>
      <w:szCs w:val="28"/>
      <w:lang w:val="fr-FR"/>
    </w:rPr>
  </w:style>
  <w:style w:type="character" w:customStyle="1" w:styleId="WW8Num43z2">
    <w:name w:val="WW8Num43z2"/>
    <w:rsid w:val="00D0139E"/>
    <w:rPr>
      <w:rFonts w:ascii="Times New Roman" w:hAnsi="Times New Roman" w:cs="Times New Roman" w:hint="default"/>
      <w:b/>
      <w:bCs/>
    </w:rPr>
  </w:style>
  <w:style w:type="character" w:customStyle="1" w:styleId="WW8Num43z3">
    <w:name w:val="WW8Num43z3"/>
    <w:rsid w:val="00D0139E"/>
  </w:style>
  <w:style w:type="character" w:customStyle="1" w:styleId="WW8Num43z4">
    <w:name w:val="WW8Num43z4"/>
    <w:rsid w:val="00D0139E"/>
  </w:style>
  <w:style w:type="character" w:customStyle="1" w:styleId="WW8Num43z5">
    <w:name w:val="WW8Num43z5"/>
    <w:rsid w:val="00D0139E"/>
  </w:style>
  <w:style w:type="character" w:customStyle="1" w:styleId="WW8Num43z6">
    <w:name w:val="WW8Num43z6"/>
    <w:rsid w:val="00D0139E"/>
  </w:style>
  <w:style w:type="character" w:customStyle="1" w:styleId="WW8Num43z7">
    <w:name w:val="WW8Num43z7"/>
    <w:rsid w:val="00D0139E"/>
  </w:style>
  <w:style w:type="character" w:customStyle="1" w:styleId="WW8Num43z8">
    <w:name w:val="WW8Num43z8"/>
    <w:rsid w:val="00D0139E"/>
  </w:style>
  <w:style w:type="character" w:customStyle="1" w:styleId="WW-DefaultParagraphFont">
    <w:name w:val="WW-Default Paragraph Font"/>
    <w:rsid w:val="00D0139E"/>
  </w:style>
  <w:style w:type="character" w:styleId="PageNumber">
    <w:name w:val="page number"/>
    <w:basedOn w:val="WW-DefaultParagraphFont"/>
    <w:rsid w:val="00D0139E"/>
  </w:style>
  <w:style w:type="character" w:customStyle="1" w:styleId="Chmim">
    <w:name w:val="Chấm điểm"/>
    <w:rsid w:val="00D0139E"/>
    <w:rPr>
      <w:rFonts w:ascii="OpenSymbol" w:eastAsia="OpenSymbol" w:hAnsi="OpenSymbol" w:cs="OpenSymbol"/>
    </w:rPr>
  </w:style>
  <w:style w:type="character" w:customStyle="1" w:styleId="Khiunhs">
    <w:name w:val="Ký hiệu đánh số"/>
    <w:rsid w:val="00D0139E"/>
    <w:rPr>
      <w:b/>
      <w:bCs/>
    </w:rPr>
  </w:style>
  <w:style w:type="paragraph" w:customStyle="1" w:styleId="Tiu">
    <w:name w:val="Tiêu đề"/>
    <w:basedOn w:val="Normal"/>
    <w:next w:val="BodyText"/>
    <w:rsid w:val="00D0139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D0139E"/>
    <w:rPr>
      <w:sz w:val="28"/>
      <w:szCs w:val="28"/>
    </w:rPr>
  </w:style>
  <w:style w:type="paragraph" w:styleId="List">
    <w:name w:val="List"/>
    <w:basedOn w:val="BodyText"/>
    <w:rsid w:val="00D0139E"/>
    <w:rPr>
      <w:rFonts w:cs="Mangal"/>
    </w:rPr>
  </w:style>
  <w:style w:type="paragraph" w:customStyle="1" w:styleId="Ph">
    <w:name w:val="Phụ đề"/>
    <w:basedOn w:val="Normal"/>
    <w:rsid w:val="00D0139E"/>
    <w:pPr>
      <w:suppressLineNumbers/>
      <w:spacing w:before="120" w:after="120"/>
    </w:pPr>
    <w:rPr>
      <w:rFonts w:cs="Mangal"/>
      <w:i/>
      <w:iCs/>
      <w:sz w:val="24"/>
      <w:szCs w:val="24"/>
    </w:rPr>
  </w:style>
  <w:style w:type="paragraph" w:customStyle="1" w:styleId="Chmc">
    <w:name w:val="Chỉ mục"/>
    <w:basedOn w:val="Normal"/>
    <w:rsid w:val="00D0139E"/>
    <w:pPr>
      <w:suppressLineNumbers/>
    </w:pPr>
    <w:rPr>
      <w:rFonts w:cs="Mangal"/>
    </w:rPr>
  </w:style>
  <w:style w:type="paragraph" w:styleId="BodyText2">
    <w:name w:val="Body Text 2"/>
    <w:basedOn w:val="Normal"/>
    <w:rsid w:val="00D0139E"/>
    <w:pPr>
      <w:jc w:val="both"/>
    </w:pPr>
    <w:rPr>
      <w:b/>
      <w:bCs/>
      <w:sz w:val="28"/>
      <w:szCs w:val="28"/>
    </w:rPr>
  </w:style>
  <w:style w:type="paragraph" w:styleId="BodyText3">
    <w:name w:val="Body Text 3"/>
    <w:basedOn w:val="Normal"/>
    <w:rsid w:val="00D0139E"/>
    <w:pPr>
      <w:jc w:val="both"/>
    </w:pPr>
    <w:rPr>
      <w:i/>
      <w:iCs/>
      <w:sz w:val="28"/>
      <w:szCs w:val="28"/>
    </w:rPr>
  </w:style>
  <w:style w:type="paragraph" w:styleId="Header">
    <w:name w:val="header"/>
    <w:basedOn w:val="Normal"/>
    <w:link w:val="HeaderChar"/>
    <w:uiPriority w:val="99"/>
    <w:rsid w:val="00D0139E"/>
    <w:pPr>
      <w:tabs>
        <w:tab w:val="center" w:pos="4320"/>
        <w:tab w:val="right" w:pos="8640"/>
      </w:tabs>
    </w:pPr>
  </w:style>
  <w:style w:type="paragraph" w:styleId="Footer">
    <w:name w:val="footer"/>
    <w:basedOn w:val="Normal"/>
    <w:link w:val="FooterChar"/>
    <w:uiPriority w:val="99"/>
    <w:rsid w:val="00D0139E"/>
    <w:pPr>
      <w:tabs>
        <w:tab w:val="center" w:pos="4320"/>
        <w:tab w:val="right" w:pos="8640"/>
      </w:tabs>
    </w:pPr>
  </w:style>
  <w:style w:type="paragraph" w:styleId="BodyTextIndent">
    <w:name w:val="Body Text Indent"/>
    <w:basedOn w:val="Normal"/>
    <w:rsid w:val="00D0139E"/>
    <w:pPr>
      <w:spacing w:after="120"/>
      <w:ind w:left="360"/>
    </w:pPr>
  </w:style>
  <w:style w:type="paragraph" w:customStyle="1" w:styleId="Normal14pt">
    <w:name w:val="Normal + 14 pt"/>
    <w:basedOn w:val="Normal"/>
    <w:rsid w:val="00D0139E"/>
    <w:rPr>
      <w:color w:val="auto"/>
      <w:sz w:val="26"/>
      <w:szCs w:val="26"/>
    </w:rPr>
  </w:style>
  <w:style w:type="paragraph" w:customStyle="1" w:styleId="Nidungbng">
    <w:name w:val="Nội dung bảng"/>
    <w:basedOn w:val="Normal"/>
    <w:rsid w:val="00D0139E"/>
    <w:pPr>
      <w:suppressLineNumbers/>
    </w:pPr>
  </w:style>
  <w:style w:type="paragraph" w:customStyle="1" w:styleId="Tiubng">
    <w:name w:val="Tiêu đề bảng"/>
    <w:basedOn w:val="Nidungbng"/>
    <w:rsid w:val="00D0139E"/>
    <w:pPr>
      <w:jc w:val="center"/>
    </w:pPr>
    <w:rPr>
      <w:b/>
      <w:bCs/>
    </w:rPr>
  </w:style>
  <w:style w:type="paragraph" w:customStyle="1" w:styleId="Nidungkhung">
    <w:name w:val="Nội dung khung"/>
    <w:basedOn w:val="BodyText"/>
    <w:rsid w:val="00D0139E"/>
  </w:style>
  <w:style w:type="character" w:customStyle="1" w:styleId="FooterChar">
    <w:name w:val="Footer Char"/>
    <w:link w:val="Footer"/>
    <w:uiPriority w:val="99"/>
    <w:rsid w:val="007D5A3F"/>
    <w:rPr>
      <w:color w:val="0000FF"/>
      <w:sz w:val="32"/>
      <w:szCs w:val="32"/>
      <w:lang w:eastAsia="ar-SA"/>
    </w:rPr>
  </w:style>
  <w:style w:type="paragraph" w:styleId="ListParagraph">
    <w:name w:val="List Paragraph"/>
    <w:basedOn w:val="Normal"/>
    <w:qFormat/>
    <w:rsid w:val="006D298E"/>
    <w:pPr>
      <w:suppressAutoHyphens w:val="0"/>
      <w:spacing w:line="360" w:lineRule="auto"/>
      <w:ind w:left="720"/>
      <w:contextualSpacing/>
    </w:pPr>
    <w:rPr>
      <w:rFonts w:ascii="Arial" w:eastAsia="Arial" w:hAnsi="Arial"/>
      <w:color w:val="auto"/>
      <w:sz w:val="22"/>
      <w:szCs w:val="22"/>
      <w:lang w:eastAsia="en-US"/>
    </w:rPr>
  </w:style>
  <w:style w:type="table" w:styleId="TableGrid">
    <w:name w:val="Table Grid"/>
    <w:basedOn w:val="TableNormal"/>
    <w:rsid w:val="006D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D298E"/>
    <w:rPr>
      <w:b/>
      <w:bCs/>
      <w:i/>
      <w:iCs/>
      <w:color w:val="0000FF"/>
      <w:sz w:val="28"/>
      <w:szCs w:val="28"/>
      <w:lang w:eastAsia="ar-SA"/>
    </w:rPr>
  </w:style>
  <w:style w:type="character" w:styleId="Hyperlink">
    <w:name w:val="Hyperlink"/>
    <w:rsid w:val="006D298E"/>
    <w:rPr>
      <w:color w:val="0000FF"/>
      <w:u w:val="single"/>
    </w:rPr>
  </w:style>
  <w:style w:type="character" w:customStyle="1" w:styleId="BodyTextChar">
    <w:name w:val="Body Text Char"/>
    <w:link w:val="BodyText"/>
    <w:uiPriority w:val="99"/>
    <w:rsid w:val="006D298E"/>
    <w:rPr>
      <w:color w:val="0000FF"/>
      <w:sz w:val="28"/>
      <w:szCs w:val="28"/>
      <w:lang w:eastAsia="ar-SA"/>
    </w:rPr>
  </w:style>
  <w:style w:type="character" w:customStyle="1" w:styleId="HeaderChar">
    <w:name w:val="Header Char"/>
    <w:link w:val="Header"/>
    <w:uiPriority w:val="99"/>
    <w:rsid w:val="006D298E"/>
    <w:rPr>
      <w:color w:val="0000FF"/>
      <w:sz w:val="32"/>
      <w:szCs w:val="32"/>
      <w:lang w:eastAsia="ar-SA"/>
    </w:rPr>
  </w:style>
  <w:style w:type="paragraph" w:styleId="BalloonText">
    <w:name w:val="Balloon Text"/>
    <w:basedOn w:val="Normal"/>
    <w:link w:val="BalloonTextChar"/>
    <w:uiPriority w:val="99"/>
    <w:unhideWhenUsed/>
    <w:rsid w:val="006D298E"/>
    <w:pPr>
      <w:suppressAutoHyphens w:val="0"/>
    </w:pPr>
    <w:rPr>
      <w:rFonts w:ascii="Tahoma" w:eastAsia="Arial" w:hAnsi="Tahoma"/>
      <w:color w:val="auto"/>
      <w:sz w:val="16"/>
      <w:szCs w:val="16"/>
    </w:rPr>
  </w:style>
  <w:style w:type="character" w:customStyle="1" w:styleId="BalloonTextChar">
    <w:name w:val="Balloon Text Char"/>
    <w:link w:val="BalloonText"/>
    <w:uiPriority w:val="99"/>
    <w:rsid w:val="006D298E"/>
    <w:rPr>
      <w:rFonts w:ascii="Tahoma" w:eastAsia="Arial" w:hAnsi="Tahoma"/>
      <w:sz w:val="16"/>
      <w:szCs w:val="16"/>
    </w:rPr>
  </w:style>
  <w:style w:type="paragraph" w:styleId="NoSpacing">
    <w:name w:val="No Spacing"/>
    <w:uiPriority w:val="1"/>
    <w:qFormat/>
    <w:rsid w:val="006D298E"/>
    <w:pPr>
      <w:suppressAutoHyphens/>
    </w:pPr>
    <w:rPr>
      <w:rFonts w:ascii=".VnTime" w:hAnsi=".VnTime" w:cs=".VnTime"/>
      <w:sz w:val="24"/>
      <w:szCs w:val="24"/>
      <w:lang w:eastAsia="ar-SA"/>
    </w:rPr>
  </w:style>
  <w:style w:type="character" w:styleId="Strong">
    <w:name w:val="Strong"/>
    <w:qFormat/>
    <w:rsid w:val="006D298E"/>
    <w:rPr>
      <w:b/>
      <w:bCs/>
    </w:rPr>
  </w:style>
  <w:style w:type="paragraph" w:customStyle="1" w:styleId="McnhLTGliederung1">
    <w:name w:val="M?c ??nh~LT~Gliederung 1"/>
    <w:rsid w:val="006D298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uiPriority w:val="9"/>
    <w:rsid w:val="006D298E"/>
    <w:rPr>
      <w:i/>
      <w:iCs/>
      <w:color w:val="0000FF"/>
      <w:sz w:val="28"/>
      <w:szCs w:val="28"/>
      <w:lang w:eastAsia="ar-SA"/>
    </w:rPr>
  </w:style>
  <w:style w:type="paragraph" w:customStyle="1" w:styleId="listparagraphcxspmiddle">
    <w:name w:val="listparagraphcxspmiddle"/>
    <w:basedOn w:val="Normal"/>
    <w:rsid w:val="0037331C"/>
    <w:pPr>
      <w:suppressAutoHyphens w:val="0"/>
      <w:spacing w:before="100" w:beforeAutospacing="1" w:after="100" w:afterAutospacing="1"/>
    </w:pPr>
    <w:rPr>
      <w:rFonts w:eastAsia="Calibri"/>
      <w:color w:val="auto"/>
      <w:sz w:val="24"/>
      <w:szCs w:val="24"/>
      <w:lang w:eastAsia="en-US"/>
    </w:rPr>
  </w:style>
  <w:style w:type="paragraph" w:customStyle="1" w:styleId="Char">
    <w:name w:val="Char"/>
    <w:basedOn w:val="Normal"/>
    <w:semiHidden/>
    <w:rsid w:val="00665C86"/>
    <w:pPr>
      <w:suppressAutoHyphens w:val="0"/>
      <w:spacing w:after="160" w:line="240" w:lineRule="exact"/>
    </w:pPr>
    <w:rPr>
      <w:rFonts w:ascii="Arial" w:hAnsi="Arial"/>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5364">
      <w:bodyDiv w:val="1"/>
      <w:marLeft w:val="0"/>
      <w:marRight w:val="0"/>
      <w:marTop w:val="0"/>
      <w:marBottom w:val="0"/>
      <w:divBdr>
        <w:top w:val="none" w:sz="0" w:space="0" w:color="auto"/>
        <w:left w:val="none" w:sz="0" w:space="0" w:color="auto"/>
        <w:bottom w:val="none" w:sz="0" w:space="0" w:color="auto"/>
        <w:right w:val="none" w:sz="0" w:space="0" w:color="auto"/>
      </w:divBdr>
    </w:div>
    <w:div w:id="420610321">
      <w:bodyDiv w:val="1"/>
      <w:marLeft w:val="0"/>
      <w:marRight w:val="0"/>
      <w:marTop w:val="0"/>
      <w:marBottom w:val="0"/>
      <w:divBdr>
        <w:top w:val="none" w:sz="0" w:space="0" w:color="auto"/>
        <w:left w:val="none" w:sz="0" w:space="0" w:color="auto"/>
        <w:bottom w:val="none" w:sz="0" w:space="0" w:color="auto"/>
        <w:right w:val="none" w:sz="0" w:space="0" w:color="auto"/>
      </w:divBdr>
    </w:div>
    <w:div w:id="571238434">
      <w:bodyDiv w:val="1"/>
      <w:marLeft w:val="0"/>
      <w:marRight w:val="0"/>
      <w:marTop w:val="0"/>
      <w:marBottom w:val="0"/>
      <w:divBdr>
        <w:top w:val="none" w:sz="0" w:space="0" w:color="auto"/>
        <w:left w:val="none" w:sz="0" w:space="0" w:color="auto"/>
        <w:bottom w:val="none" w:sz="0" w:space="0" w:color="auto"/>
        <w:right w:val="none" w:sz="0" w:space="0" w:color="auto"/>
      </w:divBdr>
    </w:div>
    <w:div w:id="1047220062">
      <w:bodyDiv w:val="1"/>
      <w:marLeft w:val="0"/>
      <w:marRight w:val="0"/>
      <w:marTop w:val="0"/>
      <w:marBottom w:val="0"/>
      <w:divBdr>
        <w:top w:val="none" w:sz="0" w:space="0" w:color="auto"/>
        <w:left w:val="none" w:sz="0" w:space="0" w:color="auto"/>
        <w:bottom w:val="none" w:sz="0" w:space="0" w:color="auto"/>
        <w:right w:val="none" w:sz="0" w:space="0" w:color="auto"/>
      </w:divBdr>
    </w:div>
    <w:div w:id="1141575307">
      <w:bodyDiv w:val="1"/>
      <w:marLeft w:val="0"/>
      <w:marRight w:val="0"/>
      <w:marTop w:val="0"/>
      <w:marBottom w:val="0"/>
      <w:divBdr>
        <w:top w:val="none" w:sz="0" w:space="0" w:color="auto"/>
        <w:left w:val="none" w:sz="0" w:space="0" w:color="auto"/>
        <w:bottom w:val="none" w:sz="0" w:space="0" w:color="auto"/>
        <w:right w:val="none" w:sz="0" w:space="0" w:color="auto"/>
      </w:divBdr>
    </w:div>
    <w:div w:id="1269387930">
      <w:bodyDiv w:val="1"/>
      <w:marLeft w:val="0"/>
      <w:marRight w:val="0"/>
      <w:marTop w:val="0"/>
      <w:marBottom w:val="0"/>
      <w:divBdr>
        <w:top w:val="none" w:sz="0" w:space="0" w:color="auto"/>
        <w:left w:val="none" w:sz="0" w:space="0" w:color="auto"/>
        <w:bottom w:val="none" w:sz="0" w:space="0" w:color="auto"/>
        <w:right w:val="none" w:sz="0" w:space="0" w:color="auto"/>
      </w:divBdr>
    </w:div>
    <w:div w:id="1336154807">
      <w:bodyDiv w:val="1"/>
      <w:marLeft w:val="0"/>
      <w:marRight w:val="0"/>
      <w:marTop w:val="0"/>
      <w:marBottom w:val="0"/>
      <w:divBdr>
        <w:top w:val="none" w:sz="0" w:space="0" w:color="auto"/>
        <w:left w:val="none" w:sz="0" w:space="0" w:color="auto"/>
        <w:bottom w:val="none" w:sz="0" w:space="0" w:color="auto"/>
        <w:right w:val="none" w:sz="0" w:space="0" w:color="auto"/>
      </w:divBdr>
    </w:div>
    <w:div w:id="18041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4.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oleObject" Target="embeddings/oleObject29.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65516</Words>
  <Characters>373446</Characters>
  <Application>Microsoft Office Word</Application>
  <DocSecurity>0</DocSecurity>
  <Lines>3112</Lines>
  <Paragraphs>876</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2021-09-07T03:55:00Z</dcterms:created>
  <dcterms:modified xsi:type="dcterms:W3CDTF">2021-09-07T03:55:00Z</dcterms:modified>
</cp:coreProperties>
</file>