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E289" w14:textId="77777777" w:rsidR="000A3F75" w:rsidRPr="00C23A2A" w:rsidRDefault="000A3F75" w:rsidP="000A3F75">
      <w:pPr>
        <w:spacing w:line="360" w:lineRule="auto"/>
        <w:jc w:val="center"/>
        <w:rPr>
          <w:rFonts w:ascii="Times New Roman" w:hAnsi="Times New Roman" w:cs="Times New Roman"/>
          <w:b/>
          <w:color w:val="31849B"/>
          <w:sz w:val="144"/>
          <w:szCs w:val="144"/>
        </w:rPr>
      </w:pPr>
    </w:p>
    <w:p w14:paraId="280D4B0F" w14:textId="77777777" w:rsidR="000A3F75" w:rsidRPr="00D9073C" w:rsidRDefault="000A3F75" w:rsidP="000A3F75">
      <w:pPr>
        <w:spacing w:line="360" w:lineRule="auto"/>
        <w:jc w:val="center"/>
        <w:rPr>
          <w:rFonts w:ascii="Bernard MT Condensed" w:hAnsi="Bernard MT Condensed"/>
          <w:b/>
          <w:color w:val="31849B"/>
          <w:sz w:val="120"/>
          <w:szCs w:val="120"/>
        </w:rPr>
      </w:pPr>
      <w:r>
        <w:rPr>
          <w:rFonts w:ascii="Bernard MT Condensed" w:hAnsi="Bernard MT Condensed"/>
          <w:b/>
          <w:color w:val="31849B"/>
          <w:sz w:val="144"/>
          <w:szCs w:val="144"/>
        </w:rPr>
        <w:t xml:space="preserve">Giáo án </w:t>
      </w:r>
      <w:r w:rsidRPr="00FA695D">
        <w:rPr>
          <w:rFonts w:ascii="Bernard MT Condensed" w:hAnsi="Bernard MT Condensed"/>
          <w:b/>
          <w:color w:val="31849B"/>
          <w:sz w:val="144"/>
          <w:szCs w:val="144"/>
        </w:rPr>
        <w:t>Sinh h</w:t>
      </w:r>
      <w:r w:rsidRPr="00FA695D">
        <w:rPr>
          <w:rFonts w:ascii="Cambria" w:hAnsi="Cambria" w:cs="Cambria"/>
          <w:b/>
          <w:color w:val="31849B"/>
          <w:sz w:val="144"/>
          <w:szCs w:val="144"/>
        </w:rPr>
        <w:t>ọ</w:t>
      </w:r>
      <w:r w:rsidRPr="00FA695D">
        <w:rPr>
          <w:rFonts w:ascii="Bernard MT Condensed" w:hAnsi="Bernard MT Condensed"/>
          <w:b/>
          <w:color w:val="31849B"/>
          <w:sz w:val="144"/>
          <w:szCs w:val="144"/>
        </w:rPr>
        <w:t xml:space="preserve">c </w:t>
      </w:r>
      <w:r w:rsidRPr="00D9073C">
        <w:rPr>
          <w:rFonts w:ascii="Bernard MT Condensed" w:hAnsi="Bernard MT Condensed"/>
          <w:b/>
          <w:color w:val="31849B"/>
          <w:sz w:val="120"/>
          <w:szCs w:val="120"/>
        </w:rPr>
        <w:t>L</w:t>
      </w:r>
      <w:r w:rsidRPr="00D9073C">
        <w:rPr>
          <w:rFonts w:ascii="Cambria" w:hAnsi="Cambria"/>
          <w:b/>
          <w:color w:val="31849B"/>
          <w:sz w:val="120"/>
          <w:szCs w:val="120"/>
        </w:rPr>
        <w:t xml:space="preserve">ỚP </w:t>
      </w:r>
      <w:r w:rsidRPr="00D9073C">
        <w:rPr>
          <w:rFonts w:ascii="Bernard MT Condensed" w:hAnsi="Bernard MT Condensed"/>
          <w:b/>
          <w:color w:val="31849B"/>
          <w:sz w:val="120"/>
          <w:szCs w:val="120"/>
        </w:rPr>
        <w:t xml:space="preserve">9 </w:t>
      </w:r>
    </w:p>
    <w:p w14:paraId="21053526" w14:textId="52716121" w:rsidR="000A3F75" w:rsidRPr="00D9073C" w:rsidRDefault="000A3F75" w:rsidP="000A3F75">
      <w:pPr>
        <w:spacing w:line="360" w:lineRule="auto"/>
        <w:jc w:val="center"/>
        <w:rPr>
          <w:rFonts w:ascii="Comic Sans MS" w:hAnsi="Comic Sans MS"/>
          <w:b/>
          <w:color w:val="31849B"/>
          <w:sz w:val="120"/>
          <w:szCs w:val="120"/>
        </w:rPr>
      </w:pPr>
      <w:r w:rsidRPr="00D9073C">
        <w:rPr>
          <w:rFonts w:ascii="Comic Sans MS" w:hAnsi="Comic Sans MS"/>
          <w:b/>
          <w:color w:val="31849B"/>
          <w:sz w:val="120"/>
          <w:szCs w:val="120"/>
        </w:rPr>
        <w:t>H</w:t>
      </w:r>
      <w:r w:rsidRPr="00D9073C">
        <w:rPr>
          <w:rFonts w:ascii="Cambria" w:hAnsi="Cambria" w:cs="Cambria"/>
          <w:b/>
          <w:color w:val="31849B"/>
          <w:sz w:val="120"/>
          <w:szCs w:val="120"/>
        </w:rPr>
        <w:t>ọ</w:t>
      </w:r>
      <w:r w:rsidRPr="00D9073C">
        <w:rPr>
          <w:rFonts w:ascii="Comic Sans MS" w:hAnsi="Comic Sans MS"/>
          <w:b/>
          <w:color w:val="31849B"/>
          <w:sz w:val="120"/>
          <w:szCs w:val="120"/>
        </w:rPr>
        <w:t>c kì I</w:t>
      </w:r>
      <w:r w:rsidR="00C95637">
        <w:rPr>
          <w:rFonts w:ascii="Comic Sans MS" w:hAnsi="Comic Sans MS"/>
          <w:b/>
          <w:color w:val="31849B"/>
          <w:sz w:val="120"/>
          <w:szCs w:val="120"/>
        </w:rPr>
        <w:t>I</w:t>
      </w:r>
      <w:r w:rsidRPr="00D9073C">
        <w:rPr>
          <w:rFonts w:ascii="Comic Sans MS" w:hAnsi="Comic Sans MS"/>
          <w:b/>
          <w:color w:val="31849B"/>
          <w:sz w:val="120"/>
          <w:szCs w:val="120"/>
        </w:rPr>
        <w:t xml:space="preserve"> </w:t>
      </w:r>
    </w:p>
    <w:p w14:paraId="5FD4BD35" w14:textId="77777777" w:rsidR="000A3F75" w:rsidRDefault="000A3F75" w:rsidP="000A3F75">
      <w:pPr>
        <w:tabs>
          <w:tab w:val="left" w:pos="4275"/>
        </w:tabs>
        <w:spacing w:line="360" w:lineRule="auto"/>
        <w:jc w:val="both"/>
        <w:rPr>
          <w:rFonts w:ascii="Century Schoolbook" w:hAnsi="Century Schoolbook"/>
          <w:b/>
          <w:color w:val="31849B"/>
          <w:sz w:val="36"/>
          <w:szCs w:val="36"/>
        </w:rPr>
      </w:pPr>
      <w:r>
        <w:rPr>
          <w:rFonts w:ascii="Century Schoolbook" w:hAnsi="Century Schoolbook"/>
          <w:b/>
          <w:color w:val="31849B"/>
          <w:sz w:val="36"/>
          <w:szCs w:val="36"/>
        </w:rPr>
        <w:tab/>
      </w:r>
    </w:p>
    <w:p w14:paraId="7F6B8240" w14:textId="77777777" w:rsidR="000A3F75" w:rsidRDefault="000A3F75" w:rsidP="000A3F75">
      <w:pPr>
        <w:spacing w:line="276" w:lineRule="auto"/>
        <w:ind w:left="5040" w:firstLine="720"/>
        <w:jc w:val="both"/>
        <w:rPr>
          <w:rFonts w:ascii="Cambria" w:hAnsi="Cambria"/>
          <w:b/>
          <w:color w:val="31849B"/>
          <w:sz w:val="36"/>
          <w:szCs w:val="36"/>
        </w:rPr>
      </w:pPr>
      <w:r w:rsidRPr="00C01CC2">
        <w:rPr>
          <w:rFonts w:ascii="Century Schoolbook" w:hAnsi="Century Schoolbook"/>
          <w:b/>
          <w:color w:val="31849B"/>
          <w:sz w:val="36"/>
          <w:szCs w:val="36"/>
        </w:rPr>
        <w:t>GV: Đ</w:t>
      </w:r>
      <w:r w:rsidRPr="00C01CC2">
        <w:rPr>
          <w:rFonts w:ascii="Cambria" w:hAnsi="Cambria"/>
          <w:b/>
          <w:color w:val="31849B"/>
          <w:sz w:val="36"/>
          <w:szCs w:val="36"/>
        </w:rPr>
        <w:t>ẶNG NGỌC TÚ</w:t>
      </w:r>
    </w:p>
    <w:p w14:paraId="5A70D5F2" w14:textId="77777777" w:rsidR="000A3F75" w:rsidRPr="00C01CC2" w:rsidRDefault="000A3F75" w:rsidP="000A3F75">
      <w:pPr>
        <w:spacing w:line="276" w:lineRule="auto"/>
        <w:ind w:left="5040" w:firstLine="720"/>
        <w:jc w:val="both"/>
        <w:rPr>
          <w:rFonts w:ascii="Cambria" w:hAnsi="Cambria"/>
          <w:b/>
          <w:color w:val="31849B"/>
          <w:sz w:val="36"/>
          <w:szCs w:val="36"/>
        </w:rPr>
      </w:pPr>
      <w:r>
        <w:rPr>
          <w:rFonts w:ascii="Century Schoolbook" w:hAnsi="Century Schoolbook"/>
          <w:b/>
          <w:color w:val="31849B"/>
          <w:sz w:val="36"/>
          <w:szCs w:val="36"/>
        </w:rPr>
        <w:t>TR</w:t>
      </w:r>
      <w:r>
        <w:rPr>
          <w:rFonts w:ascii="Cambria" w:hAnsi="Cambria"/>
          <w:b/>
          <w:color w:val="31849B"/>
          <w:sz w:val="36"/>
          <w:szCs w:val="36"/>
        </w:rPr>
        <w:t>ƯỜNG: THCS PHÚ LỢI</w:t>
      </w:r>
    </w:p>
    <w:p w14:paraId="35CC9921" w14:textId="77777777" w:rsidR="000A3F75" w:rsidRDefault="000A3F75" w:rsidP="000A3F75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sz w:val="36"/>
          <w:szCs w:val="36"/>
          <w:lang w:val="it-IT"/>
        </w:rPr>
        <w:tab/>
      </w:r>
      <w:r>
        <w:rPr>
          <w:rFonts w:ascii="Times New Roman" w:hAnsi="Times New Roman" w:cs="Times New Roman"/>
          <w:b/>
          <w:sz w:val="36"/>
          <w:szCs w:val="36"/>
          <w:lang w:val="it-IT"/>
        </w:rPr>
        <w:tab/>
      </w:r>
      <w:r>
        <w:rPr>
          <w:rFonts w:ascii="Times New Roman" w:hAnsi="Times New Roman" w:cs="Times New Roman"/>
          <w:b/>
          <w:sz w:val="36"/>
          <w:szCs w:val="36"/>
          <w:lang w:val="it-IT"/>
        </w:rPr>
        <w:tab/>
      </w:r>
      <w:r>
        <w:rPr>
          <w:rFonts w:ascii="Times New Roman" w:hAnsi="Times New Roman" w:cs="Times New Roman"/>
          <w:b/>
          <w:sz w:val="36"/>
          <w:szCs w:val="36"/>
          <w:lang w:val="it-IT"/>
        </w:rPr>
        <w:tab/>
      </w:r>
      <w:r>
        <w:rPr>
          <w:rFonts w:ascii="Times New Roman" w:hAnsi="Times New Roman" w:cs="Times New Roman"/>
          <w:b/>
          <w:sz w:val="36"/>
          <w:szCs w:val="36"/>
          <w:lang w:val="it-IT"/>
        </w:rPr>
        <w:tab/>
      </w:r>
      <w:r>
        <w:rPr>
          <w:rFonts w:ascii="Times New Roman" w:hAnsi="Times New Roman" w:cs="Times New Roman"/>
          <w:b/>
          <w:sz w:val="36"/>
          <w:szCs w:val="36"/>
          <w:lang w:val="it-IT"/>
        </w:rPr>
        <w:tab/>
      </w:r>
      <w:r>
        <w:rPr>
          <w:rFonts w:ascii="Times New Roman" w:hAnsi="Times New Roman" w:cs="Times New Roman"/>
          <w:b/>
          <w:sz w:val="36"/>
          <w:szCs w:val="36"/>
          <w:lang w:val="it-IT"/>
        </w:rPr>
        <w:tab/>
      </w:r>
    </w:p>
    <w:p w14:paraId="051B5644" w14:textId="77777777" w:rsidR="000A3F75" w:rsidRDefault="000A3F75" w:rsidP="000A3F75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  <w:lang w:val="it-IT"/>
        </w:rPr>
      </w:pPr>
    </w:p>
    <w:p w14:paraId="04C928ED" w14:textId="77777777" w:rsidR="000A3F75" w:rsidRDefault="000A3F75" w:rsidP="000A3F75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  <w:lang w:val="it-IT"/>
        </w:rPr>
      </w:pPr>
    </w:p>
    <w:p w14:paraId="3433C4BF" w14:textId="77777777" w:rsidR="000A3F75" w:rsidRDefault="000A3F75" w:rsidP="000A3F75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  <w:lang w:val="it-IT"/>
        </w:rPr>
      </w:pPr>
    </w:p>
    <w:p w14:paraId="410F9327" w14:textId="77777777" w:rsidR="000A3F75" w:rsidRPr="004C4FCD" w:rsidRDefault="003D52BB" w:rsidP="000A3F75">
      <w:pPr>
        <w:spacing w:line="276" w:lineRule="auto"/>
        <w:jc w:val="center"/>
        <w:rPr>
          <w:rFonts w:ascii="Times New Roman" w:hAnsi="Times New Roman" w:cs="Times New Roman"/>
          <w:b/>
          <w:color w:val="4472C4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color w:val="4472C4"/>
          <w:sz w:val="36"/>
          <w:szCs w:val="36"/>
          <w:lang w:val="it-IT"/>
        </w:rPr>
        <w:t>NH: 2020-2021</w:t>
      </w:r>
    </w:p>
    <w:p w14:paraId="0D8D08C0" w14:textId="0808C954" w:rsidR="00CB1817" w:rsidRPr="00850277" w:rsidRDefault="000A3F75" w:rsidP="00CB181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br w:type="page"/>
      </w:r>
      <w:r w:rsidR="009B227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lastRenderedPageBreak/>
        <w:t xml:space="preserve">Tuần </w:t>
      </w:r>
      <w:r w:rsidR="00132EB5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2</w:t>
      </w:r>
      <w:r w:rsidR="00BB32EB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7</w:t>
      </w:r>
      <w:r w:rsidR="00CB181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CB181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CB181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CB181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CB181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CB181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CB181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CB1817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CB1817">
        <w:rPr>
          <w:rFonts w:ascii="Times New Roman" w:hAnsi="Times New Roman" w:cs="Times New Roman"/>
          <w:b/>
          <w:sz w:val="24"/>
          <w:szCs w:val="24"/>
          <w:lang w:val="it-IT"/>
        </w:rPr>
        <w:tab/>
        <w:t>Lớp dạy: Khối 9</w:t>
      </w:r>
    </w:p>
    <w:p w14:paraId="76956F76" w14:textId="2C76DCB4" w:rsidR="00CB1817" w:rsidRDefault="00CB1817" w:rsidP="00CB181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E1B47">
        <w:rPr>
          <w:rFonts w:ascii="Times New Roman" w:hAnsi="Times New Roman" w:cs="Times New Roman"/>
          <w:bCs/>
          <w:sz w:val="30"/>
          <w:lang w:val="it-IT"/>
        </w:rPr>
        <w:t xml:space="preserve">  </w:t>
      </w:r>
      <w:r w:rsidRPr="00AE1B47">
        <w:rPr>
          <w:rFonts w:ascii="Times New Roman" w:hAnsi="Times New Roman" w:cs="Times New Roman"/>
          <w:sz w:val="32"/>
          <w:szCs w:val="32"/>
          <w:lang w:val="it-IT"/>
        </w:rPr>
        <w:t xml:space="preserve">                           </w:t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 w:rsidR="00132EB5">
        <w:rPr>
          <w:rFonts w:ascii="Times New Roman" w:hAnsi="Times New Roman" w:cs="Times New Roman"/>
          <w:sz w:val="32"/>
          <w:szCs w:val="32"/>
          <w:lang w:val="it-IT"/>
        </w:rPr>
        <w:tab/>
      </w:r>
      <w:r w:rsidRPr="00850277">
        <w:rPr>
          <w:rFonts w:ascii="Times New Roman" w:hAnsi="Times New Roman" w:cs="Times New Roman"/>
          <w:b/>
          <w:sz w:val="24"/>
          <w:szCs w:val="24"/>
          <w:lang w:val="it-IT"/>
        </w:rPr>
        <w:t>Ngày dạy:</w:t>
      </w:r>
      <w:r w:rsidR="000F24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BB32EB">
        <w:rPr>
          <w:rFonts w:ascii="Times New Roman" w:hAnsi="Times New Roman" w:cs="Times New Roman"/>
          <w:b/>
          <w:sz w:val="24"/>
          <w:szCs w:val="24"/>
          <w:lang w:val="it-IT"/>
        </w:rPr>
        <w:t>22</w:t>
      </w:r>
      <w:r w:rsidR="009B227F">
        <w:rPr>
          <w:rFonts w:ascii="Times New Roman" w:hAnsi="Times New Roman" w:cs="Times New Roman"/>
          <w:b/>
          <w:sz w:val="24"/>
          <w:szCs w:val="24"/>
          <w:lang w:val="it-IT"/>
        </w:rPr>
        <w:t>/0</w:t>
      </w:r>
      <w:r w:rsidR="00132EB5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="009B227F">
        <w:rPr>
          <w:rFonts w:ascii="Times New Roman" w:hAnsi="Times New Roman" w:cs="Times New Roman"/>
          <w:b/>
          <w:sz w:val="24"/>
          <w:szCs w:val="24"/>
          <w:lang w:val="it-IT"/>
        </w:rPr>
        <w:t>/2021</w:t>
      </w:r>
    </w:p>
    <w:p w14:paraId="00169085" w14:textId="7CB2F130" w:rsidR="0020677D" w:rsidRDefault="0020677D" w:rsidP="00CB181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FB5F47" w14:textId="77777777" w:rsidR="00BB32EB" w:rsidRPr="00FC52EC" w:rsidRDefault="00BB32EB" w:rsidP="00BB32EB">
      <w:pPr>
        <w:spacing w:line="360" w:lineRule="auto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 w:rsidRPr="00FC52EC">
        <w:rPr>
          <w:rFonts w:ascii="Comic Sans MS" w:hAnsi="Comic Sans MS" w:cs="Times New Roman"/>
          <w:b/>
          <w:color w:val="FF0000"/>
          <w:sz w:val="32"/>
          <w:szCs w:val="32"/>
        </w:rPr>
        <w:t>Bài t</w:t>
      </w:r>
      <w:r w:rsidRPr="00FC52EC">
        <w:rPr>
          <w:rFonts w:ascii="Cambria" w:hAnsi="Cambria" w:cs="Cambria"/>
          <w:b/>
          <w:color w:val="FF0000"/>
          <w:sz w:val="32"/>
          <w:szCs w:val="32"/>
        </w:rPr>
        <w:t>ậ</w:t>
      </w:r>
      <w:r w:rsidRPr="00FC52EC">
        <w:rPr>
          <w:rFonts w:ascii="Comic Sans MS" w:hAnsi="Comic Sans MS" w:cs="Times New Roman"/>
          <w:b/>
          <w:color w:val="FF0000"/>
          <w:sz w:val="32"/>
          <w:szCs w:val="32"/>
        </w:rPr>
        <w:t>p v</w:t>
      </w:r>
      <w:r w:rsidRPr="00FC52EC">
        <w:rPr>
          <w:rFonts w:ascii="Cambria" w:hAnsi="Cambria" w:cs="Cambria"/>
          <w:b/>
          <w:color w:val="FF0000"/>
          <w:sz w:val="32"/>
          <w:szCs w:val="32"/>
        </w:rPr>
        <w:t>ề</w:t>
      </w:r>
      <w:r w:rsidRPr="00FC52EC">
        <w:rPr>
          <w:rFonts w:ascii="Comic Sans MS" w:hAnsi="Comic Sans MS" w:cs="Times New Roman"/>
          <w:b/>
          <w:color w:val="FF0000"/>
          <w:sz w:val="32"/>
          <w:szCs w:val="32"/>
        </w:rPr>
        <w:t xml:space="preserve"> chu</w:t>
      </w:r>
      <w:r w:rsidRPr="00FC52EC">
        <w:rPr>
          <w:rFonts w:ascii="Cambria" w:hAnsi="Cambria" w:cs="Cambria"/>
          <w:b/>
          <w:color w:val="FF0000"/>
          <w:sz w:val="32"/>
          <w:szCs w:val="32"/>
        </w:rPr>
        <w:t>ỗ</w:t>
      </w:r>
      <w:r w:rsidRPr="00FC52EC">
        <w:rPr>
          <w:rFonts w:ascii="Comic Sans MS" w:hAnsi="Comic Sans MS" w:cs="Times New Roman"/>
          <w:b/>
          <w:color w:val="FF0000"/>
          <w:sz w:val="32"/>
          <w:szCs w:val="32"/>
        </w:rPr>
        <w:t>i th</w:t>
      </w:r>
      <w:r w:rsidRPr="00FC52EC">
        <w:rPr>
          <w:rFonts w:ascii="Cambria" w:hAnsi="Cambria" w:cs="Cambria"/>
          <w:b/>
          <w:color w:val="FF0000"/>
          <w:sz w:val="32"/>
          <w:szCs w:val="32"/>
        </w:rPr>
        <w:t>ứ</w:t>
      </w:r>
      <w:r w:rsidRPr="00FC52EC">
        <w:rPr>
          <w:rFonts w:ascii="Comic Sans MS" w:hAnsi="Comic Sans MS" w:cs="Times New Roman"/>
          <w:b/>
          <w:color w:val="FF0000"/>
          <w:sz w:val="32"/>
          <w:szCs w:val="32"/>
        </w:rPr>
        <w:t>c ăn, l</w:t>
      </w:r>
      <w:r w:rsidRPr="00FC52EC">
        <w:rPr>
          <w:rFonts w:ascii="Cambria" w:hAnsi="Cambria" w:cs="Cambria"/>
          <w:b/>
          <w:color w:val="FF0000"/>
          <w:sz w:val="32"/>
          <w:szCs w:val="32"/>
        </w:rPr>
        <w:t>ướ</w:t>
      </w:r>
      <w:r w:rsidRPr="00FC52EC">
        <w:rPr>
          <w:rFonts w:ascii="Comic Sans MS" w:hAnsi="Comic Sans MS" w:cs="Times New Roman"/>
          <w:b/>
          <w:color w:val="FF0000"/>
          <w:sz w:val="32"/>
          <w:szCs w:val="32"/>
        </w:rPr>
        <w:t>i th</w:t>
      </w:r>
      <w:r w:rsidRPr="00FC52EC">
        <w:rPr>
          <w:rFonts w:ascii="Cambria" w:hAnsi="Cambria" w:cs="Cambria"/>
          <w:b/>
          <w:color w:val="FF0000"/>
          <w:sz w:val="32"/>
          <w:szCs w:val="32"/>
        </w:rPr>
        <w:t>ứ</w:t>
      </w:r>
      <w:r w:rsidRPr="00FC52EC">
        <w:rPr>
          <w:rFonts w:ascii="Comic Sans MS" w:hAnsi="Comic Sans MS" w:cs="Times New Roman"/>
          <w:b/>
          <w:color w:val="FF0000"/>
          <w:sz w:val="32"/>
          <w:szCs w:val="32"/>
        </w:rPr>
        <w:t>c ăn</w:t>
      </w:r>
    </w:p>
    <w:p w14:paraId="56E11623" w14:textId="77777777" w:rsidR="00D61518" w:rsidRPr="00850277" w:rsidRDefault="00BB32EB" w:rsidP="00D6151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503D">
        <w:rPr>
          <w:rFonts w:ascii="Times New Roman" w:hAnsi="Times New Roman" w:cs="Times New Roman"/>
          <w:sz w:val="24"/>
          <w:szCs w:val="24"/>
        </w:rPr>
        <w:br w:type="page"/>
      </w:r>
      <w:r w:rsidR="00D61518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lastRenderedPageBreak/>
        <w:t>Tuần 27</w:t>
      </w:r>
      <w:r w:rsidR="00D61518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D61518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D61518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D61518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D61518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D61518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D61518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D61518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D61518">
        <w:rPr>
          <w:rFonts w:ascii="Times New Roman" w:hAnsi="Times New Roman" w:cs="Times New Roman"/>
          <w:b/>
          <w:sz w:val="24"/>
          <w:szCs w:val="24"/>
          <w:lang w:val="it-IT"/>
        </w:rPr>
        <w:tab/>
        <w:t>Lớp dạy: Khối 9</w:t>
      </w:r>
    </w:p>
    <w:p w14:paraId="141B3401" w14:textId="77777777" w:rsidR="00D61518" w:rsidRDefault="00D61518" w:rsidP="00D6151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E1B47">
        <w:rPr>
          <w:rFonts w:ascii="Times New Roman" w:hAnsi="Times New Roman" w:cs="Times New Roman"/>
          <w:bCs/>
          <w:sz w:val="30"/>
          <w:lang w:val="it-IT"/>
        </w:rPr>
        <w:t xml:space="preserve">  </w:t>
      </w:r>
      <w:r w:rsidRPr="00AE1B47">
        <w:rPr>
          <w:rFonts w:ascii="Times New Roman" w:hAnsi="Times New Roman" w:cs="Times New Roman"/>
          <w:sz w:val="32"/>
          <w:szCs w:val="32"/>
          <w:lang w:val="it-IT"/>
        </w:rPr>
        <w:t xml:space="preserve">                           </w:t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>
        <w:rPr>
          <w:rFonts w:ascii="Times New Roman" w:hAnsi="Times New Roman" w:cs="Times New Roman"/>
          <w:sz w:val="32"/>
          <w:szCs w:val="32"/>
          <w:lang w:val="it-IT"/>
        </w:rPr>
        <w:tab/>
      </w:r>
      <w:r w:rsidRPr="00850277">
        <w:rPr>
          <w:rFonts w:ascii="Times New Roman" w:hAnsi="Times New Roman" w:cs="Times New Roman"/>
          <w:b/>
          <w:sz w:val="24"/>
          <w:szCs w:val="24"/>
          <w:lang w:val="it-IT"/>
        </w:rPr>
        <w:t>Ngày dạy: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22/03/2021</w:t>
      </w:r>
    </w:p>
    <w:p w14:paraId="3ACBCB6D" w14:textId="71D1FAD2" w:rsidR="00BB32EB" w:rsidRPr="00BD4C82" w:rsidRDefault="00BB32EB" w:rsidP="0035430D">
      <w:pPr>
        <w:spacing w:line="360" w:lineRule="auto"/>
        <w:ind w:right="22"/>
        <w:jc w:val="center"/>
        <w:rPr>
          <w:rFonts w:ascii="Cambria" w:hAnsi="Cambria" w:cs="Times New Roman"/>
          <w:b/>
          <w:color w:val="FF0000"/>
        </w:rPr>
      </w:pPr>
      <w:r w:rsidRPr="0075396D">
        <w:rPr>
          <w:rFonts w:ascii="Comic Sans MS" w:hAnsi="Comic Sans MS" w:cs="Times New Roman"/>
          <w:b/>
          <w:color w:val="FF0000"/>
          <w:lang w:val="it-IT"/>
        </w:rPr>
        <w:t>Ki</w:t>
      </w:r>
      <w:r w:rsidRPr="0075396D">
        <w:rPr>
          <w:rFonts w:ascii="Times New Roman" w:hAnsi="Times New Roman" w:cs="Times New Roman"/>
          <w:b/>
          <w:color w:val="FF0000"/>
          <w:lang w:val="it-IT"/>
        </w:rPr>
        <w:t>ể</w:t>
      </w:r>
      <w:r w:rsidRPr="0075396D">
        <w:rPr>
          <w:rFonts w:ascii="Comic Sans MS" w:hAnsi="Comic Sans MS" w:cs="Times New Roman"/>
          <w:b/>
          <w:color w:val="FF0000"/>
          <w:lang w:val="it-IT"/>
        </w:rPr>
        <w:t xml:space="preserve">m tra </w:t>
      </w:r>
      <w:r w:rsidR="00BD4C82">
        <w:rPr>
          <w:rFonts w:ascii="Comic Sans MS" w:hAnsi="Comic Sans MS" w:cs="Times New Roman"/>
          <w:b/>
          <w:color w:val="FF0000"/>
          <w:lang w:val="it-IT"/>
        </w:rPr>
        <w:t>Gi</w:t>
      </w:r>
      <w:r w:rsidR="00BD4C82">
        <w:rPr>
          <w:rFonts w:ascii="Cambria" w:hAnsi="Cambria" w:cs="Times New Roman"/>
          <w:b/>
          <w:color w:val="FF0000"/>
        </w:rPr>
        <w:t>ữa kì II</w:t>
      </w:r>
    </w:p>
    <w:p w14:paraId="3747EBD1" w14:textId="77777777" w:rsidR="00BB32EB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A. Mục tiêu:</w:t>
      </w:r>
    </w:p>
    <w:p w14:paraId="5D2E74E2" w14:textId="77777777" w:rsidR="00BB32EB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1. Kiến thức:</w:t>
      </w:r>
    </w:p>
    <w:p w14:paraId="5A46F8A3" w14:textId="77777777" w:rsidR="00BB32EB" w:rsidRDefault="00BB32EB" w:rsidP="00BB3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Sau tiết kiểm tra hs đạt đ</w:t>
      </w:r>
      <w:r>
        <w:rPr>
          <w:rFonts w:ascii="Times New Roman" w:hAnsi="Times New Roman" w:cs="Times New Roman"/>
          <w:sz w:val="24"/>
          <w:szCs w:val="24"/>
          <w:lang w:val="it-IT"/>
        </w:rPr>
        <w:softHyphen/>
        <w:t xml:space="preserve">ợc các mục tiêu sau: </w:t>
      </w:r>
    </w:p>
    <w:p w14:paraId="6FBD6CB0" w14:textId="77777777" w:rsidR="00BB32EB" w:rsidRDefault="00BB32EB" w:rsidP="00BB32E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Giúp hs củng cố, bổ sung, chính xác hóa hóa kiến thức đã học.</w:t>
      </w:r>
    </w:p>
    <w:p w14:paraId="50FF9638" w14:textId="77777777" w:rsidR="00BB32EB" w:rsidRDefault="00BB32EB" w:rsidP="00BB32E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Rèn cho hs 1 số kĩ năng điều chỉnh ph</w:t>
      </w:r>
      <w:r>
        <w:rPr>
          <w:rFonts w:ascii="Times New Roman" w:hAnsi="Times New Roman" w:cs="Times New Roman"/>
          <w:sz w:val="24"/>
          <w:szCs w:val="24"/>
          <w:lang w:val="it-IT"/>
        </w:rPr>
        <w:softHyphen/>
        <w:t>ơng pháp học tập, xây dựng ý thức trách nhiệm trong học tập.</w:t>
      </w:r>
    </w:p>
    <w:p w14:paraId="7832CCF7" w14:textId="77777777" w:rsidR="00BB32EB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2. Kỹ năng:</w:t>
      </w:r>
    </w:p>
    <w:p w14:paraId="4FEE0BC7" w14:textId="77777777" w:rsidR="00BB32EB" w:rsidRDefault="00BB32EB" w:rsidP="00BB32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>- Làm bài kiểm tra.</w:t>
      </w:r>
    </w:p>
    <w:p w14:paraId="7A46A86E" w14:textId="77777777" w:rsidR="00BB32EB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3. Thái độ:</w:t>
      </w:r>
    </w:p>
    <w:p w14:paraId="03B88DAF" w14:textId="77777777" w:rsidR="00BB32EB" w:rsidRDefault="00BB32EB" w:rsidP="00BB32E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- Giáo dục cho hs có ý thức tự học, tự bồi d</w:t>
      </w:r>
      <w:r>
        <w:rPr>
          <w:rFonts w:ascii="Times New Roman" w:hAnsi="Times New Roman" w:cs="Times New Roman"/>
          <w:sz w:val="24"/>
          <w:szCs w:val="24"/>
          <w:lang w:val="it-IT"/>
        </w:rPr>
        <w:softHyphen/>
        <w:t>ỡng kiến thức.</w:t>
      </w:r>
    </w:p>
    <w:p w14:paraId="5A2020A7" w14:textId="77777777" w:rsidR="00BB32EB" w:rsidRPr="00AE1B47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E1B47">
        <w:rPr>
          <w:rFonts w:ascii="Times New Roman" w:hAnsi="Times New Roman" w:cs="Times New Roman"/>
          <w:b/>
          <w:sz w:val="24"/>
          <w:szCs w:val="24"/>
          <w:lang w:val="it-IT"/>
        </w:rPr>
        <w:t>B. Chuẩn bị</w:t>
      </w:r>
    </w:p>
    <w:p w14:paraId="1D919BB5" w14:textId="77777777" w:rsidR="00BB32EB" w:rsidRPr="00255150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255150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1. Phương pháp: </w:t>
      </w:r>
    </w:p>
    <w:p w14:paraId="760F3DF3" w14:textId="77777777" w:rsidR="00BB32EB" w:rsidRPr="00255150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255150">
        <w:rPr>
          <w:rFonts w:ascii="Times New Roman" w:hAnsi="Times New Roman" w:cs="Times New Roman"/>
          <w:b/>
          <w:i/>
          <w:sz w:val="24"/>
          <w:szCs w:val="24"/>
          <w:lang w:val="it-IT"/>
        </w:rPr>
        <w:t>2. Đồ dùng dạy học</w:t>
      </w:r>
    </w:p>
    <w:p w14:paraId="41C89341" w14:textId="77777777" w:rsidR="00BB32EB" w:rsidRDefault="00BB32EB" w:rsidP="00BB32E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+ GV: - Đề kiểm tra - đáp án</w:t>
      </w:r>
    </w:p>
    <w:p w14:paraId="46C607BE" w14:textId="77777777" w:rsidR="00BB32EB" w:rsidRDefault="00BB32EB" w:rsidP="00BB32E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+ HS: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 Kiến thức đã học</w:t>
      </w:r>
    </w:p>
    <w:p w14:paraId="3623E9C7" w14:textId="77777777" w:rsidR="00BB32EB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C. Tiến trình lên lớp: </w:t>
      </w:r>
    </w:p>
    <w:p w14:paraId="1ACC4466" w14:textId="77777777" w:rsidR="00BB32EB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1. Ổn định tổ lớp:1phút</w:t>
      </w:r>
    </w:p>
    <w:p w14:paraId="2968AD03" w14:textId="77777777" w:rsidR="00BB32EB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2. Phát đề KT</w:t>
      </w:r>
    </w:p>
    <w:p w14:paraId="2FC20928" w14:textId="77777777" w:rsidR="00BB32EB" w:rsidRPr="00AE1B47" w:rsidRDefault="00BB32EB" w:rsidP="00BB32E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E1B47">
        <w:rPr>
          <w:rFonts w:ascii="Times New Roman" w:hAnsi="Times New Roman" w:cs="Times New Roman"/>
          <w:b/>
          <w:i/>
          <w:sz w:val="24"/>
          <w:szCs w:val="24"/>
          <w:lang w:val="it-IT"/>
        </w:rPr>
        <w:t>3. Nhận xét, đánh giá:</w:t>
      </w:r>
      <w:r w:rsidRPr="00AE1B4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</w:p>
    <w:p w14:paraId="41E61ECB" w14:textId="77777777" w:rsidR="00BB32EB" w:rsidRPr="00AE1B47" w:rsidRDefault="00BB32EB" w:rsidP="00BB32EB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AE1B47">
        <w:rPr>
          <w:rFonts w:ascii="Times New Roman" w:hAnsi="Times New Roman" w:cs="Times New Roman"/>
          <w:sz w:val="24"/>
          <w:szCs w:val="24"/>
          <w:lang w:val="it-IT"/>
        </w:rPr>
        <w:t>- Thu bài và nhận xét thái độ làm bài của hs.</w:t>
      </w:r>
    </w:p>
    <w:p w14:paraId="343834BA" w14:textId="77777777" w:rsidR="00BB32EB" w:rsidRPr="00AE1B47" w:rsidRDefault="00BB32EB" w:rsidP="00BB32EB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4</w:t>
      </w:r>
      <w:r w:rsidRPr="00AE1B47">
        <w:rPr>
          <w:rFonts w:ascii="Times New Roman" w:hAnsi="Times New Roman" w:cs="Times New Roman"/>
          <w:b/>
          <w:i/>
          <w:sz w:val="24"/>
          <w:szCs w:val="24"/>
          <w:lang w:val="it-IT"/>
        </w:rPr>
        <w:t>. Dặn dò:</w:t>
      </w:r>
      <w:r w:rsidRPr="00AE1B47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6B4B9B62" w14:textId="77777777" w:rsidR="00BB32EB" w:rsidRPr="00AE1B47" w:rsidRDefault="00BB32EB" w:rsidP="00BB32EB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AE1B47">
        <w:rPr>
          <w:rFonts w:ascii="Times New Roman" w:hAnsi="Times New Roman" w:cs="Times New Roman"/>
          <w:sz w:val="24"/>
          <w:szCs w:val="24"/>
          <w:lang w:val="it-IT"/>
        </w:rPr>
        <w:t>- Chuẩn bị tiết sau thực hành.</w:t>
      </w:r>
    </w:p>
    <w:p w14:paraId="4E94FA4F" w14:textId="77777777" w:rsidR="00BB32EB" w:rsidRDefault="00BB32EB" w:rsidP="00BB32EB">
      <w:pPr>
        <w:spacing w:line="360" w:lineRule="auto"/>
        <w:ind w:right="22"/>
        <w:rPr>
          <w:rFonts w:ascii="Times New Roman" w:hAnsi="Times New Roman" w:cs="Times New Roman"/>
          <w:sz w:val="24"/>
          <w:szCs w:val="24"/>
          <w:lang w:val="it-IT"/>
        </w:rPr>
      </w:pPr>
      <w:r w:rsidRPr="00291308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6. Rút kinh nghiệm:   </w:t>
      </w:r>
    </w:p>
    <w:p w14:paraId="44537E58" w14:textId="77777777" w:rsidR="00BB32EB" w:rsidRPr="00AE1B47" w:rsidRDefault="00BB32EB" w:rsidP="00BB32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77DBCB73" w14:textId="04B3FFFD" w:rsidR="0020677D" w:rsidRDefault="0020677D" w:rsidP="00213B9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it-IT"/>
        </w:rPr>
      </w:pPr>
    </w:p>
    <w:sectPr w:rsidR="0020677D" w:rsidSect="000A3F75">
      <w:pgSz w:w="12240" w:h="15840"/>
      <w:pgMar w:top="576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hAnsi=".VnTime" w:cs="Aria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hAnsi=".VnTime" w:cs="Arial"/>
      </w:rPr>
    </w:lvl>
  </w:abstractNum>
  <w:abstractNum w:abstractNumId="3" w15:restartNumberingAfterBreak="0">
    <w:nsid w:val="029835CF"/>
    <w:multiLevelType w:val="hybridMultilevel"/>
    <w:tmpl w:val="06B0F5A2"/>
    <w:lvl w:ilvl="0" w:tplc="247E5124">
      <w:start w:val="1"/>
      <w:numFmt w:val="bullet"/>
      <w:lvlText w:val="+"/>
      <w:lvlJc w:val="left"/>
      <w:pPr>
        <w:tabs>
          <w:tab w:val="num" w:pos="397"/>
        </w:tabs>
        <w:ind w:left="114" w:firstLine="56"/>
      </w:pPr>
      <w:rPr>
        <w:rFonts w:ascii="Times New Roman" w:hAnsi="Times New Roman" w:hint="default"/>
        <w:b/>
        <w:i w:val="0"/>
        <w:caps/>
        <w:shadow/>
        <w:emboss w:val="0"/>
        <w:imprint w:val="0"/>
        <w:vanish w:val="0"/>
        <w:sz w:val="24"/>
      </w:rPr>
    </w:lvl>
    <w:lvl w:ilvl="1" w:tplc="ACB07392">
      <w:start w:val="1"/>
      <w:numFmt w:val="bullet"/>
      <w:lvlText w:val=""/>
      <w:lvlJc w:val="left"/>
      <w:pPr>
        <w:tabs>
          <w:tab w:val="num" w:pos="1420"/>
        </w:tabs>
        <w:ind w:left="910" w:firstLine="170"/>
      </w:pPr>
      <w:rPr>
        <w:rFonts w:ascii="Times New Roman" w:hAnsi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962D7B"/>
    <w:multiLevelType w:val="hybridMultilevel"/>
    <w:tmpl w:val="2D42C884"/>
    <w:lvl w:ilvl="0" w:tplc="B5B69628">
      <w:start w:val="1"/>
      <w:numFmt w:val="bullet"/>
      <w:lvlText w:val="+"/>
      <w:lvlJc w:val="left"/>
      <w:pPr>
        <w:tabs>
          <w:tab w:val="num" w:pos="397"/>
        </w:tabs>
        <w:ind w:left="57" w:firstLine="113"/>
      </w:pPr>
      <w:rPr>
        <w:rFonts w:ascii="Courier New" w:hAnsi="Courier New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5E34E8"/>
    <w:multiLevelType w:val="hybridMultilevel"/>
    <w:tmpl w:val="E45EA150"/>
    <w:lvl w:ilvl="0" w:tplc="A426F666">
      <w:start w:val="1"/>
      <w:numFmt w:val="bullet"/>
      <w:lvlText w:val="–"/>
      <w:lvlJc w:val="left"/>
      <w:pPr>
        <w:tabs>
          <w:tab w:val="num" w:pos="510"/>
        </w:tabs>
        <w:ind w:firstLine="227"/>
      </w:pPr>
      <w:rPr>
        <w:rFonts w:ascii="Times New Roman" w:hAnsi="Times New Roman" w:hint="default"/>
        <w:b/>
        <w:i/>
        <w:outline w:val="0"/>
        <w:shadow w:val="0"/>
        <w:emboss w:val="0"/>
        <w:imprint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88238E"/>
    <w:multiLevelType w:val="hybridMultilevel"/>
    <w:tmpl w:val="107E36F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C3EB7"/>
    <w:multiLevelType w:val="hybridMultilevel"/>
    <w:tmpl w:val="5A2EF20C"/>
    <w:lvl w:ilvl="0" w:tplc="6C2C6FD6">
      <w:start w:val="1"/>
      <w:numFmt w:val="bullet"/>
      <w:lvlText w:val=""/>
      <w:lvlJc w:val="left"/>
      <w:pPr>
        <w:tabs>
          <w:tab w:val="num" w:pos="453"/>
        </w:tabs>
        <w:ind w:left="17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ACB07392">
      <w:start w:val="1"/>
      <w:numFmt w:val="bullet"/>
      <w:lvlText w:val=""/>
      <w:lvlJc w:val="left"/>
      <w:pPr>
        <w:tabs>
          <w:tab w:val="num" w:pos="1420"/>
        </w:tabs>
        <w:ind w:left="910" w:firstLine="170"/>
      </w:pPr>
      <w:rPr>
        <w:rFonts w:ascii="Times New Roman" w:hAnsi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D970A3"/>
    <w:multiLevelType w:val="hybridMultilevel"/>
    <w:tmpl w:val="EDFA1870"/>
    <w:lvl w:ilvl="0" w:tplc="2DA69402">
      <w:start w:val="1"/>
      <w:numFmt w:val="bullet"/>
      <w:lvlText w:val="–"/>
      <w:lvlJc w:val="left"/>
      <w:pPr>
        <w:tabs>
          <w:tab w:val="num" w:pos="510"/>
        </w:tabs>
        <w:ind w:firstLine="170"/>
      </w:pPr>
      <w:rPr>
        <w:rFonts w:ascii="Times New Roman" w:hAnsi="Times New Roman" w:hint="default"/>
      </w:rPr>
    </w:lvl>
    <w:lvl w:ilvl="1" w:tplc="B5B69628">
      <w:start w:val="1"/>
      <w:numFmt w:val="bullet"/>
      <w:lvlText w:val="+"/>
      <w:lvlJc w:val="left"/>
      <w:pPr>
        <w:tabs>
          <w:tab w:val="num" w:pos="1307"/>
        </w:tabs>
        <w:ind w:left="967" w:firstLine="113"/>
      </w:pPr>
      <w:rPr>
        <w:rFonts w:ascii="Courier New" w:hAnsi="Courier New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2A31D5"/>
    <w:multiLevelType w:val="hybridMultilevel"/>
    <w:tmpl w:val="F7844D9E"/>
    <w:lvl w:ilvl="0" w:tplc="CC6832A4">
      <w:start w:val="1"/>
      <w:numFmt w:val="bullet"/>
      <w:lvlText w:val="­"/>
      <w:lvlJc w:val="left"/>
      <w:pPr>
        <w:tabs>
          <w:tab w:val="num" w:pos="397"/>
        </w:tabs>
        <w:ind w:left="57" w:firstLine="113"/>
      </w:pPr>
      <w:rPr>
        <w:rFonts w:ascii="Times New Roman" w:hAnsi="Times New Roman" w:hint="default"/>
        <w:b/>
        <w:i w:val="0"/>
        <w:caps/>
        <w:shadow/>
        <w:emboss w:val="0"/>
        <w:imprint w:val="0"/>
        <w:vanish w:val="0"/>
      </w:rPr>
    </w:lvl>
    <w:lvl w:ilvl="1" w:tplc="ACB07392">
      <w:start w:val="1"/>
      <w:numFmt w:val="bullet"/>
      <w:lvlText w:val=""/>
      <w:lvlJc w:val="left"/>
      <w:pPr>
        <w:tabs>
          <w:tab w:val="num" w:pos="1420"/>
        </w:tabs>
        <w:ind w:left="910" w:firstLine="170"/>
      </w:pPr>
      <w:rPr>
        <w:rFonts w:ascii="Times New Roman" w:hAnsi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AA26B5"/>
    <w:multiLevelType w:val="hybridMultilevel"/>
    <w:tmpl w:val="2F60DE00"/>
    <w:lvl w:ilvl="0" w:tplc="2DA69402">
      <w:start w:val="1"/>
      <w:numFmt w:val="bullet"/>
      <w:lvlText w:val="–"/>
      <w:lvlJc w:val="left"/>
      <w:pPr>
        <w:tabs>
          <w:tab w:val="num" w:pos="510"/>
        </w:tabs>
        <w:ind w:firstLine="170"/>
      </w:pPr>
      <w:rPr>
        <w:rFonts w:ascii="Times New Roman" w:hAnsi="Times New Roman" w:hint="default"/>
      </w:rPr>
    </w:lvl>
    <w:lvl w:ilvl="1" w:tplc="ACB07392">
      <w:start w:val="1"/>
      <w:numFmt w:val="bullet"/>
      <w:lvlText w:val=""/>
      <w:lvlJc w:val="left"/>
      <w:pPr>
        <w:tabs>
          <w:tab w:val="num" w:pos="1420"/>
        </w:tabs>
        <w:ind w:left="910" w:firstLine="170"/>
      </w:pPr>
      <w:rPr>
        <w:rFonts w:ascii="Times New Roman" w:hAnsi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C5815C4"/>
    <w:multiLevelType w:val="hybridMultilevel"/>
    <w:tmpl w:val="598A7430"/>
    <w:lvl w:ilvl="0" w:tplc="1A86C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56847"/>
    <w:multiLevelType w:val="hybridMultilevel"/>
    <w:tmpl w:val="5A2CAAFA"/>
    <w:lvl w:ilvl="0" w:tplc="2DA69402">
      <w:start w:val="1"/>
      <w:numFmt w:val="bullet"/>
      <w:lvlText w:val="–"/>
      <w:lvlJc w:val="left"/>
      <w:pPr>
        <w:tabs>
          <w:tab w:val="num" w:pos="510"/>
        </w:tabs>
        <w:ind w:firstLine="17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D4970CF"/>
    <w:multiLevelType w:val="hybridMultilevel"/>
    <w:tmpl w:val="997A6554"/>
    <w:lvl w:ilvl="0" w:tplc="B8B6C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A6D81"/>
    <w:multiLevelType w:val="hybridMultilevel"/>
    <w:tmpl w:val="8DC2D8B0"/>
    <w:lvl w:ilvl="0" w:tplc="247E5124">
      <w:start w:val="1"/>
      <w:numFmt w:val="bullet"/>
      <w:lvlText w:val="+"/>
      <w:lvlJc w:val="left"/>
      <w:pPr>
        <w:tabs>
          <w:tab w:val="num" w:pos="397"/>
        </w:tabs>
        <w:ind w:left="114" w:firstLine="56"/>
      </w:pPr>
      <w:rPr>
        <w:rFonts w:ascii="Times New Roman" w:hAnsi="Times New Roman" w:hint="default"/>
        <w:b/>
        <w:i w:val="0"/>
        <w:caps/>
        <w:shadow/>
        <w:emboss w:val="0"/>
        <w:imprint w:val="0"/>
        <w:vanish w:val="0"/>
        <w:sz w:val="24"/>
      </w:rPr>
    </w:lvl>
    <w:lvl w:ilvl="1" w:tplc="ACB07392">
      <w:start w:val="1"/>
      <w:numFmt w:val="bullet"/>
      <w:lvlText w:val=""/>
      <w:lvlJc w:val="left"/>
      <w:pPr>
        <w:tabs>
          <w:tab w:val="num" w:pos="1420"/>
        </w:tabs>
        <w:ind w:left="910" w:firstLine="170"/>
      </w:pPr>
      <w:rPr>
        <w:rFonts w:ascii="Times New Roman" w:hAnsi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AD65948"/>
    <w:multiLevelType w:val="hybridMultilevel"/>
    <w:tmpl w:val="BD0ADF56"/>
    <w:lvl w:ilvl="0" w:tplc="3C702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B7A54"/>
    <w:multiLevelType w:val="hybridMultilevel"/>
    <w:tmpl w:val="842C31B2"/>
    <w:lvl w:ilvl="0" w:tplc="247E5124">
      <w:start w:val="1"/>
      <w:numFmt w:val="bullet"/>
      <w:lvlText w:val="+"/>
      <w:lvlJc w:val="left"/>
      <w:pPr>
        <w:tabs>
          <w:tab w:val="num" w:pos="397"/>
        </w:tabs>
        <w:ind w:left="114" w:firstLine="56"/>
      </w:pPr>
      <w:rPr>
        <w:rFonts w:ascii="Times New Roman" w:hAnsi="Times New Roman" w:hint="default"/>
        <w:b/>
        <w:i w:val="0"/>
        <w:caps/>
        <w:shadow/>
        <w:emboss w:val="0"/>
        <w:imprint w:val="0"/>
        <w:vanish w:val="0"/>
        <w:sz w:val="24"/>
      </w:rPr>
    </w:lvl>
    <w:lvl w:ilvl="1" w:tplc="ACB07392">
      <w:start w:val="1"/>
      <w:numFmt w:val="bullet"/>
      <w:lvlText w:val=""/>
      <w:lvlJc w:val="left"/>
      <w:pPr>
        <w:tabs>
          <w:tab w:val="num" w:pos="1420"/>
        </w:tabs>
        <w:ind w:left="910" w:firstLine="170"/>
      </w:pPr>
      <w:rPr>
        <w:rFonts w:ascii="Times New Roman" w:hAnsi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4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16"/>
  </w:num>
  <w:num w:numId="12">
    <w:abstractNumId w:val="3"/>
  </w:num>
  <w:num w:numId="13">
    <w:abstractNumId w:val="14"/>
  </w:num>
  <w:num w:numId="14">
    <w:abstractNumId w:val="1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F75"/>
    <w:rsid w:val="00032C05"/>
    <w:rsid w:val="00034E91"/>
    <w:rsid w:val="00036759"/>
    <w:rsid w:val="000A3F75"/>
    <w:rsid w:val="000F1516"/>
    <w:rsid w:val="000F244E"/>
    <w:rsid w:val="00111BBE"/>
    <w:rsid w:val="00132EB5"/>
    <w:rsid w:val="00165D2B"/>
    <w:rsid w:val="001B7941"/>
    <w:rsid w:val="001F2DB6"/>
    <w:rsid w:val="0020677D"/>
    <w:rsid w:val="00211DF6"/>
    <w:rsid w:val="00213B98"/>
    <w:rsid w:val="00214BAA"/>
    <w:rsid w:val="00215F8A"/>
    <w:rsid w:val="0023126C"/>
    <w:rsid w:val="00282C2D"/>
    <w:rsid w:val="002A1102"/>
    <w:rsid w:val="002B52CE"/>
    <w:rsid w:val="00310D32"/>
    <w:rsid w:val="0035430D"/>
    <w:rsid w:val="00395170"/>
    <w:rsid w:val="003A2EBE"/>
    <w:rsid w:val="003D52BB"/>
    <w:rsid w:val="003E00C5"/>
    <w:rsid w:val="003F6E9A"/>
    <w:rsid w:val="0048308F"/>
    <w:rsid w:val="004A3606"/>
    <w:rsid w:val="004A7056"/>
    <w:rsid w:val="004D72EF"/>
    <w:rsid w:val="0054072E"/>
    <w:rsid w:val="0056690D"/>
    <w:rsid w:val="00664002"/>
    <w:rsid w:val="006A6B86"/>
    <w:rsid w:val="006C11B9"/>
    <w:rsid w:val="006D6A5E"/>
    <w:rsid w:val="006E6E6B"/>
    <w:rsid w:val="00721325"/>
    <w:rsid w:val="0073475F"/>
    <w:rsid w:val="007B3576"/>
    <w:rsid w:val="00844DE0"/>
    <w:rsid w:val="00850277"/>
    <w:rsid w:val="008C0547"/>
    <w:rsid w:val="008E6761"/>
    <w:rsid w:val="0090393F"/>
    <w:rsid w:val="00923ACD"/>
    <w:rsid w:val="009564D8"/>
    <w:rsid w:val="009624AB"/>
    <w:rsid w:val="00967914"/>
    <w:rsid w:val="009B227F"/>
    <w:rsid w:val="009B7E4D"/>
    <w:rsid w:val="009E5425"/>
    <w:rsid w:val="00AA2957"/>
    <w:rsid w:val="00AB59D3"/>
    <w:rsid w:val="00AB68E8"/>
    <w:rsid w:val="00AD60BE"/>
    <w:rsid w:val="00AF7E88"/>
    <w:rsid w:val="00B502EA"/>
    <w:rsid w:val="00B72788"/>
    <w:rsid w:val="00B8670E"/>
    <w:rsid w:val="00BB32EB"/>
    <w:rsid w:val="00BD0908"/>
    <w:rsid w:val="00BD4C82"/>
    <w:rsid w:val="00C23A48"/>
    <w:rsid w:val="00C658C6"/>
    <w:rsid w:val="00C95637"/>
    <w:rsid w:val="00CB1817"/>
    <w:rsid w:val="00CD2B37"/>
    <w:rsid w:val="00D1558C"/>
    <w:rsid w:val="00D2742E"/>
    <w:rsid w:val="00D61518"/>
    <w:rsid w:val="00D67EB6"/>
    <w:rsid w:val="00DB14B7"/>
    <w:rsid w:val="00DB3070"/>
    <w:rsid w:val="00DD5A83"/>
    <w:rsid w:val="00E0000B"/>
    <w:rsid w:val="00E35E2F"/>
    <w:rsid w:val="00E819DD"/>
    <w:rsid w:val="00E93652"/>
    <w:rsid w:val="00E94717"/>
    <w:rsid w:val="00EA00F1"/>
    <w:rsid w:val="00EA3031"/>
    <w:rsid w:val="00EB10A8"/>
    <w:rsid w:val="00EC0DDA"/>
    <w:rsid w:val="00EC1718"/>
    <w:rsid w:val="00EC5AF3"/>
    <w:rsid w:val="00F00AB0"/>
    <w:rsid w:val="00F13096"/>
    <w:rsid w:val="00F44374"/>
    <w:rsid w:val="00F675E6"/>
    <w:rsid w:val="00F72556"/>
    <w:rsid w:val="00F844F8"/>
    <w:rsid w:val="00F93A29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33CD"/>
  <w15:docId w15:val="{9ED1A16C-7800-4C3F-8039-106E40C7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75"/>
    <w:pPr>
      <w:suppressAutoHyphens/>
      <w:spacing w:after="0" w:line="240" w:lineRule="auto"/>
    </w:pPr>
    <w:rPr>
      <w:rFonts w:ascii=".VnTime" w:eastAsia="Times New Roman" w:hAnsi=".VnTime" w:cs="Arial"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9564D8"/>
    <w:pPr>
      <w:keepNext/>
      <w:tabs>
        <w:tab w:val="num" w:pos="576"/>
      </w:tabs>
      <w:spacing w:line="288" w:lineRule="auto"/>
      <w:ind w:left="576" w:hanging="576"/>
      <w:jc w:val="both"/>
      <w:outlineLvl w:val="1"/>
    </w:pPr>
    <w:rPr>
      <w:b/>
      <w:szCs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4A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A3F75"/>
    <w:pPr>
      <w:spacing w:line="288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0A3F75"/>
    <w:rPr>
      <w:rFonts w:ascii=".VnTime" w:eastAsia="Times New Roman" w:hAnsi=".VnTime" w:cs="Arial"/>
      <w:sz w:val="28"/>
      <w:szCs w:val="28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4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64D8"/>
    <w:rPr>
      <w:rFonts w:ascii=".VnTime" w:eastAsia="Times New Roman" w:hAnsi=".VnTime" w:cs="Arial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9564D8"/>
    <w:rPr>
      <w:rFonts w:ascii=".VnTime" w:eastAsia="Times New Roman" w:hAnsi=".VnTime" w:cs="Arial"/>
      <w:b/>
      <w:sz w:val="28"/>
      <w:szCs w:val="32"/>
      <w:lang w:eastAsia="ar-SA"/>
    </w:rPr>
  </w:style>
  <w:style w:type="paragraph" w:styleId="Footer">
    <w:name w:val="footer"/>
    <w:basedOn w:val="Normal"/>
    <w:link w:val="FooterChar"/>
    <w:uiPriority w:val="99"/>
    <w:rsid w:val="00F67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5E6"/>
    <w:rPr>
      <w:rFonts w:ascii=".VnTime" w:eastAsia="Times New Roman" w:hAnsi=".VnTime" w:cs="Arial"/>
      <w:sz w:val="28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4A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10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10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10A8"/>
    <w:rPr>
      <w:rFonts w:ascii=".VnTime" w:eastAsia="Times New Roman" w:hAnsi=".VnTime" w:cs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6ADF-2865-4CF4-9050-F6FCBE5F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Hoc vien 6</cp:lastModifiedBy>
  <cp:revision>6</cp:revision>
  <dcterms:created xsi:type="dcterms:W3CDTF">2021-03-26T05:27:00Z</dcterms:created>
  <dcterms:modified xsi:type="dcterms:W3CDTF">2021-03-26T05:28:00Z</dcterms:modified>
</cp:coreProperties>
</file>